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5618"/>
        <w:gridCol w:w="3949"/>
        <w:gridCol w:w="50"/>
      </w:tblGrid>
      <w:tr w:rsidR="00D40AE3" w14:paraId="3EEAE6D8" w14:textId="77777777" w:rsidTr="003B380F">
        <w:trPr>
          <w:trHeight w:val="1868"/>
        </w:trPr>
        <w:tc>
          <w:tcPr>
            <w:tcW w:w="5638" w:type="dxa"/>
            <w:gridSpan w:val="2"/>
            <w:tcBorders>
              <w:top w:val="nil"/>
              <w:left w:val="nil"/>
              <w:bottom w:val="nil"/>
            </w:tcBorders>
            <w:tcMar>
              <w:top w:w="0" w:type="dxa"/>
              <w:left w:w="0" w:type="dxa"/>
              <w:bottom w:w="0" w:type="dxa"/>
              <w:right w:w="0" w:type="dxa"/>
            </w:tcMar>
          </w:tcPr>
          <w:p w14:paraId="14F7D8AE" w14:textId="77777777" w:rsidR="0065199B" w:rsidRDefault="006E3658">
            <w:pPr>
              <w:spacing w:after="0" w:line="240" w:lineRule="auto"/>
            </w:pPr>
            <w:r>
              <w:rPr>
                <w:noProof/>
              </w:rPr>
              <w:drawing>
                <wp:inline distT="0" distB="0" distL="0" distR="0" wp14:anchorId="2481B15D" wp14:editId="1E7DF74E">
                  <wp:extent cx="3571877" cy="1096833"/>
                  <wp:effectExtent l="0" t="0" r="0" b="0"/>
                  <wp:docPr id="720037452"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1" cstate="print"/>
                          <a:stretch>
                            <a:fillRect/>
                          </a:stretch>
                        </pic:blipFill>
                        <pic:spPr>
                          <a:xfrm>
                            <a:off x="0" y="0"/>
                            <a:ext cx="3571877" cy="1096833"/>
                          </a:xfrm>
                          <a:prstGeom prst="rect">
                            <a:avLst/>
                          </a:prstGeom>
                        </pic:spPr>
                      </pic:pic>
                    </a:graphicData>
                  </a:graphic>
                </wp:inline>
              </w:drawing>
            </w:r>
          </w:p>
        </w:tc>
        <w:tc>
          <w:tcPr>
            <w:tcW w:w="3949" w:type="dxa"/>
          </w:tcPr>
          <w:p w14:paraId="55F3521B" w14:textId="77777777" w:rsidR="0065199B" w:rsidRDefault="0065199B">
            <w:pPr>
              <w:pStyle w:val="EmptyCellLayoutStyle"/>
              <w:spacing w:after="0" w:line="240" w:lineRule="auto"/>
            </w:pPr>
          </w:p>
        </w:tc>
        <w:tc>
          <w:tcPr>
            <w:tcW w:w="50" w:type="dxa"/>
          </w:tcPr>
          <w:p w14:paraId="72A1A95A" w14:textId="77777777" w:rsidR="0065199B" w:rsidRDefault="0065199B">
            <w:pPr>
              <w:pStyle w:val="EmptyCellLayoutStyle"/>
              <w:spacing w:after="0" w:line="240" w:lineRule="auto"/>
            </w:pPr>
          </w:p>
        </w:tc>
      </w:tr>
      <w:tr w:rsidR="0065199B" w14:paraId="3C061621" w14:textId="77777777" w:rsidTr="003B380F">
        <w:trPr>
          <w:trHeight w:val="80"/>
        </w:trPr>
        <w:tc>
          <w:tcPr>
            <w:tcW w:w="20" w:type="dxa"/>
          </w:tcPr>
          <w:p w14:paraId="54A6BDC4" w14:textId="77777777" w:rsidR="0065199B" w:rsidRDefault="0065199B">
            <w:pPr>
              <w:pStyle w:val="EmptyCellLayoutStyle"/>
              <w:spacing w:after="0" w:line="240" w:lineRule="auto"/>
            </w:pPr>
          </w:p>
        </w:tc>
        <w:tc>
          <w:tcPr>
            <w:tcW w:w="5618" w:type="dxa"/>
          </w:tcPr>
          <w:p w14:paraId="1BCAE51E" w14:textId="77777777" w:rsidR="0065199B" w:rsidRDefault="0065199B">
            <w:pPr>
              <w:pStyle w:val="EmptyCellLayoutStyle"/>
              <w:spacing w:after="0" w:line="240" w:lineRule="auto"/>
            </w:pPr>
          </w:p>
        </w:tc>
        <w:tc>
          <w:tcPr>
            <w:tcW w:w="3949" w:type="dxa"/>
          </w:tcPr>
          <w:p w14:paraId="51C46C5D" w14:textId="77777777" w:rsidR="0065199B" w:rsidRDefault="0065199B">
            <w:pPr>
              <w:pStyle w:val="EmptyCellLayoutStyle"/>
              <w:spacing w:after="0" w:line="240" w:lineRule="auto"/>
            </w:pPr>
          </w:p>
        </w:tc>
        <w:tc>
          <w:tcPr>
            <w:tcW w:w="50" w:type="dxa"/>
          </w:tcPr>
          <w:p w14:paraId="777E1C06" w14:textId="77777777" w:rsidR="0065199B" w:rsidRDefault="0065199B">
            <w:pPr>
              <w:pStyle w:val="EmptyCellLayoutStyle"/>
              <w:spacing w:after="0" w:line="240" w:lineRule="auto"/>
            </w:pPr>
          </w:p>
        </w:tc>
      </w:tr>
      <w:tr w:rsidR="00D40AE3" w14:paraId="2D4073C2" w14:textId="77777777" w:rsidTr="003B380F">
        <w:trPr>
          <w:trHeight w:val="705"/>
        </w:trPr>
        <w:tc>
          <w:tcPr>
            <w:tcW w:w="9637" w:type="dxa"/>
            <w:gridSpan w:val="4"/>
          </w:tcPr>
          <w:tbl>
            <w:tblPr>
              <w:tblW w:w="0" w:type="auto"/>
              <w:tblLayout w:type="fixed"/>
              <w:tblCellMar>
                <w:left w:w="0" w:type="dxa"/>
                <w:right w:w="0" w:type="dxa"/>
              </w:tblCellMar>
              <w:tblLook w:val="0000" w:firstRow="0" w:lastRow="0" w:firstColumn="0" w:lastColumn="0" w:noHBand="0" w:noVBand="0"/>
            </w:tblPr>
            <w:tblGrid>
              <w:gridCol w:w="9624"/>
            </w:tblGrid>
            <w:tr w:rsidR="0065199B" w14:paraId="1D0CE43A" w14:textId="77777777" w:rsidTr="00994547">
              <w:trPr>
                <w:trHeight w:val="666"/>
              </w:trPr>
              <w:tc>
                <w:tcPr>
                  <w:tcW w:w="9624" w:type="dxa"/>
                  <w:tcBorders>
                    <w:top w:val="nil"/>
                    <w:left w:val="nil"/>
                    <w:bottom w:val="nil"/>
                    <w:right w:val="nil"/>
                  </w:tcBorders>
                  <w:tcMar>
                    <w:top w:w="39" w:type="dxa"/>
                    <w:left w:w="39" w:type="dxa"/>
                    <w:bottom w:w="0" w:type="dxa"/>
                    <w:right w:w="39" w:type="dxa"/>
                  </w:tcMar>
                </w:tcPr>
                <w:p w14:paraId="508BC4E2" w14:textId="77777777" w:rsidR="0065199B" w:rsidRDefault="006E3658">
                  <w:pPr>
                    <w:spacing w:after="0" w:line="240" w:lineRule="auto"/>
                  </w:pPr>
                  <w:r>
                    <w:rPr>
                      <w:rFonts w:ascii="Calibri" w:eastAsia="Calibri" w:hAnsi="Calibri"/>
                      <w:b/>
                      <w:color w:val="000000"/>
                      <w:sz w:val="52"/>
                    </w:rPr>
                    <w:t>Almond residue testing annual datasets 2024-25</w:t>
                  </w:r>
                </w:p>
              </w:tc>
            </w:tr>
          </w:tbl>
          <w:p w14:paraId="129C3B8C" w14:textId="77777777" w:rsidR="0065199B" w:rsidRDefault="0065199B">
            <w:pPr>
              <w:spacing w:after="0" w:line="240" w:lineRule="auto"/>
            </w:pPr>
          </w:p>
        </w:tc>
      </w:tr>
      <w:tr w:rsidR="0065199B" w14:paraId="29F5DB6C" w14:textId="77777777" w:rsidTr="003B380F">
        <w:trPr>
          <w:trHeight w:val="59"/>
        </w:trPr>
        <w:tc>
          <w:tcPr>
            <w:tcW w:w="20" w:type="dxa"/>
          </w:tcPr>
          <w:p w14:paraId="1CA592F3" w14:textId="77777777" w:rsidR="0065199B" w:rsidRDefault="0065199B">
            <w:pPr>
              <w:pStyle w:val="EmptyCellLayoutStyle"/>
              <w:spacing w:after="0" w:line="240" w:lineRule="auto"/>
            </w:pPr>
          </w:p>
        </w:tc>
        <w:tc>
          <w:tcPr>
            <w:tcW w:w="5618" w:type="dxa"/>
          </w:tcPr>
          <w:p w14:paraId="170333F8" w14:textId="77777777" w:rsidR="0065199B" w:rsidRDefault="0065199B">
            <w:pPr>
              <w:pStyle w:val="EmptyCellLayoutStyle"/>
              <w:spacing w:after="0" w:line="240" w:lineRule="auto"/>
            </w:pPr>
          </w:p>
        </w:tc>
        <w:tc>
          <w:tcPr>
            <w:tcW w:w="3949" w:type="dxa"/>
          </w:tcPr>
          <w:p w14:paraId="70ED73B4" w14:textId="77777777" w:rsidR="0065199B" w:rsidRDefault="0065199B">
            <w:pPr>
              <w:pStyle w:val="EmptyCellLayoutStyle"/>
              <w:spacing w:after="0" w:line="240" w:lineRule="auto"/>
            </w:pPr>
          </w:p>
        </w:tc>
        <w:tc>
          <w:tcPr>
            <w:tcW w:w="50" w:type="dxa"/>
          </w:tcPr>
          <w:p w14:paraId="607CAC96" w14:textId="77777777" w:rsidR="0065199B" w:rsidRDefault="0065199B">
            <w:pPr>
              <w:pStyle w:val="EmptyCellLayoutStyle"/>
              <w:spacing w:after="0" w:line="240" w:lineRule="auto"/>
            </w:pPr>
          </w:p>
        </w:tc>
      </w:tr>
      <w:tr w:rsidR="00D40AE3" w14:paraId="7DEED0C6" w14:textId="77777777" w:rsidTr="003B380F">
        <w:trPr>
          <w:trHeight w:val="2417"/>
        </w:trPr>
        <w:tc>
          <w:tcPr>
            <w:tcW w:w="9637" w:type="dxa"/>
            <w:gridSpan w:val="4"/>
          </w:tcPr>
          <w:tbl>
            <w:tblPr>
              <w:tblW w:w="0" w:type="auto"/>
              <w:tblLayout w:type="fixed"/>
              <w:tblCellMar>
                <w:left w:w="0" w:type="dxa"/>
                <w:right w:w="0" w:type="dxa"/>
              </w:tblCellMar>
              <w:tblLook w:val="0000" w:firstRow="0" w:lastRow="0" w:firstColumn="0" w:lastColumn="0" w:noHBand="0" w:noVBand="0"/>
            </w:tblPr>
            <w:tblGrid>
              <w:gridCol w:w="9624"/>
            </w:tblGrid>
            <w:tr w:rsidR="0065199B" w14:paraId="75767703" w14:textId="77777777" w:rsidTr="00994547">
              <w:trPr>
                <w:trHeight w:val="2378"/>
              </w:trPr>
              <w:tc>
                <w:tcPr>
                  <w:tcW w:w="9624" w:type="dxa"/>
                  <w:tcBorders>
                    <w:top w:val="nil"/>
                    <w:left w:val="nil"/>
                    <w:bottom w:val="nil"/>
                    <w:right w:val="nil"/>
                  </w:tcBorders>
                  <w:tcMar>
                    <w:top w:w="0" w:type="dxa"/>
                    <w:left w:w="39" w:type="dxa"/>
                    <w:bottom w:w="39" w:type="dxa"/>
                    <w:right w:w="39" w:type="dxa"/>
                  </w:tcMar>
                </w:tcPr>
                <w:p w14:paraId="57EF8B69" w14:textId="77777777" w:rsidR="0065199B" w:rsidRDefault="006E3658">
                  <w:pPr>
                    <w:spacing w:after="0" w:line="240" w:lineRule="auto"/>
                  </w:pPr>
                  <w:r>
                    <w:rPr>
                      <w:rFonts w:ascii="Calibri" w:eastAsia="Calibri" w:hAnsi="Calibri"/>
                      <w:color w:val="000000"/>
                      <w:sz w:val="28"/>
                    </w:rPr>
                    <w:t>National Residue Survey (NRS), Department of Agriculture, Fisheries and Forestry</w:t>
                  </w:r>
                </w:p>
                <w:p w14:paraId="1BC4186F" w14:textId="77777777" w:rsidR="0065199B" w:rsidRDefault="0065199B">
                  <w:pPr>
                    <w:spacing w:after="0" w:line="240" w:lineRule="auto"/>
                  </w:pPr>
                </w:p>
                <w:p w14:paraId="4CEA1345" w14:textId="77777777" w:rsidR="0065199B" w:rsidRDefault="006E3658">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4AF219B4" w14:textId="77777777" w:rsidR="0065199B" w:rsidRDefault="0065199B">
                  <w:pPr>
                    <w:spacing w:after="0" w:line="240" w:lineRule="auto"/>
                  </w:pPr>
                </w:p>
                <w:p w14:paraId="44D0EDD9" w14:textId="77777777" w:rsidR="0065199B" w:rsidRDefault="006E3658">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1E418769" w14:textId="77777777" w:rsidR="0065199B" w:rsidRDefault="006E3658">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52F477FF" w14:textId="77777777" w:rsidR="0065199B" w:rsidRDefault="006E3658">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07AC5BF7" w14:textId="77777777" w:rsidR="0065199B" w:rsidRDefault="006E3658">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7A50BC8A" w14:textId="77777777" w:rsidR="0065199B" w:rsidRDefault="006E3658">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065DE19D" w14:textId="77777777" w:rsidR="0065199B" w:rsidRDefault="0065199B">
                  <w:pPr>
                    <w:spacing w:after="0" w:line="240" w:lineRule="auto"/>
                  </w:pPr>
                </w:p>
                <w:p w14:paraId="5AA4F1AA" w14:textId="77777777" w:rsidR="0065199B" w:rsidRDefault="006E3658">
                  <w:pPr>
                    <w:spacing w:after="0" w:line="240" w:lineRule="auto"/>
                  </w:pPr>
                  <w:r>
                    <w:rPr>
                      <w:rFonts w:ascii="Calibri" w:eastAsia="Calibri" w:hAnsi="Calibri"/>
                      <w:b/>
                      <w:color w:val="000000"/>
                      <w:sz w:val="24"/>
                    </w:rPr>
                    <w:t xml:space="preserve">Disclaimer </w:t>
                  </w:r>
                </w:p>
                <w:p w14:paraId="04D7F85A" w14:textId="77777777" w:rsidR="0065199B" w:rsidRDefault="0065199B">
                  <w:pPr>
                    <w:spacing w:after="0" w:line="240" w:lineRule="auto"/>
                  </w:pPr>
                </w:p>
                <w:p w14:paraId="207CF958" w14:textId="7670D709" w:rsidR="0065199B" w:rsidRDefault="0017696E">
                  <w:pPr>
                    <w:spacing w:after="0" w:line="240" w:lineRule="auto"/>
                  </w:pPr>
                  <w:r w:rsidRPr="0017696E">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17696E">
                    <w:rPr>
                      <w:rFonts w:ascii="Cambria" w:eastAsia="Cambria" w:hAnsi="Cambria"/>
                      <w:color w:val="000000"/>
                      <w:sz w:val="22"/>
                    </w:rPr>
                    <w:t>as a result of</w:t>
                  </w:r>
                  <w:proofErr w:type="gramEnd"/>
                  <w:r w:rsidRPr="0017696E">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17696E">
                    <w:rPr>
                      <w:rFonts w:ascii="Cambria" w:eastAsia="Cambria" w:hAnsi="Cambria"/>
                      <w:color w:val="000000"/>
                      <w:sz w:val="22"/>
                    </w:rPr>
                    <w:t>particular circumstances</w:t>
                  </w:r>
                  <w:proofErr w:type="gramEnd"/>
                  <w:r w:rsidRPr="0017696E">
                    <w:rPr>
                      <w:rFonts w:ascii="Cambria" w:eastAsia="Cambria" w:hAnsi="Cambria"/>
                      <w:color w:val="000000"/>
                      <w:sz w:val="22"/>
                    </w:rPr>
                    <w:t>.</w:t>
                  </w:r>
                </w:p>
              </w:tc>
            </w:tr>
          </w:tbl>
          <w:p w14:paraId="5CC0AA52" w14:textId="77777777" w:rsidR="0065199B" w:rsidRDefault="0065199B">
            <w:pPr>
              <w:spacing w:after="0" w:line="240" w:lineRule="auto"/>
            </w:pPr>
          </w:p>
        </w:tc>
      </w:tr>
      <w:tr w:rsidR="0065199B" w14:paraId="0FADBDFA" w14:textId="77777777" w:rsidTr="003B380F">
        <w:trPr>
          <w:trHeight w:val="217"/>
        </w:trPr>
        <w:tc>
          <w:tcPr>
            <w:tcW w:w="20" w:type="dxa"/>
          </w:tcPr>
          <w:p w14:paraId="4DCC3922" w14:textId="77777777" w:rsidR="0065199B" w:rsidRDefault="0065199B">
            <w:pPr>
              <w:pStyle w:val="EmptyCellLayoutStyle"/>
              <w:spacing w:after="0" w:line="240" w:lineRule="auto"/>
            </w:pPr>
          </w:p>
        </w:tc>
        <w:tc>
          <w:tcPr>
            <w:tcW w:w="5618" w:type="dxa"/>
          </w:tcPr>
          <w:p w14:paraId="2EB8BB46" w14:textId="77777777" w:rsidR="0065199B" w:rsidRDefault="0065199B">
            <w:pPr>
              <w:pStyle w:val="EmptyCellLayoutStyle"/>
              <w:spacing w:after="0" w:line="240" w:lineRule="auto"/>
            </w:pPr>
          </w:p>
        </w:tc>
        <w:tc>
          <w:tcPr>
            <w:tcW w:w="3949" w:type="dxa"/>
          </w:tcPr>
          <w:p w14:paraId="7FF531CF" w14:textId="77777777" w:rsidR="0065199B" w:rsidRDefault="0065199B">
            <w:pPr>
              <w:pStyle w:val="EmptyCellLayoutStyle"/>
              <w:spacing w:after="0" w:line="240" w:lineRule="auto"/>
            </w:pPr>
          </w:p>
        </w:tc>
        <w:tc>
          <w:tcPr>
            <w:tcW w:w="50" w:type="dxa"/>
          </w:tcPr>
          <w:p w14:paraId="7C84DA0A" w14:textId="77777777" w:rsidR="0065199B" w:rsidRDefault="0065199B">
            <w:pPr>
              <w:pStyle w:val="EmptyCellLayoutStyle"/>
              <w:spacing w:after="0" w:line="240" w:lineRule="auto"/>
            </w:pPr>
          </w:p>
        </w:tc>
      </w:tr>
      <w:tr w:rsidR="00D40AE3" w14:paraId="6C14491D" w14:textId="77777777" w:rsidTr="003B380F">
        <w:tc>
          <w:tcPr>
            <w:tcW w:w="20" w:type="dxa"/>
          </w:tcPr>
          <w:p w14:paraId="175DDB8A" w14:textId="77777777" w:rsidR="0065199B" w:rsidRDefault="0065199B">
            <w:pPr>
              <w:pStyle w:val="EmptyCellLayoutStyle"/>
              <w:spacing w:after="0" w:line="240" w:lineRule="auto"/>
            </w:pPr>
          </w:p>
        </w:tc>
        <w:tc>
          <w:tcPr>
            <w:tcW w:w="9567" w:type="dxa"/>
            <w:gridSpan w:val="2"/>
          </w:tcPr>
          <w:tbl>
            <w:tblPr>
              <w:tblW w:w="9356"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21"/>
              <w:gridCol w:w="767"/>
              <w:gridCol w:w="1078"/>
              <w:gridCol w:w="1040"/>
              <w:gridCol w:w="1265"/>
              <w:gridCol w:w="1247"/>
              <w:gridCol w:w="1038"/>
            </w:tblGrid>
            <w:tr w:rsidR="00D40AE3" w14:paraId="557CE75F" w14:textId="77777777" w:rsidTr="00994547">
              <w:trPr>
                <w:trHeight w:val="262"/>
              </w:trPr>
              <w:tc>
                <w:tcPr>
                  <w:tcW w:w="9356" w:type="dxa"/>
                  <w:gridSpan w:val="7"/>
                  <w:tcBorders>
                    <w:top w:val="nil"/>
                    <w:left w:val="nil"/>
                    <w:bottom w:val="nil"/>
                    <w:right w:val="nil"/>
                  </w:tcBorders>
                  <w:tcMar>
                    <w:top w:w="39" w:type="dxa"/>
                    <w:left w:w="39" w:type="dxa"/>
                    <w:bottom w:w="39" w:type="dxa"/>
                    <w:right w:w="39" w:type="dxa"/>
                  </w:tcMar>
                </w:tcPr>
                <w:p w14:paraId="06BC0E0F" w14:textId="77777777" w:rsidR="0065199B" w:rsidRDefault="006E3658">
                  <w:pPr>
                    <w:spacing w:after="0" w:line="240" w:lineRule="auto"/>
                  </w:pPr>
                  <w:r>
                    <w:rPr>
                      <w:rFonts w:ascii="Calibri" w:eastAsia="Calibri" w:hAnsi="Calibri"/>
                      <w:b/>
                      <w:color w:val="000000"/>
                      <w:sz w:val="24"/>
                    </w:rPr>
                    <w:t>Table 1: ANTHELMINTICS</w:t>
                  </w:r>
                </w:p>
              </w:tc>
            </w:tr>
            <w:tr w:rsidR="0065199B" w14:paraId="4F30C9B7" w14:textId="77777777" w:rsidTr="0099454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C50D31" w14:textId="77777777" w:rsidR="0065199B" w:rsidRDefault="006E365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97D6EF" w14:textId="77777777" w:rsidR="0065199B" w:rsidRDefault="006E365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1D6943" w14:textId="77777777" w:rsidR="0065199B" w:rsidRDefault="006E365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5C1266" w14:textId="77777777" w:rsidR="0065199B" w:rsidRDefault="006E365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3A8B7B" w14:textId="77777777" w:rsidR="0065199B" w:rsidRDefault="006E365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05988A" w14:textId="77777777" w:rsidR="0065199B" w:rsidRDefault="006E3658">
                  <w:pPr>
                    <w:spacing w:after="0" w:line="240" w:lineRule="auto"/>
                    <w:jc w:val="center"/>
                  </w:pPr>
                  <w:r>
                    <w:rPr>
                      <w:rFonts w:ascii="Cambria" w:eastAsia="Cambria" w:hAnsi="Cambria"/>
                      <w:b/>
                      <w:color w:val="000000"/>
                      <w:sz w:val="18"/>
                    </w:rPr>
                    <w:t>&gt;½MRL to ≤MRL</w:t>
                  </w:r>
                </w:p>
              </w:tc>
              <w:tc>
                <w:tcPr>
                  <w:tcW w:w="103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B9E271" w14:textId="77777777" w:rsidR="0065199B" w:rsidRDefault="006E3658">
                  <w:pPr>
                    <w:spacing w:after="0" w:line="240" w:lineRule="auto"/>
                    <w:jc w:val="center"/>
                  </w:pPr>
                  <w:r>
                    <w:rPr>
                      <w:rFonts w:ascii="Cambria" w:eastAsia="Cambria" w:hAnsi="Cambria"/>
                      <w:b/>
                      <w:color w:val="000000"/>
                      <w:sz w:val="18"/>
                    </w:rPr>
                    <w:t>&gt;MRL</w:t>
                  </w:r>
                </w:p>
              </w:tc>
            </w:tr>
            <w:tr w:rsidR="0065199B" w14:paraId="7022F3D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741F5" w14:textId="77777777" w:rsidR="0065199B" w:rsidRDefault="006E3658">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A0AA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685E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EC9ADA"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DA19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D1C90"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D79B5" w14:textId="77777777" w:rsidR="0065199B" w:rsidRDefault="006E3658">
                  <w:pPr>
                    <w:spacing w:after="0" w:line="240" w:lineRule="auto"/>
                    <w:jc w:val="center"/>
                  </w:pPr>
                  <w:r>
                    <w:rPr>
                      <w:rFonts w:ascii="Cambria" w:eastAsia="Cambria" w:hAnsi="Cambria"/>
                      <w:color w:val="000000"/>
                      <w:sz w:val="18"/>
                    </w:rPr>
                    <w:t>0</w:t>
                  </w:r>
                </w:p>
              </w:tc>
            </w:tr>
            <w:tr w:rsidR="0065199B" w14:paraId="74DE381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145D7" w14:textId="77777777" w:rsidR="0065199B" w:rsidRDefault="006E3658">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10E9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892C2" w14:textId="77777777" w:rsidR="0065199B" w:rsidRDefault="006E365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D3249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0C33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F3FC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E5A61" w14:textId="77777777" w:rsidR="0065199B" w:rsidRDefault="006E3658">
                  <w:pPr>
                    <w:spacing w:after="0" w:line="240" w:lineRule="auto"/>
                    <w:jc w:val="center"/>
                  </w:pPr>
                  <w:r>
                    <w:rPr>
                      <w:rFonts w:ascii="Cambria" w:eastAsia="Cambria" w:hAnsi="Cambria"/>
                      <w:color w:val="000000"/>
                      <w:sz w:val="18"/>
                    </w:rPr>
                    <w:t>-</w:t>
                  </w:r>
                </w:p>
              </w:tc>
            </w:tr>
            <w:tr w:rsidR="0065199B" w14:paraId="121E339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9D5B2" w14:textId="77777777" w:rsidR="0065199B" w:rsidRDefault="006E3658">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7C85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D475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67BA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234C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F3C8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14A59" w14:textId="77777777" w:rsidR="0065199B" w:rsidRDefault="006E3658">
                  <w:pPr>
                    <w:spacing w:after="0" w:line="240" w:lineRule="auto"/>
                    <w:jc w:val="center"/>
                  </w:pPr>
                  <w:r>
                    <w:rPr>
                      <w:rFonts w:ascii="Cambria" w:eastAsia="Cambria" w:hAnsi="Cambria"/>
                      <w:color w:val="000000"/>
                      <w:sz w:val="18"/>
                    </w:rPr>
                    <w:t>-</w:t>
                  </w:r>
                </w:p>
              </w:tc>
            </w:tr>
            <w:tr w:rsidR="0065199B" w14:paraId="60DF017E" w14:textId="77777777" w:rsidTr="0099454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60A67B7" w14:textId="076D741F" w:rsidR="0065199B" w:rsidRDefault="0065199B">
                  <w:pPr>
                    <w:spacing w:after="0" w:line="240" w:lineRule="auto"/>
                  </w:pPr>
                </w:p>
              </w:tc>
              <w:tc>
                <w:tcPr>
                  <w:tcW w:w="767" w:type="dxa"/>
                  <w:tcBorders>
                    <w:top w:val="nil"/>
                    <w:left w:val="nil"/>
                    <w:bottom w:val="nil"/>
                    <w:right w:val="nil"/>
                  </w:tcBorders>
                  <w:shd w:val="clear" w:color="auto" w:fill="FFFFFF"/>
                  <w:tcMar>
                    <w:top w:w="0" w:type="dxa"/>
                    <w:left w:w="0" w:type="dxa"/>
                    <w:bottom w:w="0" w:type="dxa"/>
                    <w:right w:w="0" w:type="dxa"/>
                  </w:tcMar>
                </w:tcPr>
                <w:p w14:paraId="28399646" w14:textId="77777777" w:rsidR="0065199B" w:rsidRDefault="006E3658">
                  <w:pPr>
                    <w:spacing w:after="0" w:line="240" w:lineRule="auto"/>
                  </w:pPr>
                  <w:r>
                    <w:rPr>
                      <w:noProof/>
                    </w:rPr>
                    <w:drawing>
                      <wp:inline distT="0" distB="0" distL="0" distR="0" wp14:anchorId="3395B7F8" wp14:editId="11BF7F16">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446B726" w14:textId="77777777" w:rsidR="0065199B" w:rsidRDefault="006E3658">
                  <w:pPr>
                    <w:spacing w:after="0" w:line="240" w:lineRule="auto"/>
                  </w:pPr>
                  <w:r>
                    <w:rPr>
                      <w:noProof/>
                    </w:rPr>
                    <w:drawing>
                      <wp:inline distT="0" distB="0" distL="0" distR="0" wp14:anchorId="7A7B283C" wp14:editId="61C37D4E">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7ECFDBA" w14:textId="77777777" w:rsidR="0065199B" w:rsidRDefault="006E3658">
                  <w:pPr>
                    <w:spacing w:after="0" w:line="240" w:lineRule="auto"/>
                  </w:pPr>
                  <w:r>
                    <w:rPr>
                      <w:noProof/>
                    </w:rPr>
                    <w:drawing>
                      <wp:inline distT="0" distB="0" distL="0" distR="0" wp14:anchorId="23AB0EC0" wp14:editId="7461A76D">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9CEA902" w14:textId="77777777" w:rsidR="0065199B" w:rsidRDefault="006E3658">
                  <w:pPr>
                    <w:spacing w:after="0" w:line="240" w:lineRule="auto"/>
                  </w:pPr>
                  <w:r>
                    <w:rPr>
                      <w:noProof/>
                    </w:rPr>
                    <w:drawing>
                      <wp:inline distT="0" distB="0" distL="0" distR="0" wp14:anchorId="6160EBF8" wp14:editId="5E496E2C">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8365C6F" w14:textId="77777777" w:rsidR="0065199B" w:rsidRDefault="006E3658">
                  <w:pPr>
                    <w:spacing w:after="0" w:line="240" w:lineRule="auto"/>
                  </w:pPr>
                  <w:r>
                    <w:rPr>
                      <w:noProof/>
                    </w:rPr>
                    <w:drawing>
                      <wp:inline distT="0" distB="0" distL="0" distR="0" wp14:anchorId="42146919" wp14:editId="2410B921">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038" w:type="dxa"/>
                  <w:tcBorders>
                    <w:top w:val="nil"/>
                    <w:left w:val="nil"/>
                    <w:bottom w:val="nil"/>
                    <w:right w:val="nil"/>
                  </w:tcBorders>
                  <w:shd w:val="clear" w:color="auto" w:fill="FFFFFF"/>
                  <w:tcMar>
                    <w:top w:w="0" w:type="dxa"/>
                    <w:left w:w="0" w:type="dxa"/>
                    <w:bottom w:w="0" w:type="dxa"/>
                    <w:right w:w="0" w:type="dxa"/>
                  </w:tcMar>
                </w:tcPr>
                <w:p w14:paraId="3884FCB2" w14:textId="77777777" w:rsidR="0065199B" w:rsidRDefault="006E3658">
                  <w:pPr>
                    <w:spacing w:after="0" w:line="240" w:lineRule="auto"/>
                  </w:pPr>
                  <w:r>
                    <w:rPr>
                      <w:noProof/>
                    </w:rPr>
                    <w:drawing>
                      <wp:inline distT="0" distB="0" distL="0" distR="0" wp14:anchorId="309AE0AF" wp14:editId="40AA6E2B">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40AE3" w14:paraId="05713B31" w14:textId="77777777" w:rsidTr="00994547">
              <w:trPr>
                <w:trHeight w:val="262"/>
              </w:trPr>
              <w:tc>
                <w:tcPr>
                  <w:tcW w:w="9356" w:type="dxa"/>
                  <w:gridSpan w:val="7"/>
                  <w:tcBorders>
                    <w:top w:val="nil"/>
                    <w:left w:val="nil"/>
                    <w:bottom w:val="nil"/>
                    <w:right w:val="nil"/>
                  </w:tcBorders>
                  <w:tcMar>
                    <w:top w:w="39" w:type="dxa"/>
                    <w:left w:w="39" w:type="dxa"/>
                    <w:bottom w:w="39" w:type="dxa"/>
                    <w:right w:w="39" w:type="dxa"/>
                  </w:tcMar>
                </w:tcPr>
                <w:p w14:paraId="66492DE4" w14:textId="77777777" w:rsidR="0065199B" w:rsidRDefault="006E3658">
                  <w:pPr>
                    <w:spacing w:after="0" w:line="240" w:lineRule="auto"/>
                  </w:pPr>
                  <w:r>
                    <w:rPr>
                      <w:rFonts w:ascii="Calibri" w:eastAsia="Calibri" w:hAnsi="Calibri"/>
                      <w:b/>
                      <w:color w:val="000000"/>
                      <w:sz w:val="24"/>
                    </w:rPr>
                    <w:t>Table 2: CONTAMINANTS</w:t>
                  </w:r>
                </w:p>
              </w:tc>
            </w:tr>
            <w:tr w:rsidR="0065199B" w14:paraId="535720BC" w14:textId="77777777" w:rsidTr="0099454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F879AD" w14:textId="77777777" w:rsidR="0065199B" w:rsidRDefault="006E365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60C880" w14:textId="77777777" w:rsidR="0065199B" w:rsidRDefault="006E365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F8AA7E" w14:textId="77777777" w:rsidR="0065199B" w:rsidRDefault="006E365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B1955D" w14:textId="77777777" w:rsidR="0065199B" w:rsidRDefault="006E365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BBF8B7" w14:textId="77777777" w:rsidR="0065199B" w:rsidRDefault="006E365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41358F" w14:textId="77777777" w:rsidR="0065199B" w:rsidRDefault="006E3658">
                  <w:pPr>
                    <w:spacing w:after="0" w:line="240" w:lineRule="auto"/>
                    <w:jc w:val="center"/>
                  </w:pPr>
                  <w:r>
                    <w:rPr>
                      <w:rFonts w:ascii="Cambria" w:eastAsia="Cambria" w:hAnsi="Cambria"/>
                      <w:b/>
                      <w:color w:val="000000"/>
                      <w:sz w:val="18"/>
                    </w:rPr>
                    <w:t>&gt;½MRL to ≤MRL</w:t>
                  </w:r>
                </w:p>
              </w:tc>
              <w:tc>
                <w:tcPr>
                  <w:tcW w:w="103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4B087D1" w14:textId="77777777" w:rsidR="0065199B" w:rsidRDefault="006E3658">
                  <w:pPr>
                    <w:spacing w:after="0" w:line="240" w:lineRule="auto"/>
                    <w:jc w:val="center"/>
                  </w:pPr>
                  <w:r>
                    <w:rPr>
                      <w:rFonts w:ascii="Cambria" w:eastAsia="Cambria" w:hAnsi="Cambria"/>
                      <w:b/>
                      <w:color w:val="000000"/>
                      <w:sz w:val="18"/>
                    </w:rPr>
                    <w:t>&gt;MRL</w:t>
                  </w:r>
                </w:p>
              </w:tc>
            </w:tr>
            <w:tr w:rsidR="0065199B" w14:paraId="398DAD4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FB4E5" w14:textId="77777777" w:rsidR="0065199B" w:rsidRDefault="006E3658">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BA4E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251D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598A3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8C1F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5F3F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D9018" w14:textId="77777777" w:rsidR="0065199B" w:rsidRDefault="006E3658">
                  <w:pPr>
                    <w:spacing w:after="0" w:line="240" w:lineRule="auto"/>
                    <w:jc w:val="center"/>
                  </w:pPr>
                  <w:r>
                    <w:rPr>
                      <w:rFonts w:ascii="Cambria" w:eastAsia="Cambria" w:hAnsi="Cambria"/>
                      <w:color w:val="000000"/>
                      <w:sz w:val="18"/>
                    </w:rPr>
                    <w:t>-</w:t>
                  </w:r>
                </w:p>
              </w:tc>
            </w:tr>
            <w:tr w:rsidR="0065199B" w14:paraId="2A05B9B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D5E5A" w14:textId="77777777" w:rsidR="0065199B" w:rsidRDefault="006E3658">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9693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5C6C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48C1A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9DDF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50C5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76E0D" w14:textId="77777777" w:rsidR="0065199B" w:rsidRDefault="006E3658">
                  <w:pPr>
                    <w:spacing w:after="0" w:line="240" w:lineRule="auto"/>
                    <w:jc w:val="center"/>
                  </w:pPr>
                  <w:r>
                    <w:rPr>
                      <w:rFonts w:ascii="Cambria" w:eastAsia="Cambria" w:hAnsi="Cambria"/>
                      <w:color w:val="000000"/>
                      <w:sz w:val="18"/>
                    </w:rPr>
                    <w:t>-</w:t>
                  </w:r>
                </w:p>
              </w:tc>
            </w:tr>
            <w:tr w:rsidR="0065199B" w14:paraId="111494B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2AF3F" w14:textId="77777777" w:rsidR="0065199B" w:rsidRDefault="006E3658">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9D0D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D907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2CD0B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FFD5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7761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9DE5E" w14:textId="77777777" w:rsidR="0065199B" w:rsidRDefault="006E3658">
                  <w:pPr>
                    <w:spacing w:after="0" w:line="240" w:lineRule="auto"/>
                    <w:jc w:val="center"/>
                  </w:pPr>
                  <w:r>
                    <w:rPr>
                      <w:rFonts w:ascii="Cambria" w:eastAsia="Cambria" w:hAnsi="Cambria"/>
                      <w:color w:val="000000"/>
                      <w:sz w:val="18"/>
                    </w:rPr>
                    <w:t>-</w:t>
                  </w:r>
                </w:p>
              </w:tc>
            </w:tr>
            <w:tr w:rsidR="0065199B" w14:paraId="3AF5255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9FEC7" w14:textId="3DFD90B3" w:rsidR="0065199B" w:rsidRDefault="00EA51A8">
                  <w:pPr>
                    <w:spacing w:after="0" w:line="240" w:lineRule="auto"/>
                  </w:pPr>
                  <w:proofErr w:type="spellStart"/>
                  <w:r>
                    <w:rPr>
                      <w:rFonts w:ascii="Cambria" w:eastAsia="Cambria" w:hAnsi="Cambria"/>
                      <w:color w:val="000000"/>
                      <w:sz w:val="18"/>
                    </w:rPr>
                    <w:t>b</w:t>
                  </w:r>
                  <w:r w:rsidR="006E3658">
                    <w:rPr>
                      <w:rFonts w:ascii="Cambria" w:eastAsia="Cambria" w:hAnsi="Cambria"/>
                      <w:color w:val="000000"/>
                      <w:sz w:val="18"/>
                    </w:rPr>
                    <w:t>romoprophate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0116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77E1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ED400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F0AB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9E53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B62AC" w14:textId="77777777" w:rsidR="0065199B" w:rsidRDefault="006E3658">
                  <w:pPr>
                    <w:spacing w:after="0" w:line="240" w:lineRule="auto"/>
                    <w:jc w:val="center"/>
                  </w:pPr>
                  <w:r>
                    <w:rPr>
                      <w:rFonts w:ascii="Cambria" w:eastAsia="Cambria" w:hAnsi="Cambria"/>
                      <w:color w:val="000000"/>
                      <w:sz w:val="18"/>
                    </w:rPr>
                    <w:t>-</w:t>
                  </w:r>
                </w:p>
              </w:tc>
            </w:tr>
            <w:tr w:rsidR="0065199B" w14:paraId="1D06738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67809" w14:textId="77777777" w:rsidR="0065199B" w:rsidRDefault="006E3658">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7CDA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97E7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F4C22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8BA1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8DEF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EDAA3" w14:textId="77777777" w:rsidR="0065199B" w:rsidRDefault="006E3658">
                  <w:pPr>
                    <w:spacing w:after="0" w:line="240" w:lineRule="auto"/>
                    <w:jc w:val="center"/>
                  </w:pPr>
                  <w:r>
                    <w:rPr>
                      <w:rFonts w:ascii="Cambria" w:eastAsia="Cambria" w:hAnsi="Cambria"/>
                      <w:color w:val="000000"/>
                      <w:sz w:val="18"/>
                    </w:rPr>
                    <w:t>-</w:t>
                  </w:r>
                </w:p>
              </w:tc>
            </w:tr>
            <w:tr w:rsidR="0065199B" w14:paraId="53D7034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A2955" w14:textId="77777777" w:rsidR="0065199B" w:rsidRDefault="006E3658">
                  <w:pPr>
                    <w:spacing w:after="0" w:line="240" w:lineRule="auto"/>
                  </w:pPr>
                  <w:r>
                    <w:rPr>
                      <w:rFonts w:ascii="Cambria" w:eastAsia="Cambria" w:hAnsi="Cambria"/>
                      <w:color w:val="000000"/>
                      <w:sz w:val="18"/>
                    </w:rPr>
                    <w:lastRenderedPageBreak/>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052F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B59D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9383D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4F7F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98F2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4BB02" w14:textId="77777777" w:rsidR="0065199B" w:rsidRDefault="006E3658">
                  <w:pPr>
                    <w:spacing w:after="0" w:line="240" w:lineRule="auto"/>
                    <w:jc w:val="center"/>
                  </w:pPr>
                  <w:r>
                    <w:rPr>
                      <w:rFonts w:ascii="Cambria" w:eastAsia="Cambria" w:hAnsi="Cambria"/>
                      <w:color w:val="000000"/>
                      <w:sz w:val="18"/>
                    </w:rPr>
                    <w:t>-</w:t>
                  </w:r>
                </w:p>
              </w:tc>
            </w:tr>
            <w:tr w:rsidR="0065199B" w14:paraId="40C5E8D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5CCE6" w14:textId="77777777" w:rsidR="0065199B" w:rsidRDefault="006E3658">
                  <w:pPr>
                    <w:spacing w:after="0" w:line="240" w:lineRule="auto"/>
                  </w:pPr>
                  <w:r>
                    <w:rPr>
                      <w:rFonts w:ascii="Cambria" w:eastAsia="Cambria" w:hAnsi="Cambria"/>
                      <w:color w:val="000000"/>
                      <w:sz w:val="18"/>
                    </w:rPr>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29B6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07E0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EFDAE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E0CF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41DE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CB76F" w14:textId="77777777" w:rsidR="0065199B" w:rsidRDefault="006E3658">
                  <w:pPr>
                    <w:spacing w:after="0" w:line="240" w:lineRule="auto"/>
                    <w:jc w:val="center"/>
                  </w:pPr>
                  <w:r>
                    <w:rPr>
                      <w:rFonts w:ascii="Cambria" w:eastAsia="Cambria" w:hAnsi="Cambria"/>
                      <w:color w:val="000000"/>
                      <w:sz w:val="18"/>
                    </w:rPr>
                    <w:t>-</w:t>
                  </w:r>
                </w:p>
              </w:tc>
            </w:tr>
            <w:tr w:rsidR="0065199B" w14:paraId="0961327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2D0A3" w14:textId="77777777" w:rsidR="0065199B" w:rsidRDefault="006E3658">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A9DB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208B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A44E8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4B3C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0EDD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1658B" w14:textId="77777777" w:rsidR="0065199B" w:rsidRDefault="006E3658">
                  <w:pPr>
                    <w:spacing w:after="0" w:line="240" w:lineRule="auto"/>
                    <w:jc w:val="center"/>
                  </w:pPr>
                  <w:r>
                    <w:rPr>
                      <w:rFonts w:ascii="Cambria" w:eastAsia="Cambria" w:hAnsi="Cambria"/>
                      <w:color w:val="000000"/>
                      <w:sz w:val="18"/>
                    </w:rPr>
                    <w:t>-</w:t>
                  </w:r>
                </w:p>
              </w:tc>
            </w:tr>
            <w:tr w:rsidR="0065199B" w14:paraId="21A5BED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96561" w14:textId="77777777" w:rsidR="0065199B" w:rsidRDefault="006E3658">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320E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19EF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9C8FA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EA69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9FB4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96F0A" w14:textId="77777777" w:rsidR="0065199B" w:rsidRDefault="006E3658">
                  <w:pPr>
                    <w:spacing w:after="0" w:line="240" w:lineRule="auto"/>
                    <w:jc w:val="center"/>
                  </w:pPr>
                  <w:r>
                    <w:rPr>
                      <w:rFonts w:ascii="Cambria" w:eastAsia="Cambria" w:hAnsi="Cambria"/>
                      <w:color w:val="000000"/>
                      <w:sz w:val="18"/>
                    </w:rPr>
                    <w:t>-</w:t>
                  </w:r>
                </w:p>
              </w:tc>
            </w:tr>
            <w:tr w:rsidR="0065199B" w14:paraId="5F87C6C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6AFF1" w14:textId="77777777" w:rsidR="0065199B" w:rsidRDefault="006E3658">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8A41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BE3C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8EA9A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E58E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4B64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2D73B" w14:textId="77777777" w:rsidR="0065199B" w:rsidRDefault="006E3658">
                  <w:pPr>
                    <w:spacing w:after="0" w:line="240" w:lineRule="auto"/>
                    <w:jc w:val="center"/>
                  </w:pPr>
                  <w:r>
                    <w:rPr>
                      <w:rFonts w:ascii="Cambria" w:eastAsia="Cambria" w:hAnsi="Cambria"/>
                      <w:color w:val="000000"/>
                      <w:sz w:val="18"/>
                    </w:rPr>
                    <w:t>-</w:t>
                  </w:r>
                </w:p>
              </w:tc>
            </w:tr>
            <w:tr w:rsidR="0065199B" w14:paraId="4284789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2948A" w14:textId="77777777" w:rsidR="0065199B" w:rsidRDefault="006E3658">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96BD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A0A2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44D3F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5458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8881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8B92C" w14:textId="77777777" w:rsidR="0065199B" w:rsidRDefault="006E3658">
                  <w:pPr>
                    <w:spacing w:after="0" w:line="240" w:lineRule="auto"/>
                    <w:jc w:val="center"/>
                  </w:pPr>
                  <w:r>
                    <w:rPr>
                      <w:rFonts w:ascii="Cambria" w:eastAsia="Cambria" w:hAnsi="Cambria"/>
                      <w:color w:val="000000"/>
                      <w:sz w:val="18"/>
                    </w:rPr>
                    <w:t>-</w:t>
                  </w:r>
                </w:p>
              </w:tc>
            </w:tr>
            <w:tr w:rsidR="0065199B" w14:paraId="3CCD6D1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3E615" w14:textId="77777777" w:rsidR="0065199B" w:rsidRDefault="006E3658">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EB37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764D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14AE6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3698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43E2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13D67" w14:textId="77777777" w:rsidR="0065199B" w:rsidRDefault="006E3658">
                  <w:pPr>
                    <w:spacing w:after="0" w:line="240" w:lineRule="auto"/>
                    <w:jc w:val="center"/>
                  </w:pPr>
                  <w:r>
                    <w:rPr>
                      <w:rFonts w:ascii="Cambria" w:eastAsia="Cambria" w:hAnsi="Cambria"/>
                      <w:color w:val="000000"/>
                      <w:sz w:val="18"/>
                    </w:rPr>
                    <w:t>-</w:t>
                  </w:r>
                </w:p>
              </w:tc>
            </w:tr>
            <w:tr w:rsidR="0065199B" w14:paraId="05EDB91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ED40A" w14:textId="77777777" w:rsidR="0065199B" w:rsidRDefault="006E3658">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93E7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DB22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89072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3E30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902B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A26C2" w14:textId="77777777" w:rsidR="0065199B" w:rsidRDefault="006E3658">
                  <w:pPr>
                    <w:spacing w:after="0" w:line="240" w:lineRule="auto"/>
                    <w:jc w:val="center"/>
                  </w:pPr>
                  <w:r>
                    <w:rPr>
                      <w:rFonts w:ascii="Cambria" w:eastAsia="Cambria" w:hAnsi="Cambria"/>
                      <w:color w:val="000000"/>
                      <w:sz w:val="18"/>
                    </w:rPr>
                    <w:t>-</w:t>
                  </w:r>
                </w:p>
              </w:tc>
            </w:tr>
            <w:tr w:rsidR="0065199B" w14:paraId="4D1BEC9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3892C" w14:textId="37624653" w:rsidR="0065199B" w:rsidRDefault="005B1A1E">
                  <w:pPr>
                    <w:spacing w:after="0" w:line="240" w:lineRule="auto"/>
                  </w:pPr>
                  <w:proofErr w:type="spellStart"/>
                  <w:r>
                    <w:rPr>
                      <w:rFonts w:ascii="Cambria" w:eastAsia="Cambria" w:hAnsi="Cambria"/>
                      <w:color w:val="000000"/>
                      <w:sz w:val="18"/>
                    </w:rPr>
                    <w:t>n</w:t>
                  </w:r>
                  <w:r w:rsidR="006E3658">
                    <w:rPr>
                      <w:rFonts w:ascii="Cambria" w:eastAsia="Cambria" w:hAnsi="Cambria"/>
                      <w:color w:val="000000"/>
                      <w:sz w:val="18"/>
                    </w:rPr>
                    <w:t>onachlor</w:t>
                  </w:r>
                  <w:proofErr w:type="spellEnd"/>
                  <w:r w:rsidR="006E3658">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2053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F23F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F28BE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EBF7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507B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4A648" w14:textId="77777777" w:rsidR="0065199B" w:rsidRDefault="006E3658">
                  <w:pPr>
                    <w:spacing w:after="0" w:line="240" w:lineRule="auto"/>
                    <w:jc w:val="center"/>
                  </w:pPr>
                  <w:r>
                    <w:rPr>
                      <w:rFonts w:ascii="Cambria" w:eastAsia="Cambria" w:hAnsi="Cambria"/>
                      <w:color w:val="000000"/>
                      <w:sz w:val="18"/>
                    </w:rPr>
                    <w:t>-</w:t>
                  </w:r>
                </w:p>
              </w:tc>
            </w:tr>
            <w:tr w:rsidR="0065199B" w14:paraId="29537C5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09E9F" w14:textId="76BF0C13" w:rsidR="0065199B" w:rsidRDefault="005B1A1E">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208F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E9EF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A5E65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170D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1CF0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015DD" w14:textId="77777777" w:rsidR="0065199B" w:rsidRDefault="006E3658">
                  <w:pPr>
                    <w:spacing w:after="0" w:line="240" w:lineRule="auto"/>
                    <w:jc w:val="center"/>
                  </w:pPr>
                  <w:r>
                    <w:rPr>
                      <w:rFonts w:ascii="Cambria" w:eastAsia="Cambria" w:hAnsi="Cambria"/>
                      <w:color w:val="000000"/>
                      <w:sz w:val="18"/>
                    </w:rPr>
                    <w:t>-</w:t>
                  </w:r>
                </w:p>
              </w:tc>
            </w:tr>
            <w:tr w:rsidR="0065199B" w14:paraId="7F1B7CD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663F6" w14:textId="03589BD7" w:rsidR="0065199B" w:rsidRDefault="005B1A1E">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590F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7EB5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ED3B3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533B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E276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9B904" w14:textId="77777777" w:rsidR="0065199B" w:rsidRDefault="006E3658">
                  <w:pPr>
                    <w:spacing w:after="0" w:line="240" w:lineRule="auto"/>
                    <w:jc w:val="center"/>
                  </w:pPr>
                  <w:r>
                    <w:rPr>
                      <w:rFonts w:ascii="Cambria" w:eastAsia="Cambria" w:hAnsi="Cambria"/>
                      <w:color w:val="000000"/>
                      <w:sz w:val="18"/>
                    </w:rPr>
                    <w:t>-</w:t>
                  </w:r>
                </w:p>
              </w:tc>
            </w:tr>
            <w:tr w:rsidR="0065199B" w14:paraId="0F32C15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0E1ED" w14:textId="577C3F19" w:rsidR="0065199B" w:rsidRDefault="005B1A1E">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8265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3273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A3C2B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0E11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8BCB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CDEF8" w14:textId="77777777" w:rsidR="0065199B" w:rsidRDefault="006E3658">
                  <w:pPr>
                    <w:spacing w:after="0" w:line="240" w:lineRule="auto"/>
                    <w:jc w:val="center"/>
                  </w:pPr>
                  <w:r>
                    <w:rPr>
                      <w:rFonts w:ascii="Cambria" w:eastAsia="Cambria" w:hAnsi="Cambria"/>
                      <w:color w:val="000000"/>
                      <w:sz w:val="18"/>
                    </w:rPr>
                    <w:t>-</w:t>
                  </w:r>
                </w:p>
              </w:tc>
            </w:tr>
            <w:tr w:rsidR="0065199B" w14:paraId="3DA8099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EDF39" w14:textId="77777777" w:rsidR="0065199B" w:rsidRDefault="006E3658">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65A4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26E6B"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C2FF2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32D7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343A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85F2C" w14:textId="77777777" w:rsidR="0065199B" w:rsidRDefault="006E3658">
                  <w:pPr>
                    <w:spacing w:after="0" w:line="240" w:lineRule="auto"/>
                    <w:jc w:val="center"/>
                  </w:pPr>
                  <w:r>
                    <w:rPr>
                      <w:rFonts w:ascii="Cambria" w:eastAsia="Cambria" w:hAnsi="Cambria"/>
                      <w:color w:val="000000"/>
                      <w:sz w:val="18"/>
                    </w:rPr>
                    <w:t>-</w:t>
                  </w:r>
                </w:p>
              </w:tc>
            </w:tr>
            <w:tr w:rsidR="0065199B" w14:paraId="4B5D8E2E" w14:textId="77777777" w:rsidTr="0099454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507A13B" w14:textId="77777777" w:rsidR="0065199B" w:rsidRDefault="006E3658">
                  <w:pPr>
                    <w:spacing w:after="0" w:line="240" w:lineRule="auto"/>
                  </w:pPr>
                  <w:r>
                    <w:rPr>
                      <w:noProof/>
                    </w:rPr>
                    <w:drawing>
                      <wp:inline distT="0" distB="0" distL="0" distR="0" wp14:anchorId="6551443B" wp14:editId="79B378C0">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7"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0C11420" w14:textId="77777777" w:rsidR="0065199B" w:rsidRDefault="006E3658">
                  <w:pPr>
                    <w:spacing w:after="0" w:line="240" w:lineRule="auto"/>
                  </w:pPr>
                  <w:r>
                    <w:rPr>
                      <w:noProof/>
                    </w:rPr>
                    <w:drawing>
                      <wp:inline distT="0" distB="0" distL="0" distR="0" wp14:anchorId="752C5E79" wp14:editId="42314A8F">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A2DD23C" w14:textId="77777777" w:rsidR="0065199B" w:rsidRDefault="006E3658">
                  <w:pPr>
                    <w:spacing w:after="0" w:line="240" w:lineRule="auto"/>
                  </w:pPr>
                  <w:r>
                    <w:rPr>
                      <w:noProof/>
                    </w:rPr>
                    <w:drawing>
                      <wp:inline distT="0" distB="0" distL="0" distR="0" wp14:anchorId="78061A80" wp14:editId="1D339671">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AE733FF" w14:textId="77777777" w:rsidR="0065199B" w:rsidRDefault="006E3658">
                  <w:pPr>
                    <w:spacing w:after="0" w:line="240" w:lineRule="auto"/>
                  </w:pPr>
                  <w:r>
                    <w:rPr>
                      <w:noProof/>
                    </w:rPr>
                    <w:drawing>
                      <wp:inline distT="0" distB="0" distL="0" distR="0" wp14:anchorId="5F1F1CEE" wp14:editId="47A5B2EC">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2C27C35" w14:textId="77777777" w:rsidR="0065199B" w:rsidRDefault="006E3658">
                  <w:pPr>
                    <w:spacing w:after="0" w:line="240" w:lineRule="auto"/>
                  </w:pPr>
                  <w:r>
                    <w:rPr>
                      <w:noProof/>
                    </w:rPr>
                    <w:drawing>
                      <wp:inline distT="0" distB="0" distL="0" distR="0" wp14:anchorId="3ACDE71E" wp14:editId="08284C82">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A23A410" w14:textId="77777777" w:rsidR="0065199B" w:rsidRDefault="006E3658">
                  <w:pPr>
                    <w:spacing w:after="0" w:line="240" w:lineRule="auto"/>
                  </w:pPr>
                  <w:r>
                    <w:rPr>
                      <w:noProof/>
                    </w:rPr>
                    <w:drawing>
                      <wp:inline distT="0" distB="0" distL="0" distR="0" wp14:anchorId="0D0BCC34" wp14:editId="18A5AA7B">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038" w:type="dxa"/>
                  <w:tcBorders>
                    <w:top w:val="nil"/>
                    <w:left w:val="nil"/>
                    <w:bottom w:val="nil"/>
                    <w:right w:val="nil"/>
                  </w:tcBorders>
                  <w:shd w:val="clear" w:color="auto" w:fill="FFFFFF"/>
                  <w:tcMar>
                    <w:top w:w="0" w:type="dxa"/>
                    <w:left w:w="0" w:type="dxa"/>
                    <w:bottom w:w="0" w:type="dxa"/>
                    <w:right w:w="0" w:type="dxa"/>
                  </w:tcMar>
                </w:tcPr>
                <w:p w14:paraId="4459FD77" w14:textId="77777777" w:rsidR="0065199B" w:rsidRDefault="006E3658">
                  <w:pPr>
                    <w:spacing w:after="0" w:line="240" w:lineRule="auto"/>
                  </w:pPr>
                  <w:r>
                    <w:rPr>
                      <w:noProof/>
                    </w:rPr>
                    <w:drawing>
                      <wp:inline distT="0" distB="0" distL="0" distR="0" wp14:anchorId="2689DE04" wp14:editId="1217152D">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40AE3" w14:paraId="4894FA60" w14:textId="77777777" w:rsidTr="00994547">
              <w:trPr>
                <w:trHeight w:val="262"/>
              </w:trPr>
              <w:tc>
                <w:tcPr>
                  <w:tcW w:w="9356" w:type="dxa"/>
                  <w:gridSpan w:val="7"/>
                  <w:tcBorders>
                    <w:top w:val="nil"/>
                    <w:left w:val="nil"/>
                    <w:bottom w:val="nil"/>
                    <w:right w:val="nil"/>
                  </w:tcBorders>
                  <w:tcMar>
                    <w:top w:w="39" w:type="dxa"/>
                    <w:left w:w="39" w:type="dxa"/>
                    <w:bottom w:w="39" w:type="dxa"/>
                    <w:right w:w="39" w:type="dxa"/>
                  </w:tcMar>
                </w:tcPr>
                <w:p w14:paraId="5F244D48" w14:textId="77777777" w:rsidR="0065199B" w:rsidRDefault="006E3658">
                  <w:pPr>
                    <w:spacing w:after="0" w:line="240" w:lineRule="auto"/>
                  </w:pPr>
                  <w:r>
                    <w:rPr>
                      <w:rFonts w:ascii="Calibri" w:eastAsia="Calibri" w:hAnsi="Calibri"/>
                      <w:b/>
                      <w:color w:val="000000"/>
                      <w:sz w:val="24"/>
                    </w:rPr>
                    <w:t>Table 3: FUNGICIDES</w:t>
                  </w:r>
                </w:p>
              </w:tc>
            </w:tr>
            <w:tr w:rsidR="0065199B" w14:paraId="68B1941D" w14:textId="77777777" w:rsidTr="0099454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56207A" w14:textId="77777777" w:rsidR="0065199B" w:rsidRDefault="006E365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289582" w14:textId="77777777" w:rsidR="0065199B" w:rsidRDefault="006E365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FC3DA6" w14:textId="77777777" w:rsidR="0065199B" w:rsidRDefault="006E365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D5BD3B" w14:textId="77777777" w:rsidR="0065199B" w:rsidRDefault="006E365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C9610D" w14:textId="77777777" w:rsidR="0065199B" w:rsidRDefault="006E365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9D255C" w14:textId="77777777" w:rsidR="0065199B" w:rsidRDefault="006E3658">
                  <w:pPr>
                    <w:spacing w:after="0" w:line="240" w:lineRule="auto"/>
                    <w:jc w:val="center"/>
                  </w:pPr>
                  <w:r>
                    <w:rPr>
                      <w:rFonts w:ascii="Cambria" w:eastAsia="Cambria" w:hAnsi="Cambria"/>
                      <w:b/>
                      <w:color w:val="000000"/>
                      <w:sz w:val="18"/>
                    </w:rPr>
                    <w:t>&gt;½MRL to ≤MRL</w:t>
                  </w:r>
                </w:p>
              </w:tc>
              <w:tc>
                <w:tcPr>
                  <w:tcW w:w="103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AF1B27" w14:textId="77777777" w:rsidR="0065199B" w:rsidRDefault="006E3658">
                  <w:pPr>
                    <w:spacing w:after="0" w:line="240" w:lineRule="auto"/>
                    <w:jc w:val="center"/>
                  </w:pPr>
                  <w:r>
                    <w:rPr>
                      <w:rFonts w:ascii="Cambria" w:eastAsia="Cambria" w:hAnsi="Cambria"/>
                      <w:b/>
                      <w:color w:val="000000"/>
                      <w:sz w:val="18"/>
                    </w:rPr>
                    <w:t>&gt;MRL</w:t>
                  </w:r>
                </w:p>
              </w:tc>
            </w:tr>
            <w:tr w:rsidR="0065199B" w14:paraId="550AC6E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BFA6B" w14:textId="77777777" w:rsidR="0065199B" w:rsidRDefault="006E3658">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2CB9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83458"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9CF66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680F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FA8E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F7FE8" w14:textId="77777777" w:rsidR="0065199B" w:rsidRDefault="006E3658">
                  <w:pPr>
                    <w:spacing w:after="0" w:line="240" w:lineRule="auto"/>
                    <w:jc w:val="center"/>
                  </w:pPr>
                  <w:r>
                    <w:rPr>
                      <w:rFonts w:ascii="Cambria" w:eastAsia="Cambria" w:hAnsi="Cambria"/>
                      <w:color w:val="000000"/>
                      <w:sz w:val="18"/>
                    </w:rPr>
                    <w:t>-</w:t>
                  </w:r>
                </w:p>
              </w:tc>
            </w:tr>
            <w:tr w:rsidR="0065199B" w14:paraId="23BEE93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CE9FA" w14:textId="77777777" w:rsidR="0065199B" w:rsidRDefault="006E3658">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8EAC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458D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90396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7A27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1E03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478E6" w14:textId="77777777" w:rsidR="0065199B" w:rsidRDefault="006E3658">
                  <w:pPr>
                    <w:spacing w:after="0" w:line="240" w:lineRule="auto"/>
                    <w:jc w:val="center"/>
                  </w:pPr>
                  <w:r>
                    <w:rPr>
                      <w:rFonts w:ascii="Cambria" w:eastAsia="Cambria" w:hAnsi="Cambria"/>
                      <w:color w:val="000000"/>
                      <w:sz w:val="18"/>
                    </w:rPr>
                    <w:t>-</w:t>
                  </w:r>
                </w:p>
              </w:tc>
            </w:tr>
            <w:tr w:rsidR="0065199B" w14:paraId="74D23C4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6D99F" w14:textId="77777777" w:rsidR="0065199B" w:rsidRDefault="006E3658">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78A6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5123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F9AE49"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0179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5B301"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0FB38" w14:textId="77777777" w:rsidR="0065199B" w:rsidRDefault="006E3658">
                  <w:pPr>
                    <w:spacing w:after="0" w:line="240" w:lineRule="auto"/>
                    <w:jc w:val="center"/>
                  </w:pPr>
                  <w:r>
                    <w:rPr>
                      <w:rFonts w:ascii="Cambria" w:eastAsia="Cambria" w:hAnsi="Cambria"/>
                      <w:color w:val="000000"/>
                      <w:sz w:val="18"/>
                    </w:rPr>
                    <w:t>0</w:t>
                  </w:r>
                </w:p>
              </w:tc>
            </w:tr>
            <w:tr w:rsidR="0065199B" w14:paraId="06604B7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E6A33" w14:textId="77777777" w:rsidR="0065199B" w:rsidRDefault="006E3658">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CF62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CF96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98FB8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71D5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CCF7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01206" w14:textId="77777777" w:rsidR="0065199B" w:rsidRDefault="006E3658">
                  <w:pPr>
                    <w:spacing w:after="0" w:line="240" w:lineRule="auto"/>
                    <w:jc w:val="center"/>
                  </w:pPr>
                  <w:r>
                    <w:rPr>
                      <w:rFonts w:ascii="Cambria" w:eastAsia="Cambria" w:hAnsi="Cambria"/>
                      <w:color w:val="000000"/>
                      <w:sz w:val="18"/>
                    </w:rPr>
                    <w:t>-</w:t>
                  </w:r>
                </w:p>
              </w:tc>
            </w:tr>
            <w:tr w:rsidR="0065199B" w14:paraId="5B534EF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B1108" w14:textId="77777777" w:rsidR="0065199B" w:rsidRDefault="006E3658">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937B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B898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C8BBD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BFEB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7FF9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3F0A1" w14:textId="77777777" w:rsidR="0065199B" w:rsidRDefault="006E3658">
                  <w:pPr>
                    <w:spacing w:after="0" w:line="240" w:lineRule="auto"/>
                    <w:jc w:val="center"/>
                  </w:pPr>
                  <w:r>
                    <w:rPr>
                      <w:rFonts w:ascii="Cambria" w:eastAsia="Cambria" w:hAnsi="Cambria"/>
                      <w:color w:val="000000"/>
                      <w:sz w:val="18"/>
                    </w:rPr>
                    <w:t>-</w:t>
                  </w:r>
                </w:p>
              </w:tc>
            </w:tr>
            <w:tr w:rsidR="0065199B" w14:paraId="75B6366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94AF3" w14:textId="77777777" w:rsidR="0065199B" w:rsidRDefault="006E3658">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D115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FE26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FD0CB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DA20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D75F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3E1B3" w14:textId="77777777" w:rsidR="0065199B" w:rsidRDefault="006E3658">
                  <w:pPr>
                    <w:spacing w:after="0" w:line="240" w:lineRule="auto"/>
                    <w:jc w:val="center"/>
                  </w:pPr>
                  <w:r>
                    <w:rPr>
                      <w:rFonts w:ascii="Cambria" w:eastAsia="Cambria" w:hAnsi="Cambria"/>
                      <w:color w:val="000000"/>
                      <w:sz w:val="18"/>
                    </w:rPr>
                    <w:t>-</w:t>
                  </w:r>
                </w:p>
              </w:tc>
            </w:tr>
            <w:tr w:rsidR="0065199B" w14:paraId="36D4A22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1742B" w14:textId="64615457" w:rsidR="0065199B" w:rsidRDefault="006E3658">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272E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F0D9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99357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6024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35AE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23CD6" w14:textId="77777777" w:rsidR="0065199B" w:rsidRDefault="006E3658">
                  <w:pPr>
                    <w:spacing w:after="0" w:line="240" w:lineRule="auto"/>
                    <w:jc w:val="center"/>
                  </w:pPr>
                  <w:r>
                    <w:rPr>
                      <w:rFonts w:ascii="Cambria" w:eastAsia="Cambria" w:hAnsi="Cambria"/>
                      <w:color w:val="000000"/>
                      <w:sz w:val="18"/>
                    </w:rPr>
                    <w:t>-</w:t>
                  </w:r>
                </w:p>
              </w:tc>
            </w:tr>
            <w:tr w:rsidR="0065199B" w14:paraId="0ABC371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D85CA" w14:textId="77777777" w:rsidR="0065199B" w:rsidRDefault="006E3658">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2652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E9F8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A86CF" w14:textId="77777777" w:rsidR="0065199B" w:rsidRDefault="006E365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296B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C599E"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7079F" w14:textId="77777777" w:rsidR="0065199B" w:rsidRDefault="006E3658">
                  <w:pPr>
                    <w:spacing w:after="0" w:line="240" w:lineRule="auto"/>
                    <w:jc w:val="center"/>
                  </w:pPr>
                  <w:r>
                    <w:rPr>
                      <w:rFonts w:ascii="Cambria" w:eastAsia="Cambria" w:hAnsi="Cambria"/>
                      <w:color w:val="000000"/>
                      <w:sz w:val="18"/>
                    </w:rPr>
                    <w:t>0</w:t>
                  </w:r>
                </w:p>
              </w:tc>
            </w:tr>
            <w:tr w:rsidR="0065199B" w14:paraId="32DA9C3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AC033" w14:textId="77777777" w:rsidR="0065199B" w:rsidRDefault="006E3658">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C69F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A62A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7686E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2A35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0FC6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FACF1" w14:textId="77777777" w:rsidR="0065199B" w:rsidRDefault="006E3658">
                  <w:pPr>
                    <w:spacing w:after="0" w:line="240" w:lineRule="auto"/>
                    <w:jc w:val="center"/>
                  </w:pPr>
                  <w:r>
                    <w:rPr>
                      <w:rFonts w:ascii="Cambria" w:eastAsia="Cambria" w:hAnsi="Cambria"/>
                      <w:color w:val="000000"/>
                      <w:sz w:val="18"/>
                    </w:rPr>
                    <w:t>-</w:t>
                  </w:r>
                </w:p>
              </w:tc>
            </w:tr>
            <w:tr w:rsidR="0065199B" w14:paraId="5252EE2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82E85" w14:textId="77777777" w:rsidR="0065199B" w:rsidRDefault="006E3658">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D68C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A5B0F"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043F7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2A89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AA13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6A3B3" w14:textId="77777777" w:rsidR="0065199B" w:rsidRDefault="006E3658">
                  <w:pPr>
                    <w:spacing w:after="0" w:line="240" w:lineRule="auto"/>
                    <w:jc w:val="center"/>
                  </w:pPr>
                  <w:r>
                    <w:rPr>
                      <w:rFonts w:ascii="Cambria" w:eastAsia="Cambria" w:hAnsi="Cambria"/>
                      <w:color w:val="000000"/>
                      <w:sz w:val="18"/>
                    </w:rPr>
                    <w:t>-</w:t>
                  </w:r>
                </w:p>
              </w:tc>
            </w:tr>
            <w:tr w:rsidR="0065199B" w14:paraId="369DA71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65B9A" w14:textId="77777777" w:rsidR="0065199B" w:rsidRDefault="006E3658">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5073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20AB7"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81EA7D" w14:textId="77777777" w:rsidR="0065199B" w:rsidRDefault="006E3658">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DBFB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07E29"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4CB07" w14:textId="77777777" w:rsidR="0065199B" w:rsidRDefault="006E3658">
                  <w:pPr>
                    <w:spacing w:after="0" w:line="240" w:lineRule="auto"/>
                    <w:jc w:val="center"/>
                  </w:pPr>
                  <w:r>
                    <w:rPr>
                      <w:rFonts w:ascii="Cambria" w:eastAsia="Cambria" w:hAnsi="Cambria"/>
                      <w:color w:val="000000"/>
                      <w:sz w:val="18"/>
                    </w:rPr>
                    <w:t>0</w:t>
                  </w:r>
                </w:p>
              </w:tc>
            </w:tr>
            <w:tr w:rsidR="0065199B" w14:paraId="58251C6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08F4C" w14:textId="77777777" w:rsidR="0065199B" w:rsidRDefault="006E3658">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6444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73B2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461B3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E0B9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F125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085AE" w14:textId="77777777" w:rsidR="0065199B" w:rsidRDefault="006E3658">
                  <w:pPr>
                    <w:spacing w:after="0" w:line="240" w:lineRule="auto"/>
                    <w:jc w:val="center"/>
                  </w:pPr>
                  <w:r>
                    <w:rPr>
                      <w:rFonts w:ascii="Cambria" w:eastAsia="Cambria" w:hAnsi="Cambria"/>
                      <w:color w:val="000000"/>
                      <w:sz w:val="18"/>
                    </w:rPr>
                    <w:t>-</w:t>
                  </w:r>
                </w:p>
              </w:tc>
            </w:tr>
            <w:tr w:rsidR="0065199B" w14:paraId="22AE214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FA477" w14:textId="77777777" w:rsidR="0065199B" w:rsidRDefault="006E3658">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5252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FEED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B975A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29A0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CA23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8DCE0" w14:textId="77777777" w:rsidR="0065199B" w:rsidRDefault="006E3658">
                  <w:pPr>
                    <w:spacing w:after="0" w:line="240" w:lineRule="auto"/>
                    <w:jc w:val="center"/>
                  </w:pPr>
                  <w:r>
                    <w:rPr>
                      <w:rFonts w:ascii="Cambria" w:eastAsia="Cambria" w:hAnsi="Cambria"/>
                      <w:color w:val="000000"/>
                      <w:sz w:val="18"/>
                    </w:rPr>
                    <w:t>-</w:t>
                  </w:r>
                </w:p>
              </w:tc>
            </w:tr>
            <w:tr w:rsidR="0065199B" w14:paraId="4D1EB79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F07C5" w14:textId="77777777" w:rsidR="0065199B" w:rsidRDefault="006E3658">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9D0C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B55A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C2E9E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4EA4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CCD6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0F548" w14:textId="77777777" w:rsidR="0065199B" w:rsidRDefault="006E3658">
                  <w:pPr>
                    <w:spacing w:after="0" w:line="240" w:lineRule="auto"/>
                    <w:jc w:val="center"/>
                  </w:pPr>
                  <w:r>
                    <w:rPr>
                      <w:rFonts w:ascii="Cambria" w:eastAsia="Cambria" w:hAnsi="Cambria"/>
                      <w:color w:val="000000"/>
                      <w:sz w:val="18"/>
                    </w:rPr>
                    <w:t>-</w:t>
                  </w:r>
                </w:p>
              </w:tc>
            </w:tr>
            <w:tr w:rsidR="0065199B" w14:paraId="24799ED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57C3D" w14:textId="77777777" w:rsidR="0065199B" w:rsidRDefault="006E3658">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BF0F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85ED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EC3F64"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8C9F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85B53"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45625" w14:textId="77777777" w:rsidR="0065199B" w:rsidRDefault="006E3658">
                  <w:pPr>
                    <w:spacing w:after="0" w:line="240" w:lineRule="auto"/>
                    <w:jc w:val="center"/>
                  </w:pPr>
                  <w:r>
                    <w:rPr>
                      <w:rFonts w:ascii="Cambria" w:eastAsia="Cambria" w:hAnsi="Cambria"/>
                      <w:color w:val="000000"/>
                      <w:sz w:val="18"/>
                    </w:rPr>
                    <w:t>0</w:t>
                  </w:r>
                </w:p>
              </w:tc>
            </w:tr>
            <w:tr w:rsidR="0065199B" w14:paraId="5EEE3EA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03A75" w14:textId="2271FD97" w:rsidR="0065199B" w:rsidRDefault="005B1A1E">
                  <w:pPr>
                    <w:spacing w:after="0" w:line="240" w:lineRule="auto"/>
                  </w:pPr>
                  <w:r>
                    <w:rPr>
                      <w:rFonts w:ascii="Cambria" w:eastAsia="Cambria" w:hAnsi="Cambria"/>
                      <w:color w:val="000000"/>
                      <w:sz w:val="18"/>
                    </w:rPr>
                    <w:t>chlorothalonil 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F80D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F300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2F1B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F932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E312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0EFD9" w14:textId="77777777" w:rsidR="0065199B" w:rsidRDefault="006E3658">
                  <w:pPr>
                    <w:spacing w:after="0" w:line="240" w:lineRule="auto"/>
                    <w:jc w:val="center"/>
                  </w:pPr>
                  <w:r>
                    <w:rPr>
                      <w:rFonts w:ascii="Cambria" w:eastAsia="Cambria" w:hAnsi="Cambria"/>
                      <w:color w:val="000000"/>
                      <w:sz w:val="18"/>
                    </w:rPr>
                    <w:t>-</w:t>
                  </w:r>
                </w:p>
              </w:tc>
            </w:tr>
            <w:tr w:rsidR="0065199B" w14:paraId="7A91EED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5AEC8" w14:textId="77777777" w:rsidR="0065199B" w:rsidRDefault="006E3658">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F180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8C73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E5AB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A4BD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C342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A573F" w14:textId="77777777" w:rsidR="0065199B" w:rsidRDefault="006E3658">
                  <w:pPr>
                    <w:spacing w:after="0" w:line="240" w:lineRule="auto"/>
                    <w:jc w:val="center"/>
                  </w:pPr>
                  <w:r>
                    <w:rPr>
                      <w:rFonts w:ascii="Cambria" w:eastAsia="Cambria" w:hAnsi="Cambria"/>
                      <w:color w:val="000000"/>
                      <w:sz w:val="18"/>
                    </w:rPr>
                    <w:t>-</w:t>
                  </w:r>
                </w:p>
              </w:tc>
            </w:tr>
            <w:tr w:rsidR="0065199B" w14:paraId="1D90B1B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59277" w14:textId="77777777" w:rsidR="0065199B" w:rsidRDefault="006E3658">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0B49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C40F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C5549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A1CC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F2A4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4D448" w14:textId="77777777" w:rsidR="0065199B" w:rsidRDefault="006E3658">
                  <w:pPr>
                    <w:spacing w:after="0" w:line="240" w:lineRule="auto"/>
                    <w:jc w:val="center"/>
                  </w:pPr>
                  <w:r>
                    <w:rPr>
                      <w:rFonts w:ascii="Cambria" w:eastAsia="Cambria" w:hAnsi="Cambria"/>
                      <w:color w:val="000000"/>
                      <w:sz w:val="18"/>
                    </w:rPr>
                    <w:t>-</w:t>
                  </w:r>
                </w:p>
              </w:tc>
            </w:tr>
            <w:tr w:rsidR="0065199B" w14:paraId="3B97458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F627F" w14:textId="77777777" w:rsidR="0065199B" w:rsidRDefault="006E3658">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27CE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D75F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26CD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6B9E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7343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B7653" w14:textId="77777777" w:rsidR="0065199B" w:rsidRDefault="006E3658">
                  <w:pPr>
                    <w:spacing w:after="0" w:line="240" w:lineRule="auto"/>
                    <w:jc w:val="center"/>
                  </w:pPr>
                  <w:r>
                    <w:rPr>
                      <w:rFonts w:ascii="Cambria" w:eastAsia="Cambria" w:hAnsi="Cambria"/>
                      <w:color w:val="000000"/>
                      <w:sz w:val="18"/>
                    </w:rPr>
                    <w:t>-</w:t>
                  </w:r>
                </w:p>
              </w:tc>
            </w:tr>
            <w:tr w:rsidR="0065199B" w14:paraId="1A20E7A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299FE" w14:textId="77777777" w:rsidR="0065199B" w:rsidRDefault="006E3658">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A723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CE37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1E9E74"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17C4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A0CE7"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DFAF3" w14:textId="77777777" w:rsidR="0065199B" w:rsidRDefault="006E3658">
                  <w:pPr>
                    <w:spacing w:after="0" w:line="240" w:lineRule="auto"/>
                    <w:jc w:val="center"/>
                  </w:pPr>
                  <w:r>
                    <w:rPr>
                      <w:rFonts w:ascii="Cambria" w:eastAsia="Cambria" w:hAnsi="Cambria"/>
                      <w:color w:val="000000"/>
                      <w:sz w:val="18"/>
                    </w:rPr>
                    <w:t>0</w:t>
                  </w:r>
                </w:p>
              </w:tc>
            </w:tr>
            <w:tr w:rsidR="0065199B" w14:paraId="615AB59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41EC0" w14:textId="558F7F1C" w:rsidR="0065199B" w:rsidRDefault="005B1A1E">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C9C3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1DC8B"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76B64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BD6A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7819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44AE9" w14:textId="77777777" w:rsidR="0065199B" w:rsidRDefault="006E3658">
                  <w:pPr>
                    <w:spacing w:after="0" w:line="240" w:lineRule="auto"/>
                    <w:jc w:val="center"/>
                  </w:pPr>
                  <w:r>
                    <w:rPr>
                      <w:rFonts w:ascii="Cambria" w:eastAsia="Cambria" w:hAnsi="Cambria"/>
                      <w:color w:val="000000"/>
                      <w:sz w:val="18"/>
                    </w:rPr>
                    <w:t>-</w:t>
                  </w:r>
                </w:p>
              </w:tc>
            </w:tr>
            <w:tr w:rsidR="0065199B" w14:paraId="799C185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65A98" w14:textId="5768D847" w:rsidR="0065199B" w:rsidRDefault="005B1A1E">
                  <w:pPr>
                    <w:spacing w:after="0" w:line="240" w:lineRule="auto"/>
                  </w:pPr>
                  <w:proofErr w:type="spellStart"/>
                  <w:r>
                    <w:rPr>
                      <w:rFonts w:ascii="Cambria" w:eastAsia="Cambria" w:hAnsi="Cambria"/>
                      <w:color w:val="000000"/>
                      <w:sz w:val="18"/>
                    </w:rPr>
                    <w:t>dichloran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E5E2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EA50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BEEE5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A5AC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9F9D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24349" w14:textId="77777777" w:rsidR="0065199B" w:rsidRDefault="006E3658">
                  <w:pPr>
                    <w:spacing w:after="0" w:line="240" w:lineRule="auto"/>
                    <w:jc w:val="center"/>
                  </w:pPr>
                  <w:r>
                    <w:rPr>
                      <w:rFonts w:ascii="Cambria" w:eastAsia="Cambria" w:hAnsi="Cambria"/>
                      <w:color w:val="000000"/>
                      <w:sz w:val="18"/>
                    </w:rPr>
                    <w:t>-</w:t>
                  </w:r>
                </w:p>
              </w:tc>
            </w:tr>
            <w:tr w:rsidR="0065199B" w14:paraId="2A40753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FA79C" w14:textId="77777777" w:rsidR="0065199B" w:rsidRDefault="006E3658">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E076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DE9E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E24E2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E14D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2B67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E5004" w14:textId="77777777" w:rsidR="0065199B" w:rsidRDefault="006E3658">
                  <w:pPr>
                    <w:spacing w:after="0" w:line="240" w:lineRule="auto"/>
                    <w:jc w:val="center"/>
                  </w:pPr>
                  <w:r>
                    <w:rPr>
                      <w:rFonts w:ascii="Cambria" w:eastAsia="Cambria" w:hAnsi="Cambria"/>
                      <w:color w:val="000000"/>
                      <w:sz w:val="18"/>
                    </w:rPr>
                    <w:t>-</w:t>
                  </w:r>
                </w:p>
              </w:tc>
            </w:tr>
            <w:tr w:rsidR="0065199B" w14:paraId="4541BC7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D3E3C" w14:textId="77777777" w:rsidR="0065199B" w:rsidRDefault="006E3658">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93E5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87DF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94828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1730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6AD8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C1A17" w14:textId="77777777" w:rsidR="0065199B" w:rsidRDefault="006E3658">
                  <w:pPr>
                    <w:spacing w:after="0" w:line="240" w:lineRule="auto"/>
                    <w:jc w:val="center"/>
                  </w:pPr>
                  <w:r>
                    <w:rPr>
                      <w:rFonts w:ascii="Cambria" w:eastAsia="Cambria" w:hAnsi="Cambria"/>
                      <w:color w:val="000000"/>
                      <w:sz w:val="18"/>
                    </w:rPr>
                    <w:t>-</w:t>
                  </w:r>
                </w:p>
              </w:tc>
            </w:tr>
            <w:tr w:rsidR="0065199B" w14:paraId="71E6EC9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838D0" w14:textId="77777777" w:rsidR="0065199B" w:rsidRDefault="006E3658">
                  <w:pPr>
                    <w:spacing w:after="0" w:line="240" w:lineRule="auto"/>
                  </w:pPr>
                  <w:r>
                    <w:rPr>
                      <w:rFonts w:ascii="Cambria" w:eastAsia="Cambria" w:hAnsi="Cambria"/>
                      <w:color w:val="000000"/>
                      <w:sz w:val="18"/>
                    </w:rPr>
                    <w:lastRenderedPageBreak/>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848A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7CDE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535A0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1BE7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3F79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DAC47" w14:textId="77777777" w:rsidR="0065199B" w:rsidRDefault="006E3658">
                  <w:pPr>
                    <w:spacing w:after="0" w:line="240" w:lineRule="auto"/>
                    <w:jc w:val="center"/>
                  </w:pPr>
                  <w:r>
                    <w:rPr>
                      <w:rFonts w:ascii="Cambria" w:eastAsia="Cambria" w:hAnsi="Cambria"/>
                      <w:color w:val="000000"/>
                      <w:sz w:val="18"/>
                    </w:rPr>
                    <w:t>-</w:t>
                  </w:r>
                </w:p>
              </w:tc>
            </w:tr>
            <w:tr w:rsidR="0065199B" w14:paraId="4B1C427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F6407" w14:textId="77777777" w:rsidR="0065199B" w:rsidRDefault="006E3658">
                  <w:pPr>
                    <w:spacing w:after="0" w:line="240" w:lineRule="auto"/>
                  </w:pPr>
                  <w:proofErr w:type="spellStart"/>
                  <w:r>
                    <w:rPr>
                      <w:rFonts w:ascii="Cambria" w:eastAsia="Cambria" w:hAnsi="Cambria"/>
                      <w:color w:val="000000"/>
                      <w:sz w:val="18"/>
                    </w:rPr>
                    <w:t>dithiocarbamates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D2E1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E287C" w14:textId="77777777" w:rsidR="0065199B" w:rsidRDefault="006E3658">
                  <w:pPr>
                    <w:spacing w:after="0" w:line="240" w:lineRule="auto"/>
                    <w:jc w:val="center"/>
                  </w:pPr>
                  <w:r>
                    <w:rPr>
                      <w:rFonts w:ascii="Cambria" w:eastAsia="Cambria" w:hAnsi="Cambria"/>
                      <w:color w:val="000000"/>
                      <w:sz w:val="18"/>
                    </w:rPr>
                    <w:t>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43E7C0" w14:textId="77777777" w:rsidR="0065199B" w:rsidRDefault="006E3658">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E8E4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46E31"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41D13" w14:textId="77777777" w:rsidR="0065199B" w:rsidRDefault="006E3658">
                  <w:pPr>
                    <w:spacing w:after="0" w:line="240" w:lineRule="auto"/>
                    <w:jc w:val="center"/>
                  </w:pPr>
                  <w:r>
                    <w:rPr>
                      <w:rFonts w:ascii="Cambria" w:eastAsia="Cambria" w:hAnsi="Cambria"/>
                      <w:color w:val="000000"/>
                      <w:sz w:val="18"/>
                    </w:rPr>
                    <w:t>0</w:t>
                  </w:r>
                </w:p>
              </w:tc>
            </w:tr>
            <w:tr w:rsidR="0065199B" w14:paraId="54EE509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F6E0F" w14:textId="77777777" w:rsidR="0065199B" w:rsidRDefault="006E3658">
                  <w:pPr>
                    <w:spacing w:after="0" w:line="240" w:lineRule="auto"/>
                  </w:pPr>
                  <w:proofErr w:type="spellStart"/>
                  <w:r>
                    <w:rPr>
                      <w:rFonts w:ascii="Cambria" w:eastAsia="Cambria" w:hAnsi="Cambria"/>
                      <w:color w:val="000000"/>
                      <w:sz w:val="18"/>
                    </w:rPr>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DF53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5089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B63E0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6517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0CBB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38125" w14:textId="77777777" w:rsidR="0065199B" w:rsidRDefault="006E3658">
                  <w:pPr>
                    <w:spacing w:after="0" w:line="240" w:lineRule="auto"/>
                    <w:jc w:val="center"/>
                  </w:pPr>
                  <w:r>
                    <w:rPr>
                      <w:rFonts w:ascii="Cambria" w:eastAsia="Cambria" w:hAnsi="Cambria"/>
                      <w:color w:val="000000"/>
                      <w:sz w:val="18"/>
                    </w:rPr>
                    <w:t>-</w:t>
                  </w:r>
                </w:p>
              </w:tc>
            </w:tr>
            <w:tr w:rsidR="0065199B" w14:paraId="3E6D10F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69D20" w14:textId="77777777" w:rsidR="0065199B" w:rsidRDefault="006E3658">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6C08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49DB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8412F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81CC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55ED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4B980" w14:textId="77777777" w:rsidR="0065199B" w:rsidRDefault="006E3658">
                  <w:pPr>
                    <w:spacing w:after="0" w:line="240" w:lineRule="auto"/>
                    <w:jc w:val="center"/>
                  </w:pPr>
                  <w:r>
                    <w:rPr>
                      <w:rFonts w:ascii="Cambria" w:eastAsia="Cambria" w:hAnsi="Cambria"/>
                      <w:color w:val="000000"/>
                      <w:sz w:val="18"/>
                    </w:rPr>
                    <w:t>-</w:t>
                  </w:r>
                </w:p>
              </w:tc>
            </w:tr>
            <w:tr w:rsidR="0065199B" w14:paraId="30F2721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150D6" w14:textId="77777777" w:rsidR="0065199B" w:rsidRDefault="006E3658">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711E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6EE5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A2393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A33B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E146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153A3" w14:textId="77777777" w:rsidR="0065199B" w:rsidRDefault="006E3658">
                  <w:pPr>
                    <w:spacing w:after="0" w:line="240" w:lineRule="auto"/>
                    <w:jc w:val="center"/>
                  </w:pPr>
                  <w:r>
                    <w:rPr>
                      <w:rFonts w:ascii="Cambria" w:eastAsia="Cambria" w:hAnsi="Cambria"/>
                      <w:color w:val="000000"/>
                      <w:sz w:val="18"/>
                    </w:rPr>
                    <w:t>-</w:t>
                  </w:r>
                </w:p>
              </w:tc>
            </w:tr>
            <w:tr w:rsidR="0065199B" w14:paraId="5BD4444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019C6" w14:textId="77777777" w:rsidR="0065199B" w:rsidRDefault="006E3658">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9A1F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73CD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35380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43CE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1AFF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80067" w14:textId="77777777" w:rsidR="0065199B" w:rsidRDefault="006E3658">
                  <w:pPr>
                    <w:spacing w:after="0" w:line="240" w:lineRule="auto"/>
                    <w:jc w:val="center"/>
                  </w:pPr>
                  <w:r>
                    <w:rPr>
                      <w:rFonts w:ascii="Cambria" w:eastAsia="Cambria" w:hAnsi="Cambria"/>
                      <w:color w:val="000000"/>
                      <w:sz w:val="18"/>
                    </w:rPr>
                    <w:t>-</w:t>
                  </w:r>
                </w:p>
              </w:tc>
            </w:tr>
            <w:tr w:rsidR="0065199B" w14:paraId="42C18B2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D832E" w14:textId="77777777" w:rsidR="0065199B" w:rsidRDefault="006E3658">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E7EE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78C9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E9051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5692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095B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BD044" w14:textId="77777777" w:rsidR="0065199B" w:rsidRDefault="006E3658">
                  <w:pPr>
                    <w:spacing w:after="0" w:line="240" w:lineRule="auto"/>
                    <w:jc w:val="center"/>
                  </w:pPr>
                  <w:r>
                    <w:rPr>
                      <w:rFonts w:ascii="Cambria" w:eastAsia="Cambria" w:hAnsi="Cambria"/>
                      <w:color w:val="000000"/>
                      <w:sz w:val="18"/>
                    </w:rPr>
                    <w:t>-</w:t>
                  </w:r>
                </w:p>
              </w:tc>
            </w:tr>
            <w:tr w:rsidR="0065199B" w14:paraId="5121395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552AF" w14:textId="77777777" w:rsidR="0065199B" w:rsidRDefault="006E3658">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1B76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69EC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A4F08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C87D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5302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54692" w14:textId="77777777" w:rsidR="0065199B" w:rsidRDefault="006E3658">
                  <w:pPr>
                    <w:spacing w:after="0" w:line="240" w:lineRule="auto"/>
                    <w:jc w:val="center"/>
                  </w:pPr>
                  <w:r>
                    <w:rPr>
                      <w:rFonts w:ascii="Cambria" w:eastAsia="Cambria" w:hAnsi="Cambria"/>
                      <w:color w:val="000000"/>
                      <w:sz w:val="18"/>
                    </w:rPr>
                    <w:t>-</w:t>
                  </w:r>
                </w:p>
              </w:tc>
            </w:tr>
            <w:tr w:rsidR="0065199B" w14:paraId="1166A08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2750A" w14:textId="77777777" w:rsidR="0065199B" w:rsidRDefault="006E3658">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0A25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1267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FEB1C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6D86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8378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7806D" w14:textId="77777777" w:rsidR="0065199B" w:rsidRDefault="006E3658">
                  <w:pPr>
                    <w:spacing w:after="0" w:line="240" w:lineRule="auto"/>
                    <w:jc w:val="center"/>
                  </w:pPr>
                  <w:r>
                    <w:rPr>
                      <w:rFonts w:ascii="Cambria" w:eastAsia="Cambria" w:hAnsi="Cambria"/>
                      <w:color w:val="000000"/>
                      <w:sz w:val="18"/>
                    </w:rPr>
                    <w:t>-</w:t>
                  </w:r>
                </w:p>
              </w:tc>
            </w:tr>
            <w:tr w:rsidR="0065199B" w14:paraId="215EF81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92719" w14:textId="77777777" w:rsidR="0065199B" w:rsidRDefault="006E3658">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DAB9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BD07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B82EB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49D4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3CB7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0B5E5" w14:textId="77777777" w:rsidR="0065199B" w:rsidRDefault="006E3658">
                  <w:pPr>
                    <w:spacing w:after="0" w:line="240" w:lineRule="auto"/>
                    <w:jc w:val="center"/>
                  </w:pPr>
                  <w:r>
                    <w:rPr>
                      <w:rFonts w:ascii="Cambria" w:eastAsia="Cambria" w:hAnsi="Cambria"/>
                      <w:color w:val="000000"/>
                      <w:sz w:val="18"/>
                    </w:rPr>
                    <w:t>-</w:t>
                  </w:r>
                </w:p>
              </w:tc>
            </w:tr>
            <w:tr w:rsidR="0065199B" w14:paraId="4961C4B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08BC1" w14:textId="77777777" w:rsidR="0065199B" w:rsidRDefault="006E3658">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E5F8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4886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F1ABA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26C5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36DF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EA2A0" w14:textId="77777777" w:rsidR="0065199B" w:rsidRDefault="006E3658">
                  <w:pPr>
                    <w:spacing w:after="0" w:line="240" w:lineRule="auto"/>
                    <w:jc w:val="center"/>
                  </w:pPr>
                  <w:r>
                    <w:rPr>
                      <w:rFonts w:ascii="Cambria" w:eastAsia="Cambria" w:hAnsi="Cambria"/>
                      <w:color w:val="000000"/>
                      <w:sz w:val="18"/>
                    </w:rPr>
                    <w:t>-</w:t>
                  </w:r>
                </w:p>
              </w:tc>
            </w:tr>
            <w:tr w:rsidR="0065199B" w14:paraId="54C3873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58716" w14:textId="77777777" w:rsidR="0065199B" w:rsidRDefault="006E3658">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C3D9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2D71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71768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CDA4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FC43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66E55" w14:textId="77777777" w:rsidR="0065199B" w:rsidRDefault="006E3658">
                  <w:pPr>
                    <w:spacing w:after="0" w:line="240" w:lineRule="auto"/>
                    <w:jc w:val="center"/>
                  </w:pPr>
                  <w:r>
                    <w:rPr>
                      <w:rFonts w:ascii="Cambria" w:eastAsia="Cambria" w:hAnsi="Cambria"/>
                      <w:color w:val="000000"/>
                      <w:sz w:val="18"/>
                    </w:rPr>
                    <w:t>-</w:t>
                  </w:r>
                </w:p>
              </w:tc>
            </w:tr>
            <w:tr w:rsidR="0065199B" w14:paraId="03D49D6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869F4" w14:textId="77777777" w:rsidR="0065199B" w:rsidRDefault="006E3658">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5AF5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3DC6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BACEF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3475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43AA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C04E4" w14:textId="77777777" w:rsidR="0065199B" w:rsidRDefault="006E3658">
                  <w:pPr>
                    <w:spacing w:after="0" w:line="240" w:lineRule="auto"/>
                    <w:jc w:val="center"/>
                  </w:pPr>
                  <w:r>
                    <w:rPr>
                      <w:rFonts w:ascii="Cambria" w:eastAsia="Cambria" w:hAnsi="Cambria"/>
                      <w:color w:val="000000"/>
                      <w:sz w:val="18"/>
                    </w:rPr>
                    <w:t>-</w:t>
                  </w:r>
                </w:p>
              </w:tc>
            </w:tr>
            <w:tr w:rsidR="0065199B" w14:paraId="31CD75D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68A80" w14:textId="77777777" w:rsidR="0065199B" w:rsidRDefault="006E3658">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C186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21C3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602A5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426D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2CF8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094E9" w14:textId="77777777" w:rsidR="0065199B" w:rsidRDefault="006E3658">
                  <w:pPr>
                    <w:spacing w:after="0" w:line="240" w:lineRule="auto"/>
                    <w:jc w:val="center"/>
                  </w:pPr>
                  <w:r>
                    <w:rPr>
                      <w:rFonts w:ascii="Cambria" w:eastAsia="Cambria" w:hAnsi="Cambria"/>
                      <w:color w:val="000000"/>
                      <w:sz w:val="18"/>
                    </w:rPr>
                    <w:t>-</w:t>
                  </w:r>
                </w:p>
              </w:tc>
            </w:tr>
            <w:tr w:rsidR="0065199B" w14:paraId="321B768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E1A6C" w14:textId="22C5F0AA" w:rsidR="0065199B" w:rsidRDefault="006E3658">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87F9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441C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5B3C2E"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06F3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85408"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CA966" w14:textId="77777777" w:rsidR="0065199B" w:rsidRDefault="006E3658">
                  <w:pPr>
                    <w:spacing w:after="0" w:line="240" w:lineRule="auto"/>
                    <w:jc w:val="center"/>
                  </w:pPr>
                  <w:r>
                    <w:rPr>
                      <w:rFonts w:ascii="Cambria" w:eastAsia="Cambria" w:hAnsi="Cambria"/>
                      <w:color w:val="000000"/>
                      <w:sz w:val="18"/>
                    </w:rPr>
                    <w:t>0</w:t>
                  </w:r>
                </w:p>
              </w:tc>
            </w:tr>
            <w:tr w:rsidR="0065199B" w14:paraId="14E3AAB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E4BDD" w14:textId="77777777" w:rsidR="0065199B" w:rsidRDefault="006E3658">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15A0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81C0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D8360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E4DB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839C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D5F0A" w14:textId="77777777" w:rsidR="0065199B" w:rsidRDefault="006E3658">
                  <w:pPr>
                    <w:spacing w:after="0" w:line="240" w:lineRule="auto"/>
                    <w:jc w:val="center"/>
                  </w:pPr>
                  <w:r>
                    <w:rPr>
                      <w:rFonts w:ascii="Cambria" w:eastAsia="Cambria" w:hAnsi="Cambria"/>
                      <w:color w:val="000000"/>
                      <w:sz w:val="18"/>
                    </w:rPr>
                    <w:t>-</w:t>
                  </w:r>
                </w:p>
              </w:tc>
            </w:tr>
            <w:tr w:rsidR="0065199B" w14:paraId="37E1BDA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9357F" w14:textId="77777777" w:rsidR="0065199B" w:rsidRDefault="006E3658">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6557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A0B6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843F5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ECD0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CC9B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2ECC2" w14:textId="77777777" w:rsidR="0065199B" w:rsidRDefault="006E3658">
                  <w:pPr>
                    <w:spacing w:after="0" w:line="240" w:lineRule="auto"/>
                    <w:jc w:val="center"/>
                  </w:pPr>
                  <w:r>
                    <w:rPr>
                      <w:rFonts w:ascii="Cambria" w:eastAsia="Cambria" w:hAnsi="Cambria"/>
                      <w:color w:val="000000"/>
                      <w:sz w:val="18"/>
                    </w:rPr>
                    <w:t>-</w:t>
                  </w:r>
                </w:p>
              </w:tc>
            </w:tr>
            <w:tr w:rsidR="0065199B" w14:paraId="6B8ECBD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6383D" w14:textId="77777777" w:rsidR="0065199B" w:rsidRDefault="006E3658">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8645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D16F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F713FE" w14:textId="77777777" w:rsidR="0065199B" w:rsidRDefault="006E365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6C05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D342C"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77E23" w14:textId="77777777" w:rsidR="0065199B" w:rsidRDefault="006E3658">
                  <w:pPr>
                    <w:spacing w:after="0" w:line="240" w:lineRule="auto"/>
                    <w:jc w:val="center"/>
                  </w:pPr>
                  <w:r>
                    <w:rPr>
                      <w:rFonts w:ascii="Cambria" w:eastAsia="Cambria" w:hAnsi="Cambria"/>
                      <w:color w:val="000000"/>
                      <w:sz w:val="18"/>
                    </w:rPr>
                    <w:t>0</w:t>
                  </w:r>
                </w:p>
              </w:tc>
            </w:tr>
            <w:tr w:rsidR="0065199B" w14:paraId="689E727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E1F96" w14:textId="77777777" w:rsidR="0065199B" w:rsidRDefault="006E3658">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EB7B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A31A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30D061" w14:textId="77777777" w:rsidR="0065199B" w:rsidRDefault="006E3658">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6EFE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F5D5E"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DCC2B" w14:textId="77777777" w:rsidR="0065199B" w:rsidRDefault="006E3658">
                  <w:pPr>
                    <w:spacing w:after="0" w:line="240" w:lineRule="auto"/>
                    <w:jc w:val="center"/>
                  </w:pPr>
                  <w:r>
                    <w:rPr>
                      <w:rFonts w:ascii="Cambria" w:eastAsia="Cambria" w:hAnsi="Cambria"/>
                      <w:color w:val="000000"/>
                      <w:sz w:val="18"/>
                    </w:rPr>
                    <w:t>0</w:t>
                  </w:r>
                </w:p>
              </w:tc>
            </w:tr>
            <w:tr w:rsidR="0065199B" w14:paraId="205359E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A7888" w14:textId="4618682E" w:rsidR="0065199B" w:rsidRDefault="005B1A1E">
                  <w:pPr>
                    <w:spacing w:after="0" w:line="240" w:lineRule="auto"/>
                  </w:pPr>
                  <w:r>
                    <w:rPr>
                      <w:rFonts w:ascii="Cambria" w:eastAsia="Cambria" w:hAnsi="Cambria"/>
                      <w:color w:val="000000"/>
                      <w:sz w:val="18"/>
                    </w:rPr>
                    <w:t>folpe</w:t>
                  </w:r>
                  <w:r w:rsidR="006E3658">
                    <w:rPr>
                      <w:rFonts w:ascii="Cambria" w:eastAsia="Cambria" w:hAnsi="Cambria"/>
                      <w:color w:val="000000"/>
                      <w:sz w:val="18"/>
                    </w:rPr>
                    <w:t>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EB47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D7EB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62EB4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8D07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3597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C5FC9" w14:textId="77777777" w:rsidR="0065199B" w:rsidRDefault="006E3658">
                  <w:pPr>
                    <w:spacing w:after="0" w:line="240" w:lineRule="auto"/>
                    <w:jc w:val="center"/>
                  </w:pPr>
                  <w:r>
                    <w:rPr>
                      <w:rFonts w:ascii="Cambria" w:eastAsia="Cambria" w:hAnsi="Cambria"/>
                      <w:color w:val="000000"/>
                      <w:sz w:val="18"/>
                    </w:rPr>
                    <w:t>-</w:t>
                  </w:r>
                </w:p>
              </w:tc>
            </w:tr>
            <w:tr w:rsidR="0065199B" w14:paraId="50C77EB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D532E" w14:textId="77777777" w:rsidR="0065199B" w:rsidRDefault="006E3658">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CD82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C9B0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34D73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1AAE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744A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18C7E" w14:textId="77777777" w:rsidR="0065199B" w:rsidRDefault="006E3658">
                  <w:pPr>
                    <w:spacing w:after="0" w:line="240" w:lineRule="auto"/>
                    <w:jc w:val="center"/>
                  </w:pPr>
                  <w:r>
                    <w:rPr>
                      <w:rFonts w:ascii="Cambria" w:eastAsia="Cambria" w:hAnsi="Cambria"/>
                      <w:color w:val="000000"/>
                      <w:sz w:val="18"/>
                    </w:rPr>
                    <w:t>-</w:t>
                  </w:r>
                </w:p>
              </w:tc>
            </w:tr>
            <w:tr w:rsidR="0065199B" w14:paraId="4398914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5DEA5" w14:textId="77777777" w:rsidR="0065199B" w:rsidRDefault="006E3658">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B2C7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4D65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CFF25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1D86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8334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4CDD1" w14:textId="77777777" w:rsidR="0065199B" w:rsidRDefault="006E3658">
                  <w:pPr>
                    <w:spacing w:after="0" w:line="240" w:lineRule="auto"/>
                    <w:jc w:val="center"/>
                  </w:pPr>
                  <w:r>
                    <w:rPr>
                      <w:rFonts w:ascii="Cambria" w:eastAsia="Cambria" w:hAnsi="Cambria"/>
                      <w:color w:val="000000"/>
                      <w:sz w:val="18"/>
                    </w:rPr>
                    <w:t>-</w:t>
                  </w:r>
                </w:p>
              </w:tc>
            </w:tr>
            <w:tr w:rsidR="0065199B" w14:paraId="01DA604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A6680" w14:textId="77777777" w:rsidR="0065199B" w:rsidRDefault="006E3658">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B133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C1EB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62F2C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87AC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B373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28D7B" w14:textId="77777777" w:rsidR="0065199B" w:rsidRDefault="006E3658">
                  <w:pPr>
                    <w:spacing w:after="0" w:line="240" w:lineRule="auto"/>
                    <w:jc w:val="center"/>
                  </w:pPr>
                  <w:r>
                    <w:rPr>
                      <w:rFonts w:ascii="Cambria" w:eastAsia="Cambria" w:hAnsi="Cambria"/>
                      <w:color w:val="000000"/>
                      <w:sz w:val="18"/>
                    </w:rPr>
                    <w:t>-</w:t>
                  </w:r>
                </w:p>
              </w:tc>
            </w:tr>
            <w:tr w:rsidR="0065199B" w14:paraId="48D8F7D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B7CC6" w14:textId="77777777" w:rsidR="0065199B" w:rsidRDefault="006E3658">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E85A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9703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1E790" w14:textId="77777777" w:rsidR="0065199B" w:rsidRDefault="006E365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D380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B7800"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783D2" w14:textId="77777777" w:rsidR="0065199B" w:rsidRDefault="006E3658">
                  <w:pPr>
                    <w:spacing w:after="0" w:line="240" w:lineRule="auto"/>
                    <w:jc w:val="center"/>
                  </w:pPr>
                  <w:r>
                    <w:rPr>
                      <w:rFonts w:ascii="Cambria" w:eastAsia="Cambria" w:hAnsi="Cambria"/>
                      <w:color w:val="000000"/>
                      <w:sz w:val="18"/>
                    </w:rPr>
                    <w:t>0</w:t>
                  </w:r>
                </w:p>
              </w:tc>
            </w:tr>
            <w:tr w:rsidR="0065199B" w14:paraId="40D1D78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7CF63" w14:textId="1E33336D" w:rsidR="0065199B" w:rsidRDefault="006E3658">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BE73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262E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481E2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A159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AFDA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1A133" w14:textId="77777777" w:rsidR="0065199B" w:rsidRDefault="006E3658">
                  <w:pPr>
                    <w:spacing w:after="0" w:line="240" w:lineRule="auto"/>
                    <w:jc w:val="center"/>
                  </w:pPr>
                  <w:r>
                    <w:rPr>
                      <w:rFonts w:ascii="Cambria" w:eastAsia="Cambria" w:hAnsi="Cambria"/>
                      <w:color w:val="000000"/>
                      <w:sz w:val="18"/>
                    </w:rPr>
                    <w:t>-</w:t>
                  </w:r>
                </w:p>
              </w:tc>
            </w:tr>
            <w:tr w:rsidR="0065199B" w14:paraId="266A172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714A3" w14:textId="77777777" w:rsidR="0065199B" w:rsidRDefault="006E3658">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F97F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4D38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53361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DC5C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82A9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6ECE0" w14:textId="77777777" w:rsidR="0065199B" w:rsidRDefault="006E3658">
                  <w:pPr>
                    <w:spacing w:after="0" w:line="240" w:lineRule="auto"/>
                    <w:jc w:val="center"/>
                  </w:pPr>
                  <w:r>
                    <w:rPr>
                      <w:rFonts w:ascii="Cambria" w:eastAsia="Cambria" w:hAnsi="Cambria"/>
                      <w:color w:val="000000"/>
                      <w:sz w:val="18"/>
                    </w:rPr>
                    <w:t>-</w:t>
                  </w:r>
                </w:p>
              </w:tc>
            </w:tr>
            <w:tr w:rsidR="0065199B" w14:paraId="155D9D3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81654" w14:textId="77777777" w:rsidR="0065199B" w:rsidRDefault="006E3658">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D6D7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CEC4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B16AA2"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4B8F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7EB8F"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4D072" w14:textId="77777777" w:rsidR="0065199B" w:rsidRDefault="006E3658">
                  <w:pPr>
                    <w:spacing w:after="0" w:line="240" w:lineRule="auto"/>
                    <w:jc w:val="center"/>
                  </w:pPr>
                  <w:r>
                    <w:rPr>
                      <w:rFonts w:ascii="Cambria" w:eastAsia="Cambria" w:hAnsi="Cambria"/>
                      <w:color w:val="000000"/>
                      <w:sz w:val="18"/>
                    </w:rPr>
                    <w:t>0</w:t>
                  </w:r>
                </w:p>
              </w:tc>
            </w:tr>
            <w:tr w:rsidR="0065199B" w14:paraId="3A0C201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57EA1" w14:textId="26DEC30F" w:rsidR="0065199B" w:rsidRDefault="006E3658">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7C80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23AD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192D9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5E21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0C64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39E49" w14:textId="77777777" w:rsidR="0065199B" w:rsidRDefault="006E3658">
                  <w:pPr>
                    <w:spacing w:after="0" w:line="240" w:lineRule="auto"/>
                    <w:jc w:val="center"/>
                  </w:pPr>
                  <w:r>
                    <w:rPr>
                      <w:rFonts w:ascii="Cambria" w:eastAsia="Cambria" w:hAnsi="Cambria"/>
                      <w:color w:val="000000"/>
                      <w:sz w:val="18"/>
                    </w:rPr>
                    <w:t>-</w:t>
                  </w:r>
                </w:p>
              </w:tc>
            </w:tr>
            <w:tr w:rsidR="0065199B" w14:paraId="05C0042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84727" w14:textId="77777777" w:rsidR="0065199B" w:rsidRDefault="006E3658">
                  <w:pPr>
                    <w:spacing w:after="0" w:line="240" w:lineRule="auto"/>
                  </w:pPr>
                  <w:proofErr w:type="spellStart"/>
                  <w:r>
                    <w:rPr>
                      <w:rFonts w:ascii="Cambria" w:eastAsia="Cambria" w:hAnsi="Cambria"/>
                      <w:color w:val="000000"/>
                      <w:sz w:val="18"/>
                    </w:rPr>
                    <w:t>mandestrobin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EAED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6116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63EB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1937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39FB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2F4A4" w14:textId="77777777" w:rsidR="0065199B" w:rsidRDefault="006E3658">
                  <w:pPr>
                    <w:spacing w:after="0" w:line="240" w:lineRule="auto"/>
                    <w:jc w:val="center"/>
                  </w:pPr>
                  <w:r>
                    <w:rPr>
                      <w:rFonts w:ascii="Cambria" w:eastAsia="Cambria" w:hAnsi="Cambria"/>
                      <w:color w:val="000000"/>
                      <w:sz w:val="18"/>
                    </w:rPr>
                    <w:t>-</w:t>
                  </w:r>
                </w:p>
              </w:tc>
            </w:tr>
            <w:tr w:rsidR="0065199B" w14:paraId="28ADC9C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C3E6F" w14:textId="77777777" w:rsidR="0065199B" w:rsidRDefault="006E3658">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4023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6B6C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CFABD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F467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03A6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D20BE" w14:textId="77777777" w:rsidR="0065199B" w:rsidRDefault="006E3658">
                  <w:pPr>
                    <w:spacing w:after="0" w:line="240" w:lineRule="auto"/>
                    <w:jc w:val="center"/>
                  </w:pPr>
                  <w:r>
                    <w:rPr>
                      <w:rFonts w:ascii="Cambria" w:eastAsia="Cambria" w:hAnsi="Cambria"/>
                      <w:color w:val="000000"/>
                      <w:sz w:val="18"/>
                    </w:rPr>
                    <w:t>-</w:t>
                  </w:r>
                </w:p>
              </w:tc>
            </w:tr>
            <w:tr w:rsidR="0065199B" w14:paraId="08265B1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3A0D4" w14:textId="77777777" w:rsidR="0065199B" w:rsidRDefault="006E3658">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DB95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AF2C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E179EA"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EDED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90992"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109EC" w14:textId="77777777" w:rsidR="0065199B" w:rsidRDefault="006E3658">
                  <w:pPr>
                    <w:spacing w:after="0" w:line="240" w:lineRule="auto"/>
                    <w:jc w:val="center"/>
                  </w:pPr>
                  <w:r>
                    <w:rPr>
                      <w:rFonts w:ascii="Cambria" w:eastAsia="Cambria" w:hAnsi="Cambria"/>
                      <w:color w:val="000000"/>
                      <w:sz w:val="18"/>
                    </w:rPr>
                    <w:t>0</w:t>
                  </w:r>
                </w:p>
              </w:tc>
            </w:tr>
            <w:tr w:rsidR="0065199B" w14:paraId="1940E53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0FEE2" w14:textId="77777777" w:rsidR="0065199B" w:rsidRDefault="006E3658">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EFE2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977D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E719C4" w14:textId="77777777" w:rsidR="0065199B" w:rsidRDefault="006E365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469E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01D8F"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AD1D7" w14:textId="77777777" w:rsidR="0065199B" w:rsidRDefault="006E3658">
                  <w:pPr>
                    <w:spacing w:after="0" w:line="240" w:lineRule="auto"/>
                    <w:jc w:val="center"/>
                  </w:pPr>
                  <w:r>
                    <w:rPr>
                      <w:rFonts w:ascii="Cambria" w:eastAsia="Cambria" w:hAnsi="Cambria"/>
                      <w:color w:val="000000"/>
                      <w:sz w:val="18"/>
                    </w:rPr>
                    <w:t>0</w:t>
                  </w:r>
                </w:p>
              </w:tc>
            </w:tr>
            <w:tr w:rsidR="0065199B" w14:paraId="72B165F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767F1" w14:textId="77777777" w:rsidR="0065199B" w:rsidRDefault="006E3658">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B826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5D0C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B740B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A0E2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D18E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114A3" w14:textId="77777777" w:rsidR="0065199B" w:rsidRDefault="006E3658">
                  <w:pPr>
                    <w:spacing w:after="0" w:line="240" w:lineRule="auto"/>
                    <w:jc w:val="center"/>
                  </w:pPr>
                  <w:r>
                    <w:rPr>
                      <w:rFonts w:ascii="Cambria" w:eastAsia="Cambria" w:hAnsi="Cambria"/>
                      <w:color w:val="000000"/>
                      <w:sz w:val="18"/>
                    </w:rPr>
                    <w:t>-</w:t>
                  </w:r>
                </w:p>
              </w:tc>
            </w:tr>
            <w:tr w:rsidR="0065199B" w14:paraId="4659727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189C7" w14:textId="77777777" w:rsidR="0065199B" w:rsidRDefault="006E3658">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F511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5AE6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3F715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CEA7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C478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0CD86" w14:textId="77777777" w:rsidR="0065199B" w:rsidRDefault="006E3658">
                  <w:pPr>
                    <w:spacing w:after="0" w:line="240" w:lineRule="auto"/>
                    <w:jc w:val="center"/>
                  </w:pPr>
                  <w:r>
                    <w:rPr>
                      <w:rFonts w:ascii="Cambria" w:eastAsia="Cambria" w:hAnsi="Cambria"/>
                      <w:color w:val="000000"/>
                      <w:sz w:val="18"/>
                    </w:rPr>
                    <w:t>-</w:t>
                  </w:r>
                </w:p>
              </w:tc>
            </w:tr>
            <w:tr w:rsidR="0065199B" w14:paraId="58C3DCE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8D82E" w14:textId="77777777" w:rsidR="0065199B" w:rsidRDefault="006E3658">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A493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750B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1F795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F76F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4CD8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CC8E5" w14:textId="77777777" w:rsidR="0065199B" w:rsidRDefault="006E3658">
                  <w:pPr>
                    <w:spacing w:after="0" w:line="240" w:lineRule="auto"/>
                    <w:jc w:val="center"/>
                  </w:pPr>
                  <w:r>
                    <w:rPr>
                      <w:rFonts w:ascii="Cambria" w:eastAsia="Cambria" w:hAnsi="Cambria"/>
                      <w:color w:val="000000"/>
                      <w:sz w:val="18"/>
                    </w:rPr>
                    <w:t>-</w:t>
                  </w:r>
                </w:p>
              </w:tc>
            </w:tr>
            <w:tr w:rsidR="0065199B" w14:paraId="11219E8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F1A94" w14:textId="77777777" w:rsidR="0065199B" w:rsidRDefault="006E3658">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B9F9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65F9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5CECE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85E3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3297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99624" w14:textId="77777777" w:rsidR="0065199B" w:rsidRDefault="006E3658">
                  <w:pPr>
                    <w:spacing w:after="0" w:line="240" w:lineRule="auto"/>
                    <w:jc w:val="center"/>
                  </w:pPr>
                  <w:r>
                    <w:rPr>
                      <w:rFonts w:ascii="Cambria" w:eastAsia="Cambria" w:hAnsi="Cambria"/>
                      <w:color w:val="000000"/>
                      <w:sz w:val="18"/>
                    </w:rPr>
                    <w:t>-</w:t>
                  </w:r>
                </w:p>
              </w:tc>
            </w:tr>
            <w:tr w:rsidR="0065199B" w14:paraId="2B076A7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A498C" w14:textId="77777777" w:rsidR="0065199B" w:rsidRDefault="006E3658">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470C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751D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AC87B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0528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BAC7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4F2E7" w14:textId="77777777" w:rsidR="0065199B" w:rsidRDefault="006E3658">
                  <w:pPr>
                    <w:spacing w:after="0" w:line="240" w:lineRule="auto"/>
                    <w:jc w:val="center"/>
                  </w:pPr>
                  <w:r>
                    <w:rPr>
                      <w:rFonts w:ascii="Cambria" w:eastAsia="Cambria" w:hAnsi="Cambria"/>
                      <w:color w:val="000000"/>
                      <w:sz w:val="18"/>
                    </w:rPr>
                    <w:t>-</w:t>
                  </w:r>
                </w:p>
              </w:tc>
            </w:tr>
            <w:tr w:rsidR="0065199B" w14:paraId="3CB50FF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B9225" w14:textId="77777777" w:rsidR="0065199B" w:rsidRDefault="006E3658">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2838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C0BE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D1C2E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E3EC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A461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06B67" w14:textId="77777777" w:rsidR="0065199B" w:rsidRDefault="006E3658">
                  <w:pPr>
                    <w:spacing w:after="0" w:line="240" w:lineRule="auto"/>
                    <w:jc w:val="center"/>
                  </w:pPr>
                  <w:r>
                    <w:rPr>
                      <w:rFonts w:ascii="Cambria" w:eastAsia="Cambria" w:hAnsi="Cambria"/>
                      <w:color w:val="000000"/>
                      <w:sz w:val="18"/>
                    </w:rPr>
                    <w:t>-</w:t>
                  </w:r>
                </w:p>
              </w:tc>
            </w:tr>
            <w:tr w:rsidR="0065199B" w14:paraId="5792068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2E78E" w14:textId="77777777" w:rsidR="0065199B" w:rsidRDefault="006E3658">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9DE2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B133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1C270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20FE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9A0C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A7BF4" w14:textId="77777777" w:rsidR="0065199B" w:rsidRDefault="006E3658">
                  <w:pPr>
                    <w:spacing w:after="0" w:line="240" w:lineRule="auto"/>
                    <w:jc w:val="center"/>
                  </w:pPr>
                  <w:r>
                    <w:rPr>
                      <w:rFonts w:ascii="Cambria" w:eastAsia="Cambria" w:hAnsi="Cambria"/>
                      <w:color w:val="000000"/>
                      <w:sz w:val="18"/>
                    </w:rPr>
                    <w:t>-</w:t>
                  </w:r>
                </w:p>
              </w:tc>
            </w:tr>
            <w:tr w:rsidR="0065199B" w14:paraId="489D2B2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28603" w14:textId="77777777" w:rsidR="0065199B" w:rsidRDefault="006E3658">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BEC0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A47D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F3F78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ABA0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0425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CDCBD" w14:textId="77777777" w:rsidR="0065199B" w:rsidRDefault="006E3658">
                  <w:pPr>
                    <w:spacing w:after="0" w:line="240" w:lineRule="auto"/>
                    <w:jc w:val="center"/>
                  </w:pPr>
                  <w:r>
                    <w:rPr>
                      <w:rFonts w:ascii="Cambria" w:eastAsia="Cambria" w:hAnsi="Cambria"/>
                      <w:color w:val="000000"/>
                      <w:sz w:val="18"/>
                    </w:rPr>
                    <w:t>-</w:t>
                  </w:r>
                </w:p>
              </w:tc>
            </w:tr>
            <w:tr w:rsidR="0065199B" w14:paraId="5C5EB09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D77F8" w14:textId="77777777" w:rsidR="0065199B" w:rsidRDefault="006E3658">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0482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CB89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E24A1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0B73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1533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1E1C3" w14:textId="77777777" w:rsidR="0065199B" w:rsidRDefault="006E3658">
                  <w:pPr>
                    <w:spacing w:after="0" w:line="240" w:lineRule="auto"/>
                    <w:jc w:val="center"/>
                  </w:pPr>
                  <w:r>
                    <w:rPr>
                      <w:rFonts w:ascii="Cambria" w:eastAsia="Cambria" w:hAnsi="Cambria"/>
                      <w:color w:val="000000"/>
                      <w:sz w:val="18"/>
                    </w:rPr>
                    <w:t>-</w:t>
                  </w:r>
                </w:p>
              </w:tc>
            </w:tr>
            <w:tr w:rsidR="0065199B" w14:paraId="526F61F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92D8E" w14:textId="77777777" w:rsidR="0065199B" w:rsidRDefault="006E3658">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569D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B35D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4DBBB3"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66AC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B9A08"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0E5DF" w14:textId="77777777" w:rsidR="0065199B" w:rsidRDefault="006E3658">
                  <w:pPr>
                    <w:spacing w:after="0" w:line="240" w:lineRule="auto"/>
                    <w:jc w:val="center"/>
                  </w:pPr>
                  <w:r>
                    <w:rPr>
                      <w:rFonts w:ascii="Cambria" w:eastAsia="Cambria" w:hAnsi="Cambria"/>
                      <w:color w:val="000000"/>
                      <w:sz w:val="18"/>
                    </w:rPr>
                    <w:t>0</w:t>
                  </w:r>
                </w:p>
              </w:tc>
            </w:tr>
            <w:tr w:rsidR="0065199B" w14:paraId="0085CEB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F4024" w14:textId="77777777" w:rsidR="0065199B" w:rsidRDefault="006E3658">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C6A0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BD31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7F4AE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8E5C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3815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5FCF4" w14:textId="77777777" w:rsidR="0065199B" w:rsidRDefault="006E3658">
                  <w:pPr>
                    <w:spacing w:after="0" w:line="240" w:lineRule="auto"/>
                    <w:jc w:val="center"/>
                  </w:pPr>
                  <w:r>
                    <w:rPr>
                      <w:rFonts w:ascii="Cambria" w:eastAsia="Cambria" w:hAnsi="Cambria"/>
                      <w:color w:val="000000"/>
                      <w:sz w:val="18"/>
                    </w:rPr>
                    <w:t>-</w:t>
                  </w:r>
                </w:p>
              </w:tc>
            </w:tr>
            <w:tr w:rsidR="0065199B" w14:paraId="5438976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74308" w14:textId="77777777" w:rsidR="0065199B" w:rsidRDefault="006E3658">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3558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4072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F21CE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BD8A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37FE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F40E0" w14:textId="77777777" w:rsidR="0065199B" w:rsidRDefault="006E3658">
                  <w:pPr>
                    <w:spacing w:after="0" w:line="240" w:lineRule="auto"/>
                    <w:jc w:val="center"/>
                  </w:pPr>
                  <w:r>
                    <w:rPr>
                      <w:rFonts w:ascii="Cambria" w:eastAsia="Cambria" w:hAnsi="Cambria"/>
                      <w:color w:val="000000"/>
                      <w:sz w:val="18"/>
                    </w:rPr>
                    <w:t>-</w:t>
                  </w:r>
                </w:p>
              </w:tc>
            </w:tr>
            <w:tr w:rsidR="0065199B" w14:paraId="4576DF6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650CC" w14:textId="77777777" w:rsidR="0065199B" w:rsidRDefault="006E3658">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662E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DD62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FD1E3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BDBA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547D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1DE38" w14:textId="77777777" w:rsidR="0065199B" w:rsidRDefault="006E3658">
                  <w:pPr>
                    <w:spacing w:after="0" w:line="240" w:lineRule="auto"/>
                    <w:jc w:val="center"/>
                  </w:pPr>
                  <w:r>
                    <w:rPr>
                      <w:rFonts w:ascii="Cambria" w:eastAsia="Cambria" w:hAnsi="Cambria"/>
                      <w:color w:val="000000"/>
                      <w:sz w:val="18"/>
                    </w:rPr>
                    <w:t>-</w:t>
                  </w:r>
                </w:p>
              </w:tc>
            </w:tr>
            <w:tr w:rsidR="0065199B" w14:paraId="24DBBDD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4B905" w14:textId="77777777" w:rsidR="0065199B" w:rsidRDefault="006E3658">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AEFC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D5B9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608A54" w14:textId="77777777" w:rsidR="0065199B" w:rsidRDefault="006E365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7686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CC727"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1028E" w14:textId="77777777" w:rsidR="0065199B" w:rsidRDefault="006E3658">
                  <w:pPr>
                    <w:spacing w:after="0" w:line="240" w:lineRule="auto"/>
                    <w:jc w:val="center"/>
                  </w:pPr>
                  <w:r>
                    <w:rPr>
                      <w:rFonts w:ascii="Cambria" w:eastAsia="Cambria" w:hAnsi="Cambria"/>
                      <w:color w:val="000000"/>
                      <w:sz w:val="18"/>
                    </w:rPr>
                    <w:t>0</w:t>
                  </w:r>
                </w:p>
              </w:tc>
            </w:tr>
            <w:tr w:rsidR="0065199B" w14:paraId="020229D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E495B" w14:textId="58AB89A5" w:rsidR="0065199B" w:rsidRDefault="006E3658">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0EBA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CECA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0EFEE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6E8E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088E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FFFB9" w14:textId="77777777" w:rsidR="0065199B" w:rsidRDefault="006E3658">
                  <w:pPr>
                    <w:spacing w:after="0" w:line="240" w:lineRule="auto"/>
                    <w:jc w:val="center"/>
                  </w:pPr>
                  <w:r>
                    <w:rPr>
                      <w:rFonts w:ascii="Cambria" w:eastAsia="Cambria" w:hAnsi="Cambria"/>
                      <w:color w:val="000000"/>
                      <w:sz w:val="18"/>
                    </w:rPr>
                    <w:t>-</w:t>
                  </w:r>
                </w:p>
              </w:tc>
            </w:tr>
            <w:tr w:rsidR="0065199B" w14:paraId="1CB0CD3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BB11D" w14:textId="77777777" w:rsidR="0065199B" w:rsidRDefault="006E3658">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66C1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EAFC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6A99A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530C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DE47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37C35" w14:textId="77777777" w:rsidR="0065199B" w:rsidRDefault="006E3658">
                  <w:pPr>
                    <w:spacing w:after="0" w:line="240" w:lineRule="auto"/>
                    <w:jc w:val="center"/>
                  </w:pPr>
                  <w:r>
                    <w:rPr>
                      <w:rFonts w:ascii="Cambria" w:eastAsia="Cambria" w:hAnsi="Cambria"/>
                      <w:color w:val="000000"/>
                      <w:sz w:val="18"/>
                    </w:rPr>
                    <w:t>-</w:t>
                  </w:r>
                </w:p>
              </w:tc>
            </w:tr>
            <w:tr w:rsidR="0065199B" w14:paraId="30FA655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D1676" w14:textId="77777777" w:rsidR="0065199B" w:rsidRDefault="006E3658">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38D2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AD44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4F849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E4D9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2ED9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0ECD5" w14:textId="77777777" w:rsidR="0065199B" w:rsidRDefault="006E3658">
                  <w:pPr>
                    <w:spacing w:after="0" w:line="240" w:lineRule="auto"/>
                    <w:jc w:val="center"/>
                  </w:pPr>
                  <w:r>
                    <w:rPr>
                      <w:rFonts w:ascii="Cambria" w:eastAsia="Cambria" w:hAnsi="Cambria"/>
                      <w:color w:val="000000"/>
                      <w:sz w:val="18"/>
                    </w:rPr>
                    <w:t>-</w:t>
                  </w:r>
                </w:p>
              </w:tc>
            </w:tr>
            <w:tr w:rsidR="0065199B" w14:paraId="66175BD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EC321" w14:textId="06B2F41B" w:rsidR="0065199B" w:rsidRDefault="006E3658">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07A8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8F64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1C6026" w14:textId="77777777" w:rsidR="0065199B" w:rsidRDefault="006E3658">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17CA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7ED41"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5C79B" w14:textId="77777777" w:rsidR="0065199B" w:rsidRDefault="006E3658">
                  <w:pPr>
                    <w:spacing w:after="0" w:line="240" w:lineRule="auto"/>
                    <w:jc w:val="center"/>
                  </w:pPr>
                  <w:r>
                    <w:rPr>
                      <w:rFonts w:ascii="Cambria" w:eastAsia="Cambria" w:hAnsi="Cambria"/>
                      <w:color w:val="000000"/>
                      <w:sz w:val="18"/>
                    </w:rPr>
                    <w:t>0</w:t>
                  </w:r>
                </w:p>
              </w:tc>
            </w:tr>
            <w:tr w:rsidR="0065199B" w14:paraId="59470C1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B8C2B" w14:textId="77777777" w:rsidR="0065199B" w:rsidRDefault="006E3658">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D1C8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BFE6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CC427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F734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72C2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5FCFC" w14:textId="77777777" w:rsidR="0065199B" w:rsidRDefault="006E3658">
                  <w:pPr>
                    <w:spacing w:after="0" w:line="240" w:lineRule="auto"/>
                    <w:jc w:val="center"/>
                  </w:pPr>
                  <w:r>
                    <w:rPr>
                      <w:rFonts w:ascii="Cambria" w:eastAsia="Cambria" w:hAnsi="Cambria"/>
                      <w:color w:val="000000"/>
                      <w:sz w:val="18"/>
                    </w:rPr>
                    <w:t>-</w:t>
                  </w:r>
                </w:p>
              </w:tc>
            </w:tr>
            <w:tr w:rsidR="0065199B" w14:paraId="4945187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79F35" w14:textId="77777777" w:rsidR="0065199B" w:rsidRDefault="006E3658">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3675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0E34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4AFC3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BC93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4068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B02BF" w14:textId="77777777" w:rsidR="0065199B" w:rsidRDefault="006E3658">
                  <w:pPr>
                    <w:spacing w:after="0" w:line="240" w:lineRule="auto"/>
                    <w:jc w:val="center"/>
                  </w:pPr>
                  <w:r>
                    <w:rPr>
                      <w:rFonts w:ascii="Cambria" w:eastAsia="Cambria" w:hAnsi="Cambria"/>
                      <w:color w:val="000000"/>
                      <w:sz w:val="18"/>
                    </w:rPr>
                    <w:t>-</w:t>
                  </w:r>
                </w:p>
              </w:tc>
            </w:tr>
            <w:tr w:rsidR="0065199B" w14:paraId="2FACDFF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8D7E9" w14:textId="77777777" w:rsidR="0065199B" w:rsidRDefault="006E3658">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FEC7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EB35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63205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BAC1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631D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3017C" w14:textId="77777777" w:rsidR="0065199B" w:rsidRDefault="006E3658">
                  <w:pPr>
                    <w:spacing w:after="0" w:line="240" w:lineRule="auto"/>
                    <w:jc w:val="center"/>
                  </w:pPr>
                  <w:r>
                    <w:rPr>
                      <w:rFonts w:ascii="Cambria" w:eastAsia="Cambria" w:hAnsi="Cambria"/>
                      <w:color w:val="000000"/>
                      <w:sz w:val="18"/>
                    </w:rPr>
                    <w:t>-</w:t>
                  </w:r>
                </w:p>
              </w:tc>
            </w:tr>
            <w:tr w:rsidR="0065199B" w14:paraId="60FF84A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8F28E" w14:textId="77777777" w:rsidR="0065199B" w:rsidRDefault="006E3658">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DF3A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9EF4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FCDF1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84C7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9CDB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5BBB8" w14:textId="77777777" w:rsidR="0065199B" w:rsidRDefault="006E3658">
                  <w:pPr>
                    <w:spacing w:after="0" w:line="240" w:lineRule="auto"/>
                    <w:jc w:val="center"/>
                  </w:pPr>
                  <w:r>
                    <w:rPr>
                      <w:rFonts w:ascii="Cambria" w:eastAsia="Cambria" w:hAnsi="Cambria"/>
                      <w:color w:val="000000"/>
                      <w:sz w:val="18"/>
                    </w:rPr>
                    <w:t>-</w:t>
                  </w:r>
                </w:p>
              </w:tc>
            </w:tr>
            <w:tr w:rsidR="0065199B" w14:paraId="20154A1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173A8" w14:textId="5A29ADCF" w:rsidR="0065199B" w:rsidRDefault="006E3658">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EBE3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3F0B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5660E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FDE7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5B08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20136" w14:textId="77777777" w:rsidR="0065199B" w:rsidRDefault="006E3658">
                  <w:pPr>
                    <w:spacing w:after="0" w:line="240" w:lineRule="auto"/>
                    <w:jc w:val="center"/>
                  </w:pPr>
                  <w:r>
                    <w:rPr>
                      <w:rFonts w:ascii="Cambria" w:eastAsia="Cambria" w:hAnsi="Cambria"/>
                      <w:color w:val="000000"/>
                      <w:sz w:val="18"/>
                    </w:rPr>
                    <w:t>-</w:t>
                  </w:r>
                </w:p>
              </w:tc>
            </w:tr>
            <w:tr w:rsidR="0065199B" w14:paraId="091C031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8F7AD" w14:textId="77777777" w:rsidR="0065199B" w:rsidRDefault="006E3658">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28A1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8003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FC83AF"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4C4A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89FEB"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BDA22" w14:textId="77777777" w:rsidR="0065199B" w:rsidRDefault="006E3658">
                  <w:pPr>
                    <w:spacing w:after="0" w:line="240" w:lineRule="auto"/>
                    <w:jc w:val="center"/>
                  </w:pPr>
                  <w:r>
                    <w:rPr>
                      <w:rFonts w:ascii="Cambria" w:eastAsia="Cambria" w:hAnsi="Cambria"/>
                      <w:color w:val="000000"/>
                      <w:sz w:val="18"/>
                    </w:rPr>
                    <w:t>0</w:t>
                  </w:r>
                </w:p>
              </w:tc>
            </w:tr>
            <w:tr w:rsidR="0065199B" w14:paraId="5E37784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EB6A3" w14:textId="77777777" w:rsidR="0065199B" w:rsidRDefault="006E3658">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150A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0BEE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C9B89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BEDC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E7CA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01E4F" w14:textId="77777777" w:rsidR="0065199B" w:rsidRDefault="006E3658">
                  <w:pPr>
                    <w:spacing w:after="0" w:line="240" w:lineRule="auto"/>
                    <w:jc w:val="center"/>
                  </w:pPr>
                  <w:r>
                    <w:rPr>
                      <w:rFonts w:ascii="Cambria" w:eastAsia="Cambria" w:hAnsi="Cambria"/>
                      <w:color w:val="000000"/>
                      <w:sz w:val="18"/>
                    </w:rPr>
                    <w:t>-</w:t>
                  </w:r>
                </w:p>
              </w:tc>
            </w:tr>
            <w:tr w:rsidR="0065199B" w14:paraId="20F6F52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DB20E" w14:textId="77777777" w:rsidR="0065199B" w:rsidRDefault="006E3658">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4856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E6A6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B3DA4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A14A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67D4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0818F" w14:textId="77777777" w:rsidR="0065199B" w:rsidRDefault="006E3658">
                  <w:pPr>
                    <w:spacing w:after="0" w:line="240" w:lineRule="auto"/>
                    <w:jc w:val="center"/>
                  </w:pPr>
                  <w:r>
                    <w:rPr>
                      <w:rFonts w:ascii="Cambria" w:eastAsia="Cambria" w:hAnsi="Cambria"/>
                      <w:color w:val="000000"/>
                      <w:sz w:val="18"/>
                    </w:rPr>
                    <w:t>-</w:t>
                  </w:r>
                </w:p>
              </w:tc>
            </w:tr>
            <w:tr w:rsidR="0065199B" w14:paraId="467F43F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6FD4E" w14:textId="77777777" w:rsidR="0065199B" w:rsidRDefault="006E3658">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07F0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5829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8F8EE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B238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E5DE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4ACA0" w14:textId="77777777" w:rsidR="0065199B" w:rsidRDefault="006E3658">
                  <w:pPr>
                    <w:spacing w:after="0" w:line="240" w:lineRule="auto"/>
                    <w:jc w:val="center"/>
                  </w:pPr>
                  <w:r>
                    <w:rPr>
                      <w:rFonts w:ascii="Cambria" w:eastAsia="Cambria" w:hAnsi="Cambria"/>
                      <w:color w:val="000000"/>
                      <w:sz w:val="18"/>
                    </w:rPr>
                    <w:t>-</w:t>
                  </w:r>
                </w:p>
              </w:tc>
            </w:tr>
            <w:tr w:rsidR="0065199B" w14:paraId="2B66B70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F9D19" w14:textId="229DC5DF" w:rsidR="0065199B" w:rsidRDefault="006E3658">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A824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5A2F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4A5D4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A8FA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56EA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2E20D" w14:textId="77777777" w:rsidR="0065199B" w:rsidRDefault="006E3658">
                  <w:pPr>
                    <w:spacing w:after="0" w:line="240" w:lineRule="auto"/>
                    <w:jc w:val="center"/>
                  </w:pPr>
                  <w:r>
                    <w:rPr>
                      <w:rFonts w:ascii="Cambria" w:eastAsia="Cambria" w:hAnsi="Cambria"/>
                      <w:color w:val="000000"/>
                      <w:sz w:val="18"/>
                    </w:rPr>
                    <w:t>-</w:t>
                  </w:r>
                </w:p>
              </w:tc>
            </w:tr>
            <w:tr w:rsidR="0065199B" w14:paraId="4E4A292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985FB" w14:textId="3039034E" w:rsidR="0065199B" w:rsidRDefault="005B1A1E">
                  <w:pPr>
                    <w:spacing w:after="0" w:line="240" w:lineRule="auto"/>
                  </w:pPr>
                  <w:r>
                    <w:rPr>
                      <w:rFonts w:ascii="Cambria" w:eastAsia="Cambria" w:hAnsi="Cambria"/>
                      <w:color w:val="000000"/>
                      <w:sz w:val="18"/>
                    </w:rPr>
                    <w:t>thiophanate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5A54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19BD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C51A5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F75A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0AA6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545F9" w14:textId="77777777" w:rsidR="0065199B" w:rsidRDefault="006E3658">
                  <w:pPr>
                    <w:spacing w:after="0" w:line="240" w:lineRule="auto"/>
                    <w:jc w:val="center"/>
                  </w:pPr>
                  <w:r>
                    <w:rPr>
                      <w:rFonts w:ascii="Cambria" w:eastAsia="Cambria" w:hAnsi="Cambria"/>
                      <w:color w:val="000000"/>
                      <w:sz w:val="18"/>
                    </w:rPr>
                    <w:t>-</w:t>
                  </w:r>
                </w:p>
              </w:tc>
            </w:tr>
            <w:tr w:rsidR="0065199B" w14:paraId="165CF42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A0395" w14:textId="77777777" w:rsidR="0065199B" w:rsidRDefault="006E3658">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81E0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3F30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3EB47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D6B0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EED4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20741" w14:textId="77777777" w:rsidR="0065199B" w:rsidRDefault="006E3658">
                  <w:pPr>
                    <w:spacing w:after="0" w:line="240" w:lineRule="auto"/>
                    <w:jc w:val="center"/>
                  </w:pPr>
                  <w:r>
                    <w:rPr>
                      <w:rFonts w:ascii="Cambria" w:eastAsia="Cambria" w:hAnsi="Cambria"/>
                      <w:color w:val="000000"/>
                      <w:sz w:val="18"/>
                    </w:rPr>
                    <w:t>-</w:t>
                  </w:r>
                </w:p>
              </w:tc>
            </w:tr>
            <w:tr w:rsidR="0065199B" w14:paraId="49C0905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F1DBD" w14:textId="77777777" w:rsidR="0065199B" w:rsidRDefault="006E3658">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49D8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BEA8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72315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C863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5C61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E5A73" w14:textId="77777777" w:rsidR="0065199B" w:rsidRDefault="006E3658">
                  <w:pPr>
                    <w:spacing w:after="0" w:line="240" w:lineRule="auto"/>
                    <w:jc w:val="center"/>
                  </w:pPr>
                  <w:r>
                    <w:rPr>
                      <w:rFonts w:ascii="Cambria" w:eastAsia="Cambria" w:hAnsi="Cambria"/>
                      <w:color w:val="000000"/>
                      <w:sz w:val="18"/>
                    </w:rPr>
                    <w:t>-</w:t>
                  </w:r>
                </w:p>
              </w:tc>
            </w:tr>
            <w:tr w:rsidR="0065199B" w14:paraId="0D3B6AE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D6982" w14:textId="77777777" w:rsidR="0065199B" w:rsidRDefault="006E3658">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5AA9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F5C1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1DDA3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A533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744E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AA57D" w14:textId="77777777" w:rsidR="0065199B" w:rsidRDefault="006E3658">
                  <w:pPr>
                    <w:spacing w:after="0" w:line="240" w:lineRule="auto"/>
                    <w:jc w:val="center"/>
                  </w:pPr>
                  <w:r>
                    <w:rPr>
                      <w:rFonts w:ascii="Cambria" w:eastAsia="Cambria" w:hAnsi="Cambria"/>
                      <w:color w:val="000000"/>
                      <w:sz w:val="18"/>
                    </w:rPr>
                    <w:t>-</w:t>
                  </w:r>
                </w:p>
              </w:tc>
            </w:tr>
            <w:tr w:rsidR="0065199B" w14:paraId="298C8E7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0E620" w14:textId="77777777" w:rsidR="0065199B" w:rsidRDefault="006E3658">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93B0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A80D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9D974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0D96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12C1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663BA" w14:textId="77777777" w:rsidR="0065199B" w:rsidRDefault="006E3658">
                  <w:pPr>
                    <w:spacing w:after="0" w:line="240" w:lineRule="auto"/>
                    <w:jc w:val="center"/>
                  </w:pPr>
                  <w:r>
                    <w:rPr>
                      <w:rFonts w:ascii="Cambria" w:eastAsia="Cambria" w:hAnsi="Cambria"/>
                      <w:color w:val="000000"/>
                      <w:sz w:val="18"/>
                    </w:rPr>
                    <w:t>-</w:t>
                  </w:r>
                </w:p>
              </w:tc>
            </w:tr>
            <w:tr w:rsidR="0065199B" w14:paraId="337CAC0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25867" w14:textId="77777777" w:rsidR="0065199B" w:rsidRDefault="006E3658">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633D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FC9C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2D794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1FD9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A8C8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E0EDA" w14:textId="77777777" w:rsidR="0065199B" w:rsidRDefault="006E3658">
                  <w:pPr>
                    <w:spacing w:after="0" w:line="240" w:lineRule="auto"/>
                    <w:jc w:val="center"/>
                  </w:pPr>
                  <w:r>
                    <w:rPr>
                      <w:rFonts w:ascii="Cambria" w:eastAsia="Cambria" w:hAnsi="Cambria"/>
                      <w:color w:val="000000"/>
                      <w:sz w:val="18"/>
                    </w:rPr>
                    <w:t>-</w:t>
                  </w:r>
                </w:p>
              </w:tc>
            </w:tr>
            <w:tr w:rsidR="0065199B" w14:paraId="09B8A13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0FC95" w14:textId="77777777" w:rsidR="0065199B" w:rsidRDefault="006E3658">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6D11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168C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AE78CE"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D6C1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8DF30"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701B1" w14:textId="77777777" w:rsidR="0065199B" w:rsidRDefault="006E3658">
                  <w:pPr>
                    <w:spacing w:after="0" w:line="240" w:lineRule="auto"/>
                    <w:jc w:val="center"/>
                  </w:pPr>
                  <w:r>
                    <w:rPr>
                      <w:rFonts w:ascii="Cambria" w:eastAsia="Cambria" w:hAnsi="Cambria"/>
                      <w:color w:val="000000"/>
                      <w:sz w:val="18"/>
                    </w:rPr>
                    <w:t>0</w:t>
                  </w:r>
                </w:p>
              </w:tc>
            </w:tr>
            <w:tr w:rsidR="0065199B" w14:paraId="7A5E918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CAFFE" w14:textId="77777777" w:rsidR="0065199B" w:rsidRDefault="006E3658">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858E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831A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66687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20EB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C035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8C732" w14:textId="77777777" w:rsidR="0065199B" w:rsidRDefault="006E3658">
                  <w:pPr>
                    <w:spacing w:after="0" w:line="240" w:lineRule="auto"/>
                    <w:jc w:val="center"/>
                  </w:pPr>
                  <w:r>
                    <w:rPr>
                      <w:rFonts w:ascii="Cambria" w:eastAsia="Cambria" w:hAnsi="Cambria"/>
                      <w:color w:val="000000"/>
                      <w:sz w:val="18"/>
                    </w:rPr>
                    <w:t>-</w:t>
                  </w:r>
                </w:p>
              </w:tc>
            </w:tr>
            <w:tr w:rsidR="0065199B" w14:paraId="32858D3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26D2C" w14:textId="77777777" w:rsidR="0065199B" w:rsidRDefault="006E3658">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2E53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0134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AF2E6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503E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4B6D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87B0E" w14:textId="77777777" w:rsidR="0065199B" w:rsidRDefault="006E3658">
                  <w:pPr>
                    <w:spacing w:after="0" w:line="240" w:lineRule="auto"/>
                    <w:jc w:val="center"/>
                  </w:pPr>
                  <w:r>
                    <w:rPr>
                      <w:rFonts w:ascii="Cambria" w:eastAsia="Cambria" w:hAnsi="Cambria"/>
                      <w:color w:val="000000"/>
                      <w:sz w:val="18"/>
                    </w:rPr>
                    <w:t>-</w:t>
                  </w:r>
                </w:p>
              </w:tc>
            </w:tr>
            <w:tr w:rsidR="0065199B" w14:paraId="2EF5B23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87677" w14:textId="77777777" w:rsidR="0065199B" w:rsidRDefault="006E3658">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57F2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B154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4BAA5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2C73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23DC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82A25" w14:textId="77777777" w:rsidR="0065199B" w:rsidRDefault="006E3658">
                  <w:pPr>
                    <w:spacing w:after="0" w:line="240" w:lineRule="auto"/>
                    <w:jc w:val="center"/>
                  </w:pPr>
                  <w:r>
                    <w:rPr>
                      <w:rFonts w:ascii="Cambria" w:eastAsia="Cambria" w:hAnsi="Cambria"/>
                      <w:color w:val="000000"/>
                      <w:sz w:val="18"/>
                    </w:rPr>
                    <w:t>-</w:t>
                  </w:r>
                </w:p>
              </w:tc>
            </w:tr>
            <w:tr w:rsidR="0065199B" w14:paraId="61A5E805" w14:textId="77777777" w:rsidTr="0099454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C48D88B" w14:textId="77777777" w:rsidR="0065199B" w:rsidRDefault="006E3658">
                  <w:pPr>
                    <w:spacing w:after="0" w:line="240" w:lineRule="auto"/>
                  </w:pPr>
                  <w:r>
                    <w:rPr>
                      <w:noProof/>
                    </w:rPr>
                    <w:drawing>
                      <wp:inline distT="0" distB="0" distL="0" distR="0" wp14:anchorId="1A940B09" wp14:editId="3C7807C6">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7"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1A7FEB3" w14:textId="77777777" w:rsidR="0065199B" w:rsidRDefault="006E3658">
                  <w:pPr>
                    <w:spacing w:after="0" w:line="240" w:lineRule="auto"/>
                  </w:pPr>
                  <w:r>
                    <w:rPr>
                      <w:noProof/>
                    </w:rPr>
                    <w:drawing>
                      <wp:inline distT="0" distB="0" distL="0" distR="0" wp14:anchorId="63CF16E9" wp14:editId="1AAEDCA3">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4E2F2D5" w14:textId="77777777" w:rsidR="0065199B" w:rsidRDefault="006E3658">
                  <w:pPr>
                    <w:spacing w:after="0" w:line="240" w:lineRule="auto"/>
                  </w:pPr>
                  <w:r>
                    <w:rPr>
                      <w:noProof/>
                    </w:rPr>
                    <w:drawing>
                      <wp:inline distT="0" distB="0" distL="0" distR="0" wp14:anchorId="41531396" wp14:editId="2B232814">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18A9062" w14:textId="77777777" w:rsidR="0065199B" w:rsidRDefault="006E3658">
                  <w:pPr>
                    <w:spacing w:after="0" w:line="240" w:lineRule="auto"/>
                  </w:pPr>
                  <w:r>
                    <w:rPr>
                      <w:noProof/>
                    </w:rPr>
                    <w:drawing>
                      <wp:inline distT="0" distB="0" distL="0" distR="0" wp14:anchorId="7EC53EC9" wp14:editId="700695B6">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BD1EE3C" w14:textId="77777777" w:rsidR="0065199B" w:rsidRDefault="006E3658">
                  <w:pPr>
                    <w:spacing w:after="0" w:line="240" w:lineRule="auto"/>
                  </w:pPr>
                  <w:r>
                    <w:rPr>
                      <w:noProof/>
                    </w:rPr>
                    <w:drawing>
                      <wp:inline distT="0" distB="0" distL="0" distR="0" wp14:anchorId="47AA4826" wp14:editId="6A9EBC55">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FAD41DF" w14:textId="77777777" w:rsidR="0065199B" w:rsidRDefault="006E3658">
                  <w:pPr>
                    <w:spacing w:after="0" w:line="240" w:lineRule="auto"/>
                  </w:pPr>
                  <w:r>
                    <w:rPr>
                      <w:noProof/>
                    </w:rPr>
                    <w:drawing>
                      <wp:inline distT="0" distB="0" distL="0" distR="0" wp14:anchorId="66AC039C" wp14:editId="701365BD">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038" w:type="dxa"/>
                  <w:tcBorders>
                    <w:top w:val="nil"/>
                    <w:left w:val="nil"/>
                    <w:bottom w:val="nil"/>
                    <w:right w:val="nil"/>
                  </w:tcBorders>
                  <w:shd w:val="clear" w:color="auto" w:fill="FFFFFF"/>
                  <w:tcMar>
                    <w:top w:w="0" w:type="dxa"/>
                    <w:left w:w="0" w:type="dxa"/>
                    <w:bottom w:w="0" w:type="dxa"/>
                    <w:right w:w="0" w:type="dxa"/>
                  </w:tcMar>
                </w:tcPr>
                <w:p w14:paraId="14C4EC32" w14:textId="77777777" w:rsidR="0065199B" w:rsidRDefault="006E3658">
                  <w:pPr>
                    <w:spacing w:after="0" w:line="240" w:lineRule="auto"/>
                  </w:pPr>
                  <w:r>
                    <w:rPr>
                      <w:noProof/>
                    </w:rPr>
                    <w:drawing>
                      <wp:inline distT="0" distB="0" distL="0" distR="0" wp14:anchorId="3332FD58" wp14:editId="462DF235">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40AE3" w14:paraId="2EB445BB" w14:textId="77777777" w:rsidTr="00994547">
              <w:trPr>
                <w:trHeight w:val="262"/>
              </w:trPr>
              <w:tc>
                <w:tcPr>
                  <w:tcW w:w="9356" w:type="dxa"/>
                  <w:gridSpan w:val="7"/>
                  <w:tcBorders>
                    <w:top w:val="nil"/>
                    <w:left w:val="nil"/>
                    <w:bottom w:val="nil"/>
                    <w:right w:val="nil"/>
                  </w:tcBorders>
                  <w:tcMar>
                    <w:top w:w="39" w:type="dxa"/>
                    <w:left w:w="39" w:type="dxa"/>
                    <w:bottom w:w="39" w:type="dxa"/>
                    <w:right w:w="39" w:type="dxa"/>
                  </w:tcMar>
                </w:tcPr>
                <w:p w14:paraId="34C2E7F3" w14:textId="77777777" w:rsidR="0065199B" w:rsidRDefault="006E3658">
                  <w:pPr>
                    <w:spacing w:after="0" w:line="240" w:lineRule="auto"/>
                  </w:pPr>
                  <w:r>
                    <w:rPr>
                      <w:rFonts w:ascii="Calibri" w:eastAsia="Calibri" w:hAnsi="Calibri"/>
                      <w:b/>
                      <w:color w:val="000000"/>
                      <w:sz w:val="24"/>
                    </w:rPr>
                    <w:t>Table 4: HERBICIDES</w:t>
                  </w:r>
                </w:p>
              </w:tc>
            </w:tr>
            <w:tr w:rsidR="0065199B" w14:paraId="5F294EC3" w14:textId="77777777" w:rsidTr="0099454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E3D619" w14:textId="77777777" w:rsidR="0065199B" w:rsidRDefault="006E365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995BA4" w14:textId="77777777" w:rsidR="0065199B" w:rsidRDefault="006E365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5D8542" w14:textId="77777777" w:rsidR="0065199B" w:rsidRDefault="006E365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CE1749" w14:textId="77777777" w:rsidR="0065199B" w:rsidRDefault="006E365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600AFB" w14:textId="77777777" w:rsidR="0065199B" w:rsidRDefault="006E365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92399F" w14:textId="77777777" w:rsidR="0065199B" w:rsidRDefault="006E3658">
                  <w:pPr>
                    <w:spacing w:after="0" w:line="240" w:lineRule="auto"/>
                    <w:jc w:val="center"/>
                  </w:pPr>
                  <w:r>
                    <w:rPr>
                      <w:rFonts w:ascii="Cambria" w:eastAsia="Cambria" w:hAnsi="Cambria"/>
                      <w:b/>
                      <w:color w:val="000000"/>
                      <w:sz w:val="18"/>
                    </w:rPr>
                    <w:t>&gt;½MRL to ≤MRL</w:t>
                  </w:r>
                </w:p>
              </w:tc>
              <w:tc>
                <w:tcPr>
                  <w:tcW w:w="103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B934BE" w14:textId="77777777" w:rsidR="0065199B" w:rsidRDefault="006E3658">
                  <w:pPr>
                    <w:spacing w:after="0" w:line="240" w:lineRule="auto"/>
                    <w:jc w:val="center"/>
                  </w:pPr>
                  <w:r>
                    <w:rPr>
                      <w:rFonts w:ascii="Cambria" w:eastAsia="Cambria" w:hAnsi="Cambria"/>
                      <w:b/>
                      <w:color w:val="000000"/>
                      <w:sz w:val="18"/>
                    </w:rPr>
                    <w:t>&gt;MRL</w:t>
                  </w:r>
                </w:p>
              </w:tc>
            </w:tr>
            <w:tr w:rsidR="0065199B" w14:paraId="3ED816F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F84B4" w14:textId="77777777" w:rsidR="0065199B" w:rsidRDefault="006E3658">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2BC8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6E69A"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9962D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16AC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9651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85B01" w14:textId="77777777" w:rsidR="0065199B" w:rsidRDefault="006E3658">
                  <w:pPr>
                    <w:spacing w:after="0" w:line="240" w:lineRule="auto"/>
                    <w:jc w:val="center"/>
                  </w:pPr>
                  <w:r>
                    <w:rPr>
                      <w:rFonts w:ascii="Cambria" w:eastAsia="Cambria" w:hAnsi="Cambria"/>
                      <w:color w:val="000000"/>
                      <w:sz w:val="18"/>
                    </w:rPr>
                    <w:t>-</w:t>
                  </w:r>
                </w:p>
              </w:tc>
            </w:tr>
            <w:tr w:rsidR="0065199B" w14:paraId="1CBA3F4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7021E" w14:textId="77777777" w:rsidR="0065199B" w:rsidRDefault="006E3658">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8E55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2BCB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AE3987"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1DEB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9D0E5"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FC6CC" w14:textId="77777777" w:rsidR="0065199B" w:rsidRDefault="006E3658">
                  <w:pPr>
                    <w:spacing w:after="0" w:line="240" w:lineRule="auto"/>
                    <w:jc w:val="center"/>
                  </w:pPr>
                  <w:r>
                    <w:rPr>
                      <w:rFonts w:ascii="Cambria" w:eastAsia="Cambria" w:hAnsi="Cambria"/>
                      <w:color w:val="000000"/>
                      <w:sz w:val="18"/>
                    </w:rPr>
                    <w:t>0</w:t>
                  </w:r>
                </w:p>
              </w:tc>
            </w:tr>
            <w:tr w:rsidR="0065199B" w14:paraId="0FBFDE2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A3EFE" w14:textId="77777777" w:rsidR="0065199B" w:rsidRDefault="006E3658">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F529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04D29" w14:textId="77777777" w:rsidR="0065199B" w:rsidRDefault="006E3658">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DD03B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4A45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1E9D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57CC2" w14:textId="77777777" w:rsidR="0065199B" w:rsidRDefault="006E3658">
                  <w:pPr>
                    <w:spacing w:after="0" w:line="240" w:lineRule="auto"/>
                    <w:jc w:val="center"/>
                  </w:pPr>
                  <w:r>
                    <w:rPr>
                      <w:rFonts w:ascii="Cambria" w:eastAsia="Cambria" w:hAnsi="Cambria"/>
                      <w:color w:val="000000"/>
                      <w:sz w:val="18"/>
                    </w:rPr>
                    <w:t>-</w:t>
                  </w:r>
                </w:p>
              </w:tc>
            </w:tr>
            <w:tr w:rsidR="0065199B" w14:paraId="1EFBAB1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ADA3B" w14:textId="77777777" w:rsidR="0065199B" w:rsidRDefault="006E3658">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2F5A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6066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51041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7FD8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58C4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3DCD5" w14:textId="77777777" w:rsidR="0065199B" w:rsidRDefault="006E3658">
                  <w:pPr>
                    <w:spacing w:after="0" w:line="240" w:lineRule="auto"/>
                    <w:jc w:val="center"/>
                  </w:pPr>
                  <w:r>
                    <w:rPr>
                      <w:rFonts w:ascii="Cambria" w:eastAsia="Cambria" w:hAnsi="Cambria"/>
                      <w:color w:val="000000"/>
                      <w:sz w:val="18"/>
                    </w:rPr>
                    <w:t>-</w:t>
                  </w:r>
                </w:p>
              </w:tc>
            </w:tr>
            <w:tr w:rsidR="0065199B" w14:paraId="6BD48BF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ECD9F" w14:textId="77777777" w:rsidR="0065199B" w:rsidRDefault="006E3658">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31EC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C11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98895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8774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41DD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93BB7" w14:textId="77777777" w:rsidR="0065199B" w:rsidRDefault="006E3658">
                  <w:pPr>
                    <w:spacing w:after="0" w:line="240" w:lineRule="auto"/>
                    <w:jc w:val="center"/>
                  </w:pPr>
                  <w:r>
                    <w:rPr>
                      <w:rFonts w:ascii="Cambria" w:eastAsia="Cambria" w:hAnsi="Cambria"/>
                      <w:color w:val="000000"/>
                      <w:sz w:val="18"/>
                    </w:rPr>
                    <w:t>-</w:t>
                  </w:r>
                </w:p>
              </w:tc>
            </w:tr>
            <w:tr w:rsidR="0065199B" w14:paraId="1D29FCE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A23D9" w14:textId="77777777" w:rsidR="0065199B" w:rsidRDefault="006E3658">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E20C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BA60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ECC4B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465F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8B6B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70364" w14:textId="77777777" w:rsidR="0065199B" w:rsidRDefault="006E3658">
                  <w:pPr>
                    <w:spacing w:after="0" w:line="240" w:lineRule="auto"/>
                    <w:jc w:val="center"/>
                  </w:pPr>
                  <w:r>
                    <w:rPr>
                      <w:rFonts w:ascii="Cambria" w:eastAsia="Cambria" w:hAnsi="Cambria"/>
                      <w:color w:val="000000"/>
                      <w:sz w:val="18"/>
                    </w:rPr>
                    <w:t>-</w:t>
                  </w:r>
                </w:p>
              </w:tc>
            </w:tr>
            <w:tr w:rsidR="0065199B" w14:paraId="1B6D0C7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80122" w14:textId="77777777" w:rsidR="0065199B" w:rsidRDefault="006E3658">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05FA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3401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CEC73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E45E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D7BF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9F3DC" w14:textId="77777777" w:rsidR="0065199B" w:rsidRDefault="006E3658">
                  <w:pPr>
                    <w:spacing w:after="0" w:line="240" w:lineRule="auto"/>
                    <w:jc w:val="center"/>
                  </w:pPr>
                  <w:r>
                    <w:rPr>
                      <w:rFonts w:ascii="Cambria" w:eastAsia="Cambria" w:hAnsi="Cambria"/>
                      <w:color w:val="000000"/>
                      <w:sz w:val="18"/>
                    </w:rPr>
                    <w:t>-</w:t>
                  </w:r>
                </w:p>
              </w:tc>
            </w:tr>
            <w:tr w:rsidR="0065199B" w14:paraId="34607C0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457B9" w14:textId="77777777" w:rsidR="0065199B" w:rsidRDefault="006E3658">
                  <w:pPr>
                    <w:spacing w:after="0" w:line="240" w:lineRule="auto"/>
                  </w:pPr>
                  <w:proofErr w:type="spellStart"/>
                  <w:r>
                    <w:rPr>
                      <w:rFonts w:ascii="Cambria" w:eastAsia="Cambria" w:hAnsi="Cambria"/>
                      <w:color w:val="000000"/>
                      <w:sz w:val="18"/>
                    </w:rPr>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61EE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CAE2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32026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238E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CCA1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25AC1" w14:textId="77777777" w:rsidR="0065199B" w:rsidRDefault="006E3658">
                  <w:pPr>
                    <w:spacing w:after="0" w:line="240" w:lineRule="auto"/>
                    <w:jc w:val="center"/>
                  </w:pPr>
                  <w:r>
                    <w:rPr>
                      <w:rFonts w:ascii="Cambria" w:eastAsia="Cambria" w:hAnsi="Cambria"/>
                      <w:color w:val="000000"/>
                      <w:sz w:val="18"/>
                    </w:rPr>
                    <w:t>-</w:t>
                  </w:r>
                </w:p>
              </w:tc>
            </w:tr>
            <w:tr w:rsidR="0065199B" w14:paraId="5E053AC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1D653" w14:textId="77777777" w:rsidR="0065199B" w:rsidRDefault="006E3658">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8358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B1E64"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C9B6B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2B8B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5D7B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08182" w14:textId="77777777" w:rsidR="0065199B" w:rsidRDefault="006E3658">
                  <w:pPr>
                    <w:spacing w:after="0" w:line="240" w:lineRule="auto"/>
                    <w:jc w:val="center"/>
                  </w:pPr>
                  <w:r>
                    <w:rPr>
                      <w:rFonts w:ascii="Cambria" w:eastAsia="Cambria" w:hAnsi="Cambria"/>
                      <w:color w:val="000000"/>
                      <w:sz w:val="18"/>
                    </w:rPr>
                    <w:t>-</w:t>
                  </w:r>
                </w:p>
              </w:tc>
            </w:tr>
            <w:tr w:rsidR="0065199B" w14:paraId="728EB9A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BF8D9" w14:textId="77777777" w:rsidR="0065199B" w:rsidRDefault="006E3658">
                  <w:pPr>
                    <w:spacing w:after="0" w:line="240" w:lineRule="auto"/>
                  </w:pPr>
                  <w:r>
                    <w:rPr>
                      <w:rFonts w:ascii="Cambria" w:eastAsia="Cambria" w:hAnsi="Cambria"/>
                      <w:color w:val="000000"/>
                      <w:sz w:val="18"/>
                    </w:rPr>
                    <w:lastRenderedPageBreak/>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6648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BD57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389C6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41BE3" w14:textId="77777777" w:rsidR="0065199B" w:rsidRDefault="006E3658">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ECDD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AE2E1" w14:textId="77777777" w:rsidR="0065199B" w:rsidRDefault="006E3658">
                  <w:pPr>
                    <w:spacing w:after="0" w:line="240" w:lineRule="auto"/>
                    <w:jc w:val="center"/>
                  </w:pPr>
                  <w:r>
                    <w:rPr>
                      <w:rFonts w:ascii="Cambria" w:eastAsia="Cambria" w:hAnsi="Cambria"/>
                      <w:color w:val="000000"/>
                      <w:sz w:val="18"/>
                    </w:rPr>
                    <w:t>-</w:t>
                  </w:r>
                </w:p>
              </w:tc>
            </w:tr>
            <w:tr w:rsidR="0065199B" w14:paraId="01293E1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58632" w14:textId="77777777" w:rsidR="0065199B" w:rsidRDefault="006E3658">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A2B7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2655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07D22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586B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F14F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34D4D" w14:textId="77777777" w:rsidR="0065199B" w:rsidRDefault="006E3658">
                  <w:pPr>
                    <w:spacing w:after="0" w:line="240" w:lineRule="auto"/>
                    <w:jc w:val="center"/>
                  </w:pPr>
                  <w:r>
                    <w:rPr>
                      <w:rFonts w:ascii="Cambria" w:eastAsia="Cambria" w:hAnsi="Cambria"/>
                      <w:color w:val="000000"/>
                      <w:sz w:val="18"/>
                    </w:rPr>
                    <w:t>-</w:t>
                  </w:r>
                </w:p>
              </w:tc>
            </w:tr>
            <w:tr w:rsidR="0065199B" w14:paraId="6B8723F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FDE43" w14:textId="02D8BEE7" w:rsidR="0065199B" w:rsidRDefault="005B1A1E">
                  <w:pPr>
                    <w:spacing w:after="0" w:line="240" w:lineRule="auto"/>
                  </w:pPr>
                  <w:r>
                    <w:rPr>
                      <w:rFonts w:ascii="Cambria" w:eastAsia="Cambria" w:hAnsi="Cambria"/>
                      <w:color w:val="000000"/>
                      <w:sz w:val="18"/>
                    </w:rPr>
                    <w:t xml:space="preserve">atrazine </w:t>
                  </w:r>
                  <w:proofErr w:type="spellStart"/>
                  <w:r>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E650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6240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91136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2681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FA54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5533C" w14:textId="77777777" w:rsidR="0065199B" w:rsidRDefault="006E3658">
                  <w:pPr>
                    <w:spacing w:after="0" w:line="240" w:lineRule="auto"/>
                    <w:jc w:val="center"/>
                  </w:pPr>
                  <w:r>
                    <w:rPr>
                      <w:rFonts w:ascii="Cambria" w:eastAsia="Cambria" w:hAnsi="Cambria"/>
                      <w:color w:val="000000"/>
                      <w:sz w:val="18"/>
                    </w:rPr>
                    <w:t>-</w:t>
                  </w:r>
                </w:p>
              </w:tc>
            </w:tr>
            <w:tr w:rsidR="0065199B" w14:paraId="3FDDB91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B048F" w14:textId="03415552" w:rsidR="0065199B" w:rsidRDefault="005B1A1E">
                  <w:pPr>
                    <w:spacing w:after="0" w:line="240" w:lineRule="auto"/>
                  </w:pPr>
                  <w:r>
                    <w:rPr>
                      <w:rFonts w:ascii="Cambria" w:eastAsia="Cambria" w:hAnsi="Cambria"/>
                      <w:color w:val="000000"/>
                      <w:sz w:val="18"/>
                    </w:rPr>
                    <w:t xml:space="preserve">atrazine </w:t>
                  </w:r>
                  <w:proofErr w:type="spellStart"/>
                  <w:r>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AAF5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5DB8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53769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AB4E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A3D8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6844A" w14:textId="77777777" w:rsidR="0065199B" w:rsidRDefault="006E3658">
                  <w:pPr>
                    <w:spacing w:after="0" w:line="240" w:lineRule="auto"/>
                    <w:jc w:val="center"/>
                  </w:pPr>
                  <w:r>
                    <w:rPr>
                      <w:rFonts w:ascii="Cambria" w:eastAsia="Cambria" w:hAnsi="Cambria"/>
                      <w:color w:val="000000"/>
                      <w:sz w:val="18"/>
                    </w:rPr>
                    <w:t>-</w:t>
                  </w:r>
                </w:p>
              </w:tc>
            </w:tr>
            <w:tr w:rsidR="0065199B" w14:paraId="59B2466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36A26" w14:textId="77777777" w:rsidR="0065199B" w:rsidRDefault="006E3658">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BFAC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FE53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78D7F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274B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4D46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5E655" w14:textId="77777777" w:rsidR="0065199B" w:rsidRDefault="006E3658">
                  <w:pPr>
                    <w:spacing w:after="0" w:line="240" w:lineRule="auto"/>
                    <w:jc w:val="center"/>
                  </w:pPr>
                  <w:r>
                    <w:rPr>
                      <w:rFonts w:ascii="Cambria" w:eastAsia="Cambria" w:hAnsi="Cambria"/>
                      <w:color w:val="000000"/>
                      <w:sz w:val="18"/>
                    </w:rPr>
                    <w:t>-</w:t>
                  </w:r>
                </w:p>
              </w:tc>
            </w:tr>
            <w:tr w:rsidR="0065199B" w14:paraId="089F5D5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4FE52" w14:textId="77777777" w:rsidR="0065199B" w:rsidRDefault="006E3658">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D5C2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4AE7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44E4F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0AF5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2C39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659C9" w14:textId="77777777" w:rsidR="0065199B" w:rsidRDefault="006E3658">
                  <w:pPr>
                    <w:spacing w:after="0" w:line="240" w:lineRule="auto"/>
                    <w:jc w:val="center"/>
                  </w:pPr>
                  <w:r>
                    <w:rPr>
                      <w:rFonts w:ascii="Cambria" w:eastAsia="Cambria" w:hAnsi="Cambria"/>
                      <w:color w:val="000000"/>
                      <w:sz w:val="18"/>
                    </w:rPr>
                    <w:t>-</w:t>
                  </w:r>
                </w:p>
              </w:tc>
            </w:tr>
            <w:tr w:rsidR="0065199B" w14:paraId="2C862BF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DC7D2" w14:textId="77777777" w:rsidR="0065199B" w:rsidRDefault="006E3658">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7B9F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67AD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4488B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CB35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7C2B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5478A" w14:textId="77777777" w:rsidR="0065199B" w:rsidRDefault="006E3658">
                  <w:pPr>
                    <w:spacing w:after="0" w:line="240" w:lineRule="auto"/>
                    <w:jc w:val="center"/>
                  </w:pPr>
                  <w:r>
                    <w:rPr>
                      <w:rFonts w:ascii="Cambria" w:eastAsia="Cambria" w:hAnsi="Cambria"/>
                      <w:color w:val="000000"/>
                      <w:sz w:val="18"/>
                    </w:rPr>
                    <w:t>-</w:t>
                  </w:r>
                </w:p>
              </w:tc>
            </w:tr>
            <w:tr w:rsidR="0065199B" w14:paraId="35A10A4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04F82" w14:textId="77777777" w:rsidR="0065199B" w:rsidRDefault="006E3658">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7065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B28D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A9EBB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5776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321D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5B9AD" w14:textId="77777777" w:rsidR="0065199B" w:rsidRDefault="006E3658">
                  <w:pPr>
                    <w:spacing w:after="0" w:line="240" w:lineRule="auto"/>
                    <w:jc w:val="center"/>
                  </w:pPr>
                  <w:r>
                    <w:rPr>
                      <w:rFonts w:ascii="Cambria" w:eastAsia="Cambria" w:hAnsi="Cambria"/>
                      <w:color w:val="000000"/>
                      <w:sz w:val="18"/>
                    </w:rPr>
                    <w:t>-</w:t>
                  </w:r>
                </w:p>
              </w:tc>
            </w:tr>
            <w:tr w:rsidR="0065199B" w14:paraId="45BE821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3777D" w14:textId="77777777" w:rsidR="0065199B" w:rsidRDefault="006E3658">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BFDB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1CA9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E5227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94BB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A5C5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51335" w14:textId="77777777" w:rsidR="0065199B" w:rsidRDefault="006E3658">
                  <w:pPr>
                    <w:spacing w:after="0" w:line="240" w:lineRule="auto"/>
                    <w:jc w:val="center"/>
                  </w:pPr>
                  <w:r>
                    <w:rPr>
                      <w:rFonts w:ascii="Cambria" w:eastAsia="Cambria" w:hAnsi="Cambria"/>
                      <w:color w:val="000000"/>
                      <w:sz w:val="18"/>
                    </w:rPr>
                    <w:t>-</w:t>
                  </w:r>
                </w:p>
              </w:tc>
            </w:tr>
            <w:tr w:rsidR="0065199B" w14:paraId="02F9A11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0874A" w14:textId="77777777" w:rsidR="0065199B" w:rsidRDefault="006E3658">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2F5C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CA41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F018C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2EE3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8C99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A35AA" w14:textId="77777777" w:rsidR="0065199B" w:rsidRDefault="006E3658">
                  <w:pPr>
                    <w:spacing w:after="0" w:line="240" w:lineRule="auto"/>
                    <w:jc w:val="center"/>
                  </w:pPr>
                  <w:r>
                    <w:rPr>
                      <w:rFonts w:ascii="Cambria" w:eastAsia="Cambria" w:hAnsi="Cambria"/>
                      <w:color w:val="000000"/>
                      <w:sz w:val="18"/>
                    </w:rPr>
                    <w:t>-</w:t>
                  </w:r>
                </w:p>
              </w:tc>
            </w:tr>
            <w:tr w:rsidR="0065199B" w14:paraId="49CF752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68DA8" w14:textId="77777777" w:rsidR="0065199B" w:rsidRDefault="006E3658">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541B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8137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DF258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F847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9633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0A965" w14:textId="77777777" w:rsidR="0065199B" w:rsidRDefault="006E3658">
                  <w:pPr>
                    <w:spacing w:after="0" w:line="240" w:lineRule="auto"/>
                    <w:jc w:val="center"/>
                  </w:pPr>
                  <w:r>
                    <w:rPr>
                      <w:rFonts w:ascii="Cambria" w:eastAsia="Cambria" w:hAnsi="Cambria"/>
                      <w:color w:val="000000"/>
                      <w:sz w:val="18"/>
                    </w:rPr>
                    <w:t>-</w:t>
                  </w:r>
                </w:p>
              </w:tc>
            </w:tr>
            <w:tr w:rsidR="0065199B" w14:paraId="26695A3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E8E32" w14:textId="77777777" w:rsidR="0065199B" w:rsidRDefault="006E3658">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1E80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E786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7D1168"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1997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996DD"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D894F" w14:textId="77777777" w:rsidR="0065199B" w:rsidRDefault="006E3658">
                  <w:pPr>
                    <w:spacing w:after="0" w:line="240" w:lineRule="auto"/>
                    <w:jc w:val="center"/>
                  </w:pPr>
                  <w:r>
                    <w:rPr>
                      <w:rFonts w:ascii="Cambria" w:eastAsia="Cambria" w:hAnsi="Cambria"/>
                      <w:color w:val="000000"/>
                      <w:sz w:val="18"/>
                    </w:rPr>
                    <w:t>0</w:t>
                  </w:r>
                </w:p>
              </w:tc>
            </w:tr>
            <w:tr w:rsidR="0065199B" w14:paraId="68107C0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5D002" w14:textId="77777777" w:rsidR="0065199B" w:rsidRDefault="006E3658">
                  <w:pPr>
                    <w:spacing w:after="0" w:line="240" w:lineRule="auto"/>
                  </w:pPr>
                  <w:proofErr w:type="spellStart"/>
                  <w:r>
                    <w:rPr>
                      <w:rFonts w:ascii="Cambria" w:eastAsia="Cambria" w:hAnsi="Cambria"/>
                      <w:color w:val="000000"/>
                      <w:sz w:val="18"/>
                    </w:rPr>
                    <w:t>chlormequat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9BE2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FFD4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A4B8A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DB8EA" w14:textId="77777777" w:rsidR="0065199B" w:rsidRDefault="006E3658">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BAA5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2DACB" w14:textId="77777777" w:rsidR="0065199B" w:rsidRDefault="006E3658">
                  <w:pPr>
                    <w:spacing w:after="0" w:line="240" w:lineRule="auto"/>
                    <w:jc w:val="center"/>
                  </w:pPr>
                  <w:r>
                    <w:rPr>
                      <w:rFonts w:ascii="Cambria" w:eastAsia="Cambria" w:hAnsi="Cambria"/>
                      <w:color w:val="000000"/>
                      <w:sz w:val="18"/>
                    </w:rPr>
                    <w:t>-</w:t>
                  </w:r>
                </w:p>
              </w:tc>
            </w:tr>
            <w:tr w:rsidR="0065199B" w14:paraId="1FDB7FD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21F88" w14:textId="77777777" w:rsidR="0065199B" w:rsidRDefault="006E3658">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0973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53D7F"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B4ECE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23E5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EDF0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E212D" w14:textId="77777777" w:rsidR="0065199B" w:rsidRDefault="006E3658">
                  <w:pPr>
                    <w:spacing w:after="0" w:line="240" w:lineRule="auto"/>
                    <w:jc w:val="center"/>
                  </w:pPr>
                  <w:r>
                    <w:rPr>
                      <w:rFonts w:ascii="Cambria" w:eastAsia="Cambria" w:hAnsi="Cambria"/>
                      <w:color w:val="000000"/>
                      <w:sz w:val="18"/>
                    </w:rPr>
                    <w:t>-</w:t>
                  </w:r>
                </w:p>
              </w:tc>
            </w:tr>
            <w:tr w:rsidR="0065199B" w14:paraId="51E91A9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3E8F8" w14:textId="77777777" w:rsidR="0065199B" w:rsidRDefault="006E3658">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D3CB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F5BC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FA6C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EB5F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817C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60775" w14:textId="77777777" w:rsidR="0065199B" w:rsidRDefault="006E3658">
                  <w:pPr>
                    <w:spacing w:after="0" w:line="240" w:lineRule="auto"/>
                    <w:jc w:val="center"/>
                  </w:pPr>
                  <w:r>
                    <w:rPr>
                      <w:rFonts w:ascii="Cambria" w:eastAsia="Cambria" w:hAnsi="Cambria"/>
                      <w:color w:val="000000"/>
                      <w:sz w:val="18"/>
                    </w:rPr>
                    <w:t>-</w:t>
                  </w:r>
                </w:p>
              </w:tc>
            </w:tr>
            <w:tr w:rsidR="0065199B" w14:paraId="6AB3134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E4C9A" w14:textId="77777777" w:rsidR="0065199B" w:rsidRDefault="006E3658">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D94C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242D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CAAE5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FD61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5F68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F19F1" w14:textId="77777777" w:rsidR="0065199B" w:rsidRDefault="006E3658">
                  <w:pPr>
                    <w:spacing w:after="0" w:line="240" w:lineRule="auto"/>
                    <w:jc w:val="center"/>
                  </w:pPr>
                  <w:r>
                    <w:rPr>
                      <w:rFonts w:ascii="Cambria" w:eastAsia="Cambria" w:hAnsi="Cambria"/>
                      <w:color w:val="000000"/>
                      <w:sz w:val="18"/>
                    </w:rPr>
                    <w:t>-</w:t>
                  </w:r>
                </w:p>
              </w:tc>
            </w:tr>
            <w:tr w:rsidR="0065199B" w14:paraId="0FA6C7B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79E19" w14:textId="77777777" w:rsidR="0065199B" w:rsidRDefault="006E3658">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9295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36C4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CDEE2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652D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5DC6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609E8" w14:textId="77777777" w:rsidR="0065199B" w:rsidRDefault="006E3658">
                  <w:pPr>
                    <w:spacing w:after="0" w:line="240" w:lineRule="auto"/>
                    <w:jc w:val="center"/>
                  </w:pPr>
                  <w:r>
                    <w:rPr>
                      <w:rFonts w:ascii="Cambria" w:eastAsia="Cambria" w:hAnsi="Cambria"/>
                      <w:color w:val="000000"/>
                      <w:sz w:val="18"/>
                    </w:rPr>
                    <w:t>-</w:t>
                  </w:r>
                </w:p>
              </w:tc>
            </w:tr>
            <w:tr w:rsidR="0065199B" w14:paraId="692AF30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7DD45" w14:textId="77777777" w:rsidR="0065199B" w:rsidRDefault="006E3658">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05F3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238F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614AF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5550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B8DB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76FDB" w14:textId="77777777" w:rsidR="0065199B" w:rsidRDefault="006E3658">
                  <w:pPr>
                    <w:spacing w:after="0" w:line="240" w:lineRule="auto"/>
                    <w:jc w:val="center"/>
                  </w:pPr>
                  <w:r>
                    <w:rPr>
                      <w:rFonts w:ascii="Cambria" w:eastAsia="Cambria" w:hAnsi="Cambria"/>
                      <w:color w:val="000000"/>
                      <w:sz w:val="18"/>
                    </w:rPr>
                    <w:t>-</w:t>
                  </w:r>
                </w:p>
              </w:tc>
            </w:tr>
            <w:tr w:rsidR="0065199B" w14:paraId="3054B18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97463" w14:textId="77777777" w:rsidR="0065199B" w:rsidRDefault="006E3658">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2B99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644C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0929E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8A7B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7889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0435B" w14:textId="77777777" w:rsidR="0065199B" w:rsidRDefault="006E3658">
                  <w:pPr>
                    <w:spacing w:after="0" w:line="240" w:lineRule="auto"/>
                    <w:jc w:val="center"/>
                  </w:pPr>
                  <w:r>
                    <w:rPr>
                      <w:rFonts w:ascii="Cambria" w:eastAsia="Cambria" w:hAnsi="Cambria"/>
                      <w:color w:val="000000"/>
                      <w:sz w:val="18"/>
                    </w:rPr>
                    <w:t>-</w:t>
                  </w:r>
                </w:p>
              </w:tc>
            </w:tr>
            <w:tr w:rsidR="0065199B" w14:paraId="3C9412D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A8B96" w14:textId="77777777" w:rsidR="0065199B" w:rsidRDefault="006E3658">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9DEA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F420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34B11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B12E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012D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E7D92" w14:textId="77777777" w:rsidR="0065199B" w:rsidRDefault="006E3658">
                  <w:pPr>
                    <w:spacing w:after="0" w:line="240" w:lineRule="auto"/>
                    <w:jc w:val="center"/>
                  </w:pPr>
                  <w:r>
                    <w:rPr>
                      <w:rFonts w:ascii="Cambria" w:eastAsia="Cambria" w:hAnsi="Cambria"/>
                      <w:color w:val="000000"/>
                      <w:sz w:val="18"/>
                    </w:rPr>
                    <w:t>-</w:t>
                  </w:r>
                </w:p>
              </w:tc>
            </w:tr>
            <w:tr w:rsidR="0065199B" w14:paraId="22C4F89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4C945" w14:textId="77777777" w:rsidR="0065199B" w:rsidRDefault="006E3658">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A2C8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B871F"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1B73B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25FC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17FF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7917B" w14:textId="77777777" w:rsidR="0065199B" w:rsidRDefault="006E3658">
                  <w:pPr>
                    <w:spacing w:after="0" w:line="240" w:lineRule="auto"/>
                    <w:jc w:val="center"/>
                  </w:pPr>
                  <w:r>
                    <w:rPr>
                      <w:rFonts w:ascii="Cambria" w:eastAsia="Cambria" w:hAnsi="Cambria"/>
                      <w:color w:val="000000"/>
                      <w:sz w:val="18"/>
                    </w:rPr>
                    <w:t>-</w:t>
                  </w:r>
                </w:p>
              </w:tc>
            </w:tr>
            <w:tr w:rsidR="0065199B" w14:paraId="7CD9BF7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1C20C" w14:textId="30D3D6CB" w:rsidR="0065199B" w:rsidRDefault="005B1A1E">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E369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18FA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71E8F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34C0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7C15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2086C" w14:textId="77777777" w:rsidR="0065199B" w:rsidRDefault="006E3658">
                  <w:pPr>
                    <w:spacing w:after="0" w:line="240" w:lineRule="auto"/>
                    <w:jc w:val="center"/>
                  </w:pPr>
                  <w:r>
                    <w:rPr>
                      <w:rFonts w:ascii="Cambria" w:eastAsia="Cambria" w:hAnsi="Cambria"/>
                      <w:color w:val="000000"/>
                      <w:sz w:val="18"/>
                    </w:rPr>
                    <w:t>-</w:t>
                  </w:r>
                </w:p>
              </w:tc>
            </w:tr>
            <w:tr w:rsidR="0065199B" w14:paraId="72E70B1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34D30" w14:textId="77777777" w:rsidR="0065199B" w:rsidRDefault="006E3658">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5082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762B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33D5F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3138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11CD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CA5F2" w14:textId="77777777" w:rsidR="0065199B" w:rsidRDefault="006E3658">
                  <w:pPr>
                    <w:spacing w:after="0" w:line="240" w:lineRule="auto"/>
                    <w:jc w:val="center"/>
                  </w:pPr>
                  <w:r>
                    <w:rPr>
                      <w:rFonts w:ascii="Cambria" w:eastAsia="Cambria" w:hAnsi="Cambria"/>
                      <w:color w:val="000000"/>
                      <w:sz w:val="18"/>
                    </w:rPr>
                    <w:t>-</w:t>
                  </w:r>
                </w:p>
              </w:tc>
            </w:tr>
            <w:tr w:rsidR="0065199B" w14:paraId="7733A7D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0FA20" w14:textId="77777777" w:rsidR="0065199B" w:rsidRDefault="006E3658">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85AD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1D34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04321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1DB7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D58E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81BE9" w14:textId="77777777" w:rsidR="0065199B" w:rsidRDefault="006E3658">
                  <w:pPr>
                    <w:spacing w:after="0" w:line="240" w:lineRule="auto"/>
                    <w:jc w:val="center"/>
                  </w:pPr>
                  <w:r>
                    <w:rPr>
                      <w:rFonts w:ascii="Cambria" w:eastAsia="Cambria" w:hAnsi="Cambria"/>
                      <w:color w:val="000000"/>
                      <w:sz w:val="18"/>
                    </w:rPr>
                    <w:t>-</w:t>
                  </w:r>
                </w:p>
              </w:tc>
            </w:tr>
            <w:tr w:rsidR="0065199B" w14:paraId="0CE4CEE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BAA8C" w14:textId="77777777" w:rsidR="0065199B" w:rsidRDefault="006E3658">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A67A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6F3E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B8431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245C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B081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2CB79" w14:textId="77777777" w:rsidR="0065199B" w:rsidRDefault="006E3658">
                  <w:pPr>
                    <w:spacing w:after="0" w:line="240" w:lineRule="auto"/>
                    <w:jc w:val="center"/>
                  </w:pPr>
                  <w:r>
                    <w:rPr>
                      <w:rFonts w:ascii="Cambria" w:eastAsia="Cambria" w:hAnsi="Cambria"/>
                      <w:color w:val="000000"/>
                      <w:sz w:val="18"/>
                    </w:rPr>
                    <w:t>-</w:t>
                  </w:r>
                </w:p>
              </w:tc>
            </w:tr>
            <w:tr w:rsidR="0065199B" w14:paraId="7A7469A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15332" w14:textId="77777777" w:rsidR="0065199B" w:rsidRDefault="006E3658">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18D9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2A1D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66AA5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1962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A727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64727" w14:textId="77777777" w:rsidR="0065199B" w:rsidRDefault="006E3658">
                  <w:pPr>
                    <w:spacing w:after="0" w:line="240" w:lineRule="auto"/>
                    <w:jc w:val="center"/>
                  </w:pPr>
                  <w:r>
                    <w:rPr>
                      <w:rFonts w:ascii="Cambria" w:eastAsia="Cambria" w:hAnsi="Cambria"/>
                      <w:color w:val="000000"/>
                      <w:sz w:val="18"/>
                    </w:rPr>
                    <w:t>-</w:t>
                  </w:r>
                </w:p>
              </w:tc>
            </w:tr>
            <w:tr w:rsidR="0065199B" w14:paraId="60D97AD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6E8C3" w14:textId="77777777" w:rsidR="0065199B" w:rsidRDefault="006E3658">
                  <w:pPr>
                    <w:spacing w:after="0" w:line="240" w:lineRule="auto"/>
                  </w:pPr>
                  <w:proofErr w:type="spellStart"/>
                  <w:r>
                    <w:rPr>
                      <w:rFonts w:ascii="Cambria" w:eastAsia="Cambria" w:hAnsi="Cambria"/>
                      <w:color w:val="000000"/>
                      <w:sz w:val="18"/>
                    </w:rPr>
                    <w:t>dichlorprop</w:t>
                  </w:r>
                  <w:proofErr w:type="spellEnd"/>
                  <w:r>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C75A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A685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E11E2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DB9FF" w14:textId="5505643E" w:rsidR="0065199B" w:rsidRDefault="00CB0BFE">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5359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5C66A" w14:textId="77777777" w:rsidR="0065199B" w:rsidRDefault="006E3658">
                  <w:pPr>
                    <w:spacing w:after="0" w:line="240" w:lineRule="auto"/>
                    <w:jc w:val="center"/>
                  </w:pPr>
                  <w:r>
                    <w:rPr>
                      <w:rFonts w:ascii="Cambria" w:eastAsia="Cambria" w:hAnsi="Cambria"/>
                      <w:color w:val="000000"/>
                      <w:sz w:val="18"/>
                    </w:rPr>
                    <w:t>-</w:t>
                  </w:r>
                </w:p>
              </w:tc>
            </w:tr>
            <w:tr w:rsidR="0065199B" w14:paraId="288CC27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A7C00" w14:textId="77777777" w:rsidR="0065199B" w:rsidRDefault="006E3658">
                  <w:pPr>
                    <w:spacing w:after="0" w:line="240" w:lineRule="auto"/>
                  </w:pPr>
                  <w:proofErr w:type="spellStart"/>
                  <w:r>
                    <w:rPr>
                      <w:rFonts w:ascii="Cambria" w:eastAsia="Cambria" w:hAnsi="Cambria"/>
                      <w:color w:val="000000"/>
                      <w:sz w:val="18"/>
                    </w:rPr>
                    <w:t>diclofop</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3C31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F76C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DCD06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452B6" w14:textId="77777777" w:rsidR="0065199B" w:rsidRDefault="006E3658">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6190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A5C8A" w14:textId="77777777" w:rsidR="0065199B" w:rsidRDefault="006E3658">
                  <w:pPr>
                    <w:spacing w:after="0" w:line="240" w:lineRule="auto"/>
                    <w:jc w:val="center"/>
                  </w:pPr>
                  <w:r>
                    <w:rPr>
                      <w:rFonts w:ascii="Cambria" w:eastAsia="Cambria" w:hAnsi="Cambria"/>
                      <w:color w:val="000000"/>
                      <w:sz w:val="18"/>
                    </w:rPr>
                    <w:t>-</w:t>
                  </w:r>
                </w:p>
              </w:tc>
            </w:tr>
            <w:tr w:rsidR="0065199B" w14:paraId="6DFE8FC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C5E9E" w14:textId="77777777" w:rsidR="0065199B" w:rsidRDefault="006E3658">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6944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399E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F3DD2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8F24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322A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41AA2" w14:textId="77777777" w:rsidR="0065199B" w:rsidRDefault="006E3658">
                  <w:pPr>
                    <w:spacing w:after="0" w:line="240" w:lineRule="auto"/>
                    <w:jc w:val="center"/>
                  </w:pPr>
                  <w:r>
                    <w:rPr>
                      <w:rFonts w:ascii="Cambria" w:eastAsia="Cambria" w:hAnsi="Cambria"/>
                      <w:color w:val="000000"/>
                      <w:sz w:val="18"/>
                    </w:rPr>
                    <w:t>-</w:t>
                  </w:r>
                </w:p>
              </w:tc>
            </w:tr>
            <w:tr w:rsidR="0065199B" w14:paraId="1A611BC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E4704" w14:textId="49C8DEF8" w:rsidR="0065199B" w:rsidRDefault="006E3658">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7453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6090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94E2B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9DDB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BBCE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9BFD4" w14:textId="77777777" w:rsidR="0065199B" w:rsidRDefault="006E3658">
                  <w:pPr>
                    <w:spacing w:after="0" w:line="240" w:lineRule="auto"/>
                    <w:jc w:val="center"/>
                  </w:pPr>
                  <w:r>
                    <w:rPr>
                      <w:rFonts w:ascii="Cambria" w:eastAsia="Cambria" w:hAnsi="Cambria"/>
                      <w:color w:val="000000"/>
                      <w:sz w:val="18"/>
                    </w:rPr>
                    <w:t>-</w:t>
                  </w:r>
                </w:p>
              </w:tc>
            </w:tr>
            <w:tr w:rsidR="0065199B" w14:paraId="415EFA2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39390" w14:textId="1164DBC2" w:rsidR="0065199B" w:rsidRDefault="005B1A1E">
                  <w:pPr>
                    <w:spacing w:after="0" w:line="240" w:lineRule="auto"/>
                  </w:pPr>
                  <w:proofErr w:type="spellStart"/>
                  <w:r>
                    <w:rPr>
                      <w:rFonts w:ascii="Cambria" w:eastAsia="Cambria" w:hAnsi="Cambria"/>
                      <w:color w:val="000000"/>
                      <w:sz w:val="18"/>
                    </w:rPr>
                    <w:t>dinoseb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0AED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12CE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D5555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8C5C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71EF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C60EB" w14:textId="77777777" w:rsidR="0065199B" w:rsidRDefault="006E3658">
                  <w:pPr>
                    <w:spacing w:after="0" w:line="240" w:lineRule="auto"/>
                    <w:jc w:val="center"/>
                  </w:pPr>
                  <w:r>
                    <w:rPr>
                      <w:rFonts w:ascii="Cambria" w:eastAsia="Cambria" w:hAnsi="Cambria"/>
                      <w:color w:val="000000"/>
                      <w:sz w:val="18"/>
                    </w:rPr>
                    <w:t>-</w:t>
                  </w:r>
                </w:p>
              </w:tc>
            </w:tr>
            <w:tr w:rsidR="0065199B" w14:paraId="5F3AD95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E86E5" w14:textId="77777777" w:rsidR="0065199B" w:rsidRDefault="006E3658">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A074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569C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6812B2"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205DC" w14:textId="77777777" w:rsidR="0065199B" w:rsidRDefault="006E3658">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7C8E6"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302B0" w14:textId="77777777" w:rsidR="0065199B" w:rsidRDefault="006E3658">
                  <w:pPr>
                    <w:spacing w:after="0" w:line="240" w:lineRule="auto"/>
                    <w:jc w:val="center"/>
                  </w:pPr>
                  <w:r>
                    <w:rPr>
                      <w:rFonts w:ascii="Cambria" w:eastAsia="Cambria" w:hAnsi="Cambria"/>
                      <w:color w:val="000000"/>
                      <w:sz w:val="18"/>
                    </w:rPr>
                    <w:t>0</w:t>
                  </w:r>
                </w:p>
              </w:tc>
            </w:tr>
            <w:tr w:rsidR="0065199B" w14:paraId="45C3283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0389D" w14:textId="77777777" w:rsidR="0065199B" w:rsidRDefault="006E3658">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8DBB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1DEE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216BE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5866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24FF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2D786" w14:textId="77777777" w:rsidR="0065199B" w:rsidRDefault="006E3658">
                  <w:pPr>
                    <w:spacing w:after="0" w:line="240" w:lineRule="auto"/>
                    <w:jc w:val="center"/>
                  </w:pPr>
                  <w:r>
                    <w:rPr>
                      <w:rFonts w:ascii="Cambria" w:eastAsia="Cambria" w:hAnsi="Cambria"/>
                      <w:color w:val="000000"/>
                      <w:sz w:val="18"/>
                    </w:rPr>
                    <w:t>-</w:t>
                  </w:r>
                </w:p>
              </w:tc>
            </w:tr>
            <w:tr w:rsidR="0065199B" w14:paraId="17D0AF1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B900A" w14:textId="77777777" w:rsidR="0065199B" w:rsidRDefault="006E3658">
                  <w:pPr>
                    <w:spacing w:after="0" w:line="240" w:lineRule="auto"/>
                  </w:pPr>
                  <w:r>
                    <w:rPr>
                      <w:rFonts w:ascii="Cambria" w:eastAsia="Cambria" w:hAnsi="Cambria"/>
                      <w:color w:val="000000"/>
                      <w:sz w:val="18"/>
                    </w:rPr>
                    <w:t>EPTC (</w:t>
                  </w:r>
                  <w:proofErr w:type="spellStart"/>
                  <w:r>
                    <w:rPr>
                      <w:rFonts w:ascii="Cambria" w:eastAsia="Cambria" w:hAnsi="Cambria"/>
                      <w:color w:val="000000"/>
                      <w:sz w:val="18"/>
                    </w:rPr>
                    <w:t>ethyldipropylthiocarbamate</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1AE5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A303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68D4C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7702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6087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FB2F2" w14:textId="77777777" w:rsidR="0065199B" w:rsidRDefault="006E3658">
                  <w:pPr>
                    <w:spacing w:after="0" w:line="240" w:lineRule="auto"/>
                    <w:jc w:val="center"/>
                  </w:pPr>
                  <w:r>
                    <w:rPr>
                      <w:rFonts w:ascii="Cambria" w:eastAsia="Cambria" w:hAnsi="Cambria"/>
                      <w:color w:val="000000"/>
                      <w:sz w:val="18"/>
                    </w:rPr>
                    <w:t>-</w:t>
                  </w:r>
                </w:p>
              </w:tc>
            </w:tr>
            <w:tr w:rsidR="0065199B" w14:paraId="00E2331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A5355" w14:textId="77777777" w:rsidR="0065199B" w:rsidRDefault="006E3658">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BCA6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FD7A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1141D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8A27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D675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2C37C" w14:textId="77777777" w:rsidR="0065199B" w:rsidRDefault="006E3658">
                  <w:pPr>
                    <w:spacing w:after="0" w:line="240" w:lineRule="auto"/>
                    <w:jc w:val="center"/>
                  </w:pPr>
                  <w:r>
                    <w:rPr>
                      <w:rFonts w:ascii="Cambria" w:eastAsia="Cambria" w:hAnsi="Cambria"/>
                      <w:color w:val="000000"/>
                      <w:sz w:val="18"/>
                    </w:rPr>
                    <w:t>-</w:t>
                  </w:r>
                </w:p>
              </w:tc>
            </w:tr>
            <w:tr w:rsidR="0065199B" w14:paraId="53FF59A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E679A" w14:textId="4CB7AA5C" w:rsidR="0065199B" w:rsidRDefault="005B1A1E">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9308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859A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13AD8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6248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4709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01C02" w14:textId="77777777" w:rsidR="0065199B" w:rsidRDefault="006E3658">
                  <w:pPr>
                    <w:spacing w:after="0" w:line="240" w:lineRule="auto"/>
                    <w:jc w:val="center"/>
                  </w:pPr>
                  <w:r>
                    <w:rPr>
                      <w:rFonts w:ascii="Cambria" w:eastAsia="Cambria" w:hAnsi="Cambria"/>
                      <w:color w:val="000000"/>
                      <w:sz w:val="18"/>
                    </w:rPr>
                    <w:t>-</w:t>
                  </w:r>
                </w:p>
              </w:tc>
            </w:tr>
            <w:tr w:rsidR="0065199B" w14:paraId="7D2A507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06A11" w14:textId="77777777" w:rsidR="0065199B" w:rsidRDefault="006E3658">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1B95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FE3B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4EFA2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EB55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0371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DDDFE" w14:textId="77777777" w:rsidR="0065199B" w:rsidRDefault="006E3658">
                  <w:pPr>
                    <w:spacing w:after="0" w:line="240" w:lineRule="auto"/>
                    <w:jc w:val="center"/>
                  </w:pPr>
                  <w:r>
                    <w:rPr>
                      <w:rFonts w:ascii="Cambria" w:eastAsia="Cambria" w:hAnsi="Cambria"/>
                      <w:color w:val="000000"/>
                      <w:sz w:val="18"/>
                    </w:rPr>
                    <w:t>-</w:t>
                  </w:r>
                </w:p>
              </w:tc>
            </w:tr>
            <w:tr w:rsidR="0065199B" w14:paraId="4D33C2B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E7E83" w14:textId="77777777" w:rsidR="0065199B" w:rsidRDefault="006E3658">
                  <w:pPr>
                    <w:spacing w:after="0" w:line="240" w:lineRule="auto"/>
                  </w:pPr>
                  <w:proofErr w:type="spellStart"/>
                  <w:r>
                    <w:rPr>
                      <w:rFonts w:ascii="Cambria" w:eastAsia="Cambria" w:hAnsi="Cambria"/>
                      <w:color w:val="000000"/>
                      <w:sz w:val="18"/>
                    </w:rPr>
                    <w:t>flamprop</w:t>
                  </w:r>
                  <w:proofErr w:type="spellEnd"/>
                  <w:r>
                    <w:rPr>
                      <w:rFonts w:ascii="Cambria" w:eastAsia="Cambria" w:hAnsi="Cambria"/>
                      <w:color w:val="000000"/>
                      <w:sz w:val="18"/>
                    </w:rPr>
                    <w:t>-M-methyl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83CE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6726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4F50C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BA695" w14:textId="380BA2B8" w:rsidR="0065199B" w:rsidRDefault="006E3658">
                  <w:pPr>
                    <w:spacing w:after="0" w:line="240" w:lineRule="auto"/>
                    <w:jc w:val="center"/>
                  </w:pPr>
                  <w:r>
                    <w:rPr>
                      <w:rFonts w:ascii="Cambria" w:eastAsia="Cambria" w:hAnsi="Cambria"/>
                      <w:color w:val="000000"/>
                      <w:sz w:val="18"/>
                    </w:rPr>
                    <w:t>1</w:t>
                  </w:r>
                  <w:r w:rsidR="00F0059B">
                    <w:rPr>
                      <w:rFonts w:ascii="Cambria" w:eastAsia="Cambria" w:hAnsi="Cambria"/>
                      <w:color w:val="000000"/>
                      <w:sz w:val="18"/>
                    </w:rPr>
                    <w:t>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2815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9A174" w14:textId="77777777" w:rsidR="0065199B" w:rsidRDefault="006E3658">
                  <w:pPr>
                    <w:spacing w:after="0" w:line="240" w:lineRule="auto"/>
                    <w:jc w:val="center"/>
                  </w:pPr>
                  <w:r>
                    <w:rPr>
                      <w:rFonts w:ascii="Cambria" w:eastAsia="Cambria" w:hAnsi="Cambria"/>
                      <w:color w:val="000000"/>
                      <w:sz w:val="18"/>
                    </w:rPr>
                    <w:t>-</w:t>
                  </w:r>
                </w:p>
              </w:tc>
            </w:tr>
            <w:tr w:rsidR="0065199B" w14:paraId="3315940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1F60B" w14:textId="77777777" w:rsidR="0065199B" w:rsidRDefault="006E3658">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8DEB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5AAD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88AE9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E833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C9CD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99EFF" w14:textId="77777777" w:rsidR="0065199B" w:rsidRDefault="006E3658">
                  <w:pPr>
                    <w:spacing w:after="0" w:line="240" w:lineRule="auto"/>
                    <w:jc w:val="center"/>
                  </w:pPr>
                  <w:r>
                    <w:rPr>
                      <w:rFonts w:ascii="Cambria" w:eastAsia="Cambria" w:hAnsi="Cambria"/>
                      <w:color w:val="000000"/>
                      <w:sz w:val="18"/>
                    </w:rPr>
                    <w:t>-</w:t>
                  </w:r>
                </w:p>
              </w:tc>
            </w:tr>
            <w:tr w:rsidR="0065199B" w14:paraId="718D30D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B851C" w14:textId="77777777" w:rsidR="0065199B" w:rsidRDefault="006E3658">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E7D7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FB5C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9CE5E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C0C9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C79A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4430D" w14:textId="77777777" w:rsidR="0065199B" w:rsidRDefault="006E3658">
                  <w:pPr>
                    <w:spacing w:after="0" w:line="240" w:lineRule="auto"/>
                    <w:jc w:val="center"/>
                  </w:pPr>
                  <w:r>
                    <w:rPr>
                      <w:rFonts w:ascii="Cambria" w:eastAsia="Cambria" w:hAnsi="Cambria"/>
                      <w:color w:val="000000"/>
                      <w:sz w:val="18"/>
                    </w:rPr>
                    <w:t>-</w:t>
                  </w:r>
                </w:p>
              </w:tc>
            </w:tr>
            <w:tr w:rsidR="0065199B" w14:paraId="0E32243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6E618" w14:textId="77777777" w:rsidR="0065199B" w:rsidRDefault="006E3658">
                  <w:pPr>
                    <w:spacing w:after="0" w:line="240" w:lineRule="auto"/>
                  </w:pPr>
                  <w:proofErr w:type="spellStart"/>
                  <w:r>
                    <w:rPr>
                      <w:rFonts w:ascii="Cambria" w:eastAsia="Cambria" w:hAnsi="Cambria"/>
                      <w:color w:val="000000"/>
                      <w:sz w:val="18"/>
                    </w:rPr>
                    <w:t>fluazifop</w:t>
                  </w:r>
                  <w:proofErr w:type="spellEnd"/>
                  <w:r>
                    <w:rPr>
                      <w:rFonts w:ascii="Cambria" w:eastAsia="Cambria" w:hAnsi="Cambria"/>
                      <w:color w:val="000000"/>
                      <w:sz w:val="18"/>
                    </w:rPr>
                    <w:t>-p-butyl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5FFA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DC12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58997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433F5" w14:textId="77777777" w:rsidR="0065199B" w:rsidRDefault="006E3658">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A340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A5A97" w14:textId="77777777" w:rsidR="0065199B" w:rsidRDefault="006E3658">
                  <w:pPr>
                    <w:spacing w:after="0" w:line="240" w:lineRule="auto"/>
                    <w:jc w:val="center"/>
                  </w:pPr>
                  <w:r>
                    <w:rPr>
                      <w:rFonts w:ascii="Cambria" w:eastAsia="Cambria" w:hAnsi="Cambria"/>
                      <w:color w:val="000000"/>
                      <w:sz w:val="18"/>
                    </w:rPr>
                    <w:t>-</w:t>
                  </w:r>
                </w:p>
              </w:tc>
            </w:tr>
            <w:tr w:rsidR="0065199B" w14:paraId="082FA13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4A8F3" w14:textId="77777777" w:rsidR="0065199B" w:rsidRDefault="006E3658">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250F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9C42B" w14:textId="77777777" w:rsidR="0065199B" w:rsidRDefault="006E3658">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875953" w14:textId="77777777" w:rsidR="0065199B" w:rsidRDefault="006E365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A855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B342E"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D71B3" w14:textId="77777777" w:rsidR="0065199B" w:rsidRDefault="006E3658">
                  <w:pPr>
                    <w:spacing w:after="0" w:line="240" w:lineRule="auto"/>
                    <w:jc w:val="center"/>
                  </w:pPr>
                  <w:r>
                    <w:rPr>
                      <w:rFonts w:ascii="Cambria" w:eastAsia="Cambria" w:hAnsi="Cambria"/>
                      <w:color w:val="000000"/>
                      <w:sz w:val="18"/>
                    </w:rPr>
                    <w:t>0</w:t>
                  </w:r>
                </w:p>
              </w:tc>
            </w:tr>
            <w:tr w:rsidR="0065199B" w14:paraId="77F30F7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895DF" w14:textId="77777777" w:rsidR="0065199B" w:rsidRDefault="006E3658">
                  <w:pPr>
                    <w:spacing w:after="0" w:line="240" w:lineRule="auto"/>
                  </w:pPr>
                  <w:r>
                    <w:rPr>
                      <w:rFonts w:ascii="Cambria" w:eastAsia="Cambria" w:hAnsi="Cambria"/>
                      <w:color w:val="000000"/>
                      <w:sz w:val="18"/>
                    </w:rPr>
                    <w:lastRenderedPageBreak/>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A4C2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83A3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1E968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2135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B9C3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392C9" w14:textId="77777777" w:rsidR="0065199B" w:rsidRDefault="006E3658">
                  <w:pPr>
                    <w:spacing w:after="0" w:line="240" w:lineRule="auto"/>
                    <w:jc w:val="center"/>
                  </w:pPr>
                  <w:r>
                    <w:rPr>
                      <w:rFonts w:ascii="Cambria" w:eastAsia="Cambria" w:hAnsi="Cambria"/>
                      <w:color w:val="000000"/>
                      <w:sz w:val="18"/>
                    </w:rPr>
                    <w:t>-</w:t>
                  </w:r>
                </w:p>
              </w:tc>
            </w:tr>
            <w:tr w:rsidR="0065199B" w14:paraId="7DE57F4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46DDE" w14:textId="77777777" w:rsidR="0065199B" w:rsidRDefault="006E3658">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7B56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68BB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7A521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BB35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CD86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74E59" w14:textId="77777777" w:rsidR="0065199B" w:rsidRDefault="006E3658">
                  <w:pPr>
                    <w:spacing w:after="0" w:line="240" w:lineRule="auto"/>
                    <w:jc w:val="center"/>
                  </w:pPr>
                  <w:r>
                    <w:rPr>
                      <w:rFonts w:ascii="Cambria" w:eastAsia="Cambria" w:hAnsi="Cambria"/>
                      <w:color w:val="000000"/>
                      <w:sz w:val="18"/>
                    </w:rPr>
                    <w:t>-</w:t>
                  </w:r>
                </w:p>
              </w:tc>
            </w:tr>
            <w:tr w:rsidR="0065199B" w14:paraId="7FEDDFB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0A38D" w14:textId="77777777" w:rsidR="0065199B" w:rsidRDefault="006E3658">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F53A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8278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F1FA9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7D07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656D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EC44F" w14:textId="77777777" w:rsidR="0065199B" w:rsidRDefault="006E3658">
                  <w:pPr>
                    <w:spacing w:after="0" w:line="240" w:lineRule="auto"/>
                    <w:jc w:val="center"/>
                  </w:pPr>
                  <w:r>
                    <w:rPr>
                      <w:rFonts w:ascii="Cambria" w:eastAsia="Cambria" w:hAnsi="Cambria"/>
                      <w:color w:val="000000"/>
                      <w:sz w:val="18"/>
                    </w:rPr>
                    <w:t>-</w:t>
                  </w:r>
                </w:p>
              </w:tc>
            </w:tr>
            <w:tr w:rsidR="0065199B" w14:paraId="2465FC9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D5C14" w14:textId="77777777" w:rsidR="0065199B" w:rsidRDefault="006E3658">
                  <w:pPr>
                    <w:spacing w:after="0" w:line="240" w:lineRule="auto"/>
                  </w:pPr>
                  <w:proofErr w:type="spellStart"/>
                  <w:r>
                    <w:rPr>
                      <w:rFonts w:ascii="Cambria" w:eastAsia="Cambria" w:hAnsi="Cambria"/>
                      <w:color w:val="000000"/>
                      <w:sz w:val="18"/>
                    </w:rPr>
                    <w:t>glufosinate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2666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E351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166587"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1C728" w14:textId="77777777" w:rsidR="0065199B" w:rsidRDefault="006E3658">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21E93"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BCD75" w14:textId="77777777" w:rsidR="0065199B" w:rsidRDefault="006E3658">
                  <w:pPr>
                    <w:spacing w:after="0" w:line="240" w:lineRule="auto"/>
                    <w:jc w:val="center"/>
                  </w:pPr>
                  <w:r>
                    <w:rPr>
                      <w:rFonts w:ascii="Cambria" w:eastAsia="Cambria" w:hAnsi="Cambria"/>
                      <w:color w:val="000000"/>
                      <w:sz w:val="18"/>
                    </w:rPr>
                    <w:t>0</w:t>
                  </w:r>
                </w:p>
              </w:tc>
            </w:tr>
            <w:tr w:rsidR="0065199B" w14:paraId="49BEB7B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8D74B" w14:textId="77777777" w:rsidR="0065199B" w:rsidRDefault="006E3658">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8444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0C86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046152" w14:textId="77777777" w:rsidR="0065199B" w:rsidRDefault="006E365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65B15" w14:textId="77777777" w:rsidR="0065199B" w:rsidRDefault="006E3658">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11BBB"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1AC60" w14:textId="77777777" w:rsidR="0065199B" w:rsidRDefault="006E3658">
                  <w:pPr>
                    <w:spacing w:after="0" w:line="240" w:lineRule="auto"/>
                    <w:jc w:val="center"/>
                  </w:pPr>
                  <w:r>
                    <w:rPr>
                      <w:rFonts w:ascii="Cambria" w:eastAsia="Cambria" w:hAnsi="Cambria"/>
                      <w:color w:val="000000"/>
                      <w:sz w:val="18"/>
                    </w:rPr>
                    <w:t>0</w:t>
                  </w:r>
                </w:p>
              </w:tc>
            </w:tr>
            <w:tr w:rsidR="0065199B" w14:paraId="65574C8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BB7D6" w14:textId="34121A9A" w:rsidR="0065199B" w:rsidRDefault="006E3658">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84EF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ABC8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8FCD4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3F4C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2BFD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6D932" w14:textId="77777777" w:rsidR="0065199B" w:rsidRDefault="006E3658">
                  <w:pPr>
                    <w:spacing w:after="0" w:line="240" w:lineRule="auto"/>
                    <w:jc w:val="center"/>
                  </w:pPr>
                  <w:r>
                    <w:rPr>
                      <w:rFonts w:ascii="Cambria" w:eastAsia="Cambria" w:hAnsi="Cambria"/>
                      <w:color w:val="000000"/>
                      <w:sz w:val="18"/>
                    </w:rPr>
                    <w:t>-</w:t>
                  </w:r>
                </w:p>
              </w:tc>
            </w:tr>
            <w:tr w:rsidR="0065199B" w14:paraId="0CF5D30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07A96" w14:textId="77777777" w:rsidR="0065199B" w:rsidRDefault="006E3658">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BC3A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CC9F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BDA1D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7628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C3E5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18E1E" w14:textId="77777777" w:rsidR="0065199B" w:rsidRDefault="006E3658">
                  <w:pPr>
                    <w:spacing w:after="0" w:line="240" w:lineRule="auto"/>
                    <w:jc w:val="center"/>
                  </w:pPr>
                  <w:r>
                    <w:rPr>
                      <w:rFonts w:ascii="Cambria" w:eastAsia="Cambria" w:hAnsi="Cambria"/>
                      <w:color w:val="000000"/>
                      <w:sz w:val="18"/>
                    </w:rPr>
                    <w:t>-</w:t>
                  </w:r>
                </w:p>
              </w:tc>
            </w:tr>
            <w:tr w:rsidR="0065199B" w14:paraId="3A8CE6A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D0A2F" w14:textId="77777777" w:rsidR="0065199B" w:rsidRDefault="006E3658">
                  <w:pPr>
                    <w:spacing w:after="0" w:line="240" w:lineRule="auto"/>
                  </w:pPr>
                  <w:proofErr w:type="spellStart"/>
                  <w:r>
                    <w:rPr>
                      <w:rFonts w:ascii="Cambria" w:eastAsia="Cambria" w:hAnsi="Cambria"/>
                      <w:color w:val="000000"/>
                      <w:sz w:val="18"/>
                    </w:rPr>
                    <w:t>haloxyfop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C7CB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9A245" w14:textId="77777777" w:rsidR="0065199B" w:rsidRDefault="006E365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D2FB7A"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6299A" w14:textId="77777777" w:rsidR="0065199B" w:rsidRDefault="006E3658">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6A7DB"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23BCD" w14:textId="77777777" w:rsidR="0065199B" w:rsidRDefault="006E3658">
                  <w:pPr>
                    <w:spacing w:after="0" w:line="240" w:lineRule="auto"/>
                    <w:jc w:val="center"/>
                  </w:pPr>
                  <w:r>
                    <w:rPr>
                      <w:rFonts w:ascii="Cambria" w:eastAsia="Cambria" w:hAnsi="Cambria"/>
                      <w:color w:val="000000"/>
                      <w:sz w:val="18"/>
                    </w:rPr>
                    <w:t>0</w:t>
                  </w:r>
                </w:p>
              </w:tc>
            </w:tr>
            <w:tr w:rsidR="0065199B" w14:paraId="7D7487B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8D9C6" w14:textId="77777777" w:rsidR="0065199B" w:rsidRDefault="006E3658">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7639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539F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4E11A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7E16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DF21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C8058" w14:textId="77777777" w:rsidR="0065199B" w:rsidRDefault="006E3658">
                  <w:pPr>
                    <w:spacing w:after="0" w:line="240" w:lineRule="auto"/>
                    <w:jc w:val="center"/>
                  </w:pPr>
                  <w:r>
                    <w:rPr>
                      <w:rFonts w:ascii="Cambria" w:eastAsia="Cambria" w:hAnsi="Cambria"/>
                      <w:color w:val="000000"/>
                      <w:sz w:val="18"/>
                    </w:rPr>
                    <w:t>-</w:t>
                  </w:r>
                </w:p>
              </w:tc>
            </w:tr>
            <w:tr w:rsidR="0065199B" w14:paraId="36F9B87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71F7D" w14:textId="77777777" w:rsidR="0065199B" w:rsidRDefault="006E3658">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FFE9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79EC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433F0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5468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0A81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CCFBA" w14:textId="77777777" w:rsidR="0065199B" w:rsidRDefault="006E3658">
                  <w:pPr>
                    <w:spacing w:after="0" w:line="240" w:lineRule="auto"/>
                    <w:jc w:val="center"/>
                  </w:pPr>
                  <w:r>
                    <w:rPr>
                      <w:rFonts w:ascii="Cambria" w:eastAsia="Cambria" w:hAnsi="Cambria"/>
                      <w:color w:val="000000"/>
                      <w:sz w:val="18"/>
                    </w:rPr>
                    <w:t>-</w:t>
                  </w:r>
                </w:p>
              </w:tc>
            </w:tr>
            <w:tr w:rsidR="0065199B" w14:paraId="19C9CC5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74371" w14:textId="77777777" w:rsidR="0065199B" w:rsidRDefault="006E3658">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30A1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6C52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B58CC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6AFE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7C45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4A5CF" w14:textId="77777777" w:rsidR="0065199B" w:rsidRDefault="006E3658">
                  <w:pPr>
                    <w:spacing w:after="0" w:line="240" w:lineRule="auto"/>
                    <w:jc w:val="center"/>
                  </w:pPr>
                  <w:r>
                    <w:rPr>
                      <w:rFonts w:ascii="Cambria" w:eastAsia="Cambria" w:hAnsi="Cambria"/>
                      <w:color w:val="000000"/>
                      <w:sz w:val="18"/>
                    </w:rPr>
                    <w:t>-</w:t>
                  </w:r>
                </w:p>
              </w:tc>
            </w:tr>
            <w:tr w:rsidR="0065199B" w14:paraId="4D310E9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207A4" w14:textId="77777777" w:rsidR="0065199B" w:rsidRDefault="006E3658">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C021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8C1D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41F3C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217D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9B1A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13AFE" w14:textId="77777777" w:rsidR="0065199B" w:rsidRDefault="006E3658">
                  <w:pPr>
                    <w:spacing w:after="0" w:line="240" w:lineRule="auto"/>
                    <w:jc w:val="center"/>
                  </w:pPr>
                  <w:r>
                    <w:rPr>
                      <w:rFonts w:ascii="Cambria" w:eastAsia="Cambria" w:hAnsi="Cambria"/>
                      <w:color w:val="000000"/>
                      <w:sz w:val="18"/>
                    </w:rPr>
                    <w:t>-</w:t>
                  </w:r>
                </w:p>
              </w:tc>
            </w:tr>
            <w:tr w:rsidR="0065199B" w14:paraId="2034627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AB669" w14:textId="77777777" w:rsidR="0065199B" w:rsidRDefault="006E3658">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4D36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E062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AFF9AA"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9B84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EC372"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CD5D6" w14:textId="77777777" w:rsidR="0065199B" w:rsidRDefault="006E3658">
                  <w:pPr>
                    <w:spacing w:after="0" w:line="240" w:lineRule="auto"/>
                    <w:jc w:val="center"/>
                  </w:pPr>
                  <w:r>
                    <w:rPr>
                      <w:rFonts w:ascii="Cambria" w:eastAsia="Cambria" w:hAnsi="Cambria"/>
                      <w:color w:val="000000"/>
                      <w:sz w:val="18"/>
                    </w:rPr>
                    <w:t>0</w:t>
                  </w:r>
                </w:p>
              </w:tc>
            </w:tr>
            <w:tr w:rsidR="0065199B" w14:paraId="0F5F700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21C1E" w14:textId="77777777" w:rsidR="0065199B" w:rsidRDefault="006E3658">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D56C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8079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B8BF4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F6F0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202C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26E54" w14:textId="77777777" w:rsidR="0065199B" w:rsidRDefault="006E3658">
                  <w:pPr>
                    <w:spacing w:after="0" w:line="240" w:lineRule="auto"/>
                    <w:jc w:val="center"/>
                  </w:pPr>
                  <w:r>
                    <w:rPr>
                      <w:rFonts w:ascii="Cambria" w:eastAsia="Cambria" w:hAnsi="Cambria"/>
                      <w:color w:val="000000"/>
                      <w:sz w:val="18"/>
                    </w:rPr>
                    <w:t>-</w:t>
                  </w:r>
                </w:p>
              </w:tc>
            </w:tr>
            <w:tr w:rsidR="0065199B" w14:paraId="553810C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95D83" w14:textId="77777777" w:rsidR="0065199B" w:rsidRDefault="006E3658">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5416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C06C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EDF19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AF9A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7C7B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6A296" w14:textId="77777777" w:rsidR="0065199B" w:rsidRDefault="006E3658">
                  <w:pPr>
                    <w:spacing w:after="0" w:line="240" w:lineRule="auto"/>
                    <w:jc w:val="center"/>
                  </w:pPr>
                  <w:r>
                    <w:rPr>
                      <w:rFonts w:ascii="Cambria" w:eastAsia="Cambria" w:hAnsi="Cambria"/>
                      <w:color w:val="000000"/>
                      <w:sz w:val="18"/>
                    </w:rPr>
                    <w:t>-</w:t>
                  </w:r>
                </w:p>
              </w:tc>
            </w:tr>
            <w:tr w:rsidR="0065199B" w14:paraId="585743B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9B781" w14:textId="77777777" w:rsidR="0065199B" w:rsidRDefault="006E3658">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1B5B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41B5E" w14:textId="77777777" w:rsidR="0065199B" w:rsidRDefault="006E3658">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6ADDB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84CA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0C19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E7B91" w14:textId="77777777" w:rsidR="0065199B" w:rsidRDefault="006E3658">
                  <w:pPr>
                    <w:spacing w:after="0" w:line="240" w:lineRule="auto"/>
                    <w:jc w:val="center"/>
                  </w:pPr>
                  <w:r>
                    <w:rPr>
                      <w:rFonts w:ascii="Cambria" w:eastAsia="Cambria" w:hAnsi="Cambria"/>
                      <w:color w:val="000000"/>
                      <w:sz w:val="18"/>
                    </w:rPr>
                    <w:t>-</w:t>
                  </w:r>
                </w:p>
              </w:tc>
            </w:tr>
            <w:tr w:rsidR="0065199B" w14:paraId="5F53A40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E903D" w14:textId="77777777" w:rsidR="0065199B" w:rsidRDefault="006E3658">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0412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19DC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1F0F9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52EE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6209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D9115" w14:textId="77777777" w:rsidR="0065199B" w:rsidRDefault="006E3658">
                  <w:pPr>
                    <w:spacing w:after="0" w:line="240" w:lineRule="auto"/>
                    <w:jc w:val="center"/>
                  </w:pPr>
                  <w:r>
                    <w:rPr>
                      <w:rFonts w:ascii="Cambria" w:eastAsia="Cambria" w:hAnsi="Cambria"/>
                      <w:color w:val="000000"/>
                      <w:sz w:val="18"/>
                    </w:rPr>
                    <w:t>-</w:t>
                  </w:r>
                </w:p>
              </w:tc>
            </w:tr>
            <w:tr w:rsidR="0065199B" w14:paraId="37E60CB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777E2" w14:textId="77777777" w:rsidR="0065199B" w:rsidRDefault="006E3658">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ED17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5F30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0953F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737A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F8E8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B06F0" w14:textId="77777777" w:rsidR="0065199B" w:rsidRDefault="006E3658">
                  <w:pPr>
                    <w:spacing w:after="0" w:line="240" w:lineRule="auto"/>
                    <w:jc w:val="center"/>
                  </w:pPr>
                  <w:r>
                    <w:rPr>
                      <w:rFonts w:ascii="Cambria" w:eastAsia="Cambria" w:hAnsi="Cambria"/>
                      <w:color w:val="000000"/>
                      <w:sz w:val="18"/>
                    </w:rPr>
                    <w:t>-</w:t>
                  </w:r>
                </w:p>
              </w:tc>
            </w:tr>
            <w:tr w:rsidR="0065199B" w14:paraId="184DF53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3898D" w14:textId="5B10E78B" w:rsidR="0065199B" w:rsidRDefault="005B1A1E">
                  <w:pPr>
                    <w:spacing w:after="0" w:line="240" w:lineRule="auto"/>
                  </w:pPr>
                  <w:proofErr w:type="spellStart"/>
                  <w:r>
                    <w:rPr>
                      <w:rFonts w:ascii="Cambria" w:eastAsia="Cambria" w:hAnsi="Cambria"/>
                      <w:color w:val="000000"/>
                      <w:sz w:val="18"/>
                    </w:rPr>
                    <w:t>mecoprop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0A65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B03D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0F48F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E068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CBBF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2B2B1" w14:textId="77777777" w:rsidR="0065199B" w:rsidRDefault="006E3658">
                  <w:pPr>
                    <w:spacing w:after="0" w:line="240" w:lineRule="auto"/>
                    <w:jc w:val="center"/>
                  </w:pPr>
                  <w:r>
                    <w:rPr>
                      <w:rFonts w:ascii="Cambria" w:eastAsia="Cambria" w:hAnsi="Cambria"/>
                      <w:color w:val="000000"/>
                      <w:sz w:val="18"/>
                    </w:rPr>
                    <w:t>-</w:t>
                  </w:r>
                </w:p>
              </w:tc>
            </w:tr>
            <w:tr w:rsidR="0065199B" w14:paraId="57D559C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5DCD6" w14:textId="3A6A7805" w:rsidR="0065199B" w:rsidRDefault="006E3658">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5AFA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025B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54712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555B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6D71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6D70F" w14:textId="77777777" w:rsidR="0065199B" w:rsidRDefault="006E3658">
                  <w:pPr>
                    <w:spacing w:after="0" w:line="240" w:lineRule="auto"/>
                    <w:jc w:val="center"/>
                  </w:pPr>
                  <w:r>
                    <w:rPr>
                      <w:rFonts w:ascii="Cambria" w:eastAsia="Cambria" w:hAnsi="Cambria"/>
                      <w:color w:val="000000"/>
                      <w:sz w:val="18"/>
                    </w:rPr>
                    <w:t>-</w:t>
                  </w:r>
                </w:p>
              </w:tc>
            </w:tr>
            <w:tr w:rsidR="0065199B" w14:paraId="4C36494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122E5" w14:textId="77777777" w:rsidR="0065199B" w:rsidRDefault="006E3658">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4869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CB2D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5697D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CA90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CCCF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07A73" w14:textId="77777777" w:rsidR="0065199B" w:rsidRDefault="006E3658">
                  <w:pPr>
                    <w:spacing w:after="0" w:line="240" w:lineRule="auto"/>
                    <w:jc w:val="center"/>
                  </w:pPr>
                  <w:r>
                    <w:rPr>
                      <w:rFonts w:ascii="Cambria" w:eastAsia="Cambria" w:hAnsi="Cambria"/>
                      <w:color w:val="000000"/>
                      <w:sz w:val="18"/>
                    </w:rPr>
                    <w:t>-</w:t>
                  </w:r>
                </w:p>
              </w:tc>
            </w:tr>
            <w:tr w:rsidR="0065199B" w14:paraId="673E531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5BE72" w14:textId="77777777" w:rsidR="0065199B" w:rsidRDefault="006E3658">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8083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FCF9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BAC03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E115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B47D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0B14B" w14:textId="77777777" w:rsidR="0065199B" w:rsidRDefault="006E3658">
                  <w:pPr>
                    <w:spacing w:after="0" w:line="240" w:lineRule="auto"/>
                    <w:jc w:val="center"/>
                  </w:pPr>
                  <w:r>
                    <w:rPr>
                      <w:rFonts w:ascii="Cambria" w:eastAsia="Cambria" w:hAnsi="Cambria"/>
                      <w:color w:val="000000"/>
                      <w:sz w:val="18"/>
                    </w:rPr>
                    <w:t>-</w:t>
                  </w:r>
                </w:p>
              </w:tc>
            </w:tr>
            <w:tr w:rsidR="0065199B" w14:paraId="5C00822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5EF05" w14:textId="71C6852D" w:rsidR="0065199B" w:rsidRDefault="006E3658">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F7AF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D420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A9E5E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5719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44B5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AD7AB" w14:textId="77777777" w:rsidR="0065199B" w:rsidRDefault="006E3658">
                  <w:pPr>
                    <w:spacing w:after="0" w:line="240" w:lineRule="auto"/>
                    <w:jc w:val="center"/>
                  </w:pPr>
                  <w:r>
                    <w:rPr>
                      <w:rFonts w:ascii="Cambria" w:eastAsia="Cambria" w:hAnsi="Cambria"/>
                      <w:color w:val="000000"/>
                      <w:sz w:val="18"/>
                    </w:rPr>
                    <w:t>-</w:t>
                  </w:r>
                </w:p>
              </w:tc>
            </w:tr>
            <w:tr w:rsidR="0065199B" w14:paraId="7888B3E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DF381" w14:textId="77777777" w:rsidR="0065199B" w:rsidRDefault="006E3658">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34D7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FB18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C9BBE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AEB3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F0D8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5C3E3" w14:textId="77777777" w:rsidR="0065199B" w:rsidRDefault="006E3658">
                  <w:pPr>
                    <w:spacing w:after="0" w:line="240" w:lineRule="auto"/>
                    <w:jc w:val="center"/>
                  </w:pPr>
                  <w:r>
                    <w:rPr>
                      <w:rFonts w:ascii="Cambria" w:eastAsia="Cambria" w:hAnsi="Cambria"/>
                      <w:color w:val="000000"/>
                      <w:sz w:val="18"/>
                    </w:rPr>
                    <w:t>-</w:t>
                  </w:r>
                </w:p>
              </w:tc>
            </w:tr>
            <w:tr w:rsidR="0065199B" w14:paraId="2FD07AB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9A577" w14:textId="77777777" w:rsidR="0065199B" w:rsidRDefault="006E3658">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DA14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0A22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9234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A863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B299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7889C" w14:textId="77777777" w:rsidR="0065199B" w:rsidRDefault="006E3658">
                  <w:pPr>
                    <w:spacing w:after="0" w:line="240" w:lineRule="auto"/>
                    <w:jc w:val="center"/>
                  </w:pPr>
                  <w:r>
                    <w:rPr>
                      <w:rFonts w:ascii="Cambria" w:eastAsia="Cambria" w:hAnsi="Cambria"/>
                      <w:color w:val="000000"/>
                      <w:sz w:val="18"/>
                    </w:rPr>
                    <w:t>-</w:t>
                  </w:r>
                </w:p>
              </w:tc>
            </w:tr>
            <w:tr w:rsidR="0065199B" w14:paraId="331833C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0F1EE" w14:textId="77777777" w:rsidR="0065199B" w:rsidRDefault="006E3658">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E38C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564A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52B78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7889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0E65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0B839" w14:textId="77777777" w:rsidR="0065199B" w:rsidRDefault="006E3658">
                  <w:pPr>
                    <w:spacing w:after="0" w:line="240" w:lineRule="auto"/>
                    <w:jc w:val="center"/>
                  </w:pPr>
                  <w:r>
                    <w:rPr>
                      <w:rFonts w:ascii="Cambria" w:eastAsia="Cambria" w:hAnsi="Cambria"/>
                      <w:color w:val="000000"/>
                      <w:sz w:val="18"/>
                    </w:rPr>
                    <w:t>-</w:t>
                  </w:r>
                </w:p>
              </w:tc>
            </w:tr>
            <w:tr w:rsidR="0065199B" w14:paraId="6195F22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747AA" w14:textId="77777777" w:rsidR="0065199B" w:rsidRDefault="006E3658">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50D9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7229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77A2D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E3E9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2DFD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250E3" w14:textId="77777777" w:rsidR="0065199B" w:rsidRDefault="006E3658">
                  <w:pPr>
                    <w:spacing w:after="0" w:line="240" w:lineRule="auto"/>
                    <w:jc w:val="center"/>
                  </w:pPr>
                  <w:r>
                    <w:rPr>
                      <w:rFonts w:ascii="Cambria" w:eastAsia="Cambria" w:hAnsi="Cambria"/>
                      <w:color w:val="000000"/>
                      <w:sz w:val="18"/>
                    </w:rPr>
                    <w:t>-</w:t>
                  </w:r>
                </w:p>
              </w:tc>
            </w:tr>
            <w:tr w:rsidR="0065199B" w14:paraId="7AA8128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69169" w14:textId="77777777" w:rsidR="0065199B" w:rsidRDefault="006E3658">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5568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5CD7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68264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10F5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55FA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28F16" w14:textId="77777777" w:rsidR="0065199B" w:rsidRDefault="006E3658">
                  <w:pPr>
                    <w:spacing w:after="0" w:line="240" w:lineRule="auto"/>
                    <w:jc w:val="center"/>
                  </w:pPr>
                  <w:r>
                    <w:rPr>
                      <w:rFonts w:ascii="Cambria" w:eastAsia="Cambria" w:hAnsi="Cambria"/>
                      <w:color w:val="000000"/>
                      <w:sz w:val="18"/>
                    </w:rPr>
                    <w:t>-</w:t>
                  </w:r>
                </w:p>
              </w:tc>
            </w:tr>
            <w:tr w:rsidR="0065199B" w14:paraId="4EBD83E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BFFEB" w14:textId="77777777" w:rsidR="0065199B" w:rsidRDefault="006E3658">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58E7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68E7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74706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80A8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906A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2240B" w14:textId="77777777" w:rsidR="0065199B" w:rsidRDefault="006E3658">
                  <w:pPr>
                    <w:spacing w:after="0" w:line="240" w:lineRule="auto"/>
                    <w:jc w:val="center"/>
                  </w:pPr>
                  <w:r>
                    <w:rPr>
                      <w:rFonts w:ascii="Cambria" w:eastAsia="Cambria" w:hAnsi="Cambria"/>
                      <w:color w:val="000000"/>
                      <w:sz w:val="18"/>
                    </w:rPr>
                    <w:t>-</w:t>
                  </w:r>
                </w:p>
              </w:tc>
            </w:tr>
            <w:tr w:rsidR="0065199B" w14:paraId="721C1B1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905F6" w14:textId="77777777" w:rsidR="0065199B" w:rsidRDefault="006E3658">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6832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3939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81E8D1"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D4F0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E773E"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17758" w14:textId="77777777" w:rsidR="0065199B" w:rsidRDefault="006E3658">
                  <w:pPr>
                    <w:spacing w:after="0" w:line="240" w:lineRule="auto"/>
                    <w:jc w:val="center"/>
                  </w:pPr>
                  <w:r>
                    <w:rPr>
                      <w:rFonts w:ascii="Cambria" w:eastAsia="Cambria" w:hAnsi="Cambria"/>
                      <w:color w:val="000000"/>
                      <w:sz w:val="18"/>
                    </w:rPr>
                    <w:t>0</w:t>
                  </w:r>
                </w:p>
              </w:tc>
            </w:tr>
            <w:tr w:rsidR="0065199B" w14:paraId="01CC756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772E8" w14:textId="77777777" w:rsidR="0065199B" w:rsidRDefault="006E3658">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0016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1AA9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C9960F" w14:textId="77777777" w:rsidR="0065199B" w:rsidRDefault="006E365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E69F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3B1CC"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8B81F" w14:textId="77777777" w:rsidR="0065199B" w:rsidRDefault="006E3658">
                  <w:pPr>
                    <w:spacing w:after="0" w:line="240" w:lineRule="auto"/>
                    <w:jc w:val="center"/>
                  </w:pPr>
                  <w:r>
                    <w:rPr>
                      <w:rFonts w:ascii="Cambria" w:eastAsia="Cambria" w:hAnsi="Cambria"/>
                      <w:color w:val="000000"/>
                      <w:sz w:val="18"/>
                    </w:rPr>
                    <w:t>0</w:t>
                  </w:r>
                </w:p>
              </w:tc>
            </w:tr>
            <w:tr w:rsidR="0065199B" w14:paraId="7764EB2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F9DF2" w14:textId="77777777" w:rsidR="0065199B" w:rsidRDefault="006E3658">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B1DF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A51E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058A80"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F1A1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85957"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843FC" w14:textId="77777777" w:rsidR="0065199B" w:rsidRDefault="006E3658">
                  <w:pPr>
                    <w:spacing w:after="0" w:line="240" w:lineRule="auto"/>
                    <w:jc w:val="center"/>
                  </w:pPr>
                  <w:r>
                    <w:rPr>
                      <w:rFonts w:ascii="Cambria" w:eastAsia="Cambria" w:hAnsi="Cambria"/>
                      <w:color w:val="000000"/>
                      <w:sz w:val="18"/>
                    </w:rPr>
                    <w:t>0</w:t>
                  </w:r>
                </w:p>
              </w:tc>
            </w:tr>
            <w:tr w:rsidR="0065199B" w14:paraId="2348E26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EBB8A" w14:textId="77777777" w:rsidR="0065199B" w:rsidRDefault="006E3658">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DA52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4B08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F577E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57D4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32A9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4AB36" w14:textId="77777777" w:rsidR="0065199B" w:rsidRDefault="006E3658">
                  <w:pPr>
                    <w:spacing w:after="0" w:line="240" w:lineRule="auto"/>
                    <w:jc w:val="center"/>
                  </w:pPr>
                  <w:r>
                    <w:rPr>
                      <w:rFonts w:ascii="Cambria" w:eastAsia="Cambria" w:hAnsi="Cambria"/>
                      <w:color w:val="000000"/>
                      <w:sz w:val="18"/>
                    </w:rPr>
                    <w:t>-</w:t>
                  </w:r>
                </w:p>
              </w:tc>
            </w:tr>
            <w:tr w:rsidR="0065199B" w14:paraId="2161C85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159B6" w14:textId="77777777" w:rsidR="0065199B" w:rsidRDefault="006E3658">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B76F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0492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546D49"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161D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414AF"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A364B" w14:textId="77777777" w:rsidR="0065199B" w:rsidRDefault="006E3658">
                  <w:pPr>
                    <w:spacing w:after="0" w:line="240" w:lineRule="auto"/>
                    <w:jc w:val="center"/>
                  </w:pPr>
                  <w:r>
                    <w:rPr>
                      <w:rFonts w:ascii="Cambria" w:eastAsia="Cambria" w:hAnsi="Cambria"/>
                      <w:color w:val="000000"/>
                      <w:sz w:val="18"/>
                    </w:rPr>
                    <w:t>0</w:t>
                  </w:r>
                </w:p>
              </w:tc>
            </w:tr>
            <w:tr w:rsidR="0065199B" w14:paraId="7B1E10F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F9D6D" w14:textId="77777777" w:rsidR="0065199B" w:rsidRDefault="006E3658">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7470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D792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2D3592"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CCD45" w14:textId="77777777" w:rsidR="0065199B" w:rsidRDefault="006E3658">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BC8D9"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5258B" w14:textId="77777777" w:rsidR="0065199B" w:rsidRDefault="006E3658">
                  <w:pPr>
                    <w:spacing w:after="0" w:line="240" w:lineRule="auto"/>
                    <w:jc w:val="center"/>
                  </w:pPr>
                  <w:r>
                    <w:rPr>
                      <w:rFonts w:ascii="Cambria" w:eastAsia="Cambria" w:hAnsi="Cambria"/>
                      <w:color w:val="000000"/>
                      <w:sz w:val="18"/>
                    </w:rPr>
                    <w:t>0</w:t>
                  </w:r>
                </w:p>
              </w:tc>
            </w:tr>
            <w:tr w:rsidR="0065199B" w14:paraId="45D030A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D10BF" w14:textId="77777777" w:rsidR="0065199B" w:rsidRDefault="006E3658">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83A8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AA11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32CAD8"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C91F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988BA"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F1E09" w14:textId="77777777" w:rsidR="0065199B" w:rsidRDefault="006E3658">
                  <w:pPr>
                    <w:spacing w:after="0" w:line="240" w:lineRule="auto"/>
                    <w:jc w:val="center"/>
                  </w:pPr>
                  <w:r>
                    <w:rPr>
                      <w:rFonts w:ascii="Cambria" w:eastAsia="Cambria" w:hAnsi="Cambria"/>
                      <w:color w:val="000000"/>
                      <w:sz w:val="18"/>
                    </w:rPr>
                    <w:t>0</w:t>
                  </w:r>
                </w:p>
              </w:tc>
            </w:tr>
            <w:tr w:rsidR="0065199B" w14:paraId="36D7B87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6B04F" w14:textId="77777777" w:rsidR="0065199B" w:rsidRDefault="006E3658">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6B16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062B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678CA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AABE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22F6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0BAB6" w14:textId="77777777" w:rsidR="0065199B" w:rsidRDefault="006E3658">
                  <w:pPr>
                    <w:spacing w:after="0" w:line="240" w:lineRule="auto"/>
                    <w:jc w:val="center"/>
                  </w:pPr>
                  <w:r>
                    <w:rPr>
                      <w:rFonts w:ascii="Cambria" w:eastAsia="Cambria" w:hAnsi="Cambria"/>
                      <w:color w:val="000000"/>
                      <w:sz w:val="18"/>
                    </w:rPr>
                    <w:t>-</w:t>
                  </w:r>
                </w:p>
              </w:tc>
            </w:tr>
            <w:tr w:rsidR="0065199B" w14:paraId="3A977FE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CEA6E" w14:textId="006EBBF1" w:rsidR="0065199B" w:rsidRDefault="006E3658">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A23B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95F0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CF5BD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25DA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0C69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025D1" w14:textId="77777777" w:rsidR="0065199B" w:rsidRDefault="006E3658">
                  <w:pPr>
                    <w:spacing w:after="0" w:line="240" w:lineRule="auto"/>
                    <w:jc w:val="center"/>
                  </w:pPr>
                  <w:r>
                    <w:rPr>
                      <w:rFonts w:ascii="Cambria" w:eastAsia="Cambria" w:hAnsi="Cambria"/>
                      <w:color w:val="000000"/>
                      <w:sz w:val="18"/>
                    </w:rPr>
                    <w:t>-</w:t>
                  </w:r>
                </w:p>
              </w:tc>
            </w:tr>
            <w:tr w:rsidR="0065199B" w14:paraId="4C18238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32EAA" w14:textId="77777777" w:rsidR="0065199B" w:rsidRDefault="006E3658">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216D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3CD5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CA41A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5677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F9BE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D7617" w14:textId="77777777" w:rsidR="0065199B" w:rsidRDefault="006E3658">
                  <w:pPr>
                    <w:spacing w:after="0" w:line="240" w:lineRule="auto"/>
                    <w:jc w:val="center"/>
                  </w:pPr>
                  <w:r>
                    <w:rPr>
                      <w:rFonts w:ascii="Cambria" w:eastAsia="Cambria" w:hAnsi="Cambria"/>
                      <w:color w:val="000000"/>
                      <w:sz w:val="18"/>
                    </w:rPr>
                    <w:t>-</w:t>
                  </w:r>
                </w:p>
              </w:tc>
            </w:tr>
            <w:tr w:rsidR="0065199B" w14:paraId="6DED99D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7BD58" w14:textId="77777777" w:rsidR="0065199B" w:rsidRDefault="006E3658">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7C7D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B3C8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5DFFA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67A9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AF96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DF35B" w14:textId="77777777" w:rsidR="0065199B" w:rsidRDefault="006E3658">
                  <w:pPr>
                    <w:spacing w:after="0" w:line="240" w:lineRule="auto"/>
                    <w:jc w:val="center"/>
                  </w:pPr>
                  <w:r>
                    <w:rPr>
                      <w:rFonts w:ascii="Cambria" w:eastAsia="Cambria" w:hAnsi="Cambria"/>
                      <w:color w:val="000000"/>
                      <w:sz w:val="18"/>
                    </w:rPr>
                    <w:t>-</w:t>
                  </w:r>
                </w:p>
              </w:tc>
            </w:tr>
            <w:tr w:rsidR="0065199B" w14:paraId="16E1079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488C7" w14:textId="77777777" w:rsidR="0065199B" w:rsidRDefault="006E3658">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01DE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6DD3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D13B5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EEAA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BCA9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74A0F" w14:textId="77777777" w:rsidR="0065199B" w:rsidRDefault="006E3658">
                  <w:pPr>
                    <w:spacing w:after="0" w:line="240" w:lineRule="auto"/>
                    <w:jc w:val="center"/>
                  </w:pPr>
                  <w:r>
                    <w:rPr>
                      <w:rFonts w:ascii="Cambria" w:eastAsia="Cambria" w:hAnsi="Cambria"/>
                      <w:color w:val="000000"/>
                      <w:sz w:val="18"/>
                    </w:rPr>
                    <w:t>-</w:t>
                  </w:r>
                </w:p>
              </w:tc>
            </w:tr>
            <w:tr w:rsidR="0065199B" w14:paraId="20FBF3D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9F5C7" w14:textId="552ED0F8" w:rsidR="0065199B" w:rsidRDefault="006E3658">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69F3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61B1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59A6E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4E78E" w14:textId="77777777" w:rsidR="0065199B" w:rsidRDefault="006E3658">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3DAD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E98E1" w14:textId="77777777" w:rsidR="0065199B" w:rsidRDefault="006E3658">
                  <w:pPr>
                    <w:spacing w:after="0" w:line="240" w:lineRule="auto"/>
                    <w:jc w:val="center"/>
                  </w:pPr>
                  <w:r>
                    <w:rPr>
                      <w:rFonts w:ascii="Cambria" w:eastAsia="Cambria" w:hAnsi="Cambria"/>
                      <w:color w:val="000000"/>
                      <w:sz w:val="18"/>
                    </w:rPr>
                    <w:t>-</w:t>
                  </w:r>
                </w:p>
              </w:tc>
            </w:tr>
            <w:tr w:rsidR="0065199B" w14:paraId="2E0C839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63B92" w14:textId="77777777" w:rsidR="0065199B" w:rsidRDefault="006E3658">
                  <w:pPr>
                    <w:spacing w:after="0" w:line="240" w:lineRule="auto"/>
                  </w:pPr>
                  <w:r>
                    <w:rPr>
                      <w:rFonts w:ascii="Cambria" w:eastAsia="Cambria" w:hAnsi="Cambria"/>
                      <w:color w:val="000000"/>
                      <w:sz w:val="18"/>
                    </w:rPr>
                    <w:lastRenderedPageBreak/>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8404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6E7E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AF89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F558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1F1D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89DDB" w14:textId="77777777" w:rsidR="0065199B" w:rsidRDefault="006E3658">
                  <w:pPr>
                    <w:spacing w:after="0" w:line="240" w:lineRule="auto"/>
                    <w:jc w:val="center"/>
                  </w:pPr>
                  <w:r>
                    <w:rPr>
                      <w:rFonts w:ascii="Cambria" w:eastAsia="Cambria" w:hAnsi="Cambria"/>
                      <w:color w:val="000000"/>
                      <w:sz w:val="18"/>
                    </w:rPr>
                    <w:t>-</w:t>
                  </w:r>
                </w:p>
              </w:tc>
            </w:tr>
            <w:tr w:rsidR="0065199B" w14:paraId="535A599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232EC" w14:textId="77777777" w:rsidR="0065199B" w:rsidRDefault="006E3658">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84F2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0F5E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5EF3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5E99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F27E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BF31D" w14:textId="77777777" w:rsidR="0065199B" w:rsidRDefault="006E3658">
                  <w:pPr>
                    <w:spacing w:after="0" w:line="240" w:lineRule="auto"/>
                    <w:jc w:val="center"/>
                  </w:pPr>
                  <w:r>
                    <w:rPr>
                      <w:rFonts w:ascii="Cambria" w:eastAsia="Cambria" w:hAnsi="Cambria"/>
                      <w:color w:val="000000"/>
                      <w:sz w:val="18"/>
                    </w:rPr>
                    <w:t>-</w:t>
                  </w:r>
                </w:p>
              </w:tc>
            </w:tr>
            <w:tr w:rsidR="0065199B" w14:paraId="056D332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C6061" w14:textId="77777777" w:rsidR="0065199B" w:rsidRDefault="006E3658">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A579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FC48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A2519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2028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8A14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01AB3" w14:textId="77777777" w:rsidR="0065199B" w:rsidRDefault="006E3658">
                  <w:pPr>
                    <w:spacing w:after="0" w:line="240" w:lineRule="auto"/>
                    <w:jc w:val="center"/>
                  </w:pPr>
                  <w:r>
                    <w:rPr>
                      <w:rFonts w:ascii="Cambria" w:eastAsia="Cambria" w:hAnsi="Cambria"/>
                      <w:color w:val="000000"/>
                      <w:sz w:val="18"/>
                    </w:rPr>
                    <w:t>-</w:t>
                  </w:r>
                </w:p>
              </w:tc>
            </w:tr>
            <w:tr w:rsidR="0065199B" w14:paraId="513BD84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0F946" w14:textId="77777777" w:rsidR="0065199B" w:rsidRDefault="006E3658">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7C78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F2CE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D9D0F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1642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CD5C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245C7" w14:textId="77777777" w:rsidR="0065199B" w:rsidRDefault="006E3658">
                  <w:pPr>
                    <w:spacing w:after="0" w:line="240" w:lineRule="auto"/>
                    <w:jc w:val="center"/>
                  </w:pPr>
                  <w:r>
                    <w:rPr>
                      <w:rFonts w:ascii="Cambria" w:eastAsia="Cambria" w:hAnsi="Cambria"/>
                      <w:color w:val="000000"/>
                      <w:sz w:val="18"/>
                    </w:rPr>
                    <w:t>-</w:t>
                  </w:r>
                </w:p>
              </w:tc>
            </w:tr>
            <w:tr w:rsidR="0065199B" w14:paraId="1010DDE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42447" w14:textId="77777777" w:rsidR="0065199B" w:rsidRDefault="006E3658">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0C2D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0508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2F414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958D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2854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FC5B8" w14:textId="77777777" w:rsidR="0065199B" w:rsidRDefault="006E3658">
                  <w:pPr>
                    <w:spacing w:after="0" w:line="240" w:lineRule="auto"/>
                    <w:jc w:val="center"/>
                  </w:pPr>
                  <w:r>
                    <w:rPr>
                      <w:rFonts w:ascii="Cambria" w:eastAsia="Cambria" w:hAnsi="Cambria"/>
                      <w:color w:val="000000"/>
                      <w:sz w:val="18"/>
                    </w:rPr>
                    <w:t>-</w:t>
                  </w:r>
                </w:p>
              </w:tc>
            </w:tr>
            <w:tr w:rsidR="0065199B" w14:paraId="3026A03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E2B14" w14:textId="09574273" w:rsidR="0065199B" w:rsidRDefault="006E3658">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78CA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B121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42FEF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CED9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30D0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86DBB" w14:textId="77777777" w:rsidR="0065199B" w:rsidRDefault="006E3658">
                  <w:pPr>
                    <w:spacing w:after="0" w:line="240" w:lineRule="auto"/>
                    <w:jc w:val="center"/>
                  </w:pPr>
                  <w:r>
                    <w:rPr>
                      <w:rFonts w:ascii="Cambria" w:eastAsia="Cambria" w:hAnsi="Cambria"/>
                      <w:color w:val="000000"/>
                      <w:sz w:val="18"/>
                    </w:rPr>
                    <w:t>-</w:t>
                  </w:r>
                </w:p>
              </w:tc>
            </w:tr>
            <w:tr w:rsidR="0065199B" w14:paraId="7CE99F8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C11A6" w14:textId="77777777" w:rsidR="0065199B" w:rsidRDefault="006E3658">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E00B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D7C0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DB66A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D7C7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CC7B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73D5A" w14:textId="77777777" w:rsidR="0065199B" w:rsidRDefault="006E3658">
                  <w:pPr>
                    <w:spacing w:after="0" w:line="240" w:lineRule="auto"/>
                    <w:jc w:val="center"/>
                  </w:pPr>
                  <w:r>
                    <w:rPr>
                      <w:rFonts w:ascii="Cambria" w:eastAsia="Cambria" w:hAnsi="Cambria"/>
                      <w:color w:val="000000"/>
                      <w:sz w:val="18"/>
                    </w:rPr>
                    <w:t>-</w:t>
                  </w:r>
                </w:p>
              </w:tc>
            </w:tr>
            <w:tr w:rsidR="0065199B" w14:paraId="2247F74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9E55F" w14:textId="4BFA1CB3" w:rsidR="0065199B" w:rsidRDefault="005B1A1E">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1339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43B8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0BD16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D3AD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6ABC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81C06" w14:textId="77777777" w:rsidR="0065199B" w:rsidRDefault="006E3658">
                  <w:pPr>
                    <w:spacing w:after="0" w:line="240" w:lineRule="auto"/>
                    <w:jc w:val="center"/>
                  </w:pPr>
                  <w:r>
                    <w:rPr>
                      <w:rFonts w:ascii="Cambria" w:eastAsia="Cambria" w:hAnsi="Cambria"/>
                      <w:color w:val="000000"/>
                      <w:sz w:val="18"/>
                    </w:rPr>
                    <w:t>-</w:t>
                  </w:r>
                </w:p>
              </w:tc>
            </w:tr>
            <w:tr w:rsidR="0065199B" w14:paraId="1B96113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57A17" w14:textId="77777777" w:rsidR="0065199B" w:rsidRDefault="006E3658">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9996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EBE1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60332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6559A" w14:textId="5A0C966F" w:rsidR="0065199B" w:rsidRDefault="00EC2E39">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EBBE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B6749" w14:textId="77777777" w:rsidR="0065199B" w:rsidRDefault="006E3658">
                  <w:pPr>
                    <w:spacing w:after="0" w:line="240" w:lineRule="auto"/>
                    <w:jc w:val="center"/>
                  </w:pPr>
                  <w:r>
                    <w:rPr>
                      <w:rFonts w:ascii="Cambria" w:eastAsia="Cambria" w:hAnsi="Cambria"/>
                      <w:color w:val="000000"/>
                      <w:sz w:val="18"/>
                    </w:rPr>
                    <w:t>-</w:t>
                  </w:r>
                </w:p>
              </w:tc>
            </w:tr>
            <w:tr w:rsidR="0065199B" w14:paraId="569B48B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05A6D" w14:textId="77777777" w:rsidR="0065199B" w:rsidRDefault="006E3658">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9FEC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124A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1862F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8F247" w14:textId="68D993BA" w:rsidR="0065199B" w:rsidRDefault="00EC2E39">
                  <w:pPr>
                    <w:spacing w:after="0" w:line="240" w:lineRule="auto"/>
                    <w:jc w:val="center"/>
                  </w:pPr>
                  <w:r>
                    <w:rPr>
                      <w:rFonts w:ascii="Cambria" w:eastAsia="Cambria" w:hAnsi="Cambria"/>
                      <w:color w:val="000000"/>
                      <w:sz w:val="18"/>
                    </w:rPr>
                    <w:t>112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333C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65D05" w14:textId="77777777" w:rsidR="0065199B" w:rsidRDefault="006E3658">
                  <w:pPr>
                    <w:spacing w:after="0" w:line="240" w:lineRule="auto"/>
                    <w:jc w:val="center"/>
                  </w:pPr>
                  <w:r>
                    <w:rPr>
                      <w:rFonts w:ascii="Cambria" w:eastAsia="Cambria" w:hAnsi="Cambria"/>
                      <w:color w:val="000000"/>
                      <w:sz w:val="18"/>
                    </w:rPr>
                    <w:t>-</w:t>
                  </w:r>
                </w:p>
              </w:tc>
            </w:tr>
            <w:tr w:rsidR="0065199B" w14:paraId="37DAFA0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20574" w14:textId="67C3E9E2" w:rsidR="0065199B" w:rsidRDefault="006E3658">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7EC9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D02B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7E5C2E" w14:textId="77777777" w:rsidR="0065199B" w:rsidRDefault="006E3658">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33CE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47536"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165CB" w14:textId="77777777" w:rsidR="0065199B" w:rsidRDefault="006E3658">
                  <w:pPr>
                    <w:spacing w:after="0" w:line="240" w:lineRule="auto"/>
                    <w:jc w:val="center"/>
                  </w:pPr>
                  <w:r>
                    <w:rPr>
                      <w:rFonts w:ascii="Cambria" w:eastAsia="Cambria" w:hAnsi="Cambria"/>
                      <w:color w:val="000000"/>
                      <w:sz w:val="18"/>
                    </w:rPr>
                    <w:t>0</w:t>
                  </w:r>
                </w:p>
              </w:tc>
            </w:tr>
            <w:tr w:rsidR="0065199B" w14:paraId="13A5B37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6E437" w14:textId="77777777" w:rsidR="0065199B" w:rsidRDefault="006E3658">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DED9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1A5D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F4AC2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C6B9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7840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FC42C" w14:textId="77777777" w:rsidR="0065199B" w:rsidRDefault="006E3658">
                  <w:pPr>
                    <w:spacing w:after="0" w:line="240" w:lineRule="auto"/>
                    <w:jc w:val="center"/>
                  </w:pPr>
                  <w:r>
                    <w:rPr>
                      <w:rFonts w:ascii="Cambria" w:eastAsia="Cambria" w:hAnsi="Cambria"/>
                      <w:color w:val="000000"/>
                      <w:sz w:val="18"/>
                    </w:rPr>
                    <w:t>-</w:t>
                  </w:r>
                </w:p>
              </w:tc>
            </w:tr>
            <w:tr w:rsidR="0065199B" w14:paraId="128B554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289C9" w14:textId="77777777" w:rsidR="0065199B" w:rsidRDefault="006E3658">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CCEA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055A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81B21D"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AFE5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B45F6"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7D4CC" w14:textId="77777777" w:rsidR="0065199B" w:rsidRDefault="006E3658">
                  <w:pPr>
                    <w:spacing w:after="0" w:line="240" w:lineRule="auto"/>
                    <w:jc w:val="center"/>
                  </w:pPr>
                  <w:r>
                    <w:rPr>
                      <w:rFonts w:ascii="Cambria" w:eastAsia="Cambria" w:hAnsi="Cambria"/>
                      <w:color w:val="000000"/>
                      <w:sz w:val="18"/>
                    </w:rPr>
                    <w:t>0</w:t>
                  </w:r>
                </w:p>
              </w:tc>
            </w:tr>
            <w:tr w:rsidR="0065199B" w14:paraId="357CA43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33CFE" w14:textId="77777777" w:rsidR="0065199B" w:rsidRDefault="006E3658">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7989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5BB2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69F9B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E024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A2FF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FE0B6" w14:textId="77777777" w:rsidR="0065199B" w:rsidRDefault="006E3658">
                  <w:pPr>
                    <w:spacing w:after="0" w:line="240" w:lineRule="auto"/>
                    <w:jc w:val="center"/>
                  </w:pPr>
                  <w:r>
                    <w:rPr>
                      <w:rFonts w:ascii="Cambria" w:eastAsia="Cambria" w:hAnsi="Cambria"/>
                      <w:color w:val="000000"/>
                      <w:sz w:val="18"/>
                    </w:rPr>
                    <w:t>-</w:t>
                  </w:r>
                </w:p>
              </w:tc>
            </w:tr>
            <w:tr w:rsidR="0065199B" w14:paraId="541D6BA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4ED16" w14:textId="77777777" w:rsidR="0065199B" w:rsidRDefault="006E3658">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8185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9C58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AB874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2D58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6E1E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63649" w14:textId="77777777" w:rsidR="0065199B" w:rsidRDefault="006E3658">
                  <w:pPr>
                    <w:spacing w:after="0" w:line="240" w:lineRule="auto"/>
                    <w:jc w:val="center"/>
                  </w:pPr>
                  <w:r>
                    <w:rPr>
                      <w:rFonts w:ascii="Cambria" w:eastAsia="Cambria" w:hAnsi="Cambria"/>
                      <w:color w:val="000000"/>
                      <w:sz w:val="18"/>
                    </w:rPr>
                    <w:t>-</w:t>
                  </w:r>
                </w:p>
              </w:tc>
            </w:tr>
            <w:tr w:rsidR="0065199B" w14:paraId="408A856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7DD68" w14:textId="77777777" w:rsidR="0065199B" w:rsidRDefault="006E3658">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59C4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9EE5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788A0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4A21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A000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FD992" w14:textId="77777777" w:rsidR="0065199B" w:rsidRDefault="006E3658">
                  <w:pPr>
                    <w:spacing w:after="0" w:line="240" w:lineRule="auto"/>
                    <w:jc w:val="center"/>
                  </w:pPr>
                  <w:r>
                    <w:rPr>
                      <w:rFonts w:ascii="Cambria" w:eastAsia="Cambria" w:hAnsi="Cambria"/>
                      <w:color w:val="000000"/>
                      <w:sz w:val="18"/>
                    </w:rPr>
                    <w:t>-</w:t>
                  </w:r>
                </w:p>
              </w:tc>
            </w:tr>
            <w:tr w:rsidR="0065199B" w14:paraId="3C8D410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C0E85" w14:textId="0BF827AC" w:rsidR="0065199B" w:rsidRDefault="005B1A1E">
                  <w:pPr>
                    <w:spacing w:after="0" w:line="240" w:lineRule="auto"/>
                  </w:pPr>
                  <w:r>
                    <w:rPr>
                      <w:rFonts w:ascii="Cambria" w:eastAsia="Cambria" w:hAnsi="Cambria"/>
                      <w:color w:val="000000"/>
                      <w:sz w:val="18"/>
                    </w:rPr>
                    <w:t xml:space="preserve">terbuthylazine 2-hydroxy </w:t>
                  </w:r>
                  <w:r w:rsidR="006E3658">
                    <w:rPr>
                      <w:rFonts w:ascii="Cambria" w:eastAsia="Cambria" w:hAnsi="Cambria"/>
                      <w:color w:val="000000"/>
                      <w:sz w:val="18"/>
                    </w:rPr>
                    <w:t>(NR)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5B8D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0F69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0184B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DCD6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DCFB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7985E" w14:textId="77777777" w:rsidR="0065199B" w:rsidRDefault="006E3658">
                  <w:pPr>
                    <w:spacing w:after="0" w:line="240" w:lineRule="auto"/>
                    <w:jc w:val="center"/>
                  </w:pPr>
                  <w:r>
                    <w:rPr>
                      <w:rFonts w:ascii="Cambria" w:eastAsia="Cambria" w:hAnsi="Cambria"/>
                      <w:color w:val="000000"/>
                      <w:sz w:val="18"/>
                    </w:rPr>
                    <w:t>-</w:t>
                  </w:r>
                </w:p>
              </w:tc>
            </w:tr>
            <w:tr w:rsidR="0065199B" w14:paraId="7303833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3FB64" w14:textId="40CF88DE" w:rsidR="0065199B" w:rsidRDefault="005B1A1E">
                  <w:pPr>
                    <w:spacing w:after="0" w:line="240" w:lineRule="auto"/>
                  </w:pPr>
                  <w:r>
                    <w:rPr>
                      <w:rFonts w:ascii="Cambria" w:eastAsia="Cambria" w:hAnsi="Cambria"/>
                      <w:color w:val="000000"/>
                      <w:sz w:val="18"/>
                    </w:rPr>
                    <w:t xml:space="preserve">terbuthylazine </w:t>
                  </w:r>
                  <w:proofErr w:type="spellStart"/>
                  <w:r>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FE30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44F4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A1BC7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9110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0136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58E5E" w14:textId="77777777" w:rsidR="0065199B" w:rsidRDefault="006E3658">
                  <w:pPr>
                    <w:spacing w:after="0" w:line="240" w:lineRule="auto"/>
                    <w:jc w:val="center"/>
                  </w:pPr>
                  <w:r>
                    <w:rPr>
                      <w:rFonts w:ascii="Cambria" w:eastAsia="Cambria" w:hAnsi="Cambria"/>
                      <w:color w:val="000000"/>
                      <w:sz w:val="18"/>
                    </w:rPr>
                    <w:t>-</w:t>
                  </w:r>
                </w:p>
              </w:tc>
            </w:tr>
            <w:tr w:rsidR="0065199B" w14:paraId="69EC0A2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DB15D" w14:textId="77777777" w:rsidR="0065199B" w:rsidRDefault="006E3658">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A3BA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EC9E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44C67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F70E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ABF9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582E9" w14:textId="77777777" w:rsidR="0065199B" w:rsidRDefault="006E3658">
                  <w:pPr>
                    <w:spacing w:after="0" w:line="240" w:lineRule="auto"/>
                    <w:jc w:val="center"/>
                  </w:pPr>
                  <w:r>
                    <w:rPr>
                      <w:rFonts w:ascii="Cambria" w:eastAsia="Cambria" w:hAnsi="Cambria"/>
                      <w:color w:val="000000"/>
                      <w:sz w:val="18"/>
                    </w:rPr>
                    <w:t>-</w:t>
                  </w:r>
                </w:p>
              </w:tc>
            </w:tr>
            <w:tr w:rsidR="0065199B" w14:paraId="7FE678D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F188C" w14:textId="13CA33B9" w:rsidR="0065199B" w:rsidRDefault="006E3658">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D6F2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EF3A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E6337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2633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4BA7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1B195" w14:textId="77777777" w:rsidR="0065199B" w:rsidRDefault="006E3658">
                  <w:pPr>
                    <w:spacing w:after="0" w:line="240" w:lineRule="auto"/>
                    <w:jc w:val="center"/>
                  </w:pPr>
                  <w:r>
                    <w:rPr>
                      <w:rFonts w:ascii="Cambria" w:eastAsia="Cambria" w:hAnsi="Cambria"/>
                      <w:color w:val="000000"/>
                      <w:sz w:val="18"/>
                    </w:rPr>
                    <w:t>-</w:t>
                  </w:r>
                </w:p>
              </w:tc>
            </w:tr>
            <w:tr w:rsidR="0065199B" w14:paraId="7739671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7D163" w14:textId="77777777" w:rsidR="0065199B" w:rsidRDefault="006E3658">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89CC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45C8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EDC0C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8FB5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008A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90820" w14:textId="77777777" w:rsidR="0065199B" w:rsidRDefault="006E3658">
                  <w:pPr>
                    <w:spacing w:after="0" w:line="240" w:lineRule="auto"/>
                    <w:jc w:val="center"/>
                  </w:pPr>
                  <w:r>
                    <w:rPr>
                      <w:rFonts w:ascii="Cambria" w:eastAsia="Cambria" w:hAnsi="Cambria"/>
                      <w:color w:val="000000"/>
                      <w:sz w:val="18"/>
                    </w:rPr>
                    <w:t>-</w:t>
                  </w:r>
                </w:p>
              </w:tc>
            </w:tr>
            <w:tr w:rsidR="0065199B" w14:paraId="14BC4EF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5221D" w14:textId="77777777" w:rsidR="0065199B" w:rsidRDefault="006E3658">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AB27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C4EE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7CA49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28A6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338B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405B9" w14:textId="77777777" w:rsidR="0065199B" w:rsidRDefault="006E3658">
                  <w:pPr>
                    <w:spacing w:after="0" w:line="240" w:lineRule="auto"/>
                    <w:jc w:val="center"/>
                  </w:pPr>
                  <w:r>
                    <w:rPr>
                      <w:rFonts w:ascii="Cambria" w:eastAsia="Cambria" w:hAnsi="Cambria"/>
                      <w:color w:val="000000"/>
                      <w:sz w:val="18"/>
                    </w:rPr>
                    <w:t>-</w:t>
                  </w:r>
                </w:p>
              </w:tc>
            </w:tr>
            <w:tr w:rsidR="0065199B" w14:paraId="6B2392C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F3660" w14:textId="77777777" w:rsidR="0065199B" w:rsidRDefault="006E3658">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5BB0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486D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5669C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5F36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7A20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F4700" w14:textId="77777777" w:rsidR="0065199B" w:rsidRDefault="006E3658">
                  <w:pPr>
                    <w:spacing w:after="0" w:line="240" w:lineRule="auto"/>
                    <w:jc w:val="center"/>
                  </w:pPr>
                  <w:r>
                    <w:rPr>
                      <w:rFonts w:ascii="Cambria" w:eastAsia="Cambria" w:hAnsi="Cambria"/>
                      <w:color w:val="000000"/>
                      <w:sz w:val="18"/>
                    </w:rPr>
                    <w:t>-</w:t>
                  </w:r>
                </w:p>
              </w:tc>
            </w:tr>
            <w:tr w:rsidR="0065199B" w14:paraId="45EA428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2DCF2" w14:textId="77777777" w:rsidR="0065199B" w:rsidRDefault="006E3658">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3051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7CAC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FC0D3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2C7C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7C36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F847C" w14:textId="77777777" w:rsidR="0065199B" w:rsidRDefault="006E3658">
                  <w:pPr>
                    <w:spacing w:after="0" w:line="240" w:lineRule="auto"/>
                    <w:jc w:val="center"/>
                  </w:pPr>
                  <w:r>
                    <w:rPr>
                      <w:rFonts w:ascii="Cambria" w:eastAsia="Cambria" w:hAnsi="Cambria"/>
                      <w:color w:val="000000"/>
                      <w:sz w:val="18"/>
                    </w:rPr>
                    <w:t>-</w:t>
                  </w:r>
                </w:p>
              </w:tc>
            </w:tr>
            <w:tr w:rsidR="0065199B" w14:paraId="6B09B48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6A801" w14:textId="77777777" w:rsidR="0065199B" w:rsidRDefault="006E3658">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8175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42A7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ECEF9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14D9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9DDB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A8840" w14:textId="77777777" w:rsidR="0065199B" w:rsidRDefault="006E3658">
                  <w:pPr>
                    <w:spacing w:after="0" w:line="240" w:lineRule="auto"/>
                    <w:jc w:val="center"/>
                  </w:pPr>
                  <w:r>
                    <w:rPr>
                      <w:rFonts w:ascii="Cambria" w:eastAsia="Cambria" w:hAnsi="Cambria"/>
                      <w:color w:val="000000"/>
                      <w:sz w:val="18"/>
                    </w:rPr>
                    <w:t>-</w:t>
                  </w:r>
                </w:p>
              </w:tc>
            </w:tr>
            <w:tr w:rsidR="0065199B" w14:paraId="2727793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F63A3" w14:textId="77777777" w:rsidR="0065199B" w:rsidRDefault="006E3658">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E5C7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E7C5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E46B5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6FE1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E7A2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0A359" w14:textId="77777777" w:rsidR="0065199B" w:rsidRDefault="006E3658">
                  <w:pPr>
                    <w:spacing w:after="0" w:line="240" w:lineRule="auto"/>
                    <w:jc w:val="center"/>
                  </w:pPr>
                  <w:r>
                    <w:rPr>
                      <w:rFonts w:ascii="Cambria" w:eastAsia="Cambria" w:hAnsi="Cambria"/>
                      <w:color w:val="000000"/>
                      <w:sz w:val="18"/>
                    </w:rPr>
                    <w:t>-</w:t>
                  </w:r>
                </w:p>
              </w:tc>
            </w:tr>
            <w:tr w:rsidR="0065199B" w14:paraId="6EA027D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2957D" w14:textId="77777777" w:rsidR="0065199B" w:rsidRDefault="006E3658">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DBA1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8205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ECFD8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7C53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4C0C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4027D" w14:textId="77777777" w:rsidR="0065199B" w:rsidRDefault="006E3658">
                  <w:pPr>
                    <w:spacing w:after="0" w:line="240" w:lineRule="auto"/>
                    <w:jc w:val="center"/>
                  </w:pPr>
                  <w:r>
                    <w:rPr>
                      <w:rFonts w:ascii="Cambria" w:eastAsia="Cambria" w:hAnsi="Cambria"/>
                      <w:color w:val="000000"/>
                      <w:sz w:val="18"/>
                    </w:rPr>
                    <w:t>-</w:t>
                  </w:r>
                </w:p>
              </w:tc>
            </w:tr>
            <w:tr w:rsidR="0065199B" w14:paraId="46E8052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68FE3" w14:textId="77777777" w:rsidR="0065199B" w:rsidRDefault="006E3658">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AA8B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6751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57486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0743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7976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75AEC" w14:textId="77777777" w:rsidR="0065199B" w:rsidRDefault="006E3658">
                  <w:pPr>
                    <w:spacing w:after="0" w:line="240" w:lineRule="auto"/>
                    <w:jc w:val="center"/>
                  </w:pPr>
                  <w:r>
                    <w:rPr>
                      <w:rFonts w:ascii="Cambria" w:eastAsia="Cambria" w:hAnsi="Cambria"/>
                      <w:color w:val="000000"/>
                      <w:sz w:val="18"/>
                    </w:rPr>
                    <w:t>-</w:t>
                  </w:r>
                </w:p>
              </w:tc>
            </w:tr>
            <w:tr w:rsidR="0065199B" w14:paraId="39A0E76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A4E7B" w14:textId="77777777" w:rsidR="0065199B" w:rsidRDefault="006E3658">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1B00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BEE1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9BC8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153A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3807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3473D" w14:textId="77777777" w:rsidR="0065199B" w:rsidRDefault="006E3658">
                  <w:pPr>
                    <w:spacing w:after="0" w:line="240" w:lineRule="auto"/>
                    <w:jc w:val="center"/>
                  </w:pPr>
                  <w:r>
                    <w:rPr>
                      <w:rFonts w:ascii="Cambria" w:eastAsia="Cambria" w:hAnsi="Cambria"/>
                      <w:color w:val="000000"/>
                      <w:sz w:val="18"/>
                    </w:rPr>
                    <w:t>-</w:t>
                  </w:r>
                </w:p>
              </w:tc>
            </w:tr>
            <w:tr w:rsidR="0065199B" w14:paraId="17C14BD0" w14:textId="77777777" w:rsidTr="0099454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2EBA87E" w14:textId="77777777" w:rsidR="0065199B" w:rsidRDefault="006E3658">
                  <w:pPr>
                    <w:spacing w:after="0" w:line="240" w:lineRule="auto"/>
                  </w:pPr>
                  <w:r>
                    <w:rPr>
                      <w:noProof/>
                    </w:rPr>
                    <w:drawing>
                      <wp:inline distT="0" distB="0" distL="0" distR="0" wp14:anchorId="6BB1C1E7" wp14:editId="1D68B547">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7"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5ABB0CE" w14:textId="77777777" w:rsidR="0065199B" w:rsidRDefault="006E3658">
                  <w:pPr>
                    <w:spacing w:after="0" w:line="240" w:lineRule="auto"/>
                  </w:pPr>
                  <w:r>
                    <w:rPr>
                      <w:noProof/>
                    </w:rPr>
                    <w:drawing>
                      <wp:inline distT="0" distB="0" distL="0" distR="0" wp14:anchorId="54FF3018" wp14:editId="5CE4F79C">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6AAB02A" w14:textId="77777777" w:rsidR="0065199B" w:rsidRDefault="006E3658">
                  <w:pPr>
                    <w:spacing w:after="0" w:line="240" w:lineRule="auto"/>
                  </w:pPr>
                  <w:r>
                    <w:rPr>
                      <w:noProof/>
                    </w:rPr>
                    <w:drawing>
                      <wp:inline distT="0" distB="0" distL="0" distR="0" wp14:anchorId="56FC1548" wp14:editId="1FC93D6E">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D353996" w14:textId="77777777" w:rsidR="0065199B" w:rsidRDefault="006E3658">
                  <w:pPr>
                    <w:spacing w:after="0" w:line="240" w:lineRule="auto"/>
                  </w:pPr>
                  <w:r>
                    <w:rPr>
                      <w:noProof/>
                    </w:rPr>
                    <w:drawing>
                      <wp:inline distT="0" distB="0" distL="0" distR="0" wp14:anchorId="06466960" wp14:editId="56453521">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DEF12C6" w14:textId="77777777" w:rsidR="0065199B" w:rsidRDefault="006E3658">
                  <w:pPr>
                    <w:spacing w:after="0" w:line="240" w:lineRule="auto"/>
                  </w:pPr>
                  <w:r>
                    <w:rPr>
                      <w:noProof/>
                    </w:rPr>
                    <w:drawing>
                      <wp:inline distT="0" distB="0" distL="0" distR="0" wp14:anchorId="3814281A" wp14:editId="7853439C">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7B00342" w14:textId="77777777" w:rsidR="0065199B" w:rsidRDefault="006E3658">
                  <w:pPr>
                    <w:spacing w:after="0" w:line="240" w:lineRule="auto"/>
                  </w:pPr>
                  <w:r>
                    <w:rPr>
                      <w:noProof/>
                    </w:rPr>
                    <w:drawing>
                      <wp:inline distT="0" distB="0" distL="0" distR="0" wp14:anchorId="2D55B388" wp14:editId="4BD5259F">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038" w:type="dxa"/>
                  <w:tcBorders>
                    <w:top w:val="nil"/>
                    <w:left w:val="nil"/>
                    <w:bottom w:val="nil"/>
                    <w:right w:val="nil"/>
                  </w:tcBorders>
                  <w:shd w:val="clear" w:color="auto" w:fill="FFFFFF"/>
                  <w:tcMar>
                    <w:top w:w="0" w:type="dxa"/>
                    <w:left w:w="0" w:type="dxa"/>
                    <w:bottom w:w="0" w:type="dxa"/>
                    <w:right w:w="0" w:type="dxa"/>
                  </w:tcMar>
                </w:tcPr>
                <w:p w14:paraId="5679BFD6" w14:textId="77777777" w:rsidR="0065199B" w:rsidRDefault="006E3658">
                  <w:pPr>
                    <w:spacing w:after="0" w:line="240" w:lineRule="auto"/>
                  </w:pPr>
                  <w:r>
                    <w:rPr>
                      <w:noProof/>
                    </w:rPr>
                    <w:drawing>
                      <wp:inline distT="0" distB="0" distL="0" distR="0" wp14:anchorId="4B112DF6" wp14:editId="6D1D111A">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40AE3" w14:paraId="3E911B81" w14:textId="77777777" w:rsidTr="00994547">
              <w:trPr>
                <w:trHeight w:val="262"/>
              </w:trPr>
              <w:tc>
                <w:tcPr>
                  <w:tcW w:w="9356" w:type="dxa"/>
                  <w:gridSpan w:val="7"/>
                  <w:tcBorders>
                    <w:top w:val="nil"/>
                    <w:left w:val="nil"/>
                    <w:bottom w:val="nil"/>
                    <w:right w:val="nil"/>
                  </w:tcBorders>
                  <w:tcMar>
                    <w:top w:w="39" w:type="dxa"/>
                    <w:left w:w="39" w:type="dxa"/>
                    <w:bottom w:w="39" w:type="dxa"/>
                    <w:right w:w="39" w:type="dxa"/>
                  </w:tcMar>
                </w:tcPr>
                <w:p w14:paraId="6D862095" w14:textId="77777777" w:rsidR="0065199B" w:rsidRDefault="006E3658">
                  <w:pPr>
                    <w:spacing w:after="0" w:line="240" w:lineRule="auto"/>
                  </w:pPr>
                  <w:r>
                    <w:rPr>
                      <w:rFonts w:ascii="Calibri" w:eastAsia="Calibri" w:hAnsi="Calibri"/>
                      <w:b/>
                      <w:color w:val="000000"/>
                      <w:sz w:val="24"/>
                    </w:rPr>
                    <w:t>Table 5: INSECTICIDES</w:t>
                  </w:r>
                </w:p>
              </w:tc>
            </w:tr>
            <w:tr w:rsidR="0065199B" w14:paraId="133B5C3F" w14:textId="77777777" w:rsidTr="0099454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D8EE0A" w14:textId="77777777" w:rsidR="0065199B" w:rsidRDefault="006E365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30EF18" w14:textId="77777777" w:rsidR="0065199B" w:rsidRDefault="006E365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51300E" w14:textId="77777777" w:rsidR="0065199B" w:rsidRDefault="006E365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AD55BE" w14:textId="77777777" w:rsidR="0065199B" w:rsidRDefault="006E365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BF0688" w14:textId="77777777" w:rsidR="0065199B" w:rsidRDefault="006E365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6A6532" w14:textId="77777777" w:rsidR="0065199B" w:rsidRDefault="006E3658">
                  <w:pPr>
                    <w:spacing w:after="0" w:line="240" w:lineRule="auto"/>
                    <w:jc w:val="center"/>
                  </w:pPr>
                  <w:r>
                    <w:rPr>
                      <w:rFonts w:ascii="Cambria" w:eastAsia="Cambria" w:hAnsi="Cambria"/>
                      <w:b/>
                      <w:color w:val="000000"/>
                      <w:sz w:val="18"/>
                    </w:rPr>
                    <w:t>&gt;½MRL to ≤MRL</w:t>
                  </w:r>
                </w:p>
              </w:tc>
              <w:tc>
                <w:tcPr>
                  <w:tcW w:w="103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B92E8B" w14:textId="77777777" w:rsidR="0065199B" w:rsidRDefault="006E3658">
                  <w:pPr>
                    <w:spacing w:after="0" w:line="240" w:lineRule="auto"/>
                    <w:jc w:val="center"/>
                  </w:pPr>
                  <w:r>
                    <w:rPr>
                      <w:rFonts w:ascii="Cambria" w:eastAsia="Cambria" w:hAnsi="Cambria"/>
                      <w:b/>
                      <w:color w:val="000000"/>
                      <w:sz w:val="18"/>
                    </w:rPr>
                    <w:t>&gt;MRL</w:t>
                  </w:r>
                </w:p>
              </w:tc>
            </w:tr>
            <w:tr w:rsidR="0065199B" w14:paraId="2B0ECC8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E96E1" w14:textId="77777777" w:rsidR="0065199B" w:rsidRDefault="006E3658">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F263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98B61"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14F70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6C6C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583D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F68A7" w14:textId="77777777" w:rsidR="0065199B" w:rsidRDefault="006E3658">
                  <w:pPr>
                    <w:spacing w:after="0" w:line="240" w:lineRule="auto"/>
                    <w:jc w:val="center"/>
                  </w:pPr>
                  <w:r>
                    <w:rPr>
                      <w:rFonts w:ascii="Cambria" w:eastAsia="Cambria" w:hAnsi="Cambria"/>
                      <w:color w:val="000000"/>
                      <w:sz w:val="18"/>
                    </w:rPr>
                    <w:t>-</w:t>
                  </w:r>
                </w:p>
              </w:tc>
            </w:tr>
            <w:tr w:rsidR="0065199B" w14:paraId="119E6FF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9F6B1" w14:textId="62028031" w:rsidR="0065199B" w:rsidRDefault="005B1A1E">
                  <w:pPr>
                    <w:spacing w:after="0" w:line="240" w:lineRule="auto"/>
                  </w:pPr>
                  <w:r>
                    <w:rPr>
                      <w:rFonts w:ascii="Cambria" w:eastAsia="Cambria" w:hAnsi="Cambria"/>
                      <w:color w:val="000000"/>
                      <w:sz w:val="18"/>
                    </w:rPr>
                    <w:t>acephat</w:t>
                  </w:r>
                  <w:r w:rsidR="006E3658">
                    <w:rPr>
                      <w:rFonts w:ascii="Cambria" w:eastAsia="Cambria" w:hAnsi="Cambria"/>
                      <w:color w:val="000000"/>
                      <w:sz w:val="18"/>
                    </w:rPr>
                    <w:t>e-M-C2H2N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9CA5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4C7D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92972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CD70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1318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6051A" w14:textId="77777777" w:rsidR="0065199B" w:rsidRDefault="006E3658">
                  <w:pPr>
                    <w:spacing w:after="0" w:line="240" w:lineRule="auto"/>
                    <w:jc w:val="center"/>
                  </w:pPr>
                  <w:r>
                    <w:rPr>
                      <w:rFonts w:ascii="Cambria" w:eastAsia="Cambria" w:hAnsi="Cambria"/>
                      <w:color w:val="000000"/>
                      <w:sz w:val="18"/>
                    </w:rPr>
                    <w:t>-</w:t>
                  </w:r>
                </w:p>
              </w:tc>
            </w:tr>
            <w:tr w:rsidR="0065199B" w14:paraId="487B377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B29EF" w14:textId="77777777" w:rsidR="0065199B" w:rsidRDefault="006E3658">
                  <w:pPr>
                    <w:spacing w:after="0" w:line="240" w:lineRule="auto"/>
                  </w:pPr>
                  <w:proofErr w:type="spellStart"/>
                  <w:r>
                    <w:rPr>
                      <w:rFonts w:ascii="Cambria" w:eastAsia="Cambria" w:hAnsi="Cambria"/>
                      <w:color w:val="000000"/>
                      <w:sz w:val="18"/>
                    </w:rPr>
                    <w:t>acequinocyl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4745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F0DA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AAE14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07FE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7ECC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4688A" w14:textId="77777777" w:rsidR="0065199B" w:rsidRDefault="006E3658">
                  <w:pPr>
                    <w:spacing w:after="0" w:line="240" w:lineRule="auto"/>
                    <w:jc w:val="center"/>
                  </w:pPr>
                  <w:r>
                    <w:rPr>
                      <w:rFonts w:ascii="Cambria" w:eastAsia="Cambria" w:hAnsi="Cambria"/>
                      <w:color w:val="000000"/>
                      <w:sz w:val="18"/>
                    </w:rPr>
                    <w:t>-</w:t>
                  </w:r>
                </w:p>
              </w:tc>
            </w:tr>
            <w:tr w:rsidR="0065199B" w14:paraId="6EE6C7B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BDF6B" w14:textId="58B741B1" w:rsidR="0065199B" w:rsidRDefault="006E3658">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6EA2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0E12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5AAE6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1441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CFED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86C12" w14:textId="77777777" w:rsidR="0065199B" w:rsidRDefault="006E3658">
                  <w:pPr>
                    <w:spacing w:after="0" w:line="240" w:lineRule="auto"/>
                    <w:jc w:val="center"/>
                  </w:pPr>
                  <w:r>
                    <w:rPr>
                      <w:rFonts w:ascii="Cambria" w:eastAsia="Cambria" w:hAnsi="Cambria"/>
                      <w:color w:val="000000"/>
                      <w:sz w:val="18"/>
                    </w:rPr>
                    <w:t>-</w:t>
                  </w:r>
                </w:p>
              </w:tc>
            </w:tr>
            <w:tr w:rsidR="0065199B" w14:paraId="6ECA4D6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82413" w14:textId="77777777" w:rsidR="0065199B" w:rsidRDefault="006E3658">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CC51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1FB8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9BC47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CA8D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67FB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DBAF7" w14:textId="77777777" w:rsidR="0065199B" w:rsidRDefault="006E3658">
                  <w:pPr>
                    <w:spacing w:after="0" w:line="240" w:lineRule="auto"/>
                    <w:jc w:val="center"/>
                  </w:pPr>
                  <w:r>
                    <w:rPr>
                      <w:rFonts w:ascii="Cambria" w:eastAsia="Cambria" w:hAnsi="Cambria"/>
                      <w:color w:val="000000"/>
                      <w:sz w:val="18"/>
                    </w:rPr>
                    <w:t>-</w:t>
                  </w:r>
                </w:p>
              </w:tc>
            </w:tr>
            <w:tr w:rsidR="0065199B" w14:paraId="5BBECE6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840AF" w14:textId="77777777" w:rsidR="0065199B" w:rsidRDefault="006E3658">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6528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85CB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A568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7A9F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0C9B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84367" w14:textId="77777777" w:rsidR="0065199B" w:rsidRDefault="006E3658">
                  <w:pPr>
                    <w:spacing w:after="0" w:line="240" w:lineRule="auto"/>
                    <w:jc w:val="center"/>
                  </w:pPr>
                  <w:r>
                    <w:rPr>
                      <w:rFonts w:ascii="Cambria" w:eastAsia="Cambria" w:hAnsi="Cambria"/>
                      <w:color w:val="000000"/>
                      <w:sz w:val="18"/>
                    </w:rPr>
                    <w:t>-</w:t>
                  </w:r>
                </w:p>
              </w:tc>
            </w:tr>
            <w:tr w:rsidR="0065199B" w14:paraId="17AFDE5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1860F" w14:textId="77777777" w:rsidR="0065199B" w:rsidRDefault="006E3658">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0C73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753B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023E1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49FD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4F0B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4899A" w14:textId="77777777" w:rsidR="0065199B" w:rsidRDefault="006E3658">
                  <w:pPr>
                    <w:spacing w:after="0" w:line="240" w:lineRule="auto"/>
                    <w:jc w:val="center"/>
                  </w:pPr>
                  <w:r>
                    <w:rPr>
                      <w:rFonts w:ascii="Cambria" w:eastAsia="Cambria" w:hAnsi="Cambria"/>
                      <w:color w:val="000000"/>
                      <w:sz w:val="18"/>
                    </w:rPr>
                    <w:t>-</w:t>
                  </w:r>
                </w:p>
              </w:tc>
            </w:tr>
            <w:tr w:rsidR="0065199B" w14:paraId="5C1A555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0AF8D" w14:textId="77777777" w:rsidR="0065199B" w:rsidRDefault="006E3658">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BA42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5C75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5CED2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3EDB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3E79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95337" w14:textId="77777777" w:rsidR="0065199B" w:rsidRDefault="006E3658">
                  <w:pPr>
                    <w:spacing w:after="0" w:line="240" w:lineRule="auto"/>
                    <w:jc w:val="center"/>
                  </w:pPr>
                  <w:r>
                    <w:rPr>
                      <w:rFonts w:ascii="Cambria" w:eastAsia="Cambria" w:hAnsi="Cambria"/>
                      <w:color w:val="000000"/>
                      <w:sz w:val="18"/>
                    </w:rPr>
                    <w:t>-</w:t>
                  </w:r>
                </w:p>
              </w:tc>
            </w:tr>
            <w:tr w:rsidR="0065199B" w14:paraId="7A962D7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A0908" w14:textId="77777777" w:rsidR="0065199B" w:rsidRDefault="006E3658">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96AD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4D2E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B0FF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FD40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659A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A2339" w14:textId="77777777" w:rsidR="0065199B" w:rsidRDefault="006E3658" w:rsidP="00994547">
                  <w:pPr>
                    <w:spacing w:after="0" w:line="240" w:lineRule="auto"/>
                    <w:ind w:left="137" w:hanging="137"/>
                    <w:jc w:val="center"/>
                  </w:pPr>
                  <w:r>
                    <w:rPr>
                      <w:rFonts w:ascii="Cambria" w:eastAsia="Cambria" w:hAnsi="Cambria"/>
                      <w:color w:val="000000"/>
                      <w:sz w:val="18"/>
                    </w:rPr>
                    <w:t>-</w:t>
                  </w:r>
                </w:p>
              </w:tc>
            </w:tr>
            <w:tr w:rsidR="0065199B" w14:paraId="3791C44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A9C9F" w14:textId="77777777" w:rsidR="0065199B" w:rsidRDefault="006E3658">
                  <w:pPr>
                    <w:spacing w:after="0" w:line="240" w:lineRule="auto"/>
                  </w:pPr>
                  <w:proofErr w:type="spellStart"/>
                  <w:r>
                    <w:rPr>
                      <w:rFonts w:ascii="Cambria" w:eastAsia="Cambria" w:hAnsi="Cambria"/>
                      <w:color w:val="000000"/>
                      <w:sz w:val="18"/>
                    </w:rPr>
                    <w:lastRenderedPageBreak/>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765B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6E5B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E87AF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1765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6056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A2EC9" w14:textId="77777777" w:rsidR="0065199B" w:rsidRDefault="006E3658">
                  <w:pPr>
                    <w:spacing w:after="0" w:line="240" w:lineRule="auto"/>
                    <w:jc w:val="center"/>
                  </w:pPr>
                  <w:r>
                    <w:rPr>
                      <w:rFonts w:ascii="Cambria" w:eastAsia="Cambria" w:hAnsi="Cambria"/>
                      <w:color w:val="000000"/>
                      <w:sz w:val="18"/>
                    </w:rPr>
                    <w:t>-</w:t>
                  </w:r>
                </w:p>
              </w:tc>
            </w:tr>
            <w:tr w:rsidR="0065199B" w14:paraId="1E0C050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41A9B" w14:textId="77777777" w:rsidR="0065199B" w:rsidRDefault="006E3658">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D905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71FF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D20FC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46FA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D422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F80C5" w14:textId="77777777" w:rsidR="0065199B" w:rsidRDefault="006E3658">
                  <w:pPr>
                    <w:spacing w:after="0" w:line="240" w:lineRule="auto"/>
                    <w:jc w:val="center"/>
                  </w:pPr>
                  <w:r>
                    <w:rPr>
                      <w:rFonts w:ascii="Cambria" w:eastAsia="Cambria" w:hAnsi="Cambria"/>
                      <w:color w:val="000000"/>
                      <w:sz w:val="18"/>
                    </w:rPr>
                    <w:t>-</w:t>
                  </w:r>
                </w:p>
              </w:tc>
            </w:tr>
            <w:tr w:rsidR="0065199B" w14:paraId="2C64504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9699B" w14:textId="77777777" w:rsidR="0065199B" w:rsidRDefault="006E3658">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5428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5885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9B2E0B"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232B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F69D8"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C707E" w14:textId="77777777" w:rsidR="0065199B" w:rsidRDefault="006E3658">
                  <w:pPr>
                    <w:spacing w:after="0" w:line="240" w:lineRule="auto"/>
                    <w:jc w:val="center"/>
                  </w:pPr>
                  <w:r>
                    <w:rPr>
                      <w:rFonts w:ascii="Cambria" w:eastAsia="Cambria" w:hAnsi="Cambria"/>
                      <w:color w:val="000000"/>
                      <w:sz w:val="18"/>
                    </w:rPr>
                    <w:t>0</w:t>
                  </w:r>
                </w:p>
              </w:tc>
            </w:tr>
            <w:tr w:rsidR="0065199B" w14:paraId="6B47440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806EA" w14:textId="77777777" w:rsidR="0065199B" w:rsidRDefault="006E3658">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E110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11BF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DA3FC7"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D6A7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B3C43"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3C41C" w14:textId="77777777" w:rsidR="0065199B" w:rsidRDefault="006E3658">
                  <w:pPr>
                    <w:spacing w:after="0" w:line="240" w:lineRule="auto"/>
                    <w:jc w:val="center"/>
                  </w:pPr>
                  <w:r>
                    <w:rPr>
                      <w:rFonts w:ascii="Cambria" w:eastAsia="Cambria" w:hAnsi="Cambria"/>
                      <w:color w:val="000000"/>
                      <w:sz w:val="18"/>
                    </w:rPr>
                    <w:t>0</w:t>
                  </w:r>
                </w:p>
              </w:tc>
            </w:tr>
            <w:tr w:rsidR="0065199B" w14:paraId="4580076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ABDC8" w14:textId="77777777" w:rsidR="0065199B" w:rsidRDefault="006E3658">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F5C5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5BE9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E341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088B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A40E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7D47F" w14:textId="77777777" w:rsidR="0065199B" w:rsidRDefault="006E3658">
                  <w:pPr>
                    <w:spacing w:after="0" w:line="240" w:lineRule="auto"/>
                    <w:jc w:val="center"/>
                  </w:pPr>
                  <w:r>
                    <w:rPr>
                      <w:rFonts w:ascii="Cambria" w:eastAsia="Cambria" w:hAnsi="Cambria"/>
                      <w:color w:val="000000"/>
                      <w:sz w:val="18"/>
                    </w:rPr>
                    <w:t>-</w:t>
                  </w:r>
                </w:p>
              </w:tc>
            </w:tr>
            <w:tr w:rsidR="0065199B" w14:paraId="04575D6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87FE3" w14:textId="32AF4151" w:rsidR="0065199B" w:rsidRDefault="006D58FB">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F0B4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02DD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A2C9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CDD1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AA57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A34C6" w14:textId="77777777" w:rsidR="0065199B" w:rsidRDefault="006E3658">
                  <w:pPr>
                    <w:spacing w:after="0" w:line="240" w:lineRule="auto"/>
                    <w:jc w:val="center"/>
                  </w:pPr>
                  <w:r>
                    <w:rPr>
                      <w:rFonts w:ascii="Cambria" w:eastAsia="Cambria" w:hAnsi="Cambria"/>
                      <w:color w:val="000000"/>
                      <w:sz w:val="18"/>
                    </w:rPr>
                    <w:t>-</w:t>
                  </w:r>
                </w:p>
              </w:tc>
            </w:tr>
            <w:tr w:rsidR="0065199B" w14:paraId="60CC8C3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73194" w14:textId="77777777" w:rsidR="0065199B" w:rsidRDefault="006E3658">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5C99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382F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B51BB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54CC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EDCC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7EB59" w14:textId="77777777" w:rsidR="0065199B" w:rsidRDefault="006E3658">
                  <w:pPr>
                    <w:spacing w:after="0" w:line="240" w:lineRule="auto"/>
                    <w:jc w:val="center"/>
                  </w:pPr>
                  <w:r>
                    <w:rPr>
                      <w:rFonts w:ascii="Cambria" w:eastAsia="Cambria" w:hAnsi="Cambria"/>
                      <w:color w:val="000000"/>
                      <w:sz w:val="18"/>
                    </w:rPr>
                    <w:t>-</w:t>
                  </w:r>
                </w:p>
              </w:tc>
            </w:tr>
            <w:tr w:rsidR="0065199B" w14:paraId="4BA2ECF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D41B4" w14:textId="77777777" w:rsidR="0065199B" w:rsidRDefault="006E3658">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E50A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A2F8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EF163B"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49F6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37D86"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32804" w14:textId="77777777" w:rsidR="0065199B" w:rsidRDefault="006E3658">
                  <w:pPr>
                    <w:spacing w:after="0" w:line="240" w:lineRule="auto"/>
                    <w:jc w:val="center"/>
                  </w:pPr>
                  <w:r>
                    <w:rPr>
                      <w:rFonts w:ascii="Cambria" w:eastAsia="Cambria" w:hAnsi="Cambria"/>
                      <w:color w:val="000000"/>
                      <w:sz w:val="18"/>
                    </w:rPr>
                    <w:t>0</w:t>
                  </w:r>
                </w:p>
              </w:tc>
            </w:tr>
            <w:tr w:rsidR="0065199B" w14:paraId="4855A34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A369F" w14:textId="77777777" w:rsidR="0065199B" w:rsidRDefault="006E3658">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E38A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FE556" w14:textId="77777777" w:rsidR="0065199B" w:rsidRDefault="006E365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5DF47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7C24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6251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8EB40" w14:textId="77777777" w:rsidR="0065199B" w:rsidRDefault="006E3658">
                  <w:pPr>
                    <w:spacing w:after="0" w:line="240" w:lineRule="auto"/>
                    <w:jc w:val="center"/>
                  </w:pPr>
                  <w:r>
                    <w:rPr>
                      <w:rFonts w:ascii="Cambria" w:eastAsia="Cambria" w:hAnsi="Cambria"/>
                      <w:color w:val="000000"/>
                      <w:sz w:val="18"/>
                    </w:rPr>
                    <w:t>-</w:t>
                  </w:r>
                </w:p>
              </w:tc>
            </w:tr>
            <w:tr w:rsidR="0065199B" w14:paraId="1AFB176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5E15E" w14:textId="77777777" w:rsidR="0065199B" w:rsidRDefault="006E3658">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39AC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5B70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DAA51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C234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1E59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164F6" w14:textId="77777777" w:rsidR="0065199B" w:rsidRDefault="006E3658">
                  <w:pPr>
                    <w:spacing w:after="0" w:line="240" w:lineRule="auto"/>
                    <w:jc w:val="center"/>
                  </w:pPr>
                  <w:r>
                    <w:rPr>
                      <w:rFonts w:ascii="Cambria" w:eastAsia="Cambria" w:hAnsi="Cambria"/>
                      <w:color w:val="000000"/>
                      <w:sz w:val="18"/>
                    </w:rPr>
                    <w:t>-</w:t>
                  </w:r>
                </w:p>
              </w:tc>
            </w:tr>
            <w:tr w:rsidR="0065199B" w14:paraId="27B7EAE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E4CFF" w14:textId="77777777" w:rsidR="0065199B" w:rsidRDefault="006E3658">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CA66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8C078" w14:textId="77777777" w:rsidR="0065199B" w:rsidRDefault="006E365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EC899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7696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4794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E5ECE" w14:textId="77777777" w:rsidR="0065199B" w:rsidRDefault="006E3658">
                  <w:pPr>
                    <w:spacing w:after="0" w:line="240" w:lineRule="auto"/>
                    <w:jc w:val="center"/>
                  </w:pPr>
                  <w:r>
                    <w:rPr>
                      <w:rFonts w:ascii="Cambria" w:eastAsia="Cambria" w:hAnsi="Cambria"/>
                      <w:color w:val="000000"/>
                      <w:sz w:val="18"/>
                    </w:rPr>
                    <w:t>-</w:t>
                  </w:r>
                </w:p>
              </w:tc>
            </w:tr>
            <w:tr w:rsidR="0065199B" w14:paraId="12B46DD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AEF70" w14:textId="18DC8472" w:rsidR="0065199B" w:rsidRDefault="006D58FB">
                  <w:pPr>
                    <w:spacing w:after="0" w:line="240" w:lineRule="auto"/>
                  </w:pPr>
                  <w:proofErr w:type="spellStart"/>
                  <w:r>
                    <w:rPr>
                      <w:rFonts w:ascii="Cambria" w:eastAsia="Cambria" w:hAnsi="Cambria"/>
                      <w:color w:val="000000"/>
                      <w:sz w:val="18"/>
                    </w:rPr>
                    <w:t>carbophenothion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087E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9CE0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91D62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1A0C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225B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D7B6A" w14:textId="77777777" w:rsidR="0065199B" w:rsidRDefault="006E3658">
                  <w:pPr>
                    <w:spacing w:after="0" w:line="240" w:lineRule="auto"/>
                    <w:jc w:val="center"/>
                  </w:pPr>
                  <w:r>
                    <w:rPr>
                      <w:rFonts w:ascii="Cambria" w:eastAsia="Cambria" w:hAnsi="Cambria"/>
                      <w:color w:val="000000"/>
                      <w:sz w:val="18"/>
                    </w:rPr>
                    <w:t>-</w:t>
                  </w:r>
                </w:p>
              </w:tc>
            </w:tr>
            <w:tr w:rsidR="0065199B" w14:paraId="28FFFEB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5E2BD" w14:textId="77777777" w:rsidR="0065199B" w:rsidRDefault="006E3658">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8312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2330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2C8489"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5525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39909"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2BD2C" w14:textId="77777777" w:rsidR="0065199B" w:rsidRDefault="006E3658">
                  <w:pPr>
                    <w:spacing w:after="0" w:line="240" w:lineRule="auto"/>
                    <w:jc w:val="center"/>
                  </w:pPr>
                  <w:r>
                    <w:rPr>
                      <w:rFonts w:ascii="Cambria" w:eastAsia="Cambria" w:hAnsi="Cambria"/>
                      <w:color w:val="000000"/>
                      <w:sz w:val="18"/>
                    </w:rPr>
                    <w:t>0</w:t>
                  </w:r>
                </w:p>
              </w:tc>
            </w:tr>
            <w:tr w:rsidR="0065199B" w14:paraId="7D1713A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BF2D1" w14:textId="77777777" w:rsidR="0065199B" w:rsidRDefault="006E3658">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F468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21DD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7F5E5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2903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33D6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7BE2A" w14:textId="77777777" w:rsidR="0065199B" w:rsidRDefault="006E3658">
                  <w:pPr>
                    <w:spacing w:after="0" w:line="240" w:lineRule="auto"/>
                    <w:jc w:val="center"/>
                  </w:pPr>
                  <w:r>
                    <w:rPr>
                      <w:rFonts w:ascii="Cambria" w:eastAsia="Cambria" w:hAnsi="Cambria"/>
                      <w:color w:val="000000"/>
                      <w:sz w:val="18"/>
                    </w:rPr>
                    <w:t>-</w:t>
                  </w:r>
                </w:p>
              </w:tc>
            </w:tr>
            <w:tr w:rsidR="0065199B" w14:paraId="2931DAD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9783B" w14:textId="77777777" w:rsidR="0065199B" w:rsidRDefault="006E3658">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660C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C6B9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D7847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1036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C2EC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C6B01" w14:textId="77777777" w:rsidR="0065199B" w:rsidRDefault="006E3658">
                  <w:pPr>
                    <w:spacing w:after="0" w:line="240" w:lineRule="auto"/>
                    <w:jc w:val="center"/>
                  </w:pPr>
                  <w:r>
                    <w:rPr>
                      <w:rFonts w:ascii="Cambria" w:eastAsia="Cambria" w:hAnsi="Cambria"/>
                      <w:color w:val="000000"/>
                      <w:sz w:val="18"/>
                    </w:rPr>
                    <w:t>-</w:t>
                  </w:r>
                </w:p>
              </w:tc>
            </w:tr>
            <w:tr w:rsidR="0065199B" w14:paraId="7E96C73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5FE10" w14:textId="77777777" w:rsidR="0065199B" w:rsidRDefault="006E3658">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0AB5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A087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7296B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DB9A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7738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8B57A" w14:textId="77777777" w:rsidR="0065199B" w:rsidRDefault="006E3658">
                  <w:pPr>
                    <w:spacing w:after="0" w:line="240" w:lineRule="auto"/>
                    <w:jc w:val="center"/>
                  </w:pPr>
                  <w:r>
                    <w:rPr>
                      <w:rFonts w:ascii="Cambria" w:eastAsia="Cambria" w:hAnsi="Cambria"/>
                      <w:color w:val="000000"/>
                      <w:sz w:val="18"/>
                    </w:rPr>
                    <w:t>-</w:t>
                  </w:r>
                </w:p>
              </w:tc>
            </w:tr>
            <w:tr w:rsidR="0065199B" w14:paraId="0EFB69A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53DCD" w14:textId="77777777" w:rsidR="0065199B" w:rsidRDefault="006E3658">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0E3E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4B7B8" w14:textId="77777777" w:rsidR="0065199B" w:rsidRDefault="006E365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78BF4C"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F9BF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EB536"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A9CBA" w14:textId="77777777" w:rsidR="0065199B" w:rsidRDefault="006E3658">
                  <w:pPr>
                    <w:spacing w:after="0" w:line="240" w:lineRule="auto"/>
                    <w:jc w:val="center"/>
                  </w:pPr>
                  <w:r>
                    <w:rPr>
                      <w:rFonts w:ascii="Cambria" w:eastAsia="Cambria" w:hAnsi="Cambria"/>
                      <w:color w:val="000000"/>
                      <w:sz w:val="18"/>
                    </w:rPr>
                    <w:t>0</w:t>
                  </w:r>
                </w:p>
              </w:tc>
            </w:tr>
            <w:tr w:rsidR="0065199B" w14:paraId="6387254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21771" w14:textId="77777777" w:rsidR="0065199B" w:rsidRDefault="006E3658">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A451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91A35" w14:textId="77777777" w:rsidR="0065199B" w:rsidRDefault="006E365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F4C8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7B8C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7723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4B6D6" w14:textId="77777777" w:rsidR="0065199B" w:rsidRDefault="006E3658">
                  <w:pPr>
                    <w:spacing w:after="0" w:line="240" w:lineRule="auto"/>
                    <w:jc w:val="center"/>
                  </w:pPr>
                  <w:r>
                    <w:rPr>
                      <w:rFonts w:ascii="Cambria" w:eastAsia="Cambria" w:hAnsi="Cambria"/>
                      <w:color w:val="000000"/>
                      <w:sz w:val="18"/>
                    </w:rPr>
                    <w:t>-</w:t>
                  </w:r>
                </w:p>
              </w:tc>
            </w:tr>
            <w:tr w:rsidR="0065199B" w14:paraId="0F6AF48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EFAF3" w14:textId="77777777" w:rsidR="0065199B" w:rsidRDefault="006E3658">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E1F6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7BE8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055ADF" w14:textId="77777777" w:rsidR="0065199B" w:rsidRDefault="006E365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BF36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5A0D1"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74911" w14:textId="77777777" w:rsidR="0065199B" w:rsidRDefault="006E3658">
                  <w:pPr>
                    <w:spacing w:after="0" w:line="240" w:lineRule="auto"/>
                    <w:jc w:val="center"/>
                  </w:pPr>
                  <w:r>
                    <w:rPr>
                      <w:rFonts w:ascii="Cambria" w:eastAsia="Cambria" w:hAnsi="Cambria"/>
                      <w:color w:val="000000"/>
                      <w:sz w:val="18"/>
                    </w:rPr>
                    <w:t>0</w:t>
                  </w:r>
                </w:p>
              </w:tc>
            </w:tr>
            <w:tr w:rsidR="0065199B" w14:paraId="0E733E5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3D9B4" w14:textId="77777777" w:rsidR="0065199B" w:rsidRDefault="006E3658">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38F2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6BC6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7A0D4"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1B45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FCB70"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C681F" w14:textId="77777777" w:rsidR="0065199B" w:rsidRDefault="006E3658">
                  <w:pPr>
                    <w:spacing w:after="0" w:line="240" w:lineRule="auto"/>
                    <w:jc w:val="center"/>
                  </w:pPr>
                  <w:r>
                    <w:rPr>
                      <w:rFonts w:ascii="Cambria" w:eastAsia="Cambria" w:hAnsi="Cambria"/>
                      <w:color w:val="000000"/>
                      <w:sz w:val="18"/>
                    </w:rPr>
                    <w:t>0</w:t>
                  </w:r>
                </w:p>
              </w:tc>
            </w:tr>
            <w:tr w:rsidR="0065199B" w14:paraId="0E0A8D0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B313F" w14:textId="77777777" w:rsidR="0065199B" w:rsidRDefault="006E3658">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D2D1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7476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A62D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E2BF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9917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EBAA0" w14:textId="77777777" w:rsidR="0065199B" w:rsidRDefault="006E3658">
                  <w:pPr>
                    <w:spacing w:after="0" w:line="240" w:lineRule="auto"/>
                    <w:jc w:val="center"/>
                  </w:pPr>
                  <w:r>
                    <w:rPr>
                      <w:rFonts w:ascii="Cambria" w:eastAsia="Cambria" w:hAnsi="Cambria"/>
                      <w:color w:val="000000"/>
                      <w:sz w:val="18"/>
                    </w:rPr>
                    <w:t>-</w:t>
                  </w:r>
                </w:p>
              </w:tc>
            </w:tr>
            <w:tr w:rsidR="0065199B" w14:paraId="798BF96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02306" w14:textId="77777777" w:rsidR="0065199B" w:rsidRDefault="006E3658">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C77D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E6B1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8E3D99"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DE8E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DBDD7"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8B09C" w14:textId="77777777" w:rsidR="0065199B" w:rsidRDefault="006E3658">
                  <w:pPr>
                    <w:spacing w:after="0" w:line="240" w:lineRule="auto"/>
                    <w:jc w:val="center"/>
                  </w:pPr>
                  <w:r>
                    <w:rPr>
                      <w:rFonts w:ascii="Cambria" w:eastAsia="Cambria" w:hAnsi="Cambria"/>
                      <w:color w:val="000000"/>
                      <w:sz w:val="18"/>
                    </w:rPr>
                    <w:t>0</w:t>
                  </w:r>
                </w:p>
              </w:tc>
            </w:tr>
            <w:tr w:rsidR="0065199B" w14:paraId="704C239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CE9F9" w14:textId="43DDCFF9" w:rsidR="0065199B" w:rsidRDefault="006E3658">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8B66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B133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D17D9"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8A4D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8B11D"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F5350" w14:textId="77777777" w:rsidR="0065199B" w:rsidRDefault="006E3658">
                  <w:pPr>
                    <w:spacing w:after="0" w:line="240" w:lineRule="auto"/>
                    <w:jc w:val="center"/>
                  </w:pPr>
                  <w:r>
                    <w:rPr>
                      <w:rFonts w:ascii="Cambria" w:eastAsia="Cambria" w:hAnsi="Cambria"/>
                      <w:color w:val="000000"/>
                      <w:sz w:val="18"/>
                    </w:rPr>
                    <w:t>0</w:t>
                  </w:r>
                </w:p>
              </w:tc>
            </w:tr>
            <w:tr w:rsidR="0065199B" w14:paraId="5A1AF90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E37B1" w14:textId="77777777" w:rsidR="0065199B" w:rsidRDefault="006E3658">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B411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BF2C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CBE3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91CB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06EA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2D1E5" w14:textId="77777777" w:rsidR="0065199B" w:rsidRDefault="006E3658">
                  <w:pPr>
                    <w:spacing w:after="0" w:line="240" w:lineRule="auto"/>
                    <w:jc w:val="center"/>
                  </w:pPr>
                  <w:r>
                    <w:rPr>
                      <w:rFonts w:ascii="Cambria" w:eastAsia="Cambria" w:hAnsi="Cambria"/>
                      <w:color w:val="000000"/>
                      <w:sz w:val="18"/>
                    </w:rPr>
                    <w:t>-</w:t>
                  </w:r>
                </w:p>
              </w:tc>
            </w:tr>
            <w:tr w:rsidR="0065199B" w14:paraId="61EAE10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FB21E" w14:textId="77777777" w:rsidR="0065199B" w:rsidRDefault="006E3658">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1146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93FD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01DA7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6E12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8211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9F7FA" w14:textId="77777777" w:rsidR="0065199B" w:rsidRDefault="006E3658">
                  <w:pPr>
                    <w:spacing w:after="0" w:line="240" w:lineRule="auto"/>
                    <w:jc w:val="center"/>
                  </w:pPr>
                  <w:r>
                    <w:rPr>
                      <w:rFonts w:ascii="Cambria" w:eastAsia="Cambria" w:hAnsi="Cambria"/>
                      <w:color w:val="000000"/>
                      <w:sz w:val="18"/>
                    </w:rPr>
                    <w:t>-</w:t>
                  </w:r>
                </w:p>
              </w:tc>
            </w:tr>
            <w:tr w:rsidR="0065199B" w14:paraId="4CDF3E0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78DA9" w14:textId="77777777" w:rsidR="0065199B" w:rsidRDefault="006E3658">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234C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FB2D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C1E25"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D54F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0AA25"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C2C60" w14:textId="77777777" w:rsidR="0065199B" w:rsidRDefault="006E3658">
                  <w:pPr>
                    <w:spacing w:after="0" w:line="240" w:lineRule="auto"/>
                    <w:jc w:val="center"/>
                  </w:pPr>
                  <w:r>
                    <w:rPr>
                      <w:rFonts w:ascii="Cambria" w:eastAsia="Cambria" w:hAnsi="Cambria"/>
                      <w:color w:val="000000"/>
                      <w:sz w:val="18"/>
                    </w:rPr>
                    <w:t>0</w:t>
                  </w:r>
                </w:p>
              </w:tc>
            </w:tr>
            <w:tr w:rsidR="0065199B" w14:paraId="4A97BAB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BACF9" w14:textId="77777777" w:rsidR="0065199B" w:rsidRDefault="006E3658">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78DC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78D9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5EF86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B48B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1D6D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BFD0C" w14:textId="77777777" w:rsidR="0065199B" w:rsidRDefault="006E3658">
                  <w:pPr>
                    <w:spacing w:after="0" w:line="240" w:lineRule="auto"/>
                    <w:jc w:val="center"/>
                  </w:pPr>
                  <w:r>
                    <w:rPr>
                      <w:rFonts w:ascii="Cambria" w:eastAsia="Cambria" w:hAnsi="Cambria"/>
                      <w:color w:val="000000"/>
                      <w:sz w:val="18"/>
                    </w:rPr>
                    <w:t>-</w:t>
                  </w:r>
                </w:p>
              </w:tc>
            </w:tr>
            <w:tr w:rsidR="0065199B" w14:paraId="78BF641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37E10" w14:textId="77777777" w:rsidR="0065199B" w:rsidRDefault="006E3658">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7F56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DE56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9685B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4D3D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08DF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31DE9" w14:textId="77777777" w:rsidR="0065199B" w:rsidRDefault="006E3658">
                  <w:pPr>
                    <w:spacing w:after="0" w:line="240" w:lineRule="auto"/>
                    <w:jc w:val="center"/>
                  </w:pPr>
                  <w:r>
                    <w:rPr>
                      <w:rFonts w:ascii="Cambria" w:eastAsia="Cambria" w:hAnsi="Cambria"/>
                      <w:color w:val="000000"/>
                      <w:sz w:val="18"/>
                    </w:rPr>
                    <w:t>-</w:t>
                  </w:r>
                </w:p>
              </w:tc>
            </w:tr>
            <w:tr w:rsidR="0065199B" w14:paraId="796E365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078A9" w14:textId="77777777" w:rsidR="0065199B" w:rsidRDefault="006E3658">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1DA3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D3C4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ED865F" w14:textId="77777777" w:rsidR="0065199B" w:rsidRDefault="006E365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8AE8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D0801"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8CB5A" w14:textId="77777777" w:rsidR="0065199B" w:rsidRDefault="006E3658">
                  <w:pPr>
                    <w:spacing w:after="0" w:line="240" w:lineRule="auto"/>
                    <w:jc w:val="center"/>
                  </w:pPr>
                  <w:r>
                    <w:rPr>
                      <w:rFonts w:ascii="Cambria" w:eastAsia="Cambria" w:hAnsi="Cambria"/>
                      <w:color w:val="000000"/>
                      <w:sz w:val="18"/>
                    </w:rPr>
                    <w:t>0</w:t>
                  </w:r>
                </w:p>
              </w:tc>
            </w:tr>
            <w:tr w:rsidR="0065199B" w14:paraId="3A7A900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801E0" w14:textId="77777777" w:rsidR="0065199B" w:rsidRDefault="006E3658">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CA67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C31D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13843" w14:textId="77777777" w:rsidR="0065199B" w:rsidRDefault="006E365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8218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A306C"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08211" w14:textId="77777777" w:rsidR="0065199B" w:rsidRDefault="006E3658">
                  <w:pPr>
                    <w:spacing w:after="0" w:line="240" w:lineRule="auto"/>
                    <w:jc w:val="center"/>
                  </w:pPr>
                  <w:r>
                    <w:rPr>
                      <w:rFonts w:ascii="Cambria" w:eastAsia="Cambria" w:hAnsi="Cambria"/>
                      <w:color w:val="000000"/>
                      <w:sz w:val="18"/>
                    </w:rPr>
                    <w:t>0</w:t>
                  </w:r>
                </w:p>
              </w:tc>
            </w:tr>
            <w:tr w:rsidR="0065199B" w14:paraId="0AE66B6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546AD" w14:textId="77777777" w:rsidR="0065199B" w:rsidRDefault="006E3658">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5094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2C07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F5C72" w14:textId="77777777" w:rsidR="0065199B" w:rsidRDefault="006E3658">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A3D8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671A0"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1F951" w14:textId="77777777" w:rsidR="0065199B" w:rsidRDefault="006E3658">
                  <w:pPr>
                    <w:spacing w:after="0" w:line="240" w:lineRule="auto"/>
                    <w:jc w:val="center"/>
                  </w:pPr>
                  <w:r>
                    <w:rPr>
                      <w:rFonts w:ascii="Cambria" w:eastAsia="Cambria" w:hAnsi="Cambria"/>
                      <w:color w:val="000000"/>
                      <w:sz w:val="18"/>
                    </w:rPr>
                    <w:t>0</w:t>
                  </w:r>
                </w:p>
              </w:tc>
            </w:tr>
            <w:tr w:rsidR="0065199B" w14:paraId="6DA36BC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1F846" w14:textId="77777777" w:rsidR="0065199B" w:rsidRDefault="006E3658">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E6A5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1C44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238E4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5A29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A62A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8640E" w14:textId="77777777" w:rsidR="0065199B" w:rsidRDefault="006E3658">
                  <w:pPr>
                    <w:spacing w:after="0" w:line="240" w:lineRule="auto"/>
                    <w:jc w:val="center"/>
                  </w:pPr>
                  <w:r>
                    <w:rPr>
                      <w:rFonts w:ascii="Cambria" w:eastAsia="Cambria" w:hAnsi="Cambria"/>
                      <w:color w:val="000000"/>
                      <w:sz w:val="18"/>
                    </w:rPr>
                    <w:t>-</w:t>
                  </w:r>
                </w:p>
              </w:tc>
            </w:tr>
            <w:tr w:rsidR="0065199B" w14:paraId="487EE52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B0424" w14:textId="77777777" w:rsidR="0065199B" w:rsidRDefault="006E3658">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AB84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DA9B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F54EA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7A09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933D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6E7FE" w14:textId="77777777" w:rsidR="0065199B" w:rsidRDefault="006E3658">
                  <w:pPr>
                    <w:spacing w:after="0" w:line="240" w:lineRule="auto"/>
                    <w:jc w:val="center"/>
                  </w:pPr>
                  <w:r>
                    <w:rPr>
                      <w:rFonts w:ascii="Cambria" w:eastAsia="Cambria" w:hAnsi="Cambria"/>
                      <w:color w:val="000000"/>
                      <w:sz w:val="18"/>
                    </w:rPr>
                    <w:t>-</w:t>
                  </w:r>
                </w:p>
              </w:tc>
            </w:tr>
            <w:tr w:rsidR="0065199B" w14:paraId="4C6C095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9AF9B" w14:textId="77777777" w:rsidR="0065199B" w:rsidRDefault="006E3658">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2AE1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E827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7F4F8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B523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D4C0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AE97B" w14:textId="77777777" w:rsidR="0065199B" w:rsidRDefault="006E3658">
                  <w:pPr>
                    <w:spacing w:after="0" w:line="240" w:lineRule="auto"/>
                    <w:jc w:val="center"/>
                  </w:pPr>
                  <w:r>
                    <w:rPr>
                      <w:rFonts w:ascii="Cambria" w:eastAsia="Cambria" w:hAnsi="Cambria"/>
                      <w:color w:val="000000"/>
                      <w:sz w:val="18"/>
                    </w:rPr>
                    <w:t>-</w:t>
                  </w:r>
                </w:p>
              </w:tc>
            </w:tr>
            <w:tr w:rsidR="0065199B" w14:paraId="3123DD1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E6F5F" w14:textId="04D2C512" w:rsidR="0065199B" w:rsidRDefault="006D58FB">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36E8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3CA7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DA40F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C388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0536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B71A6" w14:textId="77777777" w:rsidR="0065199B" w:rsidRDefault="006E3658">
                  <w:pPr>
                    <w:spacing w:after="0" w:line="240" w:lineRule="auto"/>
                    <w:jc w:val="center"/>
                  </w:pPr>
                  <w:r>
                    <w:rPr>
                      <w:rFonts w:ascii="Cambria" w:eastAsia="Cambria" w:hAnsi="Cambria"/>
                      <w:color w:val="000000"/>
                      <w:sz w:val="18"/>
                    </w:rPr>
                    <w:t>-</w:t>
                  </w:r>
                </w:p>
              </w:tc>
            </w:tr>
            <w:tr w:rsidR="0065199B" w14:paraId="1EC23D7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5E238" w14:textId="77777777" w:rsidR="0065199B" w:rsidRDefault="006E3658">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46BE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BD2B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E0460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B11D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8781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4D8E9" w14:textId="77777777" w:rsidR="0065199B" w:rsidRDefault="006E3658">
                  <w:pPr>
                    <w:spacing w:after="0" w:line="240" w:lineRule="auto"/>
                    <w:jc w:val="center"/>
                  </w:pPr>
                  <w:r>
                    <w:rPr>
                      <w:rFonts w:ascii="Cambria" w:eastAsia="Cambria" w:hAnsi="Cambria"/>
                      <w:color w:val="000000"/>
                      <w:sz w:val="18"/>
                    </w:rPr>
                    <w:t>-</w:t>
                  </w:r>
                </w:p>
              </w:tc>
            </w:tr>
            <w:tr w:rsidR="0065199B" w14:paraId="710F19D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C910A" w14:textId="77777777" w:rsidR="0065199B" w:rsidRDefault="006E3658">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4F6D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D5CA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883B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2699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9725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52F94" w14:textId="77777777" w:rsidR="0065199B" w:rsidRDefault="006E3658">
                  <w:pPr>
                    <w:spacing w:after="0" w:line="240" w:lineRule="auto"/>
                    <w:jc w:val="center"/>
                  </w:pPr>
                  <w:r>
                    <w:rPr>
                      <w:rFonts w:ascii="Cambria" w:eastAsia="Cambria" w:hAnsi="Cambria"/>
                      <w:color w:val="000000"/>
                      <w:sz w:val="18"/>
                    </w:rPr>
                    <w:t>-</w:t>
                  </w:r>
                </w:p>
              </w:tc>
            </w:tr>
            <w:tr w:rsidR="0065199B" w14:paraId="20A590D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FBF45" w14:textId="77777777" w:rsidR="0065199B" w:rsidRDefault="006E3658">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9BCA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7B6AC" w14:textId="77777777" w:rsidR="0065199B" w:rsidRDefault="006E365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F7DA6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3375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E600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74743" w14:textId="77777777" w:rsidR="0065199B" w:rsidRDefault="006E3658">
                  <w:pPr>
                    <w:spacing w:after="0" w:line="240" w:lineRule="auto"/>
                    <w:jc w:val="center"/>
                  </w:pPr>
                  <w:r>
                    <w:rPr>
                      <w:rFonts w:ascii="Cambria" w:eastAsia="Cambria" w:hAnsi="Cambria"/>
                      <w:color w:val="000000"/>
                      <w:sz w:val="18"/>
                    </w:rPr>
                    <w:t>-</w:t>
                  </w:r>
                </w:p>
              </w:tc>
            </w:tr>
            <w:tr w:rsidR="0065199B" w14:paraId="33C7060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21DC4" w14:textId="77777777" w:rsidR="0065199B" w:rsidRDefault="006E3658">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C9F4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72DA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D0196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AFF7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79F6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AC8D3" w14:textId="77777777" w:rsidR="0065199B" w:rsidRDefault="006E3658">
                  <w:pPr>
                    <w:spacing w:after="0" w:line="240" w:lineRule="auto"/>
                    <w:jc w:val="center"/>
                  </w:pPr>
                  <w:r>
                    <w:rPr>
                      <w:rFonts w:ascii="Cambria" w:eastAsia="Cambria" w:hAnsi="Cambria"/>
                      <w:color w:val="000000"/>
                      <w:sz w:val="18"/>
                    </w:rPr>
                    <w:t>-</w:t>
                  </w:r>
                </w:p>
              </w:tc>
            </w:tr>
            <w:tr w:rsidR="0065199B" w14:paraId="65AC0EE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FA118" w14:textId="77777777" w:rsidR="0065199B" w:rsidRDefault="006E3658">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4126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2B67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EF8E4E"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34FA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49E1B"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227C1" w14:textId="77777777" w:rsidR="0065199B" w:rsidRDefault="006E3658">
                  <w:pPr>
                    <w:spacing w:after="0" w:line="240" w:lineRule="auto"/>
                    <w:jc w:val="center"/>
                  </w:pPr>
                  <w:r>
                    <w:rPr>
                      <w:rFonts w:ascii="Cambria" w:eastAsia="Cambria" w:hAnsi="Cambria"/>
                      <w:color w:val="000000"/>
                      <w:sz w:val="18"/>
                    </w:rPr>
                    <w:t>0</w:t>
                  </w:r>
                </w:p>
              </w:tc>
            </w:tr>
            <w:tr w:rsidR="0065199B" w14:paraId="2626C17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55EA9" w14:textId="77777777" w:rsidR="0065199B" w:rsidRDefault="006E3658">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D349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74B5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305C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178B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0BAA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57F06" w14:textId="77777777" w:rsidR="0065199B" w:rsidRDefault="006E3658">
                  <w:pPr>
                    <w:spacing w:after="0" w:line="240" w:lineRule="auto"/>
                    <w:jc w:val="center"/>
                  </w:pPr>
                  <w:r>
                    <w:rPr>
                      <w:rFonts w:ascii="Cambria" w:eastAsia="Cambria" w:hAnsi="Cambria"/>
                      <w:color w:val="000000"/>
                      <w:sz w:val="18"/>
                    </w:rPr>
                    <w:t>-</w:t>
                  </w:r>
                </w:p>
              </w:tc>
            </w:tr>
            <w:tr w:rsidR="0065199B" w14:paraId="21369D2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8426D" w14:textId="77777777" w:rsidR="0065199B" w:rsidRDefault="006E3658">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92DC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E37D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11C37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4B68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BFE8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0BA43" w14:textId="77777777" w:rsidR="0065199B" w:rsidRDefault="006E3658">
                  <w:pPr>
                    <w:spacing w:after="0" w:line="240" w:lineRule="auto"/>
                    <w:jc w:val="center"/>
                  </w:pPr>
                  <w:r>
                    <w:rPr>
                      <w:rFonts w:ascii="Cambria" w:eastAsia="Cambria" w:hAnsi="Cambria"/>
                      <w:color w:val="000000"/>
                      <w:sz w:val="18"/>
                    </w:rPr>
                    <w:t>-</w:t>
                  </w:r>
                </w:p>
              </w:tc>
            </w:tr>
            <w:tr w:rsidR="0065199B" w14:paraId="34C25B2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75135" w14:textId="77777777" w:rsidR="0065199B" w:rsidRDefault="006E3658">
                  <w:pPr>
                    <w:spacing w:after="0" w:line="240" w:lineRule="auto"/>
                  </w:pPr>
                  <w:proofErr w:type="spellStart"/>
                  <w:r>
                    <w:rPr>
                      <w:rFonts w:ascii="Cambria" w:eastAsia="Cambria" w:hAnsi="Cambria"/>
                      <w:color w:val="000000"/>
                      <w:sz w:val="18"/>
                    </w:rPr>
                    <w:lastRenderedPageBreak/>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3440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4CDD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19145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DE44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C85F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C1159" w14:textId="77777777" w:rsidR="0065199B" w:rsidRDefault="006E3658">
                  <w:pPr>
                    <w:spacing w:after="0" w:line="240" w:lineRule="auto"/>
                    <w:jc w:val="center"/>
                  </w:pPr>
                  <w:r>
                    <w:rPr>
                      <w:rFonts w:ascii="Cambria" w:eastAsia="Cambria" w:hAnsi="Cambria"/>
                      <w:color w:val="000000"/>
                      <w:sz w:val="18"/>
                    </w:rPr>
                    <w:t>-</w:t>
                  </w:r>
                </w:p>
              </w:tc>
            </w:tr>
            <w:tr w:rsidR="0065199B" w14:paraId="39B4CE3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FAD27" w14:textId="77777777" w:rsidR="0065199B" w:rsidRDefault="006E3658">
                  <w:pPr>
                    <w:spacing w:after="0" w:line="240" w:lineRule="auto"/>
                  </w:pPr>
                  <w:proofErr w:type="spellStart"/>
                  <w:r>
                    <w:rPr>
                      <w:rFonts w:ascii="Cambria" w:eastAsia="Cambria" w:hAnsi="Cambria"/>
                      <w:color w:val="000000"/>
                      <w:sz w:val="18"/>
                    </w:rPr>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27DA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BF46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8C8AE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9D58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251F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E94F2" w14:textId="77777777" w:rsidR="0065199B" w:rsidRDefault="006E3658">
                  <w:pPr>
                    <w:spacing w:after="0" w:line="240" w:lineRule="auto"/>
                    <w:jc w:val="center"/>
                  </w:pPr>
                  <w:r>
                    <w:rPr>
                      <w:rFonts w:ascii="Cambria" w:eastAsia="Cambria" w:hAnsi="Cambria"/>
                      <w:color w:val="000000"/>
                      <w:sz w:val="18"/>
                    </w:rPr>
                    <w:t>-</w:t>
                  </w:r>
                </w:p>
              </w:tc>
            </w:tr>
            <w:tr w:rsidR="0065199B" w14:paraId="3ED7F8B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73C89" w14:textId="5F4490C0" w:rsidR="0065199B" w:rsidRDefault="006D58FB">
                  <w:pPr>
                    <w:spacing w:after="0" w:line="240" w:lineRule="auto"/>
                  </w:pPr>
                  <w:proofErr w:type="spellStart"/>
                  <w:r>
                    <w:rPr>
                      <w:rFonts w:ascii="Cambria" w:eastAsia="Cambria" w:hAnsi="Cambria"/>
                      <w:color w:val="000000"/>
                      <w:sz w:val="18"/>
                    </w:rPr>
                    <w:t>fenchlorphos</w:t>
                  </w:r>
                  <w:proofErr w:type="spellEnd"/>
                  <w:r>
                    <w:rPr>
                      <w:rFonts w:ascii="Cambria" w:eastAsia="Cambria" w:hAnsi="Cambria"/>
                      <w:color w:val="000000"/>
                      <w:sz w:val="18"/>
                    </w:rPr>
                    <w:t xml:space="preserve"> </w:t>
                  </w:r>
                  <w:proofErr w:type="spellStart"/>
                  <w:r>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A54F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9A77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79B10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959F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D65D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80441" w14:textId="77777777" w:rsidR="0065199B" w:rsidRDefault="006E3658">
                  <w:pPr>
                    <w:spacing w:after="0" w:line="240" w:lineRule="auto"/>
                    <w:jc w:val="center"/>
                  </w:pPr>
                  <w:r>
                    <w:rPr>
                      <w:rFonts w:ascii="Cambria" w:eastAsia="Cambria" w:hAnsi="Cambria"/>
                      <w:color w:val="000000"/>
                      <w:sz w:val="18"/>
                    </w:rPr>
                    <w:t>-</w:t>
                  </w:r>
                </w:p>
              </w:tc>
            </w:tr>
            <w:tr w:rsidR="0065199B" w14:paraId="2AAAFB1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D9324" w14:textId="77777777" w:rsidR="0065199B" w:rsidRDefault="006E3658">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2C64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DC24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C1E20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8D2A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71BA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BAEBB" w14:textId="77777777" w:rsidR="0065199B" w:rsidRDefault="006E3658">
                  <w:pPr>
                    <w:spacing w:after="0" w:line="240" w:lineRule="auto"/>
                    <w:jc w:val="center"/>
                  </w:pPr>
                  <w:r>
                    <w:rPr>
                      <w:rFonts w:ascii="Cambria" w:eastAsia="Cambria" w:hAnsi="Cambria"/>
                      <w:color w:val="000000"/>
                      <w:sz w:val="18"/>
                    </w:rPr>
                    <w:t>-</w:t>
                  </w:r>
                </w:p>
              </w:tc>
            </w:tr>
            <w:tr w:rsidR="0065199B" w14:paraId="110F38D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FCCA3" w14:textId="77777777" w:rsidR="0065199B" w:rsidRDefault="006E3658">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A924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9D05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B1FD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1E48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821C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56F64" w14:textId="77777777" w:rsidR="0065199B" w:rsidRDefault="006E3658">
                  <w:pPr>
                    <w:spacing w:after="0" w:line="240" w:lineRule="auto"/>
                    <w:jc w:val="center"/>
                  </w:pPr>
                  <w:r>
                    <w:rPr>
                      <w:rFonts w:ascii="Cambria" w:eastAsia="Cambria" w:hAnsi="Cambria"/>
                      <w:color w:val="000000"/>
                      <w:sz w:val="18"/>
                    </w:rPr>
                    <w:t>-</w:t>
                  </w:r>
                </w:p>
              </w:tc>
            </w:tr>
            <w:tr w:rsidR="0065199B" w14:paraId="509EBA7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3ED44" w14:textId="77777777" w:rsidR="0065199B" w:rsidRDefault="006E3658">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211C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11BD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750BE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75C4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B560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FFC4B" w14:textId="77777777" w:rsidR="0065199B" w:rsidRDefault="006E3658">
                  <w:pPr>
                    <w:spacing w:after="0" w:line="240" w:lineRule="auto"/>
                    <w:jc w:val="center"/>
                  </w:pPr>
                  <w:r>
                    <w:rPr>
                      <w:rFonts w:ascii="Cambria" w:eastAsia="Cambria" w:hAnsi="Cambria"/>
                      <w:color w:val="000000"/>
                      <w:sz w:val="18"/>
                    </w:rPr>
                    <w:t>-</w:t>
                  </w:r>
                </w:p>
              </w:tc>
            </w:tr>
            <w:tr w:rsidR="0065199B" w14:paraId="652428E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42C63" w14:textId="77777777" w:rsidR="0065199B" w:rsidRDefault="006E3658">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7C4E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9C45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8DD8B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04E5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9E8E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8871C" w14:textId="77777777" w:rsidR="0065199B" w:rsidRDefault="006E3658">
                  <w:pPr>
                    <w:spacing w:after="0" w:line="240" w:lineRule="auto"/>
                    <w:jc w:val="center"/>
                  </w:pPr>
                  <w:r>
                    <w:rPr>
                      <w:rFonts w:ascii="Cambria" w:eastAsia="Cambria" w:hAnsi="Cambria"/>
                      <w:color w:val="000000"/>
                      <w:sz w:val="18"/>
                    </w:rPr>
                    <w:t>-</w:t>
                  </w:r>
                </w:p>
              </w:tc>
            </w:tr>
            <w:tr w:rsidR="0065199B" w14:paraId="67C95B4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2B7EE" w14:textId="77777777" w:rsidR="0065199B" w:rsidRDefault="006E3658">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7094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B4D7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E6DCC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10B1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29BA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99DD8" w14:textId="77777777" w:rsidR="0065199B" w:rsidRDefault="006E3658">
                  <w:pPr>
                    <w:spacing w:after="0" w:line="240" w:lineRule="auto"/>
                    <w:jc w:val="center"/>
                  </w:pPr>
                  <w:r>
                    <w:rPr>
                      <w:rFonts w:ascii="Cambria" w:eastAsia="Cambria" w:hAnsi="Cambria"/>
                      <w:color w:val="000000"/>
                      <w:sz w:val="18"/>
                    </w:rPr>
                    <w:t>-</w:t>
                  </w:r>
                </w:p>
              </w:tc>
            </w:tr>
            <w:tr w:rsidR="0065199B" w14:paraId="643954C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0B8A5" w14:textId="77777777" w:rsidR="0065199B" w:rsidRDefault="006E3658">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86EB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BC44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E5F6A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3CE6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2945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2CE82" w14:textId="77777777" w:rsidR="0065199B" w:rsidRDefault="006E3658">
                  <w:pPr>
                    <w:spacing w:after="0" w:line="240" w:lineRule="auto"/>
                    <w:jc w:val="center"/>
                  </w:pPr>
                  <w:r>
                    <w:rPr>
                      <w:rFonts w:ascii="Cambria" w:eastAsia="Cambria" w:hAnsi="Cambria"/>
                      <w:color w:val="000000"/>
                      <w:sz w:val="18"/>
                    </w:rPr>
                    <w:t>-</w:t>
                  </w:r>
                </w:p>
              </w:tc>
            </w:tr>
            <w:tr w:rsidR="0065199B" w14:paraId="3C5E2F8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714D1" w14:textId="77777777" w:rsidR="0065199B" w:rsidRDefault="006E3658">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64F5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DDBD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E8E71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6E2A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122F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632F8" w14:textId="77777777" w:rsidR="0065199B" w:rsidRDefault="006E3658">
                  <w:pPr>
                    <w:spacing w:after="0" w:line="240" w:lineRule="auto"/>
                    <w:jc w:val="center"/>
                  </w:pPr>
                  <w:r>
                    <w:rPr>
                      <w:rFonts w:ascii="Cambria" w:eastAsia="Cambria" w:hAnsi="Cambria"/>
                      <w:color w:val="000000"/>
                      <w:sz w:val="18"/>
                    </w:rPr>
                    <w:t>-</w:t>
                  </w:r>
                </w:p>
              </w:tc>
            </w:tr>
            <w:tr w:rsidR="0065199B" w14:paraId="3303936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158C9" w14:textId="77777777" w:rsidR="0065199B" w:rsidRDefault="006E3658">
                  <w:pPr>
                    <w:spacing w:after="0" w:line="240" w:lineRule="auto"/>
                  </w:pPr>
                  <w:proofErr w:type="spellStart"/>
                  <w:r>
                    <w:rPr>
                      <w:rFonts w:ascii="Cambria" w:eastAsia="Cambria" w:hAnsi="Cambria"/>
                      <w:color w:val="000000"/>
                      <w:sz w:val="18"/>
                    </w:rPr>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7C03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66D8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44A29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D7C4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677E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2C244" w14:textId="77777777" w:rsidR="0065199B" w:rsidRDefault="006E3658">
                  <w:pPr>
                    <w:spacing w:after="0" w:line="240" w:lineRule="auto"/>
                    <w:jc w:val="center"/>
                  </w:pPr>
                  <w:r>
                    <w:rPr>
                      <w:rFonts w:ascii="Cambria" w:eastAsia="Cambria" w:hAnsi="Cambria"/>
                      <w:color w:val="000000"/>
                      <w:sz w:val="18"/>
                    </w:rPr>
                    <w:t>-</w:t>
                  </w:r>
                </w:p>
              </w:tc>
            </w:tr>
            <w:tr w:rsidR="0065199B" w14:paraId="0804D50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9CEF3" w14:textId="77777777" w:rsidR="0065199B" w:rsidRDefault="006E3658">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50A8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1DD79" w14:textId="77777777" w:rsidR="0065199B" w:rsidRDefault="006E365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0A2B2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7040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1B67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0CE3E" w14:textId="77777777" w:rsidR="0065199B" w:rsidRDefault="006E3658">
                  <w:pPr>
                    <w:spacing w:after="0" w:line="240" w:lineRule="auto"/>
                    <w:jc w:val="center"/>
                  </w:pPr>
                  <w:r>
                    <w:rPr>
                      <w:rFonts w:ascii="Cambria" w:eastAsia="Cambria" w:hAnsi="Cambria"/>
                      <w:color w:val="000000"/>
                      <w:sz w:val="18"/>
                    </w:rPr>
                    <w:t>-</w:t>
                  </w:r>
                </w:p>
              </w:tc>
            </w:tr>
            <w:tr w:rsidR="0065199B" w14:paraId="1508A99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E13DD" w14:textId="01381925" w:rsidR="0065199B" w:rsidRDefault="006D58FB">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CCB5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1C27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5D29D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BE1B1"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E3E6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D0655" w14:textId="77777777" w:rsidR="0065199B" w:rsidRDefault="006E3658">
                  <w:pPr>
                    <w:spacing w:after="0" w:line="240" w:lineRule="auto"/>
                    <w:jc w:val="center"/>
                  </w:pPr>
                  <w:r>
                    <w:rPr>
                      <w:rFonts w:ascii="Cambria" w:eastAsia="Cambria" w:hAnsi="Cambria"/>
                      <w:color w:val="000000"/>
                      <w:sz w:val="18"/>
                    </w:rPr>
                    <w:t>-</w:t>
                  </w:r>
                </w:p>
              </w:tc>
            </w:tr>
            <w:tr w:rsidR="0065199B" w14:paraId="4724C95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F0756" w14:textId="2EE694A1" w:rsidR="0065199B" w:rsidRDefault="006D58FB">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91CE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769C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32655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6973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4064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29255" w14:textId="77777777" w:rsidR="0065199B" w:rsidRDefault="006E3658">
                  <w:pPr>
                    <w:spacing w:after="0" w:line="240" w:lineRule="auto"/>
                    <w:jc w:val="center"/>
                  </w:pPr>
                  <w:r>
                    <w:rPr>
                      <w:rFonts w:ascii="Cambria" w:eastAsia="Cambria" w:hAnsi="Cambria"/>
                      <w:color w:val="000000"/>
                      <w:sz w:val="18"/>
                    </w:rPr>
                    <w:t>-</w:t>
                  </w:r>
                </w:p>
              </w:tc>
            </w:tr>
            <w:tr w:rsidR="0065199B" w14:paraId="1B654B7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C7E7E" w14:textId="6C26AE63" w:rsidR="0065199B" w:rsidRDefault="006D58FB">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DA5F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456F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B9D71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E5E0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950D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F00FA" w14:textId="77777777" w:rsidR="0065199B" w:rsidRDefault="006E3658">
                  <w:pPr>
                    <w:spacing w:after="0" w:line="240" w:lineRule="auto"/>
                    <w:jc w:val="center"/>
                  </w:pPr>
                  <w:r>
                    <w:rPr>
                      <w:rFonts w:ascii="Cambria" w:eastAsia="Cambria" w:hAnsi="Cambria"/>
                      <w:color w:val="000000"/>
                      <w:sz w:val="18"/>
                    </w:rPr>
                    <w:t>-</w:t>
                  </w:r>
                </w:p>
              </w:tc>
            </w:tr>
            <w:tr w:rsidR="0065199B" w14:paraId="158826A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DDDFE" w14:textId="69DB860A" w:rsidR="0065199B" w:rsidRDefault="006E3658">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A1C1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538E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C51B3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1B4E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66E1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A5694" w14:textId="77777777" w:rsidR="0065199B" w:rsidRDefault="006E3658">
                  <w:pPr>
                    <w:spacing w:after="0" w:line="240" w:lineRule="auto"/>
                    <w:jc w:val="center"/>
                  </w:pPr>
                  <w:r>
                    <w:rPr>
                      <w:rFonts w:ascii="Cambria" w:eastAsia="Cambria" w:hAnsi="Cambria"/>
                      <w:color w:val="000000"/>
                      <w:sz w:val="18"/>
                    </w:rPr>
                    <w:t>-</w:t>
                  </w:r>
                </w:p>
              </w:tc>
            </w:tr>
            <w:tr w:rsidR="0065199B" w14:paraId="1D7D986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FF265" w14:textId="77777777" w:rsidR="0065199B" w:rsidRDefault="006E3658">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2CDB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B4BE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FB0BD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2492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CC49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EBEE1" w14:textId="77777777" w:rsidR="0065199B" w:rsidRDefault="006E3658">
                  <w:pPr>
                    <w:spacing w:after="0" w:line="240" w:lineRule="auto"/>
                    <w:jc w:val="center"/>
                  </w:pPr>
                  <w:r>
                    <w:rPr>
                      <w:rFonts w:ascii="Cambria" w:eastAsia="Cambria" w:hAnsi="Cambria"/>
                      <w:color w:val="000000"/>
                      <w:sz w:val="18"/>
                    </w:rPr>
                    <w:t>-</w:t>
                  </w:r>
                </w:p>
              </w:tc>
            </w:tr>
            <w:tr w:rsidR="0065199B" w14:paraId="22FEAFA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C7903" w14:textId="77777777" w:rsidR="0065199B" w:rsidRDefault="006E3658">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B60D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043B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42DBA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1B8D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DC14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D06E7" w14:textId="77777777" w:rsidR="0065199B" w:rsidRDefault="006E3658">
                  <w:pPr>
                    <w:spacing w:after="0" w:line="240" w:lineRule="auto"/>
                    <w:jc w:val="center"/>
                  </w:pPr>
                  <w:r>
                    <w:rPr>
                      <w:rFonts w:ascii="Cambria" w:eastAsia="Cambria" w:hAnsi="Cambria"/>
                      <w:color w:val="000000"/>
                      <w:sz w:val="18"/>
                    </w:rPr>
                    <w:t>-</w:t>
                  </w:r>
                </w:p>
              </w:tc>
            </w:tr>
            <w:tr w:rsidR="0065199B" w14:paraId="4629C1E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55277" w14:textId="77777777" w:rsidR="0065199B" w:rsidRDefault="006E3658">
                  <w:pPr>
                    <w:spacing w:after="0" w:line="240" w:lineRule="auto"/>
                  </w:pPr>
                  <w:proofErr w:type="spellStart"/>
                  <w:r>
                    <w:rPr>
                      <w:rFonts w:ascii="Cambria" w:eastAsia="Cambria" w:hAnsi="Cambria"/>
                      <w:color w:val="000000"/>
                      <w:sz w:val="18"/>
                    </w:rPr>
                    <w:t>flucythrinate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96CE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4CE2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55E3B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DE81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E1A9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FEBE6" w14:textId="77777777" w:rsidR="0065199B" w:rsidRDefault="006E3658">
                  <w:pPr>
                    <w:spacing w:after="0" w:line="240" w:lineRule="auto"/>
                    <w:jc w:val="center"/>
                  </w:pPr>
                  <w:r>
                    <w:rPr>
                      <w:rFonts w:ascii="Cambria" w:eastAsia="Cambria" w:hAnsi="Cambria"/>
                      <w:color w:val="000000"/>
                      <w:sz w:val="18"/>
                    </w:rPr>
                    <w:t>-</w:t>
                  </w:r>
                </w:p>
              </w:tc>
            </w:tr>
            <w:tr w:rsidR="0065199B" w14:paraId="0E1EF8A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1861A" w14:textId="77777777" w:rsidR="0065199B" w:rsidRDefault="006E3658">
                  <w:pPr>
                    <w:spacing w:after="0" w:line="240" w:lineRule="auto"/>
                  </w:pPr>
                  <w:proofErr w:type="spellStart"/>
                  <w:r>
                    <w:rPr>
                      <w:rFonts w:ascii="Cambria" w:eastAsia="Cambria" w:hAnsi="Cambria"/>
                      <w:color w:val="000000"/>
                      <w:sz w:val="18"/>
                    </w:rPr>
                    <w:t>flumethrin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2679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CE50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7AD07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D969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7F64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EE0B2" w14:textId="77777777" w:rsidR="0065199B" w:rsidRDefault="006E3658">
                  <w:pPr>
                    <w:spacing w:after="0" w:line="240" w:lineRule="auto"/>
                    <w:jc w:val="center"/>
                  </w:pPr>
                  <w:r>
                    <w:rPr>
                      <w:rFonts w:ascii="Cambria" w:eastAsia="Cambria" w:hAnsi="Cambria"/>
                      <w:color w:val="000000"/>
                      <w:sz w:val="18"/>
                    </w:rPr>
                    <w:t>-</w:t>
                  </w:r>
                </w:p>
              </w:tc>
            </w:tr>
            <w:tr w:rsidR="0065199B" w14:paraId="7D5152E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55550" w14:textId="77777777" w:rsidR="0065199B" w:rsidRDefault="006E3658">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6BE9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9BF1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444C98" w14:textId="77777777" w:rsidR="0065199B" w:rsidRDefault="006E365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B0D0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FAD05"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D6CBC" w14:textId="77777777" w:rsidR="0065199B" w:rsidRDefault="006E3658">
                  <w:pPr>
                    <w:spacing w:after="0" w:line="240" w:lineRule="auto"/>
                    <w:jc w:val="center"/>
                  </w:pPr>
                  <w:r>
                    <w:rPr>
                      <w:rFonts w:ascii="Cambria" w:eastAsia="Cambria" w:hAnsi="Cambria"/>
                      <w:color w:val="000000"/>
                      <w:sz w:val="18"/>
                    </w:rPr>
                    <w:t>0</w:t>
                  </w:r>
                </w:p>
              </w:tc>
            </w:tr>
            <w:tr w:rsidR="0065199B" w14:paraId="5090779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6ED6B" w14:textId="77777777" w:rsidR="0065199B" w:rsidRDefault="006E3658">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EF90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3CB7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70A8B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50ED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7BEF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73BDE" w14:textId="77777777" w:rsidR="0065199B" w:rsidRDefault="006E3658">
                  <w:pPr>
                    <w:spacing w:after="0" w:line="240" w:lineRule="auto"/>
                    <w:jc w:val="center"/>
                  </w:pPr>
                  <w:r>
                    <w:rPr>
                      <w:rFonts w:ascii="Cambria" w:eastAsia="Cambria" w:hAnsi="Cambria"/>
                      <w:color w:val="000000"/>
                      <w:sz w:val="18"/>
                    </w:rPr>
                    <w:t>-</w:t>
                  </w:r>
                </w:p>
              </w:tc>
            </w:tr>
            <w:tr w:rsidR="0065199B" w14:paraId="19D6FAF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96BD8" w14:textId="77777777" w:rsidR="0065199B" w:rsidRDefault="006E3658">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B24F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52BD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EF750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86D0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C3C5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41E30" w14:textId="77777777" w:rsidR="0065199B" w:rsidRDefault="006E3658">
                  <w:pPr>
                    <w:spacing w:after="0" w:line="240" w:lineRule="auto"/>
                    <w:jc w:val="center"/>
                  </w:pPr>
                  <w:r>
                    <w:rPr>
                      <w:rFonts w:ascii="Cambria" w:eastAsia="Cambria" w:hAnsi="Cambria"/>
                      <w:color w:val="000000"/>
                      <w:sz w:val="18"/>
                    </w:rPr>
                    <w:t>-</w:t>
                  </w:r>
                </w:p>
              </w:tc>
            </w:tr>
            <w:tr w:rsidR="0065199B" w14:paraId="39919FE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5D1C8" w14:textId="3426CD56" w:rsidR="0065199B" w:rsidRDefault="006D58FB">
                  <w:pPr>
                    <w:spacing w:after="0" w:line="240" w:lineRule="auto"/>
                  </w:pPr>
                  <w:proofErr w:type="spellStart"/>
                  <w:r>
                    <w:rPr>
                      <w:rFonts w:ascii="Cambria" w:eastAsia="Cambria" w:hAnsi="Cambria"/>
                      <w:color w:val="000000"/>
                      <w:sz w:val="18"/>
                    </w:rPr>
                    <w:t>formothion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DC48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8D42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4F614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32EA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21C2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FE42F" w14:textId="77777777" w:rsidR="0065199B" w:rsidRDefault="006E3658">
                  <w:pPr>
                    <w:spacing w:after="0" w:line="240" w:lineRule="auto"/>
                    <w:jc w:val="center"/>
                  </w:pPr>
                  <w:r>
                    <w:rPr>
                      <w:rFonts w:ascii="Cambria" w:eastAsia="Cambria" w:hAnsi="Cambria"/>
                      <w:color w:val="000000"/>
                      <w:sz w:val="18"/>
                    </w:rPr>
                    <w:t>-</w:t>
                  </w:r>
                </w:p>
              </w:tc>
            </w:tr>
            <w:tr w:rsidR="0065199B" w14:paraId="6CDBAF1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FA5E0" w14:textId="77777777" w:rsidR="0065199B" w:rsidRDefault="006E3658">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B571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A047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196E7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0B2E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B838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0F24A" w14:textId="77777777" w:rsidR="0065199B" w:rsidRDefault="006E3658">
                  <w:pPr>
                    <w:spacing w:after="0" w:line="240" w:lineRule="auto"/>
                    <w:jc w:val="center"/>
                  </w:pPr>
                  <w:r>
                    <w:rPr>
                      <w:rFonts w:ascii="Cambria" w:eastAsia="Cambria" w:hAnsi="Cambria"/>
                      <w:color w:val="000000"/>
                      <w:sz w:val="18"/>
                    </w:rPr>
                    <w:t>-</w:t>
                  </w:r>
                </w:p>
              </w:tc>
            </w:tr>
            <w:tr w:rsidR="0065199B" w14:paraId="72F9FC6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9C826" w14:textId="77777777" w:rsidR="0065199B" w:rsidRDefault="006E3658">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020C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5B33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C8ADF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732B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1DA6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51455" w14:textId="77777777" w:rsidR="0065199B" w:rsidRDefault="006E3658">
                  <w:pPr>
                    <w:spacing w:after="0" w:line="240" w:lineRule="auto"/>
                    <w:jc w:val="center"/>
                  </w:pPr>
                  <w:r>
                    <w:rPr>
                      <w:rFonts w:ascii="Cambria" w:eastAsia="Cambria" w:hAnsi="Cambria"/>
                      <w:color w:val="000000"/>
                      <w:sz w:val="18"/>
                    </w:rPr>
                    <w:t>-</w:t>
                  </w:r>
                </w:p>
              </w:tc>
            </w:tr>
            <w:tr w:rsidR="0065199B" w14:paraId="4187332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61C64" w14:textId="77777777" w:rsidR="0065199B" w:rsidRDefault="006E3658">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C221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4864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A014E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FBEB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4143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7B853" w14:textId="77777777" w:rsidR="0065199B" w:rsidRDefault="006E3658">
                  <w:pPr>
                    <w:spacing w:after="0" w:line="240" w:lineRule="auto"/>
                    <w:jc w:val="center"/>
                  </w:pPr>
                  <w:r>
                    <w:rPr>
                      <w:rFonts w:ascii="Cambria" w:eastAsia="Cambria" w:hAnsi="Cambria"/>
                      <w:color w:val="000000"/>
                      <w:sz w:val="18"/>
                    </w:rPr>
                    <w:t>-</w:t>
                  </w:r>
                </w:p>
              </w:tc>
            </w:tr>
            <w:tr w:rsidR="0065199B" w14:paraId="0632D47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22154" w14:textId="77777777" w:rsidR="0065199B" w:rsidRDefault="006E3658">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57C4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D142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FAA84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7A28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23DE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D9751" w14:textId="77777777" w:rsidR="0065199B" w:rsidRDefault="006E3658">
                  <w:pPr>
                    <w:spacing w:after="0" w:line="240" w:lineRule="auto"/>
                    <w:jc w:val="center"/>
                  </w:pPr>
                  <w:r>
                    <w:rPr>
                      <w:rFonts w:ascii="Cambria" w:eastAsia="Cambria" w:hAnsi="Cambria"/>
                      <w:color w:val="000000"/>
                      <w:sz w:val="18"/>
                    </w:rPr>
                    <w:t>-</w:t>
                  </w:r>
                </w:p>
              </w:tc>
            </w:tr>
            <w:tr w:rsidR="0065199B" w14:paraId="558D871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CE0F8" w14:textId="41C8CB70" w:rsidR="0065199B" w:rsidRDefault="006D58FB">
                  <w:pPr>
                    <w:spacing w:after="0" w:line="240" w:lineRule="auto"/>
                  </w:pPr>
                  <w:proofErr w:type="spellStart"/>
                  <w:r>
                    <w:rPr>
                      <w:rFonts w:ascii="Cambria" w:eastAsia="Cambria" w:hAnsi="Cambria"/>
                      <w:color w:val="000000"/>
                      <w:sz w:val="18"/>
                    </w:rPr>
                    <w:t>malaoxon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F75D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89A9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4F527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BA7A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C68C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C2E01" w14:textId="77777777" w:rsidR="0065199B" w:rsidRDefault="006E3658">
                  <w:pPr>
                    <w:spacing w:after="0" w:line="240" w:lineRule="auto"/>
                    <w:jc w:val="center"/>
                  </w:pPr>
                  <w:r>
                    <w:rPr>
                      <w:rFonts w:ascii="Cambria" w:eastAsia="Cambria" w:hAnsi="Cambria"/>
                      <w:color w:val="000000"/>
                      <w:sz w:val="18"/>
                    </w:rPr>
                    <w:t>-</w:t>
                  </w:r>
                </w:p>
              </w:tc>
            </w:tr>
            <w:tr w:rsidR="0065199B" w14:paraId="0400063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3ABE9" w14:textId="77777777" w:rsidR="0065199B" w:rsidRDefault="006E3658">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6D27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55B1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A3D00D" w14:textId="77777777" w:rsidR="0065199B" w:rsidRDefault="006E3658">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16EF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BF23E"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92AEA" w14:textId="77777777" w:rsidR="0065199B" w:rsidRDefault="006E3658">
                  <w:pPr>
                    <w:spacing w:after="0" w:line="240" w:lineRule="auto"/>
                    <w:jc w:val="center"/>
                  </w:pPr>
                  <w:r>
                    <w:rPr>
                      <w:rFonts w:ascii="Cambria" w:eastAsia="Cambria" w:hAnsi="Cambria"/>
                      <w:color w:val="000000"/>
                      <w:sz w:val="18"/>
                    </w:rPr>
                    <w:t>0</w:t>
                  </w:r>
                </w:p>
              </w:tc>
            </w:tr>
            <w:tr w:rsidR="0065199B" w14:paraId="37BCB50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A153D" w14:textId="00A1F40F" w:rsidR="0065199B" w:rsidRDefault="006D58FB">
                  <w:pPr>
                    <w:spacing w:after="0" w:line="240" w:lineRule="auto"/>
                  </w:pPr>
                  <w:proofErr w:type="spellStart"/>
                  <w:r>
                    <w:rPr>
                      <w:rFonts w:ascii="Cambria" w:eastAsia="Cambria" w:hAnsi="Cambria"/>
                      <w:color w:val="000000"/>
                      <w:sz w:val="18"/>
                    </w:rPr>
                    <w:t>mecarbam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D88A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0FB3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F2207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3FA2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169E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805A1" w14:textId="77777777" w:rsidR="0065199B" w:rsidRDefault="006E3658">
                  <w:pPr>
                    <w:spacing w:after="0" w:line="240" w:lineRule="auto"/>
                    <w:jc w:val="center"/>
                  </w:pPr>
                  <w:r>
                    <w:rPr>
                      <w:rFonts w:ascii="Cambria" w:eastAsia="Cambria" w:hAnsi="Cambria"/>
                      <w:color w:val="000000"/>
                      <w:sz w:val="18"/>
                    </w:rPr>
                    <w:t>-</w:t>
                  </w:r>
                </w:p>
              </w:tc>
            </w:tr>
            <w:tr w:rsidR="0065199B" w14:paraId="54A7B33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88DBA" w14:textId="77777777" w:rsidR="0065199B" w:rsidRDefault="006E3658">
                  <w:pPr>
                    <w:spacing w:after="0" w:line="240" w:lineRule="auto"/>
                  </w:pPr>
                  <w:r>
                    <w:rPr>
                      <w:rFonts w:ascii="Cambria" w:eastAsia="Cambria" w:hAnsi="Cambria"/>
                      <w:color w:val="000000"/>
                      <w:sz w:val="18"/>
                    </w:rPr>
                    <w:t>metaldehyde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1F26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D77D2"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8A667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9BF6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0493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51C9D" w14:textId="77777777" w:rsidR="0065199B" w:rsidRDefault="006E3658">
                  <w:pPr>
                    <w:spacing w:after="0" w:line="240" w:lineRule="auto"/>
                    <w:jc w:val="center"/>
                  </w:pPr>
                  <w:r>
                    <w:rPr>
                      <w:rFonts w:ascii="Cambria" w:eastAsia="Cambria" w:hAnsi="Cambria"/>
                      <w:color w:val="000000"/>
                      <w:sz w:val="18"/>
                    </w:rPr>
                    <w:t>-</w:t>
                  </w:r>
                </w:p>
              </w:tc>
            </w:tr>
            <w:tr w:rsidR="0065199B" w14:paraId="17490C9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3FCE8" w14:textId="77777777" w:rsidR="0065199B" w:rsidRDefault="006E3658">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A30A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8CDB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C77EB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487D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C5C2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9546F" w14:textId="77777777" w:rsidR="0065199B" w:rsidRDefault="006E3658">
                  <w:pPr>
                    <w:spacing w:after="0" w:line="240" w:lineRule="auto"/>
                    <w:jc w:val="center"/>
                  </w:pPr>
                  <w:r>
                    <w:rPr>
                      <w:rFonts w:ascii="Cambria" w:eastAsia="Cambria" w:hAnsi="Cambria"/>
                      <w:color w:val="000000"/>
                      <w:sz w:val="18"/>
                    </w:rPr>
                    <w:t>-</w:t>
                  </w:r>
                </w:p>
              </w:tc>
            </w:tr>
            <w:tr w:rsidR="0065199B" w14:paraId="2930000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54776" w14:textId="77777777" w:rsidR="0065199B" w:rsidRDefault="006E3658">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359B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50E1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9FE6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1161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999C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CE87E" w14:textId="77777777" w:rsidR="0065199B" w:rsidRDefault="006E3658">
                  <w:pPr>
                    <w:spacing w:after="0" w:line="240" w:lineRule="auto"/>
                    <w:jc w:val="center"/>
                  </w:pPr>
                  <w:r>
                    <w:rPr>
                      <w:rFonts w:ascii="Cambria" w:eastAsia="Cambria" w:hAnsi="Cambria"/>
                      <w:color w:val="000000"/>
                      <w:sz w:val="18"/>
                    </w:rPr>
                    <w:t>-</w:t>
                  </w:r>
                </w:p>
              </w:tc>
            </w:tr>
            <w:tr w:rsidR="0065199B" w14:paraId="0B7379A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D75EA" w14:textId="77777777" w:rsidR="0065199B" w:rsidRDefault="006E3658">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1716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7EBE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F30B2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00DD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FEB2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D7FFA" w14:textId="77777777" w:rsidR="0065199B" w:rsidRDefault="006E3658">
                  <w:pPr>
                    <w:spacing w:after="0" w:line="240" w:lineRule="auto"/>
                    <w:jc w:val="center"/>
                  </w:pPr>
                  <w:r>
                    <w:rPr>
                      <w:rFonts w:ascii="Cambria" w:eastAsia="Cambria" w:hAnsi="Cambria"/>
                      <w:color w:val="000000"/>
                      <w:sz w:val="18"/>
                    </w:rPr>
                    <w:t>-</w:t>
                  </w:r>
                </w:p>
              </w:tc>
            </w:tr>
            <w:tr w:rsidR="0065199B" w14:paraId="201B563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EE1CB" w14:textId="77777777" w:rsidR="0065199B" w:rsidRDefault="006E3658">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918B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5000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E586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1E45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1F30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49B6C" w14:textId="77777777" w:rsidR="0065199B" w:rsidRDefault="006E3658">
                  <w:pPr>
                    <w:spacing w:after="0" w:line="240" w:lineRule="auto"/>
                    <w:jc w:val="center"/>
                  </w:pPr>
                  <w:r>
                    <w:rPr>
                      <w:rFonts w:ascii="Cambria" w:eastAsia="Cambria" w:hAnsi="Cambria"/>
                      <w:color w:val="000000"/>
                      <w:sz w:val="18"/>
                    </w:rPr>
                    <w:t>-</w:t>
                  </w:r>
                </w:p>
              </w:tc>
            </w:tr>
            <w:tr w:rsidR="0065199B" w14:paraId="42AE5FD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6C5CE" w14:textId="77777777" w:rsidR="0065199B" w:rsidRDefault="006E3658">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F638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9F6E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41D2F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7EA1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C0DF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134AC" w14:textId="77777777" w:rsidR="0065199B" w:rsidRDefault="006E3658">
                  <w:pPr>
                    <w:spacing w:after="0" w:line="240" w:lineRule="auto"/>
                    <w:jc w:val="center"/>
                  </w:pPr>
                  <w:r>
                    <w:rPr>
                      <w:rFonts w:ascii="Cambria" w:eastAsia="Cambria" w:hAnsi="Cambria"/>
                      <w:color w:val="000000"/>
                      <w:sz w:val="18"/>
                    </w:rPr>
                    <w:t>-</w:t>
                  </w:r>
                </w:p>
              </w:tc>
            </w:tr>
            <w:tr w:rsidR="0065199B" w14:paraId="5293DD1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F54CF" w14:textId="77777777" w:rsidR="0065199B" w:rsidRDefault="006E3658">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5484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3167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F206C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A226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6D92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4AFA9" w14:textId="77777777" w:rsidR="0065199B" w:rsidRDefault="006E3658">
                  <w:pPr>
                    <w:spacing w:after="0" w:line="240" w:lineRule="auto"/>
                    <w:jc w:val="center"/>
                  </w:pPr>
                  <w:r>
                    <w:rPr>
                      <w:rFonts w:ascii="Cambria" w:eastAsia="Cambria" w:hAnsi="Cambria"/>
                      <w:color w:val="000000"/>
                      <w:sz w:val="18"/>
                    </w:rPr>
                    <w:t>-</w:t>
                  </w:r>
                </w:p>
              </w:tc>
            </w:tr>
            <w:tr w:rsidR="0065199B" w14:paraId="43BAE25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53DAF" w14:textId="77777777" w:rsidR="0065199B" w:rsidRDefault="006E3658">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C07E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77AD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B048B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39B8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2899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485B9" w14:textId="77777777" w:rsidR="0065199B" w:rsidRDefault="006E3658">
                  <w:pPr>
                    <w:spacing w:after="0" w:line="240" w:lineRule="auto"/>
                    <w:jc w:val="center"/>
                  </w:pPr>
                  <w:r>
                    <w:rPr>
                      <w:rFonts w:ascii="Cambria" w:eastAsia="Cambria" w:hAnsi="Cambria"/>
                      <w:color w:val="000000"/>
                      <w:sz w:val="18"/>
                    </w:rPr>
                    <w:t>-</w:t>
                  </w:r>
                </w:p>
              </w:tc>
            </w:tr>
            <w:tr w:rsidR="0065199B" w14:paraId="5A3F07C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95501" w14:textId="77777777" w:rsidR="0065199B" w:rsidRDefault="006E3658">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EF2C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5DB5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BBB6D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194E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AD42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A0C19" w14:textId="77777777" w:rsidR="0065199B" w:rsidRDefault="006E3658">
                  <w:pPr>
                    <w:spacing w:after="0" w:line="240" w:lineRule="auto"/>
                    <w:jc w:val="center"/>
                  </w:pPr>
                  <w:r>
                    <w:rPr>
                      <w:rFonts w:ascii="Cambria" w:eastAsia="Cambria" w:hAnsi="Cambria"/>
                      <w:color w:val="000000"/>
                      <w:sz w:val="18"/>
                    </w:rPr>
                    <w:t>-</w:t>
                  </w:r>
                </w:p>
              </w:tc>
            </w:tr>
            <w:tr w:rsidR="0065199B" w14:paraId="0714721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B32D1" w14:textId="77777777" w:rsidR="0065199B" w:rsidRDefault="006E3658">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9529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3574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19385B" w14:textId="77777777" w:rsidR="0065199B" w:rsidRDefault="006E365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3DFF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4BA17"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3BB47" w14:textId="77777777" w:rsidR="0065199B" w:rsidRDefault="006E3658">
                  <w:pPr>
                    <w:spacing w:after="0" w:line="240" w:lineRule="auto"/>
                    <w:jc w:val="center"/>
                  </w:pPr>
                  <w:r>
                    <w:rPr>
                      <w:rFonts w:ascii="Cambria" w:eastAsia="Cambria" w:hAnsi="Cambria"/>
                      <w:color w:val="000000"/>
                      <w:sz w:val="18"/>
                    </w:rPr>
                    <w:t>0</w:t>
                  </w:r>
                </w:p>
              </w:tc>
            </w:tr>
            <w:tr w:rsidR="0065199B" w14:paraId="1193CBC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A2B15" w14:textId="77777777" w:rsidR="0065199B" w:rsidRDefault="006E3658">
                  <w:pPr>
                    <w:spacing w:after="0" w:line="240" w:lineRule="auto"/>
                  </w:pPr>
                  <w:proofErr w:type="spellStart"/>
                  <w:r>
                    <w:rPr>
                      <w:rFonts w:ascii="Cambria" w:eastAsia="Cambria" w:hAnsi="Cambria"/>
                      <w:color w:val="000000"/>
                      <w:sz w:val="18"/>
                    </w:rPr>
                    <w:lastRenderedPageBreak/>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3A41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AC99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D396E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0932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A1AD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4A03A" w14:textId="77777777" w:rsidR="0065199B" w:rsidRDefault="006E3658">
                  <w:pPr>
                    <w:spacing w:after="0" w:line="240" w:lineRule="auto"/>
                    <w:jc w:val="center"/>
                  </w:pPr>
                  <w:r>
                    <w:rPr>
                      <w:rFonts w:ascii="Cambria" w:eastAsia="Cambria" w:hAnsi="Cambria"/>
                      <w:color w:val="000000"/>
                      <w:sz w:val="18"/>
                    </w:rPr>
                    <w:t>-</w:t>
                  </w:r>
                </w:p>
              </w:tc>
            </w:tr>
            <w:tr w:rsidR="0065199B" w14:paraId="541CE3C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CF591" w14:textId="77777777" w:rsidR="0065199B" w:rsidRDefault="006E3658">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5B3F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4C63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2434FF"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1E36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D5B7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B4398" w14:textId="77777777" w:rsidR="0065199B" w:rsidRDefault="006E3658">
                  <w:pPr>
                    <w:spacing w:after="0" w:line="240" w:lineRule="auto"/>
                    <w:jc w:val="center"/>
                  </w:pPr>
                  <w:r>
                    <w:rPr>
                      <w:rFonts w:ascii="Cambria" w:eastAsia="Cambria" w:hAnsi="Cambria"/>
                      <w:color w:val="000000"/>
                      <w:sz w:val="18"/>
                    </w:rPr>
                    <w:t>-</w:t>
                  </w:r>
                </w:p>
              </w:tc>
            </w:tr>
            <w:tr w:rsidR="0065199B" w14:paraId="1A3BB08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A2C2A" w14:textId="77777777" w:rsidR="0065199B" w:rsidRDefault="006E3658">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D4B4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DE51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EA9EB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69F0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FA84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6C837" w14:textId="77777777" w:rsidR="0065199B" w:rsidRDefault="006E3658">
                  <w:pPr>
                    <w:spacing w:after="0" w:line="240" w:lineRule="auto"/>
                    <w:jc w:val="center"/>
                  </w:pPr>
                  <w:r>
                    <w:rPr>
                      <w:rFonts w:ascii="Cambria" w:eastAsia="Cambria" w:hAnsi="Cambria"/>
                      <w:color w:val="000000"/>
                      <w:sz w:val="18"/>
                    </w:rPr>
                    <w:t>-</w:t>
                  </w:r>
                </w:p>
              </w:tc>
            </w:tr>
            <w:tr w:rsidR="0065199B" w14:paraId="53DE7B6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04757" w14:textId="27FCB3D0" w:rsidR="0065199B" w:rsidRDefault="006D58FB">
                  <w:pPr>
                    <w:spacing w:after="0" w:line="240" w:lineRule="auto"/>
                  </w:pPr>
                  <w:proofErr w:type="spellStart"/>
                  <w:r>
                    <w:rPr>
                      <w:rFonts w:ascii="Cambria" w:eastAsia="Cambria" w:hAnsi="Cambria"/>
                      <w:color w:val="000000"/>
                      <w:sz w:val="18"/>
                    </w:rPr>
                    <w:t>octachlorodipropyl</w:t>
                  </w:r>
                  <w:proofErr w:type="spellEnd"/>
                  <w:r w:rsidR="006E3658">
                    <w:rPr>
                      <w:rFonts w:ascii="Cambria" w:eastAsia="Cambria" w:hAnsi="Cambria"/>
                      <w:color w:val="000000"/>
                      <w:sz w:val="18"/>
                    </w:rPr>
                    <w:t xml:space="preserve"> 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DD10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A216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60A7B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FDB6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0947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BC2D7" w14:textId="77777777" w:rsidR="0065199B" w:rsidRDefault="006E3658">
                  <w:pPr>
                    <w:spacing w:after="0" w:line="240" w:lineRule="auto"/>
                    <w:jc w:val="center"/>
                  </w:pPr>
                  <w:r>
                    <w:rPr>
                      <w:rFonts w:ascii="Cambria" w:eastAsia="Cambria" w:hAnsi="Cambria"/>
                      <w:color w:val="000000"/>
                      <w:sz w:val="18"/>
                    </w:rPr>
                    <w:t>-</w:t>
                  </w:r>
                </w:p>
              </w:tc>
            </w:tr>
            <w:tr w:rsidR="0065199B" w14:paraId="66A5792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0512B" w14:textId="77777777" w:rsidR="0065199B" w:rsidRDefault="006E3658">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6AE0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FCA8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900C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0599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9DAA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55E74" w14:textId="77777777" w:rsidR="0065199B" w:rsidRDefault="006E3658">
                  <w:pPr>
                    <w:spacing w:after="0" w:line="240" w:lineRule="auto"/>
                    <w:jc w:val="center"/>
                  </w:pPr>
                  <w:r>
                    <w:rPr>
                      <w:rFonts w:ascii="Cambria" w:eastAsia="Cambria" w:hAnsi="Cambria"/>
                      <w:color w:val="000000"/>
                      <w:sz w:val="18"/>
                    </w:rPr>
                    <w:t>-</w:t>
                  </w:r>
                </w:p>
              </w:tc>
            </w:tr>
            <w:tr w:rsidR="0065199B" w14:paraId="74EA109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4E3E4" w14:textId="77777777" w:rsidR="0065199B" w:rsidRDefault="006E3658">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79A2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20C5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CEFE6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1943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119E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B13F9" w14:textId="77777777" w:rsidR="0065199B" w:rsidRDefault="006E3658">
                  <w:pPr>
                    <w:spacing w:after="0" w:line="240" w:lineRule="auto"/>
                    <w:jc w:val="center"/>
                  </w:pPr>
                  <w:r>
                    <w:rPr>
                      <w:rFonts w:ascii="Cambria" w:eastAsia="Cambria" w:hAnsi="Cambria"/>
                      <w:color w:val="000000"/>
                      <w:sz w:val="18"/>
                    </w:rPr>
                    <w:t>-</w:t>
                  </w:r>
                </w:p>
              </w:tc>
            </w:tr>
            <w:tr w:rsidR="0065199B" w14:paraId="4B14713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C8372" w14:textId="244074BC" w:rsidR="0065199B" w:rsidRDefault="006D58FB">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B849A"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B002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80D95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DBE6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E8EA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33B3E" w14:textId="77777777" w:rsidR="0065199B" w:rsidRDefault="006E3658">
                  <w:pPr>
                    <w:spacing w:after="0" w:line="240" w:lineRule="auto"/>
                    <w:jc w:val="center"/>
                  </w:pPr>
                  <w:r>
                    <w:rPr>
                      <w:rFonts w:ascii="Cambria" w:eastAsia="Cambria" w:hAnsi="Cambria"/>
                      <w:color w:val="000000"/>
                      <w:sz w:val="18"/>
                    </w:rPr>
                    <w:t>-</w:t>
                  </w:r>
                </w:p>
              </w:tc>
            </w:tr>
            <w:tr w:rsidR="0065199B" w14:paraId="1B2D961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7636D" w14:textId="5316F97E" w:rsidR="0065199B" w:rsidRDefault="006D58FB">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E4BC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CE7F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0B685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F80C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BB5E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DF21A" w14:textId="77777777" w:rsidR="0065199B" w:rsidRDefault="006E3658">
                  <w:pPr>
                    <w:spacing w:after="0" w:line="240" w:lineRule="auto"/>
                    <w:jc w:val="center"/>
                  </w:pPr>
                  <w:r>
                    <w:rPr>
                      <w:rFonts w:ascii="Cambria" w:eastAsia="Cambria" w:hAnsi="Cambria"/>
                      <w:color w:val="000000"/>
                      <w:sz w:val="18"/>
                    </w:rPr>
                    <w:t>-</w:t>
                  </w:r>
                </w:p>
              </w:tc>
            </w:tr>
            <w:tr w:rsidR="0065199B" w14:paraId="6113071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4484D" w14:textId="77777777" w:rsidR="0065199B" w:rsidRDefault="006E3658">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6782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D5E1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8083D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E618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0B8D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FAB14" w14:textId="77777777" w:rsidR="0065199B" w:rsidRDefault="006E3658">
                  <w:pPr>
                    <w:spacing w:after="0" w:line="240" w:lineRule="auto"/>
                    <w:jc w:val="center"/>
                  </w:pPr>
                  <w:r>
                    <w:rPr>
                      <w:rFonts w:ascii="Cambria" w:eastAsia="Cambria" w:hAnsi="Cambria"/>
                      <w:color w:val="000000"/>
                      <w:sz w:val="18"/>
                    </w:rPr>
                    <w:t>-</w:t>
                  </w:r>
                </w:p>
              </w:tc>
            </w:tr>
            <w:tr w:rsidR="0065199B" w14:paraId="5655C9F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3DBB1" w14:textId="77777777" w:rsidR="0065199B" w:rsidRDefault="006E3658">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FE31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73E9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784BB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E96A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694A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2B566" w14:textId="77777777" w:rsidR="0065199B" w:rsidRDefault="006E3658">
                  <w:pPr>
                    <w:spacing w:after="0" w:line="240" w:lineRule="auto"/>
                    <w:jc w:val="center"/>
                  </w:pPr>
                  <w:r>
                    <w:rPr>
                      <w:rFonts w:ascii="Cambria" w:eastAsia="Cambria" w:hAnsi="Cambria"/>
                      <w:color w:val="000000"/>
                      <w:sz w:val="18"/>
                    </w:rPr>
                    <w:t>-</w:t>
                  </w:r>
                </w:p>
              </w:tc>
            </w:tr>
            <w:tr w:rsidR="0065199B" w14:paraId="47A8682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2069C" w14:textId="77777777" w:rsidR="0065199B" w:rsidRDefault="006E3658">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46E8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030EB"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E16A2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16E2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A77F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87334" w14:textId="77777777" w:rsidR="0065199B" w:rsidRDefault="006E3658">
                  <w:pPr>
                    <w:spacing w:after="0" w:line="240" w:lineRule="auto"/>
                    <w:jc w:val="center"/>
                  </w:pPr>
                  <w:r>
                    <w:rPr>
                      <w:rFonts w:ascii="Cambria" w:eastAsia="Cambria" w:hAnsi="Cambria"/>
                      <w:color w:val="000000"/>
                      <w:sz w:val="18"/>
                    </w:rPr>
                    <w:t>-</w:t>
                  </w:r>
                </w:p>
              </w:tc>
            </w:tr>
            <w:tr w:rsidR="0065199B" w14:paraId="24E6531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FBCD1" w14:textId="77777777" w:rsidR="0065199B" w:rsidRDefault="006E3658">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B56F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3648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E41DA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2799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0761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F636D" w14:textId="77777777" w:rsidR="0065199B" w:rsidRDefault="006E3658">
                  <w:pPr>
                    <w:spacing w:after="0" w:line="240" w:lineRule="auto"/>
                    <w:jc w:val="center"/>
                  </w:pPr>
                  <w:r>
                    <w:rPr>
                      <w:rFonts w:ascii="Cambria" w:eastAsia="Cambria" w:hAnsi="Cambria"/>
                      <w:color w:val="000000"/>
                      <w:sz w:val="18"/>
                    </w:rPr>
                    <w:t>-</w:t>
                  </w:r>
                </w:p>
              </w:tc>
            </w:tr>
            <w:tr w:rsidR="0065199B" w14:paraId="437E1D4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E9B5B" w14:textId="77777777" w:rsidR="0065199B" w:rsidRDefault="006E3658">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AD18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49E8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72784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C664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D6825"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13AEB" w14:textId="77777777" w:rsidR="0065199B" w:rsidRDefault="006E3658">
                  <w:pPr>
                    <w:spacing w:after="0" w:line="240" w:lineRule="auto"/>
                    <w:jc w:val="center"/>
                  </w:pPr>
                  <w:r>
                    <w:rPr>
                      <w:rFonts w:ascii="Cambria" w:eastAsia="Cambria" w:hAnsi="Cambria"/>
                      <w:color w:val="000000"/>
                      <w:sz w:val="18"/>
                    </w:rPr>
                    <w:t>-</w:t>
                  </w:r>
                </w:p>
              </w:tc>
            </w:tr>
            <w:tr w:rsidR="0065199B" w14:paraId="12E75B9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68A81" w14:textId="77777777" w:rsidR="0065199B" w:rsidRDefault="006E3658">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C62E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B5BA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9751A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3906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70C5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0695F" w14:textId="77777777" w:rsidR="0065199B" w:rsidRDefault="006E3658">
                  <w:pPr>
                    <w:spacing w:after="0" w:line="240" w:lineRule="auto"/>
                    <w:jc w:val="center"/>
                  </w:pPr>
                  <w:r>
                    <w:rPr>
                      <w:rFonts w:ascii="Cambria" w:eastAsia="Cambria" w:hAnsi="Cambria"/>
                      <w:color w:val="000000"/>
                      <w:sz w:val="18"/>
                    </w:rPr>
                    <w:t>-</w:t>
                  </w:r>
                </w:p>
              </w:tc>
            </w:tr>
            <w:tr w:rsidR="0065199B" w14:paraId="5FE1E4F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0C5C2" w14:textId="77777777" w:rsidR="0065199B" w:rsidRDefault="006E3658">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F7586"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C6B8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66B9D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4611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DB67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D46CC" w14:textId="77777777" w:rsidR="0065199B" w:rsidRDefault="006E3658">
                  <w:pPr>
                    <w:spacing w:after="0" w:line="240" w:lineRule="auto"/>
                    <w:jc w:val="center"/>
                  </w:pPr>
                  <w:r>
                    <w:rPr>
                      <w:rFonts w:ascii="Cambria" w:eastAsia="Cambria" w:hAnsi="Cambria"/>
                      <w:color w:val="000000"/>
                      <w:sz w:val="18"/>
                    </w:rPr>
                    <w:t>-</w:t>
                  </w:r>
                </w:p>
              </w:tc>
            </w:tr>
            <w:tr w:rsidR="0065199B" w14:paraId="2851529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99E16" w14:textId="77777777" w:rsidR="0065199B" w:rsidRDefault="006E3658">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2A15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4371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420E7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21CE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AFDA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159DD" w14:textId="77777777" w:rsidR="0065199B" w:rsidRDefault="006E3658">
                  <w:pPr>
                    <w:spacing w:after="0" w:line="240" w:lineRule="auto"/>
                    <w:jc w:val="center"/>
                  </w:pPr>
                  <w:r>
                    <w:rPr>
                      <w:rFonts w:ascii="Cambria" w:eastAsia="Cambria" w:hAnsi="Cambria"/>
                      <w:color w:val="000000"/>
                      <w:sz w:val="18"/>
                    </w:rPr>
                    <w:t>-</w:t>
                  </w:r>
                </w:p>
              </w:tc>
            </w:tr>
            <w:tr w:rsidR="0065199B" w14:paraId="04DCCCCB"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A6CDB" w14:textId="77777777" w:rsidR="0065199B" w:rsidRDefault="006E3658">
                  <w:pPr>
                    <w:spacing w:after="0" w:line="240" w:lineRule="auto"/>
                  </w:pPr>
                  <w:r>
                    <w:rPr>
                      <w:rFonts w:ascii="Cambria" w:eastAsia="Cambria" w:hAnsi="Cambria"/>
                      <w:color w:val="000000"/>
                      <w:sz w:val="18"/>
                    </w:rPr>
                    <w:t>phosphine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EED0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79C07" w14:textId="77777777" w:rsidR="0065199B" w:rsidRDefault="006E365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998FC2"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CEFCD" w14:textId="77777777" w:rsidR="0065199B" w:rsidRDefault="006E3658">
                  <w:pPr>
                    <w:spacing w:after="0" w:line="240" w:lineRule="auto"/>
                    <w:jc w:val="center"/>
                  </w:pPr>
                  <w:r>
                    <w:rPr>
                      <w:rFonts w:ascii="Cambria" w:eastAsia="Cambria" w:hAnsi="Cambria"/>
                      <w:color w:val="000000"/>
                      <w:sz w:val="18"/>
                    </w:rPr>
                    <w:t>43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85BA5"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0B06B" w14:textId="77777777" w:rsidR="0065199B" w:rsidRDefault="006E3658">
                  <w:pPr>
                    <w:spacing w:after="0" w:line="240" w:lineRule="auto"/>
                    <w:jc w:val="center"/>
                  </w:pPr>
                  <w:r>
                    <w:rPr>
                      <w:rFonts w:ascii="Cambria" w:eastAsia="Cambria" w:hAnsi="Cambria"/>
                      <w:color w:val="000000"/>
                      <w:sz w:val="18"/>
                    </w:rPr>
                    <w:t>0</w:t>
                  </w:r>
                </w:p>
              </w:tc>
            </w:tr>
            <w:tr w:rsidR="0065199B" w14:paraId="1BF0C63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94C02" w14:textId="77777777" w:rsidR="0065199B" w:rsidRDefault="006E3658">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5AE6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0C92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1193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0E9C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499B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9939D" w14:textId="77777777" w:rsidR="0065199B" w:rsidRDefault="006E3658">
                  <w:pPr>
                    <w:spacing w:after="0" w:line="240" w:lineRule="auto"/>
                    <w:jc w:val="center"/>
                  </w:pPr>
                  <w:r>
                    <w:rPr>
                      <w:rFonts w:ascii="Cambria" w:eastAsia="Cambria" w:hAnsi="Cambria"/>
                      <w:color w:val="000000"/>
                      <w:sz w:val="18"/>
                    </w:rPr>
                    <w:t>-</w:t>
                  </w:r>
                </w:p>
              </w:tc>
            </w:tr>
            <w:tr w:rsidR="0065199B" w14:paraId="7D065BC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170E3" w14:textId="77777777" w:rsidR="0065199B" w:rsidRDefault="006E3658">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4C22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93E96"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82FA54" w14:textId="77777777" w:rsidR="0065199B" w:rsidRDefault="006E3658">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A297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619AA"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381C6" w14:textId="77777777" w:rsidR="0065199B" w:rsidRDefault="006E3658">
                  <w:pPr>
                    <w:spacing w:after="0" w:line="240" w:lineRule="auto"/>
                    <w:jc w:val="center"/>
                  </w:pPr>
                  <w:r>
                    <w:rPr>
                      <w:rFonts w:ascii="Cambria" w:eastAsia="Cambria" w:hAnsi="Cambria"/>
                      <w:color w:val="000000"/>
                      <w:sz w:val="18"/>
                    </w:rPr>
                    <w:t>0</w:t>
                  </w:r>
                </w:p>
              </w:tc>
            </w:tr>
            <w:tr w:rsidR="0065199B" w14:paraId="7BE40C1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C9D43" w14:textId="77777777" w:rsidR="0065199B" w:rsidRDefault="006E3658">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A12C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FCE8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4340F9"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07D2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F16C4"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93ADE" w14:textId="77777777" w:rsidR="0065199B" w:rsidRDefault="006E3658">
                  <w:pPr>
                    <w:spacing w:after="0" w:line="240" w:lineRule="auto"/>
                    <w:jc w:val="center"/>
                  </w:pPr>
                  <w:r>
                    <w:rPr>
                      <w:rFonts w:ascii="Cambria" w:eastAsia="Cambria" w:hAnsi="Cambria"/>
                      <w:color w:val="000000"/>
                      <w:sz w:val="18"/>
                    </w:rPr>
                    <w:t>0</w:t>
                  </w:r>
                </w:p>
              </w:tc>
            </w:tr>
            <w:tr w:rsidR="0065199B" w14:paraId="67F5BC3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FFBEE" w14:textId="42DEECA2" w:rsidR="0065199B" w:rsidRDefault="006D58FB">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 xml:space="preserve"> 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0E12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A939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EC324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20A1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9D99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D4967" w14:textId="77777777" w:rsidR="0065199B" w:rsidRDefault="006E3658">
                  <w:pPr>
                    <w:spacing w:after="0" w:line="240" w:lineRule="auto"/>
                    <w:jc w:val="center"/>
                  </w:pPr>
                  <w:r>
                    <w:rPr>
                      <w:rFonts w:ascii="Cambria" w:eastAsia="Cambria" w:hAnsi="Cambria"/>
                      <w:color w:val="000000"/>
                      <w:sz w:val="18"/>
                    </w:rPr>
                    <w:t>-</w:t>
                  </w:r>
                </w:p>
              </w:tc>
            </w:tr>
            <w:tr w:rsidR="0065199B" w14:paraId="7926D6B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1CAD1" w14:textId="77777777" w:rsidR="0065199B" w:rsidRDefault="006E3658">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E890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C520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D380A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B63A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AE77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EAC5A" w14:textId="77777777" w:rsidR="0065199B" w:rsidRDefault="006E3658">
                  <w:pPr>
                    <w:spacing w:after="0" w:line="240" w:lineRule="auto"/>
                    <w:jc w:val="center"/>
                  </w:pPr>
                  <w:r>
                    <w:rPr>
                      <w:rFonts w:ascii="Cambria" w:eastAsia="Cambria" w:hAnsi="Cambria"/>
                      <w:color w:val="000000"/>
                      <w:sz w:val="18"/>
                    </w:rPr>
                    <w:t>-</w:t>
                  </w:r>
                </w:p>
              </w:tc>
            </w:tr>
            <w:tr w:rsidR="0065199B" w14:paraId="0177385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89C33" w14:textId="77777777" w:rsidR="0065199B" w:rsidRDefault="006E3658">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D297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CAB6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7402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47CB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272C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AB38E" w14:textId="77777777" w:rsidR="0065199B" w:rsidRDefault="006E3658">
                  <w:pPr>
                    <w:spacing w:after="0" w:line="240" w:lineRule="auto"/>
                    <w:jc w:val="center"/>
                  </w:pPr>
                  <w:r>
                    <w:rPr>
                      <w:rFonts w:ascii="Cambria" w:eastAsia="Cambria" w:hAnsi="Cambria"/>
                      <w:color w:val="000000"/>
                      <w:sz w:val="18"/>
                    </w:rPr>
                    <w:t>-</w:t>
                  </w:r>
                </w:p>
              </w:tc>
            </w:tr>
            <w:tr w:rsidR="0065199B" w14:paraId="62181FB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813ED" w14:textId="77777777" w:rsidR="0065199B" w:rsidRDefault="006E3658">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1542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60E1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36A15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7F6B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0DD9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0CCA9" w14:textId="77777777" w:rsidR="0065199B" w:rsidRDefault="006E3658">
                  <w:pPr>
                    <w:spacing w:after="0" w:line="240" w:lineRule="auto"/>
                    <w:jc w:val="center"/>
                  </w:pPr>
                  <w:r>
                    <w:rPr>
                      <w:rFonts w:ascii="Cambria" w:eastAsia="Cambria" w:hAnsi="Cambria"/>
                      <w:color w:val="000000"/>
                      <w:sz w:val="18"/>
                    </w:rPr>
                    <w:t>-</w:t>
                  </w:r>
                </w:p>
              </w:tc>
            </w:tr>
            <w:tr w:rsidR="0065199B" w14:paraId="2B2FD5E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5DC1D" w14:textId="77777777" w:rsidR="0065199B" w:rsidRDefault="006E3658">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A318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BF97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0D2A6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0C72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3ED51"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41C56" w14:textId="77777777" w:rsidR="0065199B" w:rsidRDefault="006E3658">
                  <w:pPr>
                    <w:spacing w:after="0" w:line="240" w:lineRule="auto"/>
                    <w:jc w:val="center"/>
                  </w:pPr>
                  <w:r>
                    <w:rPr>
                      <w:rFonts w:ascii="Cambria" w:eastAsia="Cambria" w:hAnsi="Cambria"/>
                      <w:color w:val="000000"/>
                      <w:sz w:val="18"/>
                    </w:rPr>
                    <w:t>-</w:t>
                  </w:r>
                </w:p>
              </w:tc>
            </w:tr>
            <w:tr w:rsidR="0065199B" w14:paraId="3A3D466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DBD68" w14:textId="77777777" w:rsidR="0065199B" w:rsidRDefault="006E3658">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82B5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3FD1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81AD6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5416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AB3C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EDAD1" w14:textId="77777777" w:rsidR="0065199B" w:rsidRDefault="006E3658">
                  <w:pPr>
                    <w:spacing w:after="0" w:line="240" w:lineRule="auto"/>
                    <w:jc w:val="center"/>
                  </w:pPr>
                  <w:r>
                    <w:rPr>
                      <w:rFonts w:ascii="Cambria" w:eastAsia="Cambria" w:hAnsi="Cambria"/>
                      <w:color w:val="000000"/>
                      <w:sz w:val="18"/>
                    </w:rPr>
                    <w:t>-</w:t>
                  </w:r>
                </w:p>
              </w:tc>
            </w:tr>
            <w:tr w:rsidR="0065199B" w14:paraId="79AC0BC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22239" w14:textId="77777777" w:rsidR="0065199B" w:rsidRDefault="006E3658">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7D1E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B712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A13C96"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E28A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A4033"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D9A79" w14:textId="77777777" w:rsidR="0065199B" w:rsidRDefault="006E3658">
                  <w:pPr>
                    <w:spacing w:after="0" w:line="240" w:lineRule="auto"/>
                    <w:jc w:val="center"/>
                  </w:pPr>
                  <w:r>
                    <w:rPr>
                      <w:rFonts w:ascii="Cambria" w:eastAsia="Cambria" w:hAnsi="Cambria"/>
                      <w:color w:val="000000"/>
                      <w:sz w:val="18"/>
                    </w:rPr>
                    <w:t>0</w:t>
                  </w:r>
                </w:p>
              </w:tc>
            </w:tr>
            <w:tr w:rsidR="0065199B" w14:paraId="63A7F02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C490D" w14:textId="77777777" w:rsidR="0065199B" w:rsidRDefault="006E3658">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B527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7516F"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BBDDA1" w14:textId="77777777" w:rsidR="0065199B" w:rsidRDefault="006E3658">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2214F"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4B9E7"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CA377" w14:textId="77777777" w:rsidR="0065199B" w:rsidRDefault="006E3658">
                  <w:pPr>
                    <w:spacing w:after="0" w:line="240" w:lineRule="auto"/>
                    <w:jc w:val="center"/>
                  </w:pPr>
                  <w:r>
                    <w:rPr>
                      <w:rFonts w:ascii="Cambria" w:eastAsia="Cambria" w:hAnsi="Cambria"/>
                      <w:color w:val="000000"/>
                      <w:sz w:val="18"/>
                    </w:rPr>
                    <w:t>0</w:t>
                  </w:r>
                </w:p>
              </w:tc>
            </w:tr>
            <w:tr w:rsidR="0065199B" w14:paraId="4800D47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620C1" w14:textId="77777777" w:rsidR="0065199B" w:rsidRDefault="006E3658">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3523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71554" w14:textId="77777777" w:rsidR="0065199B" w:rsidRDefault="006E3658">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09F43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A740B"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274D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9CB80" w14:textId="77777777" w:rsidR="0065199B" w:rsidRDefault="006E3658">
                  <w:pPr>
                    <w:spacing w:after="0" w:line="240" w:lineRule="auto"/>
                    <w:jc w:val="center"/>
                  </w:pPr>
                  <w:r>
                    <w:rPr>
                      <w:rFonts w:ascii="Cambria" w:eastAsia="Cambria" w:hAnsi="Cambria"/>
                      <w:color w:val="000000"/>
                      <w:sz w:val="18"/>
                    </w:rPr>
                    <w:t>-</w:t>
                  </w:r>
                </w:p>
              </w:tc>
            </w:tr>
            <w:tr w:rsidR="0065199B" w14:paraId="5158AB0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32FA5" w14:textId="77777777" w:rsidR="0065199B" w:rsidRDefault="006E3658">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7AE0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CEBC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7E474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2215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54A9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B49BD" w14:textId="77777777" w:rsidR="0065199B" w:rsidRDefault="006E3658">
                  <w:pPr>
                    <w:spacing w:after="0" w:line="240" w:lineRule="auto"/>
                    <w:jc w:val="center"/>
                  </w:pPr>
                  <w:r>
                    <w:rPr>
                      <w:rFonts w:ascii="Cambria" w:eastAsia="Cambria" w:hAnsi="Cambria"/>
                      <w:color w:val="000000"/>
                      <w:sz w:val="18"/>
                    </w:rPr>
                    <w:t>-</w:t>
                  </w:r>
                </w:p>
              </w:tc>
            </w:tr>
            <w:tr w:rsidR="0065199B" w14:paraId="72E1334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7184B" w14:textId="77777777" w:rsidR="0065199B" w:rsidRDefault="006E3658">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BD7C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1C1A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1F5E76"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7CE8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BD07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92584" w14:textId="77777777" w:rsidR="0065199B" w:rsidRDefault="006E3658">
                  <w:pPr>
                    <w:spacing w:after="0" w:line="240" w:lineRule="auto"/>
                    <w:jc w:val="center"/>
                  </w:pPr>
                  <w:r>
                    <w:rPr>
                      <w:rFonts w:ascii="Cambria" w:eastAsia="Cambria" w:hAnsi="Cambria"/>
                      <w:color w:val="000000"/>
                      <w:sz w:val="18"/>
                    </w:rPr>
                    <w:t>-</w:t>
                  </w:r>
                </w:p>
              </w:tc>
            </w:tr>
            <w:tr w:rsidR="0065199B" w14:paraId="383A9986"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A4F5E" w14:textId="1745119C" w:rsidR="0065199B" w:rsidRDefault="006D58FB">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391C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B735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C42BA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C03F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18B5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AD283" w14:textId="77777777" w:rsidR="0065199B" w:rsidRDefault="006E3658">
                  <w:pPr>
                    <w:spacing w:after="0" w:line="240" w:lineRule="auto"/>
                    <w:jc w:val="center"/>
                  </w:pPr>
                  <w:r>
                    <w:rPr>
                      <w:rFonts w:ascii="Cambria" w:eastAsia="Cambria" w:hAnsi="Cambria"/>
                      <w:color w:val="000000"/>
                      <w:sz w:val="18"/>
                    </w:rPr>
                    <w:t>-</w:t>
                  </w:r>
                </w:p>
              </w:tc>
            </w:tr>
            <w:tr w:rsidR="0065199B" w14:paraId="123098F3"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06A6B" w14:textId="77777777" w:rsidR="0065199B" w:rsidRDefault="006E3658">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F624F"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B6FE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51C146"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05CA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FD579"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D7C91" w14:textId="77777777" w:rsidR="0065199B" w:rsidRDefault="006E3658">
                  <w:pPr>
                    <w:spacing w:after="0" w:line="240" w:lineRule="auto"/>
                    <w:jc w:val="center"/>
                  </w:pPr>
                  <w:r>
                    <w:rPr>
                      <w:rFonts w:ascii="Cambria" w:eastAsia="Cambria" w:hAnsi="Cambria"/>
                      <w:color w:val="000000"/>
                      <w:sz w:val="18"/>
                    </w:rPr>
                    <w:t>0</w:t>
                  </w:r>
                </w:p>
              </w:tc>
            </w:tr>
            <w:tr w:rsidR="0065199B" w14:paraId="134C6DF0"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866AF" w14:textId="77777777" w:rsidR="0065199B" w:rsidRDefault="006E3658">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8418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7D9B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A77E32" w14:textId="77777777" w:rsidR="0065199B" w:rsidRDefault="006E365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119A7"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22588"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6DB01" w14:textId="77777777" w:rsidR="0065199B" w:rsidRDefault="006E3658">
                  <w:pPr>
                    <w:spacing w:after="0" w:line="240" w:lineRule="auto"/>
                    <w:jc w:val="center"/>
                  </w:pPr>
                  <w:r>
                    <w:rPr>
                      <w:rFonts w:ascii="Cambria" w:eastAsia="Cambria" w:hAnsi="Cambria"/>
                      <w:color w:val="000000"/>
                      <w:sz w:val="18"/>
                    </w:rPr>
                    <w:t>0</w:t>
                  </w:r>
                </w:p>
              </w:tc>
            </w:tr>
            <w:tr w:rsidR="0065199B" w14:paraId="466068C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248FB" w14:textId="77777777" w:rsidR="0065199B" w:rsidRDefault="006E3658">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6B94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D8DA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007C3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9179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A4FF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9E62E" w14:textId="77777777" w:rsidR="0065199B" w:rsidRDefault="006E3658">
                  <w:pPr>
                    <w:spacing w:after="0" w:line="240" w:lineRule="auto"/>
                    <w:jc w:val="center"/>
                  </w:pPr>
                  <w:r>
                    <w:rPr>
                      <w:rFonts w:ascii="Cambria" w:eastAsia="Cambria" w:hAnsi="Cambria"/>
                      <w:color w:val="000000"/>
                      <w:sz w:val="18"/>
                    </w:rPr>
                    <w:t>-</w:t>
                  </w:r>
                </w:p>
              </w:tc>
            </w:tr>
            <w:tr w:rsidR="0065199B" w14:paraId="38AB264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13E23" w14:textId="77777777" w:rsidR="0065199B" w:rsidRDefault="006E3658">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9B15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5FEF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272BE" w14:textId="77777777" w:rsidR="0065199B" w:rsidRDefault="006E365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89AE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C220C"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2DB12" w14:textId="77777777" w:rsidR="0065199B" w:rsidRDefault="006E3658">
                  <w:pPr>
                    <w:spacing w:after="0" w:line="240" w:lineRule="auto"/>
                    <w:jc w:val="center"/>
                  </w:pPr>
                  <w:r>
                    <w:rPr>
                      <w:rFonts w:ascii="Cambria" w:eastAsia="Cambria" w:hAnsi="Cambria"/>
                      <w:color w:val="000000"/>
                      <w:sz w:val="18"/>
                    </w:rPr>
                    <w:t>0</w:t>
                  </w:r>
                </w:p>
              </w:tc>
            </w:tr>
            <w:tr w:rsidR="0065199B" w14:paraId="4F5B1A4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86722" w14:textId="77777777" w:rsidR="0065199B" w:rsidRDefault="006E3658">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9481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E56F2"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BA402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CFC6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ADCC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5437F" w14:textId="77777777" w:rsidR="0065199B" w:rsidRDefault="006E3658">
                  <w:pPr>
                    <w:spacing w:after="0" w:line="240" w:lineRule="auto"/>
                    <w:jc w:val="center"/>
                  </w:pPr>
                  <w:r>
                    <w:rPr>
                      <w:rFonts w:ascii="Cambria" w:eastAsia="Cambria" w:hAnsi="Cambria"/>
                      <w:color w:val="000000"/>
                      <w:sz w:val="18"/>
                    </w:rPr>
                    <w:t>-</w:t>
                  </w:r>
                </w:p>
              </w:tc>
            </w:tr>
            <w:tr w:rsidR="0065199B" w14:paraId="2704CEE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B1583" w14:textId="77777777" w:rsidR="0065199B" w:rsidRDefault="006E3658">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543F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E356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645B6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28EB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94989"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6E4CF" w14:textId="77777777" w:rsidR="0065199B" w:rsidRDefault="006E3658">
                  <w:pPr>
                    <w:spacing w:after="0" w:line="240" w:lineRule="auto"/>
                    <w:jc w:val="center"/>
                  </w:pPr>
                  <w:r>
                    <w:rPr>
                      <w:rFonts w:ascii="Cambria" w:eastAsia="Cambria" w:hAnsi="Cambria"/>
                      <w:color w:val="000000"/>
                      <w:sz w:val="18"/>
                    </w:rPr>
                    <w:t>-</w:t>
                  </w:r>
                </w:p>
              </w:tc>
            </w:tr>
            <w:tr w:rsidR="0065199B" w14:paraId="198ED4C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2A831" w14:textId="77777777" w:rsidR="0065199B" w:rsidRDefault="006E3658">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B610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7164D"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2F551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F903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C97C7"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76231" w14:textId="77777777" w:rsidR="0065199B" w:rsidRDefault="006E3658">
                  <w:pPr>
                    <w:spacing w:after="0" w:line="240" w:lineRule="auto"/>
                    <w:jc w:val="center"/>
                  </w:pPr>
                  <w:r>
                    <w:rPr>
                      <w:rFonts w:ascii="Cambria" w:eastAsia="Cambria" w:hAnsi="Cambria"/>
                      <w:color w:val="000000"/>
                      <w:sz w:val="18"/>
                    </w:rPr>
                    <w:t>-</w:t>
                  </w:r>
                </w:p>
              </w:tc>
            </w:tr>
            <w:tr w:rsidR="0065199B" w14:paraId="44410A1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5D47A" w14:textId="77777777" w:rsidR="0065199B" w:rsidRDefault="006E3658">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4FB4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98E8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FE2E9B"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ECE7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49DF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D505E" w14:textId="77777777" w:rsidR="0065199B" w:rsidRDefault="006E3658">
                  <w:pPr>
                    <w:spacing w:after="0" w:line="240" w:lineRule="auto"/>
                    <w:jc w:val="center"/>
                  </w:pPr>
                  <w:r>
                    <w:rPr>
                      <w:rFonts w:ascii="Cambria" w:eastAsia="Cambria" w:hAnsi="Cambria"/>
                      <w:color w:val="000000"/>
                      <w:sz w:val="18"/>
                    </w:rPr>
                    <w:t>-</w:t>
                  </w:r>
                </w:p>
              </w:tc>
            </w:tr>
            <w:tr w:rsidR="0065199B" w14:paraId="347C409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D6D20" w14:textId="77777777" w:rsidR="0065199B" w:rsidRDefault="006E3658">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02AC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52EEB" w14:textId="77777777" w:rsidR="0065199B" w:rsidRDefault="006E365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55AA2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CE678"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256B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4C0FC" w14:textId="77777777" w:rsidR="0065199B" w:rsidRDefault="006E3658">
                  <w:pPr>
                    <w:spacing w:after="0" w:line="240" w:lineRule="auto"/>
                    <w:jc w:val="center"/>
                  </w:pPr>
                  <w:r>
                    <w:rPr>
                      <w:rFonts w:ascii="Cambria" w:eastAsia="Cambria" w:hAnsi="Cambria"/>
                      <w:color w:val="000000"/>
                      <w:sz w:val="18"/>
                    </w:rPr>
                    <w:t>-</w:t>
                  </w:r>
                </w:p>
              </w:tc>
            </w:tr>
            <w:tr w:rsidR="0065199B" w14:paraId="481F555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7A24D" w14:textId="77777777" w:rsidR="0065199B" w:rsidRDefault="006E3658">
                  <w:pPr>
                    <w:spacing w:after="0" w:line="240" w:lineRule="auto"/>
                  </w:pPr>
                  <w:proofErr w:type="spellStart"/>
                  <w:r>
                    <w:rPr>
                      <w:rFonts w:ascii="Cambria" w:eastAsia="Cambria" w:hAnsi="Cambria"/>
                      <w:color w:val="000000"/>
                      <w:sz w:val="18"/>
                    </w:rPr>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A2098"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118AC"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0C53D4"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8C19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75B9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2010D" w14:textId="77777777" w:rsidR="0065199B" w:rsidRDefault="006E3658">
                  <w:pPr>
                    <w:spacing w:after="0" w:line="240" w:lineRule="auto"/>
                    <w:jc w:val="center"/>
                  </w:pPr>
                  <w:r>
                    <w:rPr>
                      <w:rFonts w:ascii="Cambria" w:eastAsia="Cambria" w:hAnsi="Cambria"/>
                      <w:color w:val="000000"/>
                      <w:sz w:val="18"/>
                    </w:rPr>
                    <w:t>-</w:t>
                  </w:r>
                </w:p>
              </w:tc>
            </w:tr>
            <w:tr w:rsidR="0065199B" w14:paraId="678DD4B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8FF88" w14:textId="77777777" w:rsidR="0065199B" w:rsidRDefault="006E3658">
                  <w:pPr>
                    <w:spacing w:after="0" w:line="240" w:lineRule="auto"/>
                  </w:pPr>
                  <w:r>
                    <w:rPr>
                      <w:rFonts w:ascii="Cambria" w:eastAsia="Cambria" w:hAnsi="Cambria"/>
                      <w:color w:val="000000"/>
                      <w:sz w:val="18"/>
                    </w:rPr>
                    <w:lastRenderedPageBreak/>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FEEF4"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EEBD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BB8CB3"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17BD4"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854D2"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AF033" w14:textId="77777777" w:rsidR="0065199B" w:rsidRDefault="006E3658">
                  <w:pPr>
                    <w:spacing w:after="0" w:line="240" w:lineRule="auto"/>
                    <w:jc w:val="center"/>
                  </w:pPr>
                  <w:r>
                    <w:rPr>
                      <w:rFonts w:ascii="Cambria" w:eastAsia="Cambria" w:hAnsi="Cambria"/>
                      <w:color w:val="000000"/>
                      <w:sz w:val="18"/>
                    </w:rPr>
                    <w:t>-</w:t>
                  </w:r>
                </w:p>
              </w:tc>
            </w:tr>
            <w:tr w:rsidR="0065199B" w14:paraId="1ED3C2B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6DBAE" w14:textId="5041D58F" w:rsidR="0065199B" w:rsidRDefault="006D58FB">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68292"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BE52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E28892"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E117E"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2016A"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D160C" w14:textId="77777777" w:rsidR="0065199B" w:rsidRDefault="006E3658">
                  <w:pPr>
                    <w:spacing w:after="0" w:line="240" w:lineRule="auto"/>
                    <w:jc w:val="center"/>
                  </w:pPr>
                  <w:r>
                    <w:rPr>
                      <w:rFonts w:ascii="Cambria" w:eastAsia="Cambria" w:hAnsi="Cambria"/>
                      <w:color w:val="000000"/>
                      <w:sz w:val="18"/>
                    </w:rPr>
                    <w:t>-</w:t>
                  </w:r>
                </w:p>
              </w:tc>
            </w:tr>
            <w:tr w:rsidR="0065199B" w14:paraId="621C683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0F590" w14:textId="77777777" w:rsidR="0065199B" w:rsidRDefault="006E3658">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9796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3CB1F"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C44884" w14:textId="77777777" w:rsidR="0065199B" w:rsidRDefault="006E365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ECB2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40017"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44E4B" w14:textId="77777777" w:rsidR="0065199B" w:rsidRDefault="006E3658">
                  <w:pPr>
                    <w:spacing w:after="0" w:line="240" w:lineRule="auto"/>
                    <w:jc w:val="center"/>
                  </w:pPr>
                  <w:r>
                    <w:rPr>
                      <w:rFonts w:ascii="Cambria" w:eastAsia="Cambria" w:hAnsi="Cambria"/>
                      <w:color w:val="000000"/>
                      <w:sz w:val="18"/>
                    </w:rPr>
                    <w:t>0</w:t>
                  </w:r>
                </w:p>
              </w:tc>
            </w:tr>
            <w:tr w:rsidR="0065199B" w14:paraId="0505966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6DF11" w14:textId="77777777" w:rsidR="0065199B" w:rsidRDefault="006E3658">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88E41"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62FDA"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5688AD"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61D73"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4C55B"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40236" w14:textId="77777777" w:rsidR="0065199B" w:rsidRDefault="006E3658">
                  <w:pPr>
                    <w:spacing w:after="0" w:line="240" w:lineRule="auto"/>
                    <w:jc w:val="center"/>
                  </w:pPr>
                  <w:r>
                    <w:rPr>
                      <w:rFonts w:ascii="Cambria" w:eastAsia="Cambria" w:hAnsi="Cambria"/>
                      <w:color w:val="000000"/>
                      <w:sz w:val="18"/>
                    </w:rPr>
                    <w:t>-</w:t>
                  </w:r>
                </w:p>
              </w:tc>
            </w:tr>
            <w:tr w:rsidR="0065199B" w14:paraId="67FB13E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7BD84" w14:textId="77777777" w:rsidR="0065199B" w:rsidRDefault="006E3658">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E5177"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7F3E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84F58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C2B9C"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1EB4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B899D" w14:textId="77777777" w:rsidR="0065199B" w:rsidRDefault="006E3658">
                  <w:pPr>
                    <w:spacing w:after="0" w:line="240" w:lineRule="auto"/>
                    <w:jc w:val="center"/>
                  </w:pPr>
                  <w:r>
                    <w:rPr>
                      <w:rFonts w:ascii="Cambria" w:eastAsia="Cambria" w:hAnsi="Cambria"/>
                      <w:color w:val="000000"/>
                      <w:sz w:val="18"/>
                    </w:rPr>
                    <w:t>-</w:t>
                  </w:r>
                </w:p>
              </w:tc>
            </w:tr>
            <w:tr w:rsidR="0065199B" w14:paraId="2EBB26D2"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6F316" w14:textId="77777777" w:rsidR="0065199B" w:rsidRDefault="006E3658">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863F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0C850"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17205"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FCBD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B960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84B3C" w14:textId="77777777" w:rsidR="0065199B" w:rsidRDefault="006E3658">
                  <w:pPr>
                    <w:spacing w:after="0" w:line="240" w:lineRule="auto"/>
                    <w:jc w:val="center"/>
                  </w:pPr>
                  <w:r>
                    <w:rPr>
                      <w:rFonts w:ascii="Cambria" w:eastAsia="Cambria" w:hAnsi="Cambria"/>
                      <w:color w:val="000000"/>
                      <w:sz w:val="18"/>
                    </w:rPr>
                    <w:t>-</w:t>
                  </w:r>
                </w:p>
              </w:tc>
            </w:tr>
            <w:tr w:rsidR="0065199B" w14:paraId="5A26BD7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D20F3" w14:textId="77777777" w:rsidR="0065199B" w:rsidRDefault="006E3658">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6023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0B09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C3167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211C5"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0AF6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5A70F" w14:textId="77777777" w:rsidR="0065199B" w:rsidRDefault="006E3658">
                  <w:pPr>
                    <w:spacing w:after="0" w:line="240" w:lineRule="auto"/>
                    <w:jc w:val="center"/>
                  </w:pPr>
                  <w:r>
                    <w:rPr>
                      <w:rFonts w:ascii="Cambria" w:eastAsia="Cambria" w:hAnsi="Cambria"/>
                      <w:color w:val="000000"/>
                      <w:sz w:val="18"/>
                    </w:rPr>
                    <w:t>-</w:t>
                  </w:r>
                </w:p>
              </w:tc>
            </w:tr>
            <w:tr w:rsidR="0065199B" w14:paraId="6AAC1EEE"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F8853" w14:textId="77777777" w:rsidR="0065199B" w:rsidRDefault="006E3658">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DA8E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65E9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07C69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B1CF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34F2E"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15F90" w14:textId="77777777" w:rsidR="0065199B" w:rsidRDefault="006E3658">
                  <w:pPr>
                    <w:spacing w:after="0" w:line="240" w:lineRule="auto"/>
                    <w:jc w:val="center"/>
                  </w:pPr>
                  <w:r>
                    <w:rPr>
                      <w:rFonts w:ascii="Cambria" w:eastAsia="Cambria" w:hAnsi="Cambria"/>
                      <w:color w:val="000000"/>
                      <w:sz w:val="18"/>
                    </w:rPr>
                    <w:t>-</w:t>
                  </w:r>
                </w:p>
              </w:tc>
            </w:tr>
            <w:tr w:rsidR="0065199B" w14:paraId="630D2658"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B87F8" w14:textId="77777777" w:rsidR="0065199B" w:rsidRDefault="006E3658">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C2A6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4A90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958767"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838B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3693D"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936EF" w14:textId="77777777" w:rsidR="0065199B" w:rsidRDefault="006E3658">
                  <w:pPr>
                    <w:spacing w:after="0" w:line="240" w:lineRule="auto"/>
                    <w:jc w:val="center"/>
                  </w:pPr>
                  <w:r>
                    <w:rPr>
                      <w:rFonts w:ascii="Cambria" w:eastAsia="Cambria" w:hAnsi="Cambria"/>
                      <w:color w:val="000000"/>
                      <w:sz w:val="18"/>
                    </w:rPr>
                    <w:t>-</w:t>
                  </w:r>
                </w:p>
              </w:tc>
            </w:tr>
            <w:tr w:rsidR="0065199B" w14:paraId="319BC7E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4EEAA" w14:textId="77777777" w:rsidR="0065199B" w:rsidRDefault="006E3658">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4AA6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AFA0E"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E7B87C"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D5F3D"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B7A1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83A92" w14:textId="77777777" w:rsidR="0065199B" w:rsidRDefault="006E3658">
                  <w:pPr>
                    <w:spacing w:after="0" w:line="240" w:lineRule="auto"/>
                    <w:jc w:val="center"/>
                  </w:pPr>
                  <w:r>
                    <w:rPr>
                      <w:rFonts w:ascii="Cambria" w:eastAsia="Cambria" w:hAnsi="Cambria"/>
                      <w:color w:val="000000"/>
                      <w:sz w:val="18"/>
                    </w:rPr>
                    <w:t>-</w:t>
                  </w:r>
                </w:p>
              </w:tc>
            </w:tr>
            <w:tr w:rsidR="0065199B" w14:paraId="5B1C9C85" w14:textId="77777777" w:rsidTr="0099454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7DDA90E" w14:textId="77777777" w:rsidR="0065199B" w:rsidRDefault="006E3658">
                  <w:pPr>
                    <w:spacing w:after="0" w:line="240" w:lineRule="auto"/>
                  </w:pPr>
                  <w:r>
                    <w:rPr>
                      <w:noProof/>
                    </w:rPr>
                    <w:drawing>
                      <wp:inline distT="0" distB="0" distL="0" distR="0" wp14:anchorId="0F261161" wp14:editId="42755E53">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7"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DAB43EA" w14:textId="77777777" w:rsidR="0065199B" w:rsidRDefault="006E3658">
                  <w:pPr>
                    <w:spacing w:after="0" w:line="240" w:lineRule="auto"/>
                  </w:pPr>
                  <w:r>
                    <w:rPr>
                      <w:noProof/>
                    </w:rPr>
                    <w:drawing>
                      <wp:inline distT="0" distB="0" distL="0" distR="0" wp14:anchorId="2BB076D0" wp14:editId="2BCAC92E">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E59734D" w14:textId="77777777" w:rsidR="0065199B" w:rsidRDefault="006E3658">
                  <w:pPr>
                    <w:spacing w:after="0" w:line="240" w:lineRule="auto"/>
                  </w:pPr>
                  <w:r>
                    <w:rPr>
                      <w:noProof/>
                    </w:rPr>
                    <w:drawing>
                      <wp:inline distT="0" distB="0" distL="0" distR="0" wp14:anchorId="1D94A55B" wp14:editId="6A985E03">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8A91E39" w14:textId="77777777" w:rsidR="0065199B" w:rsidRDefault="006E3658">
                  <w:pPr>
                    <w:spacing w:after="0" w:line="240" w:lineRule="auto"/>
                  </w:pPr>
                  <w:r>
                    <w:rPr>
                      <w:noProof/>
                    </w:rPr>
                    <w:drawing>
                      <wp:inline distT="0" distB="0" distL="0" distR="0" wp14:anchorId="725B7DA4" wp14:editId="3AEFF3A4">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AF954F6" w14:textId="77777777" w:rsidR="0065199B" w:rsidRDefault="006E3658">
                  <w:pPr>
                    <w:spacing w:after="0" w:line="240" w:lineRule="auto"/>
                  </w:pPr>
                  <w:r>
                    <w:rPr>
                      <w:noProof/>
                    </w:rPr>
                    <w:drawing>
                      <wp:inline distT="0" distB="0" distL="0" distR="0" wp14:anchorId="2262A62F" wp14:editId="3D8E171E">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A3D3C8E" w14:textId="77777777" w:rsidR="0065199B" w:rsidRDefault="006E3658">
                  <w:pPr>
                    <w:spacing w:after="0" w:line="240" w:lineRule="auto"/>
                  </w:pPr>
                  <w:r>
                    <w:rPr>
                      <w:noProof/>
                    </w:rPr>
                    <w:drawing>
                      <wp:inline distT="0" distB="0" distL="0" distR="0" wp14:anchorId="0F199CAA" wp14:editId="649BD32A">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038" w:type="dxa"/>
                  <w:tcBorders>
                    <w:top w:val="nil"/>
                    <w:left w:val="nil"/>
                    <w:bottom w:val="nil"/>
                    <w:right w:val="nil"/>
                  </w:tcBorders>
                  <w:shd w:val="clear" w:color="auto" w:fill="FFFFFF"/>
                  <w:tcMar>
                    <w:top w:w="0" w:type="dxa"/>
                    <w:left w:w="0" w:type="dxa"/>
                    <w:bottom w:w="0" w:type="dxa"/>
                    <w:right w:w="0" w:type="dxa"/>
                  </w:tcMar>
                </w:tcPr>
                <w:p w14:paraId="7A48EF98" w14:textId="77777777" w:rsidR="0065199B" w:rsidRDefault="006E3658">
                  <w:pPr>
                    <w:spacing w:after="0" w:line="240" w:lineRule="auto"/>
                  </w:pPr>
                  <w:r>
                    <w:rPr>
                      <w:noProof/>
                    </w:rPr>
                    <w:drawing>
                      <wp:inline distT="0" distB="0" distL="0" distR="0" wp14:anchorId="4900CEF2" wp14:editId="3F0FE7D7">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40AE3" w14:paraId="26E4576C" w14:textId="77777777" w:rsidTr="00994547">
              <w:trPr>
                <w:trHeight w:val="262"/>
              </w:trPr>
              <w:tc>
                <w:tcPr>
                  <w:tcW w:w="9356" w:type="dxa"/>
                  <w:gridSpan w:val="7"/>
                  <w:tcBorders>
                    <w:top w:val="nil"/>
                    <w:left w:val="nil"/>
                    <w:bottom w:val="nil"/>
                    <w:right w:val="nil"/>
                  </w:tcBorders>
                  <w:tcMar>
                    <w:top w:w="39" w:type="dxa"/>
                    <w:left w:w="39" w:type="dxa"/>
                    <w:bottom w:w="39" w:type="dxa"/>
                    <w:right w:w="39" w:type="dxa"/>
                  </w:tcMar>
                </w:tcPr>
                <w:p w14:paraId="73AD6F5B" w14:textId="77777777" w:rsidR="0065199B" w:rsidRDefault="006E3658">
                  <w:pPr>
                    <w:spacing w:after="0" w:line="240" w:lineRule="auto"/>
                  </w:pPr>
                  <w:r>
                    <w:rPr>
                      <w:rFonts w:ascii="Calibri" w:eastAsia="Calibri" w:hAnsi="Calibri"/>
                      <w:b/>
                      <w:color w:val="000000"/>
                      <w:sz w:val="24"/>
                    </w:rPr>
                    <w:t>Table 6: METALS</w:t>
                  </w:r>
                </w:p>
              </w:tc>
            </w:tr>
            <w:tr w:rsidR="0065199B" w14:paraId="75583759" w14:textId="77777777" w:rsidTr="0099454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FA9ED5" w14:textId="77777777" w:rsidR="0065199B" w:rsidRDefault="006E365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AC07A0" w14:textId="77777777" w:rsidR="0065199B" w:rsidRDefault="006E365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AD7271" w14:textId="77777777" w:rsidR="0065199B" w:rsidRDefault="006E365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0C59C8" w14:textId="77777777" w:rsidR="0065199B" w:rsidRDefault="006E365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DD0361" w14:textId="77777777" w:rsidR="0065199B" w:rsidRDefault="006E365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D78326" w14:textId="77777777" w:rsidR="0065199B" w:rsidRDefault="006E3658">
                  <w:pPr>
                    <w:spacing w:after="0" w:line="240" w:lineRule="auto"/>
                    <w:jc w:val="center"/>
                  </w:pPr>
                  <w:r>
                    <w:rPr>
                      <w:rFonts w:ascii="Cambria" w:eastAsia="Cambria" w:hAnsi="Cambria"/>
                      <w:b/>
                      <w:color w:val="000000"/>
                      <w:sz w:val="18"/>
                    </w:rPr>
                    <w:t>&gt;½MRL to ≤MRL</w:t>
                  </w:r>
                </w:p>
              </w:tc>
              <w:tc>
                <w:tcPr>
                  <w:tcW w:w="103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CEF34A" w14:textId="77777777" w:rsidR="0065199B" w:rsidRDefault="006E3658">
                  <w:pPr>
                    <w:spacing w:after="0" w:line="240" w:lineRule="auto"/>
                    <w:jc w:val="center"/>
                  </w:pPr>
                  <w:r>
                    <w:rPr>
                      <w:rFonts w:ascii="Cambria" w:eastAsia="Cambria" w:hAnsi="Cambria"/>
                      <w:b/>
                      <w:color w:val="000000"/>
                      <w:sz w:val="18"/>
                    </w:rPr>
                    <w:t>&gt;MRL</w:t>
                  </w:r>
                </w:p>
              </w:tc>
            </w:tr>
            <w:tr w:rsidR="0065199B" w14:paraId="79D6CA2C"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03D87" w14:textId="77777777" w:rsidR="0065199B" w:rsidRDefault="006E3658">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548F9"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D45A2"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C53523" w14:textId="77777777" w:rsidR="0065199B" w:rsidRDefault="006E3658">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45F06" w14:textId="77777777" w:rsidR="0065199B" w:rsidRDefault="006E3658">
                  <w:pPr>
                    <w:spacing w:after="0" w:line="240" w:lineRule="auto"/>
                    <w:jc w:val="center"/>
                  </w:pPr>
                  <w:r>
                    <w:rPr>
                      <w:rFonts w:ascii="Cambria" w:eastAsia="Cambria" w:hAnsi="Cambria"/>
                      <w:color w:val="000000"/>
                      <w:sz w:val="18"/>
                    </w:rPr>
                    <w:t>64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E44D2"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2E562" w14:textId="77777777" w:rsidR="0065199B" w:rsidRDefault="006E3658">
                  <w:pPr>
                    <w:spacing w:after="0" w:line="240" w:lineRule="auto"/>
                    <w:jc w:val="center"/>
                  </w:pPr>
                  <w:r>
                    <w:rPr>
                      <w:rFonts w:ascii="Cambria" w:eastAsia="Cambria" w:hAnsi="Cambria"/>
                      <w:color w:val="000000"/>
                      <w:sz w:val="18"/>
                    </w:rPr>
                    <w:t>0</w:t>
                  </w:r>
                </w:p>
              </w:tc>
            </w:tr>
            <w:tr w:rsidR="0065199B" w14:paraId="37E2DF0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6F791" w14:textId="77777777" w:rsidR="0065199B" w:rsidRDefault="006E3658">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439A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3F26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36A772" w14:textId="77777777" w:rsidR="0065199B" w:rsidRDefault="006E3658">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26DF9" w14:textId="77777777" w:rsidR="0065199B" w:rsidRDefault="006E3658">
                  <w:pPr>
                    <w:spacing w:after="0" w:line="240" w:lineRule="auto"/>
                    <w:jc w:val="center"/>
                  </w:pPr>
                  <w:r>
                    <w:rPr>
                      <w:rFonts w:ascii="Cambria" w:eastAsia="Cambria" w:hAnsi="Cambria"/>
                      <w:color w:val="000000"/>
                      <w:sz w:val="18"/>
                    </w:rPr>
                    <w:t>64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1ADB7"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23188" w14:textId="77777777" w:rsidR="0065199B" w:rsidRDefault="006E3658">
                  <w:pPr>
                    <w:spacing w:after="0" w:line="240" w:lineRule="auto"/>
                    <w:jc w:val="center"/>
                  </w:pPr>
                  <w:r>
                    <w:rPr>
                      <w:rFonts w:ascii="Cambria" w:eastAsia="Cambria" w:hAnsi="Cambria"/>
                      <w:color w:val="000000"/>
                      <w:sz w:val="18"/>
                    </w:rPr>
                    <w:t>0</w:t>
                  </w:r>
                </w:p>
              </w:tc>
            </w:tr>
            <w:tr w:rsidR="0065199B" w14:paraId="6018DF47"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331B1" w14:textId="77777777" w:rsidR="0065199B" w:rsidRDefault="006E3658">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614F0"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E1985"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E5F774" w14:textId="77777777" w:rsidR="0065199B" w:rsidRDefault="006E3658">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30BF5" w14:textId="77777777" w:rsidR="0065199B" w:rsidRDefault="006E3658">
                  <w:pPr>
                    <w:spacing w:after="0" w:line="240" w:lineRule="auto"/>
                    <w:jc w:val="center"/>
                  </w:pPr>
                  <w:r>
                    <w:rPr>
                      <w:rFonts w:ascii="Cambria" w:eastAsia="Cambria" w:hAnsi="Cambria"/>
                      <w:color w:val="000000"/>
                      <w:sz w:val="18"/>
                    </w:rPr>
                    <w:t>64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EA8A6"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89856" w14:textId="77777777" w:rsidR="0065199B" w:rsidRDefault="006E3658">
                  <w:pPr>
                    <w:spacing w:after="0" w:line="240" w:lineRule="auto"/>
                    <w:jc w:val="center"/>
                  </w:pPr>
                  <w:r>
                    <w:rPr>
                      <w:rFonts w:ascii="Cambria" w:eastAsia="Cambria" w:hAnsi="Cambria"/>
                      <w:color w:val="000000"/>
                      <w:sz w:val="18"/>
                    </w:rPr>
                    <w:t>0</w:t>
                  </w:r>
                </w:p>
              </w:tc>
            </w:tr>
            <w:tr w:rsidR="0065199B" w14:paraId="7A3A6789"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A7DF0" w14:textId="77777777" w:rsidR="0065199B" w:rsidRDefault="006E3658">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E1D2E"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2420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9B0777" w14:textId="77777777" w:rsidR="0065199B" w:rsidRDefault="006E3658">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A37AC" w14:textId="77777777" w:rsidR="0065199B" w:rsidRDefault="006E3658">
                  <w:pPr>
                    <w:spacing w:after="0" w:line="240" w:lineRule="auto"/>
                    <w:jc w:val="center"/>
                  </w:pPr>
                  <w:r>
                    <w:rPr>
                      <w:rFonts w:ascii="Cambria" w:eastAsia="Cambria" w:hAnsi="Cambria"/>
                      <w:color w:val="000000"/>
                      <w:sz w:val="18"/>
                    </w:rPr>
                    <w:t>64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69A59"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C3282" w14:textId="77777777" w:rsidR="0065199B" w:rsidRDefault="006E3658">
                  <w:pPr>
                    <w:spacing w:after="0" w:line="240" w:lineRule="auto"/>
                    <w:jc w:val="center"/>
                  </w:pPr>
                  <w:r>
                    <w:rPr>
                      <w:rFonts w:ascii="Cambria" w:eastAsia="Cambria" w:hAnsi="Cambria"/>
                      <w:color w:val="000000"/>
                      <w:sz w:val="18"/>
                    </w:rPr>
                    <w:t>0</w:t>
                  </w:r>
                </w:p>
              </w:tc>
            </w:tr>
            <w:tr w:rsidR="0065199B" w14:paraId="0202299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2E975" w14:textId="77777777" w:rsidR="0065199B" w:rsidRDefault="006E3658">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2FC8D"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F9F43"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8DB8B6" w14:textId="77777777" w:rsidR="0065199B" w:rsidRDefault="006E3658">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4031F" w14:textId="77777777" w:rsidR="0065199B" w:rsidRDefault="006E3658">
                  <w:pPr>
                    <w:spacing w:after="0" w:line="240" w:lineRule="auto"/>
                    <w:jc w:val="center"/>
                  </w:pPr>
                  <w:r>
                    <w:rPr>
                      <w:rFonts w:ascii="Cambria" w:eastAsia="Cambria" w:hAnsi="Cambria"/>
                      <w:color w:val="000000"/>
                      <w:sz w:val="18"/>
                    </w:rPr>
                    <w:t>64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89068" w14:textId="77777777" w:rsidR="0065199B" w:rsidRDefault="006E3658">
                  <w:pPr>
                    <w:spacing w:after="0" w:line="240" w:lineRule="auto"/>
                    <w:jc w:val="center"/>
                  </w:pPr>
                  <w:r>
                    <w:rPr>
                      <w:rFonts w:ascii="Cambria" w:eastAsia="Cambria" w:hAnsi="Cambria"/>
                      <w:color w:val="000000"/>
                      <w:sz w:val="18"/>
                    </w:rPr>
                    <w:t>0</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8BEF3" w14:textId="77777777" w:rsidR="0065199B" w:rsidRDefault="006E3658">
                  <w:pPr>
                    <w:spacing w:after="0" w:line="240" w:lineRule="auto"/>
                    <w:jc w:val="center"/>
                  </w:pPr>
                  <w:r>
                    <w:rPr>
                      <w:rFonts w:ascii="Cambria" w:eastAsia="Cambria" w:hAnsi="Cambria"/>
                      <w:color w:val="000000"/>
                      <w:sz w:val="18"/>
                    </w:rPr>
                    <w:t>0</w:t>
                  </w:r>
                </w:p>
              </w:tc>
            </w:tr>
            <w:tr w:rsidR="0065199B" w14:paraId="0B97596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2AAB3" w14:textId="77777777" w:rsidR="0065199B" w:rsidRDefault="006E3658">
                  <w:pPr>
                    <w:spacing w:after="0" w:line="240" w:lineRule="auto"/>
                  </w:pPr>
                  <w:r>
                    <w:rPr>
                      <w:rFonts w:ascii="Cambria" w:eastAsia="Cambria" w:hAnsi="Cambria"/>
                      <w:color w:val="000000"/>
                      <w:sz w:val="18"/>
                    </w:rPr>
                    <w:t>nickel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B5FE3"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A3D31" w14:textId="77777777" w:rsidR="0065199B" w:rsidRDefault="006E365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8A3D58"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029D0" w14:textId="77777777" w:rsidR="0065199B" w:rsidRDefault="006E3658">
                  <w:pPr>
                    <w:spacing w:after="0" w:line="240" w:lineRule="auto"/>
                    <w:jc w:val="center"/>
                  </w:pPr>
                  <w:r>
                    <w:rPr>
                      <w:rFonts w:ascii="Cambria" w:eastAsia="Cambria" w:hAnsi="Cambria"/>
                      <w:color w:val="000000"/>
                      <w:sz w:val="18"/>
                    </w:rPr>
                    <w:t>64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11063"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EA185" w14:textId="77777777" w:rsidR="0065199B" w:rsidRDefault="006E3658">
                  <w:pPr>
                    <w:spacing w:after="0" w:line="240" w:lineRule="auto"/>
                    <w:jc w:val="center"/>
                  </w:pPr>
                  <w:r>
                    <w:rPr>
                      <w:rFonts w:ascii="Cambria" w:eastAsia="Cambria" w:hAnsi="Cambria"/>
                      <w:color w:val="000000"/>
                      <w:sz w:val="18"/>
                    </w:rPr>
                    <w:t>-</w:t>
                  </w:r>
                </w:p>
              </w:tc>
            </w:tr>
            <w:tr w:rsidR="0065199B" w14:paraId="0B007BF2" w14:textId="77777777" w:rsidTr="0099454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8948192" w14:textId="77777777" w:rsidR="0065199B" w:rsidRDefault="006E3658">
                  <w:pPr>
                    <w:spacing w:after="0" w:line="240" w:lineRule="auto"/>
                  </w:pPr>
                  <w:r>
                    <w:rPr>
                      <w:noProof/>
                    </w:rPr>
                    <w:drawing>
                      <wp:inline distT="0" distB="0" distL="0" distR="0" wp14:anchorId="603DF959" wp14:editId="4493A7CB">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7"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43B7FE7" w14:textId="77777777" w:rsidR="0065199B" w:rsidRDefault="006E3658">
                  <w:pPr>
                    <w:spacing w:after="0" w:line="240" w:lineRule="auto"/>
                  </w:pPr>
                  <w:r>
                    <w:rPr>
                      <w:noProof/>
                    </w:rPr>
                    <w:drawing>
                      <wp:inline distT="0" distB="0" distL="0" distR="0" wp14:anchorId="6F98F621" wp14:editId="5A273298">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9A68DCB" w14:textId="77777777" w:rsidR="0065199B" w:rsidRDefault="006E3658">
                  <w:pPr>
                    <w:spacing w:after="0" w:line="240" w:lineRule="auto"/>
                  </w:pPr>
                  <w:r>
                    <w:rPr>
                      <w:noProof/>
                    </w:rPr>
                    <w:drawing>
                      <wp:inline distT="0" distB="0" distL="0" distR="0" wp14:anchorId="2CCCCC8F" wp14:editId="47D04D89">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59A8C86" w14:textId="77777777" w:rsidR="0065199B" w:rsidRDefault="006E3658">
                  <w:pPr>
                    <w:spacing w:after="0" w:line="240" w:lineRule="auto"/>
                  </w:pPr>
                  <w:r>
                    <w:rPr>
                      <w:noProof/>
                    </w:rPr>
                    <w:drawing>
                      <wp:inline distT="0" distB="0" distL="0" distR="0" wp14:anchorId="1D3B5478" wp14:editId="08242EF4">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50DBA1D" w14:textId="77777777" w:rsidR="0065199B" w:rsidRDefault="006E3658">
                  <w:pPr>
                    <w:spacing w:after="0" w:line="240" w:lineRule="auto"/>
                  </w:pPr>
                  <w:r>
                    <w:rPr>
                      <w:noProof/>
                    </w:rPr>
                    <w:drawing>
                      <wp:inline distT="0" distB="0" distL="0" distR="0" wp14:anchorId="6F29F252" wp14:editId="37423005">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AA99E4F" w14:textId="77777777" w:rsidR="0065199B" w:rsidRDefault="006E3658">
                  <w:pPr>
                    <w:spacing w:after="0" w:line="240" w:lineRule="auto"/>
                  </w:pPr>
                  <w:r>
                    <w:rPr>
                      <w:noProof/>
                    </w:rPr>
                    <w:drawing>
                      <wp:inline distT="0" distB="0" distL="0" distR="0" wp14:anchorId="01390FF4" wp14:editId="0525B8D8">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038" w:type="dxa"/>
                  <w:tcBorders>
                    <w:top w:val="nil"/>
                    <w:left w:val="nil"/>
                    <w:bottom w:val="nil"/>
                    <w:right w:val="nil"/>
                  </w:tcBorders>
                  <w:shd w:val="clear" w:color="auto" w:fill="FFFFFF"/>
                  <w:tcMar>
                    <w:top w:w="0" w:type="dxa"/>
                    <w:left w:w="0" w:type="dxa"/>
                    <w:bottom w:w="0" w:type="dxa"/>
                    <w:right w:w="0" w:type="dxa"/>
                  </w:tcMar>
                </w:tcPr>
                <w:p w14:paraId="582B2A3E" w14:textId="77777777" w:rsidR="0065199B" w:rsidRDefault="006E3658">
                  <w:pPr>
                    <w:spacing w:after="0" w:line="240" w:lineRule="auto"/>
                  </w:pPr>
                  <w:r>
                    <w:rPr>
                      <w:noProof/>
                    </w:rPr>
                    <w:drawing>
                      <wp:inline distT="0" distB="0" distL="0" distR="0" wp14:anchorId="1330E89A" wp14:editId="56580869">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40AE3" w14:paraId="4E10D657" w14:textId="77777777" w:rsidTr="00994547">
              <w:trPr>
                <w:trHeight w:val="262"/>
              </w:trPr>
              <w:tc>
                <w:tcPr>
                  <w:tcW w:w="9356" w:type="dxa"/>
                  <w:gridSpan w:val="7"/>
                  <w:tcBorders>
                    <w:top w:val="nil"/>
                    <w:left w:val="nil"/>
                    <w:bottom w:val="nil"/>
                    <w:right w:val="nil"/>
                  </w:tcBorders>
                  <w:tcMar>
                    <w:top w:w="39" w:type="dxa"/>
                    <w:left w:w="39" w:type="dxa"/>
                    <w:bottom w:w="39" w:type="dxa"/>
                    <w:right w:w="39" w:type="dxa"/>
                  </w:tcMar>
                </w:tcPr>
                <w:p w14:paraId="2C9FAA36" w14:textId="77777777" w:rsidR="0065199B" w:rsidRDefault="006E3658">
                  <w:pPr>
                    <w:spacing w:after="0" w:line="240" w:lineRule="auto"/>
                  </w:pPr>
                  <w:r>
                    <w:rPr>
                      <w:rFonts w:ascii="Calibri" w:eastAsia="Calibri" w:hAnsi="Calibri"/>
                      <w:b/>
                      <w:color w:val="000000"/>
                      <w:sz w:val="24"/>
                    </w:rPr>
                    <w:t>Table 7: PHYSIOLOGICAL MODIFIER</w:t>
                  </w:r>
                </w:p>
              </w:tc>
            </w:tr>
            <w:tr w:rsidR="0065199B" w14:paraId="33613610" w14:textId="77777777" w:rsidTr="0099454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FB9B4C" w14:textId="77777777" w:rsidR="0065199B" w:rsidRDefault="006E365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81AEB1" w14:textId="77777777" w:rsidR="0065199B" w:rsidRDefault="006E365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178E58" w14:textId="77777777" w:rsidR="0065199B" w:rsidRDefault="006E365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BCC234" w14:textId="77777777" w:rsidR="0065199B" w:rsidRDefault="006E365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72FE82" w14:textId="77777777" w:rsidR="0065199B" w:rsidRDefault="006E365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9AB537" w14:textId="77777777" w:rsidR="0065199B" w:rsidRDefault="006E3658">
                  <w:pPr>
                    <w:spacing w:after="0" w:line="240" w:lineRule="auto"/>
                    <w:jc w:val="center"/>
                  </w:pPr>
                  <w:r>
                    <w:rPr>
                      <w:rFonts w:ascii="Cambria" w:eastAsia="Cambria" w:hAnsi="Cambria"/>
                      <w:b/>
                      <w:color w:val="000000"/>
                      <w:sz w:val="18"/>
                    </w:rPr>
                    <w:t>&gt;½MRL to ≤MRL</w:t>
                  </w:r>
                </w:p>
              </w:tc>
              <w:tc>
                <w:tcPr>
                  <w:tcW w:w="103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26DFB7" w14:textId="77777777" w:rsidR="0065199B" w:rsidRDefault="006E3658">
                  <w:pPr>
                    <w:spacing w:after="0" w:line="240" w:lineRule="auto"/>
                    <w:jc w:val="center"/>
                  </w:pPr>
                  <w:r>
                    <w:rPr>
                      <w:rFonts w:ascii="Cambria" w:eastAsia="Cambria" w:hAnsi="Cambria"/>
                      <w:b/>
                      <w:color w:val="000000"/>
                      <w:sz w:val="18"/>
                    </w:rPr>
                    <w:t>&gt;MRL</w:t>
                  </w:r>
                </w:p>
              </w:tc>
            </w:tr>
            <w:tr w:rsidR="0065199B" w14:paraId="4A565EF4"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3E1B3" w14:textId="77777777" w:rsidR="0065199B" w:rsidRDefault="006E3658">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65A5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53617"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08F2D0"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7E2F6"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AE98F"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EE5E6" w14:textId="77777777" w:rsidR="0065199B" w:rsidRDefault="006E3658">
                  <w:pPr>
                    <w:spacing w:after="0" w:line="240" w:lineRule="auto"/>
                    <w:jc w:val="center"/>
                  </w:pPr>
                  <w:r>
                    <w:rPr>
                      <w:rFonts w:ascii="Cambria" w:eastAsia="Cambria" w:hAnsi="Cambria"/>
                      <w:color w:val="000000"/>
                      <w:sz w:val="18"/>
                    </w:rPr>
                    <w:t>-</w:t>
                  </w:r>
                </w:p>
              </w:tc>
            </w:tr>
            <w:tr w:rsidR="0065199B" w14:paraId="3F8907FA"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58B88" w14:textId="77777777" w:rsidR="0065199B" w:rsidRDefault="006E3658">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6D8E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B7FA9"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5D789E"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939EA"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F8ACC"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C5DD8" w14:textId="77777777" w:rsidR="0065199B" w:rsidRDefault="006E3658">
                  <w:pPr>
                    <w:spacing w:after="0" w:line="240" w:lineRule="auto"/>
                    <w:jc w:val="center"/>
                  </w:pPr>
                  <w:r>
                    <w:rPr>
                      <w:rFonts w:ascii="Cambria" w:eastAsia="Cambria" w:hAnsi="Cambria"/>
                      <w:color w:val="000000"/>
                      <w:sz w:val="18"/>
                    </w:rPr>
                    <w:t>-</w:t>
                  </w:r>
                </w:p>
              </w:tc>
            </w:tr>
            <w:tr w:rsidR="0065199B" w14:paraId="7A12231D"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3D9DD" w14:textId="0E685996" w:rsidR="0065199B" w:rsidRDefault="006E3658">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9B72C"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4DC31"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00090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771D0"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626B6"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7C80B" w14:textId="77777777" w:rsidR="0065199B" w:rsidRDefault="006E3658">
                  <w:pPr>
                    <w:spacing w:after="0" w:line="240" w:lineRule="auto"/>
                    <w:jc w:val="center"/>
                  </w:pPr>
                  <w:r>
                    <w:rPr>
                      <w:rFonts w:ascii="Cambria" w:eastAsia="Cambria" w:hAnsi="Cambria"/>
                      <w:color w:val="000000"/>
                      <w:sz w:val="18"/>
                    </w:rPr>
                    <w:t>-</w:t>
                  </w:r>
                </w:p>
              </w:tc>
            </w:tr>
            <w:tr w:rsidR="0065199B" w14:paraId="7689D57A" w14:textId="77777777" w:rsidTr="0099454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BEE0A82" w14:textId="77777777" w:rsidR="0065199B" w:rsidRDefault="006E3658">
                  <w:pPr>
                    <w:spacing w:after="0" w:line="240" w:lineRule="auto"/>
                  </w:pPr>
                  <w:r>
                    <w:rPr>
                      <w:noProof/>
                    </w:rPr>
                    <w:drawing>
                      <wp:inline distT="0" distB="0" distL="0" distR="0" wp14:anchorId="0A478204" wp14:editId="74537F49">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7"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61604EE" w14:textId="77777777" w:rsidR="0065199B" w:rsidRDefault="006E3658">
                  <w:pPr>
                    <w:spacing w:after="0" w:line="240" w:lineRule="auto"/>
                  </w:pPr>
                  <w:r>
                    <w:rPr>
                      <w:noProof/>
                    </w:rPr>
                    <w:drawing>
                      <wp:inline distT="0" distB="0" distL="0" distR="0" wp14:anchorId="4246F753" wp14:editId="378B02E5">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5C7E0ED" w14:textId="77777777" w:rsidR="0065199B" w:rsidRDefault="006E3658">
                  <w:pPr>
                    <w:spacing w:after="0" w:line="240" w:lineRule="auto"/>
                  </w:pPr>
                  <w:r>
                    <w:rPr>
                      <w:noProof/>
                    </w:rPr>
                    <w:drawing>
                      <wp:inline distT="0" distB="0" distL="0" distR="0" wp14:anchorId="6AFAD990" wp14:editId="3479695E">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00C9BFF" w14:textId="77777777" w:rsidR="0065199B" w:rsidRDefault="006E3658">
                  <w:pPr>
                    <w:spacing w:after="0" w:line="240" w:lineRule="auto"/>
                  </w:pPr>
                  <w:r>
                    <w:rPr>
                      <w:noProof/>
                    </w:rPr>
                    <w:drawing>
                      <wp:inline distT="0" distB="0" distL="0" distR="0" wp14:anchorId="30CBFEF6" wp14:editId="1D00E59B">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EC94C71" w14:textId="77777777" w:rsidR="0065199B" w:rsidRDefault="006E3658">
                  <w:pPr>
                    <w:spacing w:after="0" w:line="240" w:lineRule="auto"/>
                  </w:pPr>
                  <w:r>
                    <w:rPr>
                      <w:noProof/>
                    </w:rPr>
                    <w:drawing>
                      <wp:inline distT="0" distB="0" distL="0" distR="0" wp14:anchorId="467534AA" wp14:editId="197230EE">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B867DD7" w14:textId="77777777" w:rsidR="0065199B" w:rsidRDefault="006E3658">
                  <w:pPr>
                    <w:spacing w:after="0" w:line="240" w:lineRule="auto"/>
                  </w:pPr>
                  <w:r>
                    <w:rPr>
                      <w:noProof/>
                    </w:rPr>
                    <w:drawing>
                      <wp:inline distT="0" distB="0" distL="0" distR="0" wp14:anchorId="4CCBE5C3" wp14:editId="453A58BC">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038" w:type="dxa"/>
                  <w:tcBorders>
                    <w:top w:val="nil"/>
                    <w:left w:val="nil"/>
                    <w:bottom w:val="nil"/>
                    <w:right w:val="nil"/>
                  </w:tcBorders>
                  <w:shd w:val="clear" w:color="auto" w:fill="FFFFFF"/>
                  <w:tcMar>
                    <w:top w:w="0" w:type="dxa"/>
                    <w:left w:w="0" w:type="dxa"/>
                    <w:bottom w:w="0" w:type="dxa"/>
                    <w:right w:w="0" w:type="dxa"/>
                  </w:tcMar>
                </w:tcPr>
                <w:p w14:paraId="31968570" w14:textId="77777777" w:rsidR="0065199B" w:rsidRDefault="006E3658">
                  <w:pPr>
                    <w:spacing w:after="0" w:line="240" w:lineRule="auto"/>
                  </w:pPr>
                  <w:r>
                    <w:rPr>
                      <w:noProof/>
                    </w:rPr>
                    <w:drawing>
                      <wp:inline distT="0" distB="0" distL="0" distR="0" wp14:anchorId="6A6AF78A" wp14:editId="24A761C5">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D40AE3" w14:paraId="34C69F8E" w14:textId="77777777" w:rsidTr="00994547">
              <w:trPr>
                <w:trHeight w:val="262"/>
              </w:trPr>
              <w:tc>
                <w:tcPr>
                  <w:tcW w:w="9356" w:type="dxa"/>
                  <w:gridSpan w:val="7"/>
                  <w:tcBorders>
                    <w:top w:val="nil"/>
                    <w:left w:val="nil"/>
                    <w:bottom w:val="nil"/>
                    <w:right w:val="nil"/>
                  </w:tcBorders>
                  <w:tcMar>
                    <w:top w:w="39" w:type="dxa"/>
                    <w:left w:w="39" w:type="dxa"/>
                    <w:bottom w:w="39" w:type="dxa"/>
                    <w:right w:w="39" w:type="dxa"/>
                  </w:tcMar>
                </w:tcPr>
                <w:p w14:paraId="20CFA794" w14:textId="77777777" w:rsidR="0065199B" w:rsidRDefault="006E3658">
                  <w:pPr>
                    <w:spacing w:after="0" w:line="240" w:lineRule="auto"/>
                  </w:pPr>
                  <w:r>
                    <w:rPr>
                      <w:rFonts w:ascii="Calibri" w:eastAsia="Calibri" w:hAnsi="Calibri"/>
                      <w:b/>
                      <w:color w:val="000000"/>
                      <w:sz w:val="24"/>
                    </w:rPr>
                    <w:t>Table 8: PLANT GROWTH REGULATOR</w:t>
                  </w:r>
                </w:p>
              </w:tc>
            </w:tr>
            <w:tr w:rsidR="0065199B" w14:paraId="1F4B31A6" w14:textId="77777777" w:rsidTr="0099454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E3C7E1" w14:textId="77777777" w:rsidR="0065199B" w:rsidRDefault="006E365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77CC8B" w14:textId="77777777" w:rsidR="0065199B" w:rsidRDefault="006E365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EEC71E" w14:textId="77777777" w:rsidR="0065199B" w:rsidRDefault="006E365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597C7A" w14:textId="77777777" w:rsidR="0065199B" w:rsidRDefault="006E365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091F1A" w14:textId="77777777" w:rsidR="0065199B" w:rsidRDefault="006E365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FAE68F" w14:textId="77777777" w:rsidR="0065199B" w:rsidRDefault="006E3658">
                  <w:pPr>
                    <w:spacing w:after="0" w:line="240" w:lineRule="auto"/>
                    <w:jc w:val="center"/>
                  </w:pPr>
                  <w:r>
                    <w:rPr>
                      <w:rFonts w:ascii="Cambria" w:eastAsia="Cambria" w:hAnsi="Cambria"/>
                      <w:b/>
                      <w:color w:val="000000"/>
                      <w:sz w:val="18"/>
                    </w:rPr>
                    <w:t>&gt;½MRL to ≤MRL</w:t>
                  </w:r>
                </w:p>
              </w:tc>
              <w:tc>
                <w:tcPr>
                  <w:tcW w:w="103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6BEC0B" w14:textId="77777777" w:rsidR="0065199B" w:rsidRDefault="006E3658">
                  <w:pPr>
                    <w:spacing w:after="0" w:line="240" w:lineRule="auto"/>
                    <w:jc w:val="center"/>
                  </w:pPr>
                  <w:r>
                    <w:rPr>
                      <w:rFonts w:ascii="Cambria" w:eastAsia="Cambria" w:hAnsi="Cambria"/>
                      <w:b/>
                      <w:color w:val="000000"/>
                      <w:sz w:val="18"/>
                    </w:rPr>
                    <w:t>&gt;MRL</w:t>
                  </w:r>
                </w:p>
              </w:tc>
            </w:tr>
            <w:tr w:rsidR="0065199B" w14:paraId="5CE3E181"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C6401" w14:textId="77777777" w:rsidR="0065199B" w:rsidRDefault="006E3658">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544C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BFB34"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20D839"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3F6D9"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1AB24"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F426A" w14:textId="77777777" w:rsidR="0065199B" w:rsidRDefault="006E3658">
                  <w:pPr>
                    <w:spacing w:after="0" w:line="240" w:lineRule="auto"/>
                    <w:jc w:val="center"/>
                  </w:pPr>
                  <w:r>
                    <w:rPr>
                      <w:rFonts w:ascii="Cambria" w:eastAsia="Cambria" w:hAnsi="Cambria"/>
                      <w:color w:val="000000"/>
                      <w:sz w:val="18"/>
                    </w:rPr>
                    <w:t>-</w:t>
                  </w:r>
                </w:p>
              </w:tc>
            </w:tr>
            <w:tr w:rsidR="0065199B" w14:paraId="432142DF"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EFB97" w14:textId="77777777" w:rsidR="0065199B" w:rsidRDefault="006E3658">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68EA5"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B3205"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6AE11A"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A82E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BC2D0"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D6D92" w14:textId="77777777" w:rsidR="0065199B" w:rsidRDefault="006E3658">
                  <w:pPr>
                    <w:spacing w:after="0" w:line="240" w:lineRule="auto"/>
                    <w:jc w:val="center"/>
                  </w:pPr>
                  <w:r>
                    <w:rPr>
                      <w:rFonts w:ascii="Cambria" w:eastAsia="Cambria" w:hAnsi="Cambria"/>
                      <w:color w:val="000000"/>
                      <w:sz w:val="18"/>
                    </w:rPr>
                    <w:t>-</w:t>
                  </w:r>
                </w:p>
              </w:tc>
            </w:tr>
            <w:tr w:rsidR="00D40AE3" w14:paraId="09D45046" w14:textId="77777777" w:rsidTr="00994547">
              <w:trPr>
                <w:trHeight w:val="262"/>
              </w:trPr>
              <w:tc>
                <w:tcPr>
                  <w:tcW w:w="9356" w:type="dxa"/>
                  <w:gridSpan w:val="7"/>
                  <w:tcBorders>
                    <w:top w:val="nil"/>
                    <w:left w:val="nil"/>
                    <w:bottom w:val="nil"/>
                    <w:right w:val="nil"/>
                  </w:tcBorders>
                  <w:tcMar>
                    <w:top w:w="39" w:type="dxa"/>
                    <w:left w:w="39" w:type="dxa"/>
                    <w:bottom w:w="39" w:type="dxa"/>
                    <w:right w:w="39" w:type="dxa"/>
                  </w:tcMar>
                </w:tcPr>
                <w:p w14:paraId="2452ACF0" w14:textId="77777777" w:rsidR="003B380F" w:rsidRDefault="003B380F">
                  <w:pPr>
                    <w:spacing w:after="0" w:line="240" w:lineRule="auto"/>
                    <w:rPr>
                      <w:rFonts w:ascii="Calibri" w:eastAsia="Calibri" w:hAnsi="Calibri"/>
                      <w:b/>
                      <w:color w:val="000000"/>
                      <w:sz w:val="24"/>
                    </w:rPr>
                  </w:pPr>
                </w:p>
                <w:p w14:paraId="63E62050" w14:textId="4F30F5CE" w:rsidR="0065199B" w:rsidRDefault="006E3658">
                  <w:pPr>
                    <w:spacing w:after="0" w:line="240" w:lineRule="auto"/>
                  </w:pPr>
                  <w:r>
                    <w:rPr>
                      <w:rFonts w:ascii="Calibri" w:eastAsia="Calibri" w:hAnsi="Calibri"/>
                      <w:b/>
                      <w:color w:val="000000"/>
                      <w:sz w:val="24"/>
                    </w:rPr>
                    <w:t>Table 9: RODENTICIDES</w:t>
                  </w:r>
                </w:p>
              </w:tc>
            </w:tr>
            <w:tr w:rsidR="0065199B" w14:paraId="57BBC870" w14:textId="77777777" w:rsidTr="0099454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1846C0" w14:textId="77777777" w:rsidR="0065199B" w:rsidRDefault="006E365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5F0BDF" w14:textId="77777777" w:rsidR="0065199B" w:rsidRDefault="006E365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570E80" w14:textId="77777777" w:rsidR="0065199B" w:rsidRDefault="006E365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D42FF3" w14:textId="77777777" w:rsidR="0065199B" w:rsidRDefault="006E365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D4042E3" w14:textId="77777777" w:rsidR="0065199B" w:rsidRDefault="006E365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52CE7D" w14:textId="77777777" w:rsidR="0065199B" w:rsidRDefault="006E3658">
                  <w:pPr>
                    <w:spacing w:after="0" w:line="240" w:lineRule="auto"/>
                    <w:jc w:val="center"/>
                  </w:pPr>
                  <w:r>
                    <w:rPr>
                      <w:rFonts w:ascii="Cambria" w:eastAsia="Cambria" w:hAnsi="Cambria"/>
                      <w:b/>
                      <w:color w:val="000000"/>
                      <w:sz w:val="18"/>
                    </w:rPr>
                    <w:t>&gt;½MRL to ≤MRL</w:t>
                  </w:r>
                </w:p>
              </w:tc>
              <w:tc>
                <w:tcPr>
                  <w:tcW w:w="103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C86AF3" w14:textId="77777777" w:rsidR="0065199B" w:rsidRDefault="006E3658">
                  <w:pPr>
                    <w:spacing w:after="0" w:line="240" w:lineRule="auto"/>
                    <w:jc w:val="center"/>
                  </w:pPr>
                  <w:r>
                    <w:rPr>
                      <w:rFonts w:ascii="Cambria" w:eastAsia="Cambria" w:hAnsi="Cambria"/>
                      <w:b/>
                      <w:color w:val="000000"/>
                      <w:sz w:val="18"/>
                    </w:rPr>
                    <w:t>&gt;MRL</w:t>
                  </w:r>
                </w:p>
              </w:tc>
            </w:tr>
            <w:tr w:rsidR="0065199B" w14:paraId="7FF98105" w14:textId="77777777" w:rsidTr="0099454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55A8F" w14:textId="77777777" w:rsidR="0065199B" w:rsidRDefault="006E3658">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0130B" w14:textId="77777777" w:rsidR="0065199B" w:rsidRDefault="006E36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74078" w14:textId="77777777" w:rsidR="0065199B" w:rsidRDefault="006E365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9133A1" w14:textId="77777777" w:rsidR="0065199B" w:rsidRDefault="006E36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680E2" w14:textId="77777777" w:rsidR="0065199B" w:rsidRDefault="006E3658">
                  <w:pPr>
                    <w:spacing w:after="0" w:line="240" w:lineRule="auto"/>
                    <w:jc w:val="center"/>
                  </w:pPr>
                  <w:r>
                    <w:rPr>
                      <w:rFonts w:ascii="Cambria" w:eastAsia="Cambria" w:hAnsi="Cambria"/>
                      <w:color w:val="000000"/>
                      <w:sz w:val="18"/>
                    </w:rPr>
                    <w:t>138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B05F8" w14:textId="77777777" w:rsidR="0065199B" w:rsidRDefault="006E3658">
                  <w:pPr>
                    <w:spacing w:after="0" w:line="240" w:lineRule="auto"/>
                    <w:jc w:val="center"/>
                  </w:pPr>
                  <w:r>
                    <w:rPr>
                      <w:rFonts w:ascii="Cambria" w:eastAsia="Cambria" w:hAnsi="Cambria"/>
                      <w:color w:val="000000"/>
                      <w:sz w:val="18"/>
                    </w:rPr>
                    <w:t>-</w:t>
                  </w:r>
                </w:p>
              </w:tc>
              <w:tc>
                <w:tcPr>
                  <w:tcW w:w="10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0A07B" w14:textId="77777777" w:rsidR="0065199B" w:rsidRDefault="006E3658">
                  <w:pPr>
                    <w:spacing w:after="0" w:line="240" w:lineRule="auto"/>
                    <w:jc w:val="center"/>
                  </w:pPr>
                  <w:r>
                    <w:rPr>
                      <w:rFonts w:ascii="Cambria" w:eastAsia="Cambria" w:hAnsi="Cambria"/>
                      <w:color w:val="000000"/>
                      <w:sz w:val="18"/>
                    </w:rPr>
                    <w:t>-</w:t>
                  </w:r>
                </w:p>
              </w:tc>
            </w:tr>
          </w:tbl>
          <w:p w14:paraId="2D70E7AF" w14:textId="77777777" w:rsidR="0065199B" w:rsidRDefault="0065199B">
            <w:pPr>
              <w:spacing w:after="0" w:line="240" w:lineRule="auto"/>
            </w:pPr>
          </w:p>
        </w:tc>
        <w:tc>
          <w:tcPr>
            <w:tcW w:w="50" w:type="dxa"/>
          </w:tcPr>
          <w:p w14:paraId="266AD905" w14:textId="77777777" w:rsidR="0065199B" w:rsidRDefault="0065199B">
            <w:pPr>
              <w:pStyle w:val="EmptyCellLayoutStyle"/>
              <w:spacing w:after="0" w:line="240" w:lineRule="auto"/>
            </w:pPr>
          </w:p>
        </w:tc>
      </w:tr>
    </w:tbl>
    <w:p w14:paraId="7B616666" w14:textId="32916BA1" w:rsidR="003B380F" w:rsidRDefault="003B380F" w:rsidP="003B380F">
      <w:pPr>
        <w:spacing w:after="0" w:line="240" w:lineRule="auto"/>
      </w:pPr>
    </w:p>
    <w:p w14:paraId="580720C9" w14:textId="77777777" w:rsidR="0065199B" w:rsidRDefault="0065199B">
      <w:pPr>
        <w:spacing w:after="0" w:line="240" w:lineRule="auto"/>
      </w:pPr>
    </w:p>
    <w:sectPr w:rsidR="0065199B" w:rsidSect="00994547">
      <w:footerReference w:type="default" r:id="rId18"/>
      <w:pgSz w:w="11905" w:h="16837"/>
      <w:pgMar w:top="612" w:right="1134" w:bottom="1298" w:left="1134" w:header="56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D676" w14:textId="77777777" w:rsidR="003B797F" w:rsidRDefault="003B797F">
      <w:pPr>
        <w:spacing w:after="0" w:line="240" w:lineRule="auto"/>
      </w:pPr>
      <w:r>
        <w:separator/>
      </w:r>
    </w:p>
  </w:endnote>
  <w:endnote w:type="continuationSeparator" w:id="0">
    <w:p w14:paraId="0564D7AC" w14:textId="77777777" w:rsidR="003B797F" w:rsidRDefault="003B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9"/>
      <w:gridCol w:w="9597"/>
      <w:gridCol w:w="29"/>
    </w:tblGrid>
    <w:tr w:rsidR="00B86F7B" w14:paraId="5B4F7570" w14:textId="77777777" w:rsidTr="00B86F7B">
      <w:tc>
        <w:tcPr>
          <w:tcW w:w="9" w:type="dxa"/>
        </w:tcPr>
        <w:p w14:paraId="4F2162E6" w14:textId="77777777" w:rsidR="00B86F7B" w:rsidRDefault="00B86F7B">
          <w:pPr>
            <w:pStyle w:val="EmptyCellLayoutStyle"/>
            <w:spacing w:after="0" w:line="240" w:lineRule="auto"/>
          </w:pPr>
        </w:p>
      </w:tc>
      <w:tc>
        <w:tcPr>
          <w:tcW w:w="8270" w:type="dxa"/>
          <w:gridSpan w:val="2"/>
        </w:tcPr>
        <w:tbl>
          <w:tblPr>
            <w:tblW w:w="9626" w:type="dxa"/>
            <w:tblCellMar>
              <w:left w:w="0" w:type="dxa"/>
              <w:right w:w="0" w:type="dxa"/>
            </w:tblCellMar>
            <w:tblLook w:val="0000" w:firstRow="0" w:lastRow="0" w:firstColumn="0" w:lastColumn="0" w:noHBand="0" w:noVBand="0"/>
          </w:tblPr>
          <w:tblGrid>
            <w:gridCol w:w="9626"/>
          </w:tblGrid>
          <w:tr w:rsidR="00B86F7B" w14:paraId="6940AC90" w14:textId="77777777" w:rsidTr="00994547">
            <w:trPr>
              <w:trHeight w:val="257"/>
            </w:trPr>
            <w:tc>
              <w:tcPr>
                <w:tcW w:w="9626" w:type="dxa"/>
                <w:tcBorders>
                  <w:top w:val="nil"/>
                  <w:left w:val="nil"/>
                  <w:bottom w:val="nil"/>
                  <w:right w:val="nil"/>
                </w:tcBorders>
                <w:tcMar>
                  <w:top w:w="39" w:type="dxa"/>
                  <w:left w:w="39" w:type="dxa"/>
                  <w:bottom w:w="39" w:type="dxa"/>
                  <w:right w:w="39" w:type="dxa"/>
                </w:tcMar>
                <w:vAlign w:val="center"/>
              </w:tcPr>
              <w:p w14:paraId="4EDC01DF" w14:textId="1CBED041" w:rsidR="00B86F7B" w:rsidRDefault="00B86F7B" w:rsidP="00B86F7B">
                <w:pPr>
                  <w:tabs>
                    <w:tab w:val="left" w:pos="6750"/>
                  </w:tabs>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7129075F" w14:textId="77777777" w:rsidR="00B86F7B" w:rsidRDefault="00B86F7B">
          <w:pPr>
            <w:spacing w:after="0" w:line="240" w:lineRule="auto"/>
          </w:pPr>
        </w:p>
      </w:tc>
    </w:tr>
    <w:tr w:rsidR="00B86F7B" w14:paraId="36E65334" w14:textId="77777777" w:rsidTr="00B86F7B">
      <w:tc>
        <w:tcPr>
          <w:tcW w:w="9" w:type="dxa"/>
        </w:tcPr>
        <w:p w14:paraId="057D4CA0" w14:textId="77777777" w:rsidR="00B86F7B" w:rsidRDefault="00B86F7B">
          <w:pPr>
            <w:pStyle w:val="EmptyCellLayoutStyle"/>
            <w:spacing w:after="0" w:line="240" w:lineRule="auto"/>
          </w:pPr>
        </w:p>
      </w:tc>
      <w:tc>
        <w:tcPr>
          <w:tcW w:w="8251" w:type="dxa"/>
        </w:tcPr>
        <w:p w14:paraId="32F1524B" w14:textId="77777777" w:rsidR="00B86F7B" w:rsidRDefault="00B86F7B">
          <w:pPr>
            <w:pStyle w:val="EmptyCellLayoutStyle"/>
            <w:spacing w:after="0" w:line="240" w:lineRule="auto"/>
          </w:pPr>
        </w:p>
      </w:tc>
      <w:tc>
        <w:tcPr>
          <w:tcW w:w="19" w:type="dxa"/>
        </w:tcPr>
        <w:p w14:paraId="6EEEDB9D" w14:textId="77777777" w:rsidR="00B86F7B" w:rsidRDefault="00B86F7B">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C5AD" w14:textId="77777777" w:rsidR="003B797F" w:rsidRDefault="003B797F">
      <w:pPr>
        <w:spacing w:after="0" w:line="240" w:lineRule="auto"/>
      </w:pPr>
      <w:r>
        <w:separator/>
      </w:r>
    </w:p>
  </w:footnote>
  <w:footnote w:type="continuationSeparator" w:id="0">
    <w:p w14:paraId="61CFDE32" w14:textId="77777777" w:rsidR="003B797F" w:rsidRDefault="003B7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8448700">
    <w:abstractNumId w:val="0"/>
  </w:num>
  <w:num w:numId="2" w16cid:durableId="540552961">
    <w:abstractNumId w:val="1"/>
  </w:num>
  <w:num w:numId="3" w16cid:durableId="1130324213">
    <w:abstractNumId w:val="2"/>
  </w:num>
  <w:num w:numId="4" w16cid:durableId="1495535590">
    <w:abstractNumId w:val="3"/>
  </w:num>
  <w:num w:numId="5" w16cid:durableId="270745455">
    <w:abstractNumId w:val="4"/>
  </w:num>
  <w:num w:numId="6" w16cid:durableId="1952324455">
    <w:abstractNumId w:val="5"/>
  </w:num>
  <w:num w:numId="7" w16cid:durableId="1933659186">
    <w:abstractNumId w:val="6"/>
  </w:num>
  <w:num w:numId="8" w16cid:durableId="455030658">
    <w:abstractNumId w:val="7"/>
  </w:num>
  <w:num w:numId="9" w16cid:durableId="446968862">
    <w:abstractNumId w:val="8"/>
  </w:num>
  <w:num w:numId="10" w16cid:durableId="1088581521">
    <w:abstractNumId w:val="9"/>
  </w:num>
  <w:num w:numId="11" w16cid:durableId="93794272">
    <w:abstractNumId w:val="10"/>
  </w:num>
  <w:num w:numId="12" w16cid:durableId="1392995469">
    <w:abstractNumId w:val="11"/>
  </w:num>
  <w:num w:numId="13" w16cid:durableId="1494642581">
    <w:abstractNumId w:val="12"/>
  </w:num>
  <w:num w:numId="14" w16cid:durableId="1930428940">
    <w:abstractNumId w:val="13"/>
  </w:num>
  <w:num w:numId="15" w16cid:durableId="436293878">
    <w:abstractNumId w:val="14"/>
  </w:num>
  <w:num w:numId="16" w16cid:durableId="1634359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9B"/>
    <w:rsid w:val="00087EEC"/>
    <w:rsid w:val="0017696E"/>
    <w:rsid w:val="001C725F"/>
    <w:rsid w:val="001D6D32"/>
    <w:rsid w:val="002B40D3"/>
    <w:rsid w:val="003133AF"/>
    <w:rsid w:val="00370EE8"/>
    <w:rsid w:val="003B380F"/>
    <w:rsid w:val="003B797F"/>
    <w:rsid w:val="004101B5"/>
    <w:rsid w:val="00460C61"/>
    <w:rsid w:val="00472122"/>
    <w:rsid w:val="004C1946"/>
    <w:rsid w:val="004F1D2F"/>
    <w:rsid w:val="005B1A1E"/>
    <w:rsid w:val="0065199B"/>
    <w:rsid w:val="006D58FB"/>
    <w:rsid w:val="006E3658"/>
    <w:rsid w:val="00746542"/>
    <w:rsid w:val="00785D58"/>
    <w:rsid w:val="007C790B"/>
    <w:rsid w:val="008C5EAB"/>
    <w:rsid w:val="00994547"/>
    <w:rsid w:val="009E3AC0"/>
    <w:rsid w:val="00A11F0C"/>
    <w:rsid w:val="00AD37A6"/>
    <w:rsid w:val="00AE4B29"/>
    <w:rsid w:val="00B66AE0"/>
    <w:rsid w:val="00B86F7B"/>
    <w:rsid w:val="00BB3D1F"/>
    <w:rsid w:val="00CB0BFE"/>
    <w:rsid w:val="00D40AE3"/>
    <w:rsid w:val="00D7294D"/>
    <w:rsid w:val="00D90E9A"/>
    <w:rsid w:val="00E211C7"/>
    <w:rsid w:val="00E7649A"/>
    <w:rsid w:val="00EA51A8"/>
    <w:rsid w:val="00EC2E39"/>
    <w:rsid w:val="00F0059B"/>
    <w:rsid w:val="00F16322"/>
    <w:rsid w:val="00F50A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1236C"/>
  <w15:docId w15:val="{7788600F-5D3F-4469-85C8-B9FF64E2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6E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658"/>
  </w:style>
  <w:style w:type="paragraph" w:styleId="Footer">
    <w:name w:val="footer"/>
    <w:basedOn w:val="Normal"/>
    <w:link w:val="FooterChar"/>
    <w:uiPriority w:val="99"/>
    <w:unhideWhenUsed/>
    <w:rsid w:val="006E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658"/>
  </w:style>
  <w:style w:type="character" w:styleId="Hyperlink">
    <w:name w:val="Hyperlink"/>
    <w:basedOn w:val="DefaultParagraphFont"/>
    <w:uiPriority w:val="99"/>
    <w:unhideWhenUsed/>
    <w:rsid w:val="003B380F"/>
    <w:rPr>
      <w:color w:val="467886" w:themeColor="hyperlink"/>
      <w:u w:val="single"/>
    </w:rPr>
  </w:style>
  <w:style w:type="character" w:styleId="UnresolvedMention">
    <w:name w:val="Unresolved Mention"/>
    <w:basedOn w:val="DefaultParagraphFont"/>
    <w:uiPriority w:val="99"/>
    <w:semiHidden/>
    <w:unhideWhenUsed/>
    <w:rsid w:val="003B3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9A367-E813-4C58-BEE3-351F2B84A6DB}">
  <ds:schemaRefs>
    <ds:schemaRef ds:uri="http://schemas.microsoft.com/sharepoint/v3/contenttype/forms"/>
  </ds:schemaRefs>
</ds:datastoreItem>
</file>

<file path=customXml/itemProps2.xml><?xml version="1.0" encoding="utf-8"?>
<ds:datastoreItem xmlns:ds="http://schemas.openxmlformats.org/officeDocument/2006/customXml" ds:itemID="{AA7332B3-6B32-4150-B447-9A4907FA9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44490-4330-457B-9AF2-8E41C27AE707}">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4.xml><?xml version="1.0" encoding="utf-8"?>
<ds:datastoreItem xmlns:ds="http://schemas.openxmlformats.org/officeDocument/2006/customXml" ds:itemID="{2E38C10D-B004-4693-9423-9E714D7D8E01}">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169</TotalTime>
  <Pages>1</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Almond residue testing annual datasets 2024-25</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Almond residue testing annual datasets 2024-25</dc:title>
  <dc:creator>Department of Agriculture, Fisheries and Forestry</dc:creator>
  <dc:description/>
  <cp:revision>30</cp:revision>
  <dcterms:created xsi:type="dcterms:W3CDTF">2025-09-23T04:47:00Z</dcterms:created>
  <dcterms:modified xsi:type="dcterms:W3CDTF">2025-12-05T09:09:00Z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2025-09-23T04:47:08Z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1eac7246-9238-4814-896a-d43ef8a65221</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