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632BAC" w14:paraId="378963D9" w14:textId="77777777" w:rsidTr="00B86652">
        <w:trPr>
          <w:trHeight w:val="1868"/>
        </w:trPr>
        <w:tc>
          <w:tcPr>
            <w:tcW w:w="5624" w:type="dxa"/>
            <w:gridSpan w:val="2"/>
            <w:tcBorders>
              <w:top w:val="nil"/>
              <w:left w:val="nil"/>
              <w:bottom w:val="nil"/>
            </w:tcBorders>
            <w:tcMar>
              <w:top w:w="0" w:type="dxa"/>
              <w:left w:w="0" w:type="dxa"/>
              <w:bottom w:w="0" w:type="dxa"/>
              <w:right w:w="0" w:type="dxa"/>
            </w:tcMar>
          </w:tcPr>
          <w:p w14:paraId="5B2CAB71" w14:textId="77777777" w:rsidR="002345A8" w:rsidRDefault="00632BAC">
            <w:pPr>
              <w:spacing w:after="0" w:line="240" w:lineRule="auto"/>
            </w:pPr>
            <w:r>
              <w:rPr>
                <w:noProof/>
              </w:rPr>
              <w:drawing>
                <wp:inline distT="0" distB="0" distL="0" distR="0" wp14:anchorId="330C908B" wp14:editId="0411F666">
                  <wp:extent cx="3571877" cy="1096833"/>
                  <wp:effectExtent l="0" t="0" r="0" b="0"/>
                  <wp:docPr id="1335364329"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052A5134" w14:textId="77777777" w:rsidR="002345A8" w:rsidRDefault="002345A8">
            <w:pPr>
              <w:pStyle w:val="EmptyCellLayoutStyle"/>
              <w:spacing w:after="0" w:line="240" w:lineRule="auto"/>
            </w:pPr>
          </w:p>
        </w:tc>
        <w:tc>
          <w:tcPr>
            <w:tcW w:w="50" w:type="dxa"/>
          </w:tcPr>
          <w:p w14:paraId="4379ED17" w14:textId="77777777" w:rsidR="002345A8" w:rsidRDefault="002345A8">
            <w:pPr>
              <w:pStyle w:val="EmptyCellLayoutStyle"/>
              <w:spacing w:after="0" w:line="240" w:lineRule="auto"/>
            </w:pPr>
          </w:p>
        </w:tc>
      </w:tr>
      <w:tr w:rsidR="002345A8" w14:paraId="10AAA7FB" w14:textId="77777777">
        <w:trPr>
          <w:trHeight w:val="80"/>
        </w:trPr>
        <w:tc>
          <w:tcPr>
            <w:tcW w:w="6" w:type="dxa"/>
          </w:tcPr>
          <w:p w14:paraId="2CC8432A" w14:textId="77777777" w:rsidR="002345A8" w:rsidRDefault="002345A8">
            <w:pPr>
              <w:pStyle w:val="EmptyCellLayoutStyle"/>
              <w:spacing w:after="0" w:line="240" w:lineRule="auto"/>
            </w:pPr>
          </w:p>
        </w:tc>
        <w:tc>
          <w:tcPr>
            <w:tcW w:w="5618" w:type="dxa"/>
          </w:tcPr>
          <w:p w14:paraId="19C5791A" w14:textId="77777777" w:rsidR="002345A8" w:rsidRDefault="002345A8">
            <w:pPr>
              <w:pStyle w:val="EmptyCellLayoutStyle"/>
              <w:spacing w:after="0" w:line="240" w:lineRule="auto"/>
            </w:pPr>
          </w:p>
        </w:tc>
        <w:tc>
          <w:tcPr>
            <w:tcW w:w="3949" w:type="dxa"/>
          </w:tcPr>
          <w:p w14:paraId="47C3A1ED" w14:textId="77777777" w:rsidR="002345A8" w:rsidRDefault="002345A8">
            <w:pPr>
              <w:pStyle w:val="EmptyCellLayoutStyle"/>
              <w:spacing w:after="0" w:line="240" w:lineRule="auto"/>
            </w:pPr>
          </w:p>
        </w:tc>
        <w:tc>
          <w:tcPr>
            <w:tcW w:w="50" w:type="dxa"/>
          </w:tcPr>
          <w:p w14:paraId="3727E5E1" w14:textId="77777777" w:rsidR="002345A8" w:rsidRDefault="002345A8">
            <w:pPr>
              <w:pStyle w:val="EmptyCellLayoutStyle"/>
              <w:spacing w:after="0" w:line="240" w:lineRule="auto"/>
            </w:pPr>
          </w:p>
        </w:tc>
      </w:tr>
      <w:tr w:rsidR="00632BAC" w14:paraId="5E82B295" w14:textId="77777777" w:rsidTr="00B86652">
        <w:trPr>
          <w:trHeight w:val="705"/>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2345A8" w14:paraId="2255BFE5" w14:textId="77777777">
              <w:trPr>
                <w:trHeight w:val="666"/>
              </w:trPr>
              <w:tc>
                <w:tcPr>
                  <w:tcW w:w="9624" w:type="dxa"/>
                  <w:tcBorders>
                    <w:top w:val="nil"/>
                    <w:left w:val="nil"/>
                    <w:bottom w:val="nil"/>
                    <w:right w:val="nil"/>
                  </w:tcBorders>
                  <w:tcMar>
                    <w:top w:w="39" w:type="dxa"/>
                    <w:left w:w="39" w:type="dxa"/>
                    <w:bottom w:w="0" w:type="dxa"/>
                    <w:right w:w="39" w:type="dxa"/>
                  </w:tcMar>
                </w:tcPr>
                <w:p w14:paraId="7DFB0758" w14:textId="77777777" w:rsidR="002345A8" w:rsidRDefault="00632BAC">
                  <w:pPr>
                    <w:spacing w:after="0" w:line="240" w:lineRule="auto"/>
                  </w:pPr>
                  <w:r>
                    <w:rPr>
                      <w:rFonts w:ascii="Calibri" w:eastAsia="Calibri" w:hAnsi="Calibri"/>
                      <w:b/>
                      <w:color w:val="000000"/>
                      <w:sz w:val="52"/>
                    </w:rPr>
                    <w:t>Apple residue testing annual datasets 2024-25</w:t>
                  </w:r>
                </w:p>
              </w:tc>
            </w:tr>
          </w:tbl>
          <w:p w14:paraId="4EAF70A8" w14:textId="77777777" w:rsidR="002345A8" w:rsidRDefault="002345A8">
            <w:pPr>
              <w:spacing w:after="0" w:line="240" w:lineRule="auto"/>
            </w:pPr>
          </w:p>
        </w:tc>
      </w:tr>
      <w:tr w:rsidR="002345A8" w14:paraId="55F25438" w14:textId="77777777">
        <w:trPr>
          <w:trHeight w:val="59"/>
        </w:trPr>
        <w:tc>
          <w:tcPr>
            <w:tcW w:w="6" w:type="dxa"/>
          </w:tcPr>
          <w:p w14:paraId="5709DF16" w14:textId="77777777" w:rsidR="002345A8" w:rsidRDefault="002345A8">
            <w:pPr>
              <w:pStyle w:val="EmptyCellLayoutStyle"/>
              <w:spacing w:after="0" w:line="240" w:lineRule="auto"/>
            </w:pPr>
          </w:p>
        </w:tc>
        <w:tc>
          <w:tcPr>
            <w:tcW w:w="5618" w:type="dxa"/>
          </w:tcPr>
          <w:p w14:paraId="30C02A7B" w14:textId="77777777" w:rsidR="002345A8" w:rsidRDefault="002345A8">
            <w:pPr>
              <w:pStyle w:val="EmptyCellLayoutStyle"/>
              <w:spacing w:after="0" w:line="240" w:lineRule="auto"/>
            </w:pPr>
          </w:p>
        </w:tc>
        <w:tc>
          <w:tcPr>
            <w:tcW w:w="3949" w:type="dxa"/>
          </w:tcPr>
          <w:p w14:paraId="572A8234" w14:textId="77777777" w:rsidR="002345A8" w:rsidRDefault="002345A8">
            <w:pPr>
              <w:pStyle w:val="EmptyCellLayoutStyle"/>
              <w:spacing w:after="0" w:line="240" w:lineRule="auto"/>
            </w:pPr>
          </w:p>
        </w:tc>
        <w:tc>
          <w:tcPr>
            <w:tcW w:w="50" w:type="dxa"/>
          </w:tcPr>
          <w:p w14:paraId="14D1F6B6" w14:textId="77777777" w:rsidR="002345A8" w:rsidRDefault="002345A8">
            <w:pPr>
              <w:pStyle w:val="EmptyCellLayoutStyle"/>
              <w:spacing w:after="0" w:line="240" w:lineRule="auto"/>
            </w:pPr>
          </w:p>
        </w:tc>
      </w:tr>
      <w:tr w:rsidR="00632BAC" w14:paraId="26D05F63" w14:textId="77777777" w:rsidTr="00B86652">
        <w:trPr>
          <w:trHeight w:val="2417"/>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2345A8" w14:paraId="54020018" w14:textId="77777777">
              <w:trPr>
                <w:trHeight w:val="2378"/>
              </w:trPr>
              <w:tc>
                <w:tcPr>
                  <w:tcW w:w="9624" w:type="dxa"/>
                  <w:tcBorders>
                    <w:top w:val="nil"/>
                    <w:left w:val="nil"/>
                    <w:bottom w:val="nil"/>
                    <w:right w:val="nil"/>
                  </w:tcBorders>
                  <w:tcMar>
                    <w:top w:w="0" w:type="dxa"/>
                    <w:left w:w="39" w:type="dxa"/>
                    <w:bottom w:w="39" w:type="dxa"/>
                    <w:right w:w="39" w:type="dxa"/>
                  </w:tcMar>
                </w:tcPr>
                <w:p w14:paraId="4C95D9B6" w14:textId="77777777" w:rsidR="002345A8" w:rsidRDefault="00632BAC">
                  <w:pPr>
                    <w:spacing w:after="0" w:line="240" w:lineRule="auto"/>
                  </w:pPr>
                  <w:r>
                    <w:rPr>
                      <w:rFonts w:ascii="Calibri" w:eastAsia="Calibri" w:hAnsi="Calibri"/>
                      <w:color w:val="000000"/>
                      <w:sz w:val="28"/>
                    </w:rPr>
                    <w:t>National Residue Survey (NRS), Department of Agriculture, Fisheries and Forestry</w:t>
                  </w:r>
                </w:p>
                <w:p w14:paraId="2BCDEE24" w14:textId="77777777" w:rsidR="002345A8" w:rsidRDefault="002345A8">
                  <w:pPr>
                    <w:spacing w:after="0" w:line="240" w:lineRule="auto"/>
                  </w:pPr>
                </w:p>
                <w:p w14:paraId="16359873" w14:textId="77777777" w:rsidR="002345A8" w:rsidRDefault="00632BAC">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1261E30" w14:textId="77777777" w:rsidR="002345A8" w:rsidRDefault="002345A8">
                  <w:pPr>
                    <w:spacing w:after="0" w:line="240" w:lineRule="auto"/>
                  </w:pPr>
                </w:p>
                <w:p w14:paraId="4E60E9EF" w14:textId="77777777" w:rsidR="002345A8" w:rsidRDefault="00632BAC">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6FB4F23" w14:textId="77777777" w:rsidR="002345A8" w:rsidRDefault="00632BAC">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2217DF56" w14:textId="77777777" w:rsidR="002345A8" w:rsidRDefault="00632BAC">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8DFB632" w14:textId="77777777" w:rsidR="002345A8" w:rsidRDefault="00632BAC">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095D4860" w14:textId="77777777" w:rsidR="002345A8" w:rsidRDefault="00632BAC">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AAE44CB" w14:textId="77777777" w:rsidR="002345A8" w:rsidRDefault="002345A8">
                  <w:pPr>
                    <w:spacing w:after="0" w:line="240" w:lineRule="auto"/>
                  </w:pPr>
                </w:p>
                <w:p w14:paraId="6A92093E" w14:textId="77777777" w:rsidR="002345A8" w:rsidRDefault="00632BAC">
                  <w:pPr>
                    <w:spacing w:after="0" w:line="240" w:lineRule="auto"/>
                  </w:pPr>
                  <w:r>
                    <w:rPr>
                      <w:rFonts w:ascii="Calibri" w:eastAsia="Calibri" w:hAnsi="Calibri"/>
                      <w:b/>
                      <w:color w:val="000000"/>
                      <w:sz w:val="24"/>
                    </w:rPr>
                    <w:t xml:space="preserve">Disclaimer </w:t>
                  </w:r>
                </w:p>
                <w:p w14:paraId="7F798622" w14:textId="77777777" w:rsidR="002345A8" w:rsidRDefault="002345A8">
                  <w:pPr>
                    <w:spacing w:after="0" w:line="240" w:lineRule="auto"/>
                  </w:pPr>
                </w:p>
                <w:p w14:paraId="65F3C60E" w14:textId="50B138E3" w:rsidR="002345A8" w:rsidRDefault="008472E1">
                  <w:pPr>
                    <w:spacing w:after="0" w:line="240" w:lineRule="auto"/>
                  </w:pPr>
                  <w:r w:rsidRPr="008472E1">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8472E1">
                    <w:rPr>
                      <w:rFonts w:ascii="Cambria" w:eastAsia="Cambria" w:hAnsi="Cambria"/>
                      <w:color w:val="000000"/>
                      <w:sz w:val="22"/>
                    </w:rPr>
                    <w:t>as a result of</w:t>
                  </w:r>
                  <w:proofErr w:type="gramEnd"/>
                  <w:r w:rsidRPr="008472E1">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8472E1">
                    <w:rPr>
                      <w:rFonts w:ascii="Cambria" w:eastAsia="Cambria" w:hAnsi="Cambria"/>
                      <w:color w:val="000000"/>
                      <w:sz w:val="22"/>
                    </w:rPr>
                    <w:t>particular circumstances</w:t>
                  </w:r>
                  <w:proofErr w:type="gramEnd"/>
                  <w:r w:rsidRPr="008472E1">
                    <w:rPr>
                      <w:rFonts w:ascii="Cambria" w:eastAsia="Cambria" w:hAnsi="Cambria"/>
                      <w:color w:val="000000"/>
                      <w:sz w:val="22"/>
                    </w:rPr>
                    <w:t>.</w:t>
                  </w:r>
                </w:p>
              </w:tc>
            </w:tr>
          </w:tbl>
          <w:p w14:paraId="6BCA7FF8" w14:textId="77777777" w:rsidR="002345A8" w:rsidRDefault="002345A8">
            <w:pPr>
              <w:spacing w:after="0" w:line="240" w:lineRule="auto"/>
            </w:pPr>
          </w:p>
        </w:tc>
      </w:tr>
      <w:tr w:rsidR="002345A8" w14:paraId="1021D286" w14:textId="77777777">
        <w:trPr>
          <w:trHeight w:val="217"/>
        </w:trPr>
        <w:tc>
          <w:tcPr>
            <w:tcW w:w="6" w:type="dxa"/>
          </w:tcPr>
          <w:p w14:paraId="22E81FD9" w14:textId="77777777" w:rsidR="002345A8" w:rsidRDefault="002345A8">
            <w:pPr>
              <w:pStyle w:val="EmptyCellLayoutStyle"/>
              <w:spacing w:after="0" w:line="240" w:lineRule="auto"/>
            </w:pPr>
          </w:p>
        </w:tc>
        <w:tc>
          <w:tcPr>
            <w:tcW w:w="5618" w:type="dxa"/>
          </w:tcPr>
          <w:p w14:paraId="3E1A9B3A" w14:textId="77777777" w:rsidR="002345A8" w:rsidRDefault="002345A8">
            <w:pPr>
              <w:pStyle w:val="EmptyCellLayoutStyle"/>
              <w:spacing w:after="0" w:line="240" w:lineRule="auto"/>
            </w:pPr>
          </w:p>
        </w:tc>
        <w:tc>
          <w:tcPr>
            <w:tcW w:w="3949" w:type="dxa"/>
          </w:tcPr>
          <w:p w14:paraId="1DC1E048" w14:textId="77777777" w:rsidR="002345A8" w:rsidRDefault="002345A8">
            <w:pPr>
              <w:pStyle w:val="EmptyCellLayoutStyle"/>
              <w:spacing w:after="0" w:line="240" w:lineRule="auto"/>
            </w:pPr>
          </w:p>
        </w:tc>
        <w:tc>
          <w:tcPr>
            <w:tcW w:w="50" w:type="dxa"/>
          </w:tcPr>
          <w:p w14:paraId="31C5E653" w14:textId="77777777" w:rsidR="002345A8" w:rsidRDefault="002345A8">
            <w:pPr>
              <w:pStyle w:val="EmptyCellLayoutStyle"/>
              <w:spacing w:after="0" w:line="240" w:lineRule="auto"/>
            </w:pPr>
          </w:p>
        </w:tc>
      </w:tr>
      <w:tr w:rsidR="00632BAC" w14:paraId="0325F053" w14:textId="77777777" w:rsidTr="00B86652">
        <w:tc>
          <w:tcPr>
            <w:tcW w:w="6" w:type="dxa"/>
          </w:tcPr>
          <w:p w14:paraId="7C962662" w14:textId="77777777" w:rsidR="002345A8" w:rsidRDefault="002345A8">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632BAC" w14:paraId="41A04CFF"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274B7749" w14:textId="77777777" w:rsidR="002345A8" w:rsidRDefault="00632BAC">
                  <w:pPr>
                    <w:spacing w:after="0" w:line="240" w:lineRule="auto"/>
                  </w:pPr>
                  <w:r>
                    <w:rPr>
                      <w:rFonts w:ascii="Calibri" w:eastAsia="Calibri" w:hAnsi="Calibri"/>
                      <w:b/>
                      <w:color w:val="000000"/>
                      <w:sz w:val="24"/>
                    </w:rPr>
                    <w:t>Table 1: ANTHELMINTICS</w:t>
                  </w:r>
                </w:p>
              </w:tc>
            </w:tr>
            <w:tr w:rsidR="002345A8" w14:paraId="7C8388C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B69A91"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5494E7"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E12ECB"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CD0986"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F3231D"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96C350"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CF9B3F" w14:textId="77777777" w:rsidR="002345A8" w:rsidRDefault="00632BAC">
                  <w:pPr>
                    <w:spacing w:after="0" w:line="240" w:lineRule="auto"/>
                    <w:jc w:val="center"/>
                  </w:pPr>
                  <w:r>
                    <w:rPr>
                      <w:rFonts w:ascii="Cambria" w:eastAsia="Cambria" w:hAnsi="Cambria"/>
                      <w:b/>
                      <w:color w:val="000000"/>
                      <w:sz w:val="18"/>
                    </w:rPr>
                    <w:t>&gt;MRL</w:t>
                  </w:r>
                </w:p>
              </w:tc>
            </w:tr>
            <w:tr w:rsidR="002345A8" w14:paraId="3C2A84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3A378" w14:textId="77777777" w:rsidR="002345A8" w:rsidRDefault="00632BAC">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316A0" w14:textId="77777777" w:rsidR="002345A8" w:rsidRDefault="00632BA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7BE69" w14:textId="77777777" w:rsidR="002345A8" w:rsidRDefault="00632BA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E08428" w14:textId="77777777" w:rsidR="002345A8" w:rsidRDefault="00632BAC">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ACD59" w14:textId="6801CCAD" w:rsidR="002345A8" w:rsidRDefault="00632BAC">
                  <w:pPr>
                    <w:spacing w:after="0" w:line="240" w:lineRule="auto"/>
                    <w:jc w:val="center"/>
                  </w:pPr>
                  <w:r>
                    <w:rPr>
                      <w:rFonts w:ascii="Cambria" w:eastAsia="Cambria" w:hAnsi="Cambria"/>
                      <w:color w:val="000000"/>
                      <w:sz w:val="18"/>
                    </w:rPr>
                    <w:t>17</w:t>
                  </w:r>
                  <w:r w:rsidR="003C3489">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48881" w14:textId="77777777" w:rsidR="002345A8" w:rsidRDefault="00632BA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5870C" w14:textId="77777777" w:rsidR="002345A8" w:rsidRDefault="00632BAC">
                  <w:pPr>
                    <w:spacing w:after="0" w:line="240" w:lineRule="auto"/>
                    <w:jc w:val="center"/>
                  </w:pPr>
                  <w:r>
                    <w:rPr>
                      <w:rFonts w:ascii="Cambria" w:eastAsia="Cambria" w:hAnsi="Cambria"/>
                      <w:color w:val="000000"/>
                      <w:sz w:val="18"/>
                    </w:rPr>
                    <w:t>0</w:t>
                  </w:r>
                </w:p>
              </w:tc>
            </w:tr>
            <w:tr w:rsidR="003C3489" w14:paraId="54EF89F1" w14:textId="77777777" w:rsidTr="00A2561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A510E" w14:textId="77777777" w:rsidR="003C3489" w:rsidRDefault="003C3489" w:rsidP="003C3489">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452B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6EF89"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00A5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9DF49" w14:textId="55C0801E" w:rsidR="003C3489" w:rsidRDefault="003C3489" w:rsidP="003C3489">
                  <w:pPr>
                    <w:spacing w:after="0" w:line="240" w:lineRule="auto"/>
                    <w:jc w:val="center"/>
                  </w:pPr>
                  <w:r w:rsidRPr="007D11B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7BD0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B704A" w14:textId="77777777" w:rsidR="003C3489" w:rsidRDefault="003C3489" w:rsidP="003C3489">
                  <w:pPr>
                    <w:spacing w:after="0" w:line="240" w:lineRule="auto"/>
                    <w:jc w:val="center"/>
                  </w:pPr>
                  <w:r>
                    <w:rPr>
                      <w:rFonts w:ascii="Cambria" w:eastAsia="Cambria" w:hAnsi="Cambria"/>
                      <w:color w:val="000000"/>
                      <w:sz w:val="18"/>
                    </w:rPr>
                    <w:t>-</w:t>
                  </w:r>
                </w:p>
              </w:tc>
            </w:tr>
            <w:tr w:rsidR="003C3489" w14:paraId="55DF3C8E" w14:textId="77777777" w:rsidTr="00A2561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BD233" w14:textId="77777777" w:rsidR="003C3489" w:rsidRDefault="003C3489" w:rsidP="003C3489">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B945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7A99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1348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8A3FB8" w14:textId="76305C12" w:rsidR="003C3489" w:rsidRDefault="003C3489" w:rsidP="003C3489">
                  <w:pPr>
                    <w:spacing w:after="0" w:line="240" w:lineRule="auto"/>
                    <w:jc w:val="center"/>
                  </w:pPr>
                  <w:r w:rsidRPr="007D11B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B53A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51764" w14:textId="77777777" w:rsidR="003C3489" w:rsidRDefault="003C3489" w:rsidP="003C3489">
                  <w:pPr>
                    <w:spacing w:after="0" w:line="240" w:lineRule="auto"/>
                    <w:jc w:val="center"/>
                  </w:pPr>
                  <w:r>
                    <w:rPr>
                      <w:rFonts w:ascii="Cambria" w:eastAsia="Cambria" w:hAnsi="Cambria"/>
                      <w:color w:val="000000"/>
                      <w:sz w:val="18"/>
                    </w:rPr>
                    <w:t>-</w:t>
                  </w:r>
                </w:p>
              </w:tc>
            </w:tr>
            <w:tr w:rsidR="002345A8" w14:paraId="47A532E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6FA0716" w14:textId="77777777" w:rsidR="002345A8" w:rsidRDefault="00632BAC">
                  <w:pPr>
                    <w:spacing w:after="0" w:line="240" w:lineRule="auto"/>
                  </w:pPr>
                  <w:r>
                    <w:rPr>
                      <w:noProof/>
                    </w:rPr>
                    <w:drawing>
                      <wp:inline distT="0" distB="0" distL="0" distR="0" wp14:anchorId="4026489F" wp14:editId="17BCE3FD">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0EECC54" w14:textId="77777777" w:rsidR="002345A8" w:rsidRDefault="00632BAC">
                  <w:pPr>
                    <w:spacing w:after="0" w:line="240" w:lineRule="auto"/>
                  </w:pPr>
                  <w:r>
                    <w:rPr>
                      <w:noProof/>
                    </w:rPr>
                    <w:drawing>
                      <wp:inline distT="0" distB="0" distL="0" distR="0" wp14:anchorId="44832DC9" wp14:editId="77805FCB">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4219DBE" w14:textId="77777777" w:rsidR="002345A8" w:rsidRDefault="00632BAC">
                  <w:pPr>
                    <w:spacing w:after="0" w:line="240" w:lineRule="auto"/>
                  </w:pPr>
                  <w:r>
                    <w:rPr>
                      <w:noProof/>
                    </w:rPr>
                    <w:drawing>
                      <wp:inline distT="0" distB="0" distL="0" distR="0" wp14:anchorId="12E7DE8B" wp14:editId="64512E45">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8AD32CD" w14:textId="77777777" w:rsidR="002345A8" w:rsidRDefault="00632BAC">
                  <w:pPr>
                    <w:spacing w:after="0" w:line="240" w:lineRule="auto"/>
                  </w:pPr>
                  <w:r>
                    <w:rPr>
                      <w:noProof/>
                    </w:rPr>
                    <w:drawing>
                      <wp:inline distT="0" distB="0" distL="0" distR="0" wp14:anchorId="1968FA9D" wp14:editId="6B6321F0">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782C5D4" w14:textId="77777777" w:rsidR="002345A8" w:rsidRDefault="00632BAC">
                  <w:pPr>
                    <w:spacing w:after="0" w:line="240" w:lineRule="auto"/>
                  </w:pPr>
                  <w:r>
                    <w:rPr>
                      <w:noProof/>
                    </w:rPr>
                    <w:drawing>
                      <wp:inline distT="0" distB="0" distL="0" distR="0" wp14:anchorId="5519EA46" wp14:editId="5E3D6375">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EEC2A4F" w14:textId="77777777" w:rsidR="002345A8" w:rsidRDefault="00632BAC">
                  <w:pPr>
                    <w:spacing w:after="0" w:line="240" w:lineRule="auto"/>
                  </w:pPr>
                  <w:r>
                    <w:rPr>
                      <w:noProof/>
                    </w:rPr>
                    <w:drawing>
                      <wp:inline distT="0" distB="0" distL="0" distR="0" wp14:anchorId="741D6C26" wp14:editId="27CAD62E">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51FFFCD" w14:textId="77777777" w:rsidR="002345A8" w:rsidRDefault="00632BAC">
                  <w:pPr>
                    <w:spacing w:after="0" w:line="240" w:lineRule="auto"/>
                  </w:pPr>
                  <w:r>
                    <w:rPr>
                      <w:noProof/>
                    </w:rPr>
                    <w:drawing>
                      <wp:inline distT="0" distB="0" distL="0" distR="0" wp14:anchorId="2B877D9A" wp14:editId="07EA3D16">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0F201236"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279F13E0" w14:textId="77777777" w:rsidR="002345A8" w:rsidRDefault="00632BAC">
                  <w:pPr>
                    <w:spacing w:after="0" w:line="240" w:lineRule="auto"/>
                  </w:pPr>
                  <w:r>
                    <w:rPr>
                      <w:rFonts w:ascii="Calibri" w:eastAsia="Calibri" w:hAnsi="Calibri"/>
                      <w:b/>
                      <w:color w:val="000000"/>
                      <w:sz w:val="24"/>
                    </w:rPr>
                    <w:t>Table 2: CONTAMINANTS</w:t>
                  </w:r>
                </w:p>
              </w:tc>
            </w:tr>
            <w:tr w:rsidR="002345A8" w14:paraId="0D01856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674D86"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15F875"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E94DC3"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590097"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788E06"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ED6EF9"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C7046D" w14:textId="77777777" w:rsidR="002345A8" w:rsidRDefault="00632BAC">
                  <w:pPr>
                    <w:spacing w:after="0" w:line="240" w:lineRule="auto"/>
                    <w:jc w:val="center"/>
                  </w:pPr>
                  <w:r>
                    <w:rPr>
                      <w:rFonts w:ascii="Cambria" w:eastAsia="Cambria" w:hAnsi="Cambria"/>
                      <w:b/>
                      <w:color w:val="000000"/>
                      <w:sz w:val="18"/>
                    </w:rPr>
                    <w:t>&gt;MRL</w:t>
                  </w:r>
                </w:p>
              </w:tc>
            </w:tr>
            <w:tr w:rsidR="003C3489" w14:paraId="366518EF" w14:textId="77777777" w:rsidTr="000855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72539" w14:textId="77777777" w:rsidR="003C3489" w:rsidRDefault="003C3489" w:rsidP="003C3489">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BB1A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B4B7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B722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D7B636" w14:textId="4E019E65" w:rsidR="003C3489" w:rsidRDefault="003C3489" w:rsidP="003C3489">
                  <w:pPr>
                    <w:spacing w:after="0" w:line="240" w:lineRule="auto"/>
                    <w:jc w:val="center"/>
                  </w:pPr>
                  <w:r w:rsidRPr="005140B7">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6003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4476F" w14:textId="77777777" w:rsidR="003C3489" w:rsidRDefault="003C3489" w:rsidP="003C3489">
                  <w:pPr>
                    <w:spacing w:after="0" w:line="240" w:lineRule="auto"/>
                    <w:jc w:val="center"/>
                  </w:pPr>
                  <w:r>
                    <w:rPr>
                      <w:rFonts w:ascii="Cambria" w:eastAsia="Cambria" w:hAnsi="Cambria"/>
                      <w:color w:val="000000"/>
                      <w:sz w:val="18"/>
                    </w:rPr>
                    <w:t>-</w:t>
                  </w:r>
                </w:p>
              </w:tc>
            </w:tr>
            <w:tr w:rsidR="003C3489" w14:paraId="42E2F436" w14:textId="77777777" w:rsidTr="000855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A57B9" w14:textId="77777777" w:rsidR="003C3489" w:rsidRDefault="003C3489" w:rsidP="003C3489">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443C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EE8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38497"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125CA4" w14:textId="6FEC3E13" w:rsidR="003C3489" w:rsidRDefault="003C3489" w:rsidP="003C3489">
                  <w:pPr>
                    <w:spacing w:after="0" w:line="240" w:lineRule="auto"/>
                    <w:jc w:val="center"/>
                  </w:pPr>
                  <w:r w:rsidRPr="005140B7">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8B38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B30F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C9F1B9E" w14:textId="77777777" w:rsidTr="0008555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F8C18" w14:textId="77777777" w:rsidR="003C3489" w:rsidRDefault="003C3489" w:rsidP="003C3489">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E2B5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1926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DA658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763D18" w14:textId="5393BFDA" w:rsidR="003C3489" w:rsidRDefault="003C3489" w:rsidP="003C3489">
                  <w:pPr>
                    <w:spacing w:after="0" w:line="240" w:lineRule="auto"/>
                    <w:jc w:val="center"/>
                  </w:pPr>
                  <w:r w:rsidRPr="005140B7">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2930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DD5D" w14:textId="77777777" w:rsidR="003C3489" w:rsidRDefault="003C3489" w:rsidP="003C3489">
                  <w:pPr>
                    <w:spacing w:after="0" w:line="240" w:lineRule="auto"/>
                    <w:jc w:val="center"/>
                  </w:pPr>
                  <w:r>
                    <w:rPr>
                      <w:rFonts w:ascii="Cambria" w:eastAsia="Cambria" w:hAnsi="Cambria"/>
                      <w:color w:val="000000"/>
                      <w:sz w:val="18"/>
                    </w:rPr>
                    <w:t>-</w:t>
                  </w:r>
                </w:p>
              </w:tc>
            </w:tr>
            <w:tr w:rsidR="003C3489" w14:paraId="5607DFC9"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3465A" w14:textId="4B283411" w:rsidR="003C3489" w:rsidRDefault="00F646C5" w:rsidP="003C3489">
                  <w:pPr>
                    <w:spacing w:after="0" w:line="240" w:lineRule="auto"/>
                  </w:pPr>
                  <w:proofErr w:type="spellStart"/>
                  <w:r>
                    <w:rPr>
                      <w:rFonts w:ascii="Cambria" w:eastAsia="Cambria" w:hAnsi="Cambria"/>
                      <w:color w:val="000000"/>
                      <w:sz w:val="18"/>
                    </w:rPr>
                    <w:t>b</w:t>
                  </w:r>
                  <w:r w:rsidR="003C3489">
                    <w:rPr>
                      <w:rFonts w:ascii="Cambria" w:eastAsia="Cambria" w:hAnsi="Cambria"/>
                      <w:color w:val="000000"/>
                      <w:sz w:val="18"/>
                    </w:rPr>
                    <w:t>romoprophate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ECF4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19AF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6227C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DE746" w14:textId="61B83A00"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E2F4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9E376" w14:textId="77777777" w:rsidR="003C3489" w:rsidRDefault="003C3489" w:rsidP="003C3489">
                  <w:pPr>
                    <w:spacing w:after="0" w:line="240" w:lineRule="auto"/>
                    <w:jc w:val="center"/>
                  </w:pPr>
                  <w:r>
                    <w:rPr>
                      <w:rFonts w:ascii="Cambria" w:eastAsia="Cambria" w:hAnsi="Cambria"/>
                      <w:color w:val="000000"/>
                      <w:sz w:val="18"/>
                    </w:rPr>
                    <w:t>-</w:t>
                  </w:r>
                </w:p>
              </w:tc>
            </w:tr>
            <w:tr w:rsidR="003C3489" w14:paraId="0F29E762"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10B86" w14:textId="77777777" w:rsidR="003C3489" w:rsidRDefault="003C3489" w:rsidP="003C3489">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3BD9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C2BC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78146" w14:textId="77777777" w:rsidR="003C3489" w:rsidRDefault="003C3489" w:rsidP="003C348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67456E" w14:textId="5DCC9781"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F4F1F"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B4103"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1A1A646"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E6587" w14:textId="77777777" w:rsidR="003C3489" w:rsidRDefault="003C3489" w:rsidP="003C3489">
                  <w:pPr>
                    <w:spacing w:after="0" w:line="240" w:lineRule="auto"/>
                  </w:pPr>
                  <w:r>
                    <w:rPr>
                      <w:rFonts w:ascii="Cambria" w:eastAsia="Cambria" w:hAnsi="Cambria"/>
                      <w:color w:val="000000"/>
                      <w:sz w:val="18"/>
                    </w:rPr>
                    <w:lastRenderedPageBreak/>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9DE7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8165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E7176"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236B85" w14:textId="17260BED"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0BB3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EF8C"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656BBA7"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4B227" w14:textId="77777777" w:rsidR="003C3489" w:rsidRDefault="003C3489" w:rsidP="003C3489">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3837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8666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BD009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CB8647" w14:textId="1EF9129B"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B363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B054A" w14:textId="77777777" w:rsidR="003C3489" w:rsidRDefault="003C3489" w:rsidP="003C3489">
                  <w:pPr>
                    <w:spacing w:after="0" w:line="240" w:lineRule="auto"/>
                    <w:jc w:val="center"/>
                  </w:pPr>
                  <w:r>
                    <w:rPr>
                      <w:rFonts w:ascii="Cambria" w:eastAsia="Cambria" w:hAnsi="Cambria"/>
                      <w:color w:val="000000"/>
                      <w:sz w:val="18"/>
                    </w:rPr>
                    <w:t>-</w:t>
                  </w:r>
                </w:p>
              </w:tc>
            </w:tr>
            <w:tr w:rsidR="003C3489" w14:paraId="7F9BD383"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9D25A" w14:textId="77777777" w:rsidR="003C3489" w:rsidRDefault="003C3489" w:rsidP="003C3489">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7BAF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D2BC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5C0E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6DDB9" w14:textId="723E7DA6"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4E0B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CC203" w14:textId="77777777" w:rsidR="003C3489" w:rsidRDefault="003C3489" w:rsidP="003C3489">
                  <w:pPr>
                    <w:spacing w:after="0" w:line="240" w:lineRule="auto"/>
                    <w:jc w:val="center"/>
                  </w:pPr>
                  <w:r>
                    <w:rPr>
                      <w:rFonts w:ascii="Cambria" w:eastAsia="Cambria" w:hAnsi="Cambria"/>
                      <w:color w:val="000000"/>
                      <w:sz w:val="18"/>
                    </w:rPr>
                    <w:t>-</w:t>
                  </w:r>
                </w:p>
              </w:tc>
            </w:tr>
            <w:tr w:rsidR="003C3489" w14:paraId="46836DBC"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547C" w14:textId="77777777" w:rsidR="003C3489" w:rsidRDefault="003C3489" w:rsidP="003C3489">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BD15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9FA1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B893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CB6F0" w14:textId="2E0622CA"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2DDA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DCF39" w14:textId="77777777" w:rsidR="003C3489" w:rsidRDefault="003C3489" w:rsidP="003C3489">
                  <w:pPr>
                    <w:spacing w:after="0" w:line="240" w:lineRule="auto"/>
                    <w:jc w:val="center"/>
                  </w:pPr>
                  <w:r>
                    <w:rPr>
                      <w:rFonts w:ascii="Cambria" w:eastAsia="Cambria" w:hAnsi="Cambria"/>
                      <w:color w:val="000000"/>
                      <w:sz w:val="18"/>
                    </w:rPr>
                    <w:t>-</w:t>
                  </w:r>
                </w:p>
              </w:tc>
            </w:tr>
            <w:tr w:rsidR="003C3489" w14:paraId="57DA506E"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5AFB2" w14:textId="77777777" w:rsidR="003C3489" w:rsidRDefault="003C3489" w:rsidP="003C3489">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216C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1C03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6EC1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BC3BD3" w14:textId="634AEAAB"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FBEB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4E4CC" w14:textId="77777777" w:rsidR="003C3489" w:rsidRDefault="003C3489" w:rsidP="003C3489">
                  <w:pPr>
                    <w:spacing w:after="0" w:line="240" w:lineRule="auto"/>
                    <w:jc w:val="center"/>
                  </w:pPr>
                  <w:r>
                    <w:rPr>
                      <w:rFonts w:ascii="Cambria" w:eastAsia="Cambria" w:hAnsi="Cambria"/>
                      <w:color w:val="000000"/>
                      <w:sz w:val="18"/>
                    </w:rPr>
                    <w:t>-</w:t>
                  </w:r>
                </w:p>
              </w:tc>
            </w:tr>
            <w:tr w:rsidR="003C3489" w14:paraId="34F8C2AE"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C827F" w14:textId="77777777" w:rsidR="003C3489" w:rsidRDefault="003C3489" w:rsidP="003C3489">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7299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4400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93E2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B18647" w14:textId="0C0557E4"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9292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CDBCA" w14:textId="77777777" w:rsidR="003C3489" w:rsidRDefault="003C3489" w:rsidP="003C3489">
                  <w:pPr>
                    <w:spacing w:after="0" w:line="240" w:lineRule="auto"/>
                    <w:jc w:val="center"/>
                  </w:pPr>
                  <w:r>
                    <w:rPr>
                      <w:rFonts w:ascii="Cambria" w:eastAsia="Cambria" w:hAnsi="Cambria"/>
                      <w:color w:val="000000"/>
                      <w:sz w:val="18"/>
                    </w:rPr>
                    <w:t>-</w:t>
                  </w:r>
                </w:p>
              </w:tc>
            </w:tr>
            <w:tr w:rsidR="003C3489" w14:paraId="05527D15"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14F13" w14:textId="77777777" w:rsidR="003C3489" w:rsidRDefault="003C3489" w:rsidP="003C3489">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358C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1B21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925F8"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2753C" w14:textId="3C374339"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845F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771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E68CC3D"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54C4B" w14:textId="77777777" w:rsidR="003C3489" w:rsidRDefault="003C3489" w:rsidP="003C3489">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CC5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0A43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839B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A8DEC" w14:textId="2D077926"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3874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81E3" w14:textId="77777777" w:rsidR="003C3489" w:rsidRDefault="003C3489" w:rsidP="003C3489">
                  <w:pPr>
                    <w:spacing w:after="0" w:line="240" w:lineRule="auto"/>
                    <w:jc w:val="center"/>
                  </w:pPr>
                  <w:r>
                    <w:rPr>
                      <w:rFonts w:ascii="Cambria" w:eastAsia="Cambria" w:hAnsi="Cambria"/>
                      <w:color w:val="000000"/>
                      <w:sz w:val="18"/>
                    </w:rPr>
                    <w:t>-</w:t>
                  </w:r>
                </w:p>
              </w:tc>
            </w:tr>
            <w:tr w:rsidR="003C3489" w14:paraId="7E161EA8"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013C8" w14:textId="5DCEE012" w:rsidR="003C3489" w:rsidRDefault="00F646C5" w:rsidP="003C3489">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3AE6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6A1F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FBCC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29B511" w14:textId="555886E6"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55C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B4581" w14:textId="77777777" w:rsidR="003C3489" w:rsidRDefault="003C3489" w:rsidP="003C3489">
                  <w:pPr>
                    <w:spacing w:after="0" w:line="240" w:lineRule="auto"/>
                    <w:jc w:val="center"/>
                  </w:pPr>
                  <w:r>
                    <w:rPr>
                      <w:rFonts w:ascii="Cambria" w:eastAsia="Cambria" w:hAnsi="Cambria"/>
                      <w:color w:val="000000"/>
                      <w:sz w:val="18"/>
                    </w:rPr>
                    <w:t>-</w:t>
                  </w:r>
                </w:p>
              </w:tc>
            </w:tr>
            <w:tr w:rsidR="003C3489" w14:paraId="77B5E824"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30719" w14:textId="40CA3D3F" w:rsidR="003C3489" w:rsidRDefault="00F646C5" w:rsidP="003C3489">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40B7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9D09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324D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382D2F" w14:textId="5C848C0A"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A33F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7BCE2" w14:textId="77777777" w:rsidR="003C3489" w:rsidRDefault="003C3489" w:rsidP="003C3489">
                  <w:pPr>
                    <w:spacing w:after="0" w:line="240" w:lineRule="auto"/>
                    <w:jc w:val="center"/>
                  </w:pPr>
                  <w:r>
                    <w:rPr>
                      <w:rFonts w:ascii="Cambria" w:eastAsia="Cambria" w:hAnsi="Cambria"/>
                      <w:color w:val="000000"/>
                      <w:sz w:val="18"/>
                    </w:rPr>
                    <w:t>-</w:t>
                  </w:r>
                </w:p>
              </w:tc>
            </w:tr>
            <w:tr w:rsidR="003C3489" w14:paraId="0513504E"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79635" w14:textId="7383478E" w:rsidR="003C3489" w:rsidRDefault="00F646C5" w:rsidP="003C3489">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A1CB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D3BF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1C97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A9F108" w14:textId="03FC1481"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098D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4879C"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2BFA59"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C71A3" w14:textId="2467388B" w:rsidR="003C3489" w:rsidRDefault="00F646C5" w:rsidP="003C3489">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67F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20C5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0E8C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CF25CF" w14:textId="5DED1F2A"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A586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F52E6" w14:textId="77777777" w:rsidR="003C3489" w:rsidRDefault="003C3489" w:rsidP="003C3489">
                  <w:pPr>
                    <w:spacing w:after="0" w:line="240" w:lineRule="auto"/>
                    <w:jc w:val="center"/>
                  </w:pPr>
                  <w:r>
                    <w:rPr>
                      <w:rFonts w:ascii="Cambria" w:eastAsia="Cambria" w:hAnsi="Cambria"/>
                      <w:color w:val="000000"/>
                      <w:sz w:val="18"/>
                    </w:rPr>
                    <w:t>-</w:t>
                  </w:r>
                </w:p>
              </w:tc>
            </w:tr>
            <w:tr w:rsidR="003C3489" w14:paraId="3F11FA20" w14:textId="77777777" w:rsidTr="002F07E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01C66" w14:textId="77777777" w:rsidR="003C3489" w:rsidRDefault="003C3489" w:rsidP="003C3489">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E367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C6306"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FB75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88BF8" w14:textId="3BB274CD" w:rsidR="003C3489" w:rsidRDefault="003C3489" w:rsidP="003C3489">
                  <w:pPr>
                    <w:spacing w:after="0" w:line="240" w:lineRule="auto"/>
                    <w:jc w:val="center"/>
                  </w:pPr>
                  <w:r w:rsidRPr="00B131A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E985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7F795" w14:textId="77777777" w:rsidR="003C3489" w:rsidRDefault="003C3489" w:rsidP="003C3489">
                  <w:pPr>
                    <w:spacing w:after="0" w:line="240" w:lineRule="auto"/>
                    <w:jc w:val="center"/>
                  </w:pPr>
                  <w:r>
                    <w:rPr>
                      <w:rFonts w:ascii="Cambria" w:eastAsia="Cambria" w:hAnsi="Cambria"/>
                      <w:color w:val="000000"/>
                      <w:sz w:val="18"/>
                    </w:rPr>
                    <w:t>-</w:t>
                  </w:r>
                </w:p>
              </w:tc>
            </w:tr>
            <w:tr w:rsidR="002345A8" w14:paraId="5CC6D2A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103126D" w14:textId="77777777" w:rsidR="002345A8" w:rsidRDefault="00632BAC">
                  <w:pPr>
                    <w:spacing w:after="0" w:line="240" w:lineRule="auto"/>
                  </w:pPr>
                  <w:r>
                    <w:rPr>
                      <w:noProof/>
                    </w:rPr>
                    <w:drawing>
                      <wp:inline distT="0" distB="0" distL="0" distR="0" wp14:anchorId="40363B0D" wp14:editId="7B843531">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DE67F5D" w14:textId="77777777" w:rsidR="002345A8" w:rsidRDefault="00632BAC">
                  <w:pPr>
                    <w:spacing w:after="0" w:line="240" w:lineRule="auto"/>
                  </w:pPr>
                  <w:r>
                    <w:rPr>
                      <w:noProof/>
                    </w:rPr>
                    <w:drawing>
                      <wp:inline distT="0" distB="0" distL="0" distR="0" wp14:anchorId="19F97FFB" wp14:editId="13AF784F">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EB11397" w14:textId="77777777" w:rsidR="002345A8" w:rsidRDefault="00632BAC">
                  <w:pPr>
                    <w:spacing w:after="0" w:line="240" w:lineRule="auto"/>
                  </w:pPr>
                  <w:r>
                    <w:rPr>
                      <w:noProof/>
                    </w:rPr>
                    <w:drawing>
                      <wp:inline distT="0" distB="0" distL="0" distR="0" wp14:anchorId="4DA7240C" wp14:editId="201EC6CA">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A49502A" w14:textId="77777777" w:rsidR="002345A8" w:rsidRDefault="00632BAC">
                  <w:pPr>
                    <w:spacing w:after="0" w:line="240" w:lineRule="auto"/>
                  </w:pPr>
                  <w:r>
                    <w:rPr>
                      <w:noProof/>
                    </w:rPr>
                    <w:drawing>
                      <wp:inline distT="0" distB="0" distL="0" distR="0" wp14:anchorId="57BCF279" wp14:editId="06AEE38D">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9951999" w14:textId="77777777" w:rsidR="002345A8" w:rsidRDefault="00632BAC">
                  <w:pPr>
                    <w:spacing w:after="0" w:line="240" w:lineRule="auto"/>
                  </w:pPr>
                  <w:r>
                    <w:rPr>
                      <w:noProof/>
                    </w:rPr>
                    <w:drawing>
                      <wp:inline distT="0" distB="0" distL="0" distR="0" wp14:anchorId="7E5C58A8" wp14:editId="37C22D54">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803E137" w14:textId="77777777" w:rsidR="002345A8" w:rsidRDefault="00632BAC">
                  <w:pPr>
                    <w:spacing w:after="0" w:line="240" w:lineRule="auto"/>
                  </w:pPr>
                  <w:r>
                    <w:rPr>
                      <w:noProof/>
                    </w:rPr>
                    <w:drawing>
                      <wp:inline distT="0" distB="0" distL="0" distR="0" wp14:anchorId="2F51B294" wp14:editId="6C3CA10B">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7E3E4A1" w14:textId="77777777" w:rsidR="002345A8" w:rsidRDefault="00632BAC">
                  <w:pPr>
                    <w:spacing w:after="0" w:line="240" w:lineRule="auto"/>
                  </w:pPr>
                  <w:r>
                    <w:rPr>
                      <w:noProof/>
                    </w:rPr>
                    <w:drawing>
                      <wp:inline distT="0" distB="0" distL="0" distR="0" wp14:anchorId="6CFB158F" wp14:editId="777704CF">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71697786"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528CF6B0" w14:textId="77777777" w:rsidR="002345A8" w:rsidRDefault="00632BAC">
                  <w:pPr>
                    <w:spacing w:after="0" w:line="240" w:lineRule="auto"/>
                  </w:pPr>
                  <w:r>
                    <w:rPr>
                      <w:rFonts w:ascii="Calibri" w:eastAsia="Calibri" w:hAnsi="Calibri"/>
                      <w:b/>
                      <w:color w:val="000000"/>
                      <w:sz w:val="24"/>
                    </w:rPr>
                    <w:t>Table 3: FUNGICIDES</w:t>
                  </w:r>
                </w:p>
              </w:tc>
            </w:tr>
            <w:tr w:rsidR="002345A8" w14:paraId="71547AC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1B4756"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8CB198"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85D7BB"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B1EDA9"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F7463C"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4E3D78"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98FDFB" w14:textId="77777777" w:rsidR="002345A8" w:rsidRDefault="00632BAC">
                  <w:pPr>
                    <w:spacing w:after="0" w:line="240" w:lineRule="auto"/>
                    <w:jc w:val="center"/>
                  </w:pPr>
                  <w:r>
                    <w:rPr>
                      <w:rFonts w:ascii="Cambria" w:eastAsia="Cambria" w:hAnsi="Cambria"/>
                      <w:b/>
                      <w:color w:val="000000"/>
                      <w:sz w:val="18"/>
                    </w:rPr>
                    <w:t>&gt;MRL</w:t>
                  </w:r>
                </w:p>
              </w:tc>
            </w:tr>
            <w:tr w:rsidR="003C3489" w14:paraId="7923D561"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C9AE" w14:textId="77777777" w:rsidR="003C3489" w:rsidRDefault="003C3489" w:rsidP="003C3489">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40AA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883F9"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BDE3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F8E071" w14:textId="2D9DC7E7"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6F73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BA40" w14:textId="77777777" w:rsidR="003C3489" w:rsidRDefault="003C3489" w:rsidP="003C3489">
                  <w:pPr>
                    <w:spacing w:after="0" w:line="240" w:lineRule="auto"/>
                    <w:jc w:val="center"/>
                  </w:pPr>
                  <w:r>
                    <w:rPr>
                      <w:rFonts w:ascii="Cambria" w:eastAsia="Cambria" w:hAnsi="Cambria"/>
                      <w:color w:val="000000"/>
                      <w:sz w:val="18"/>
                    </w:rPr>
                    <w:t>-</w:t>
                  </w:r>
                </w:p>
              </w:tc>
            </w:tr>
            <w:tr w:rsidR="003C3489" w14:paraId="1755D033"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DE9EA" w14:textId="77777777" w:rsidR="003C3489" w:rsidRDefault="003C3489" w:rsidP="003C3489">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A3A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9277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AC64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34B242" w14:textId="47DC57D4"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777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F5391" w14:textId="77777777" w:rsidR="003C3489" w:rsidRDefault="003C3489" w:rsidP="003C3489">
                  <w:pPr>
                    <w:spacing w:after="0" w:line="240" w:lineRule="auto"/>
                    <w:jc w:val="center"/>
                  </w:pPr>
                  <w:r>
                    <w:rPr>
                      <w:rFonts w:ascii="Cambria" w:eastAsia="Cambria" w:hAnsi="Cambria"/>
                      <w:color w:val="000000"/>
                      <w:sz w:val="18"/>
                    </w:rPr>
                    <w:t>-</w:t>
                  </w:r>
                </w:p>
              </w:tc>
            </w:tr>
            <w:tr w:rsidR="003C3489" w14:paraId="623BB282"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0E4EE" w14:textId="77777777" w:rsidR="003C3489" w:rsidRDefault="003C3489" w:rsidP="003C3489">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B655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B7D2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CB34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67A062" w14:textId="1A7CDEF5"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0C2C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CBA17" w14:textId="77777777" w:rsidR="003C3489" w:rsidRDefault="003C3489" w:rsidP="003C3489">
                  <w:pPr>
                    <w:spacing w:after="0" w:line="240" w:lineRule="auto"/>
                    <w:jc w:val="center"/>
                  </w:pPr>
                  <w:r>
                    <w:rPr>
                      <w:rFonts w:ascii="Cambria" w:eastAsia="Cambria" w:hAnsi="Cambria"/>
                      <w:color w:val="000000"/>
                      <w:sz w:val="18"/>
                    </w:rPr>
                    <w:t>-</w:t>
                  </w:r>
                </w:p>
              </w:tc>
            </w:tr>
            <w:tr w:rsidR="003C3489" w14:paraId="0AFE5DBD"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C213C" w14:textId="77777777" w:rsidR="003C3489" w:rsidRDefault="003C3489" w:rsidP="003C3489">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3C5E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AFC5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905B6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0F02D7" w14:textId="7311EA12"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CC11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80757" w14:textId="77777777" w:rsidR="003C3489" w:rsidRDefault="003C3489" w:rsidP="003C3489">
                  <w:pPr>
                    <w:spacing w:after="0" w:line="240" w:lineRule="auto"/>
                    <w:jc w:val="center"/>
                  </w:pPr>
                  <w:r>
                    <w:rPr>
                      <w:rFonts w:ascii="Cambria" w:eastAsia="Cambria" w:hAnsi="Cambria"/>
                      <w:color w:val="000000"/>
                      <w:sz w:val="18"/>
                    </w:rPr>
                    <w:t>-</w:t>
                  </w:r>
                </w:p>
              </w:tc>
            </w:tr>
            <w:tr w:rsidR="003C3489" w14:paraId="7FF43D46"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D9ED" w14:textId="77777777" w:rsidR="003C3489" w:rsidRDefault="003C3489" w:rsidP="003C3489">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30C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A969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0BC7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BA468" w14:textId="6E356218"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F0EE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CC8E7"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CA19C6"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FB431" w14:textId="77777777" w:rsidR="003C3489" w:rsidRDefault="003C3489" w:rsidP="003C3489">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0AF1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ADA4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4C17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EECCBE" w14:textId="73FD5112"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17F0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3CA06" w14:textId="77777777" w:rsidR="003C3489" w:rsidRDefault="003C3489" w:rsidP="003C3489">
                  <w:pPr>
                    <w:spacing w:after="0" w:line="240" w:lineRule="auto"/>
                    <w:jc w:val="center"/>
                  </w:pPr>
                  <w:r>
                    <w:rPr>
                      <w:rFonts w:ascii="Cambria" w:eastAsia="Cambria" w:hAnsi="Cambria"/>
                      <w:color w:val="000000"/>
                      <w:sz w:val="18"/>
                    </w:rPr>
                    <w:t>-</w:t>
                  </w:r>
                </w:p>
              </w:tc>
            </w:tr>
            <w:tr w:rsidR="003C3489" w14:paraId="65F2528B"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B9B7" w14:textId="2C4F8E8C" w:rsidR="003C3489" w:rsidRDefault="003C3489" w:rsidP="003C3489">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073D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8576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0D8D5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41FAB" w14:textId="47F24541"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FAD8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0D5AE"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93C578"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592A3" w14:textId="77777777" w:rsidR="003C3489" w:rsidRDefault="003C3489" w:rsidP="003C3489">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73F8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B60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FBC73"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D716E" w14:textId="20B86965"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540C8"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31ED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0312310"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8DD9" w14:textId="77777777" w:rsidR="003C3489" w:rsidRDefault="003C3489" w:rsidP="003C3489">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D7DF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67F8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6BE6C"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41C69" w14:textId="44CD4093"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2C68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80A5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A96FBD0"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B01E4" w14:textId="77777777" w:rsidR="003C3489" w:rsidRDefault="003C3489" w:rsidP="003C3489">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462F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48C98"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C2835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5EF41" w14:textId="731EA737"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88F7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4B600" w14:textId="77777777" w:rsidR="003C3489" w:rsidRDefault="003C3489" w:rsidP="003C3489">
                  <w:pPr>
                    <w:spacing w:after="0" w:line="240" w:lineRule="auto"/>
                    <w:jc w:val="center"/>
                  </w:pPr>
                  <w:r>
                    <w:rPr>
                      <w:rFonts w:ascii="Cambria" w:eastAsia="Cambria" w:hAnsi="Cambria"/>
                      <w:color w:val="000000"/>
                      <w:sz w:val="18"/>
                    </w:rPr>
                    <w:t>-</w:t>
                  </w:r>
                </w:p>
              </w:tc>
            </w:tr>
            <w:tr w:rsidR="003C3489" w14:paraId="5247573A"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734EC" w14:textId="77777777" w:rsidR="003C3489" w:rsidRDefault="003C3489" w:rsidP="003C3489">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6442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2A20E"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7FCAE7" w14:textId="77777777" w:rsidR="003C3489" w:rsidRDefault="003C3489" w:rsidP="003C3489">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97D544" w14:textId="36AEDDFF"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D40E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EEC1"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F5AF728"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A223E" w14:textId="77777777" w:rsidR="003C3489" w:rsidRDefault="003C3489" w:rsidP="003C3489">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053A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6112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CDA73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4C7D6" w14:textId="7BC87744"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35B4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24481" w14:textId="77777777" w:rsidR="003C3489" w:rsidRDefault="003C3489" w:rsidP="003C3489">
                  <w:pPr>
                    <w:spacing w:after="0" w:line="240" w:lineRule="auto"/>
                    <w:jc w:val="center"/>
                  </w:pPr>
                  <w:r>
                    <w:rPr>
                      <w:rFonts w:ascii="Cambria" w:eastAsia="Cambria" w:hAnsi="Cambria"/>
                      <w:color w:val="000000"/>
                      <w:sz w:val="18"/>
                    </w:rPr>
                    <w:t>-</w:t>
                  </w:r>
                </w:p>
              </w:tc>
            </w:tr>
            <w:tr w:rsidR="003C3489" w14:paraId="3490837D"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8A1C1" w14:textId="77777777" w:rsidR="003C3489" w:rsidRDefault="003C3489" w:rsidP="003C3489">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25C5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DD09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93B3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112C1" w14:textId="5C38FDD2"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9604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FB932" w14:textId="77777777" w:rsidR="003C3489" w:rsidRDefault="003C3489" w:rsidP="003C3489">
                  <w:pPr>
                    <w:spacing w:after="0" w:line="240" w:lineRule="auto"/>
                    <w:jc w:val="center"/>
                  </w:pPr>
                  <w:r>
                    <w:rPr>
                      <w:rFonts w:ascii="Cambria" w:eastAsia="Cambria" w:hAnsi="Cambria"/>
                      <w:color w:val="000000"/>
                      <w:sz w:val="18"/>
                    </w:rPr>
                    <w:t>-</w:t>
                  </w:r>
                </w:p>
              </w:tc>
            </w:tr>
            <w:tr w:rsidR="003C3489" w14:paraId="022F49BC" w14:textId="77777777" w:rsidTr="00A637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12176" w14:textId="77777777" w:rsidR="003C3489" w:rsidRDefault="003C3489" w:rsidP="003C3489">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D778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FFAD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7FBA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AE09D0" w14:textId="4F99B33C" w:rsidR="003C3489" w:rsidRDefault="003C3489" w:rsidP="003C3489">
                  <w:pPr>
                    <w:spacing w:after="0" w:line="240" w:lineRule="auto"/>
                    <w:jc w:val="center"/>
                  </w:pPr>
                  <w:r w:rsidRPr="004E68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B49B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84441" w14:textId="77777777" w:rsidR="003C3489" w:rsidRDefault="003C3489" w:rsidP="003C3489">
                  <w:pPr>
                    <w:spacing w:after="0" w:line="240" w:lineRule="auto"/>
                    <w:jc w:val="center"/>
                  </w:pPr>
                  <w:r>
                    <w:rPr>
                      <w:rFonts w:ascii="Cambria" w:eastAsia="Cambria" w:hAnsi="Cambria"/>
                      <w:color w:val="000000"/>
                      <w:sz w:val="18"/>
                    </w:rPr>
                    <w:t>-</w:t>
                  </w:r>
                </w:p>
              </w:tc>
            </w:tr>
            <w:tr w:rsidR="003C3489" w14:paraId="6776F236"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C55C9" w14:textId="77777777" w:rsidR="003C3489" w:rsidRDefault="003C3489" w:rsidP="003C3489">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3EB7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D374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E931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ED62E0" w14:textId="00D33F82"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6E17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4BE58" w14:textId="77777777" w:rsidR="003C3489" w:rsidRDefault="003C3489" w:rsidP="003C3489">
                  <w:pPr>
                    <w:spacing w:after="0" w:line="240" w:lineRule="auto"/>
                    <w:jc w:val="center"/>
                  </w:pPr>
                  <w:r>
                    <w:rPr>
                      <w:rFonts w:ascii="Cambria" w:eastAsia="Cambria" w:hAnsi="Cambria"/>
                      <w:color w:val="000000"/>
                      <w:sz w:val="18"/>
                    </w:rPr>
                    <w:t>-</w:t>
                  </w:r>
                </w:p>
              </w:tc>
            </w:tr>
            <w:tr w:rsidR="003C3489" w14:paraId="6DE2CB77"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6DCF4" w14:textId="02B03AEB" w:rsidR="003C3489" w:rsidRDefault="00F646C5" w:rsidP="003C3489">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7669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7828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830F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A5F99" w14:textId="57B30795"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2467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589C2" w14:textId="77777777" w:rsidR="003C3489" w:rsidRDefault="003C3489" w:rsidP="003C3489">
                  <w:pPr>
                    <w:spacing w:after="0" w:line="240" w:lineRule="auto"/>
                    <w:jc w:val="center"/>
                  </w:pPr>
                  <w:r>
                    <w:rPr>
                      <w:rFonts w:ascii="Cambria" w:eastAsia="Cambria" w:hAnsi="Cambria"/>
                      <w:color w:val="000000"/>
                      <w:sz w:val="18"/>
                    </w:rPr>
                    <w:t>-</w:t>
                  </w:r>
                </w:p>
              </w:tc>
            </w:tr>
            <w:tr w:rsidR="003C3489" w14:paraId="751BA7F6"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474F7" w14:textId="12A3E37D" w:rsidR="003C3489" w:rsidRDefault="00F646C5" w:rsidP="003C3489">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7EE6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130D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AAE7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351F8B" w14:textId="716867FF"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7F66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5B920" w14:textId="77777777" w:rsidR="003C3489" w:rsidRDefault="003C3489" w:rsidP="003C3489">
                  <w:pPr>
                    <w:spacing w:after="0" w:line="240" w:lineRule="auto"/>
                    <w:jc w:val="center"/>
                  </w:pPr>
                  <w:r>
                    <w:rPr>
                      <w:rFonts w:ascii="Cambria" w:eastAsia="Cambria" w:hAnsi="Cambria"/>
                      <w:color w:val="000000"/>
                      <w:sz w:val="18"/>
                    </w:rPr>
                    <w:t>-</w:t>
                  </w:r>
                </w:p>
              </w:tc>
            </w:tr>
            <w:tr w:rsidR="003C3489" w14:paraId="4CAD8D87"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77011" w14:textId="1E15486F" w:rsidR="003C3489" w:rsidRDefault="00F646C5" w:rsidP="003C3489">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3250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F4F4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E0842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A723B" w14:textId="0A491AE6"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D25C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E8BFF" w14:textId="77777777" w:rsidR="003C3489" w:rsidRDefault="003C3489" w:rsidP="003C3489">
                  <w:pPr>
                    <w:spacing w:after="0" w:line="240" w:lineRule="auto"/>
                    <w:jc w:val="center"/>
                  </w:pPr>
                  <w:r>
                    <w:rPr>
                      <w:rFonts w:ascii="Cambria" w:eastAsia="Cambria" w:hAnsi="Cambria"/>
                      <w:color w:val="000000"/>
                      <w:sz w:val="18"/>
                    </w:rPr>
                    <w:t>-</w:t>
                  </w:r>
                </w:p>
              </w:tc>
            </w:tr>
            <w:tr w:rsidR="003C3489" w14:paraId="463E795A"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505B" w14:textId="5CAAEF01" w:rsidR="003C3489" w:rsidRDefault="00F646C5" w:rsidP="003C3489">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6848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633B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AA7B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09561" w14:textId="6EC51B15"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FA72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C087D" w14:textId="77777777" w:rsidR="003C3489" w:rsidRDefault="003C3489" w:rsidP="003C3489">
                  <w:pPr>
                    <w:spacing w:after="0" w:line="240" w:lineRule="auto"/>
                    <w:jc w:val="center"/>
                  </w:pPr>
                  <w:r>
                    <w:rPr>
                      <w:rFonts w:ascii="Cambria" w:eastAsia="Cambria" w:hAnsi="Cambria"/>
                      <w:color w:val="000000"/>
                      <w:sz w:val="18"/>
                    </w:rPr>
                    <w:t>-</w:t>
                  </w:r>
                </w:p>
              </w:tc>
            </w:tr>
            <w:tr w:rsidR="003C3489" w14:paraId="2D69BC0F"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258A5" w14:textId="25A0DF18" w:rsidR="003C3489" w:rsidRDefault="00F646C5" w:rsidP="003C3489">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FA1C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F634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190C3"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B521E" w14:textId="761459C0"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A3B7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813BC"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63979DC" w14:textId="77777777" w:rsidTr="00D5400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05E18" w14:textId="103954CD" w:rsidR="003C3489" w:rsidRDefault="00F646C5" w:rsidP="003C3489">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6A5F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A0079"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0F29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B702B1" w14:textId="4C73952E" w:rsidR="003C3489" w:rsidRDefault="003C3489" w:rsidP="003C3489">
                  <w:pPr>
                    <w:spacing w:after="0" w:line="240" w:lineRule="auto"/>
                    <w:jc w:val="center"/>
                  </w:pPr>
                  <w:r w:rsidRPr="00FD2BA0">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EFB7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2FDA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DBFC16"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4BB5F" w14:textId="266A5FC3" w:rsidR="003C3489" w:rsidRDefault="00F646C5" w:rsidP="003C3489">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50C2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0B39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F6D69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9328CF" w14:textId="14C4E3BA"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171C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5C9D1" w14:textId="77777777" w:rsidR="003C3489" w:rsidRDefault="003C3489" w:rsidP="003C3489">
                  <w:pPr>
                    <w:spacing w:after="0" w:line="240" w:lineRule="auto"/>
                    <w:jc w:val="center"/>
                  </w:pPr>
                  <w:r>
                    <w:rPr>
                      <w:rFonts w:ascii="Cambria" w:eastAsia="Cambria" w:hAnsi="Cambria"/>
                      <w:color w:val="000000"/>
                      <w:sz w:val="18"/>
                    </w:rPr>
                    <w:t>-</w:t>
                  </w:r>
                </w:p>
              </w:tc>
            </w:tr>
            <w:tr w:rsidR="003C3489" w14:paraId="71CB63D7"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2DBCA" w14:textId="77777777" w:rsidR="003C3489" w:rsidRDefault="003C3489" w:rsidP="003C3489">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6C1B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1F0C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DF834"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B79F6E" w14:textId="0729F042"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C362C"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0F8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08BAD75"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218FB" w14:textId="77777777" w:rsidR="003C3489" w:rsidRDefault="003C3489" w:rsidP="003C3489">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521F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5A15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BED9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75382" w14:textId="722E0692"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B9A4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9ECBB" w14:textId="77777777" w:rsidR="003C3489" w:rsidRDefault="003C3489" w:rsidP="003C3489">
                  <w:pPr>
                    <w:spacing w:after="0" w:line="240" w:lineRule="auto"/>
                    <w:jc w:val="center"/>
                  </w:pPr>
                  <w:r>
                    <w:rPr>
                      <w:rFonts w:ascii="Cambria" w:eastAsia="Cambria" w:hAnsi="Cambria"/>
                      <w:color w:val="000000"/>
                      <w:sz w:val="18"/>
                    </w:rPr>
                    <w:t>-</w:t>
                  </w:r>
                </w:p>
              </w:tc>
            </w:tr>
            <w:tr w:rsidR="003C3489" w14:paraId="3C0CF470"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A2E14" w14:textId="37875890" w:rsidR="003C3489" w:rsidRDefault="00F646C5" w:rsidP="003C3489">
                  <w:pPr>
                    <w:spacing w:after="0" w:line="240" w:lineRule="auto"/>
                  </w:pPr>
                  <w:r>
                    <w:rPr>
                      <w:rFonts w:ascii="Cambria" w:eastAsia="Cambria" w:hAnsi="Cambria"/>
                      <w:color w:val="000000"/>
                      <w:sz w:val="18"/>
                    </w:rPr>
                    <w:lastRenderedPageBreak/>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6A78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5E65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1B06E"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DA414F" w14:textId="3B7CB484"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822E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FE26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BBAABFC"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A4BEC" w14:textId="3F9D9DEB" w:rsidR="003C3489" w:rsidRDefault="00F646C5" w:rsidP="003C3489">
                  <w:pPr>
                    <w:spacing w:after="0" w:line="240" w:lineRule="auto"/>
                  </w:pPr>
                  <w:proofErr w:type="spellStart"/>
                  <w:r>
                    <w:rPr>
                      <w:rFonts w:ascii="Cambria" w:eastAsia="Cambria" w:hAnsi="Cambria"/>
                      <w:color w:val="000000"/>
                      <w:sz w:val="18"/>
                    </w:rPr>
                    <w:t>dithiocarbamates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F716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E5FFF" w14:textId="77777777" w:rsidR="003C3489" w:rsidRDefault="003C3489" w:rsidP="003C3489">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5A2D5" w14:textId="77777777" w:rsidR="003C3489" w:rsidRDefault="003C3489" w:rsidP="003C3489">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B4C67B" w14:textId="6057274E"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F3552" w14:textId="77777777" w:rsidR="003C3489" w:rsidRDefault="003C3489" w:rsidP="003C3489">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D866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0E5C238"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4B8CA" w14:textId="10F0F8D6" w:rsidR="003C3489" w:rsidRDefault="00F646C5" w:rsidP="003C3489">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1F9D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AB2D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9C37CD" w14:textId="77777777" w:rsidR="003C3489" w:rsidRDefault="003C3489" w:rsidP="003C3489">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158ECF" w14:textId="2D282BB8"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4852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4D680"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F2F8A43"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8B064" w14:textId="5B93E282" w:rsidR="003C3489" w:rsidRDefault="00F646C5" w:rsidP="003C3489">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3C23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DD82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9F76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E617B1" w14:textId="27C2C5CB"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7CE4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024C5" w14:textId="77777777" w:rsidR="003C3489" w:rsidRDefault="003C3489" w:rsidP="003C3489">
                  <w:pPr>
                    <w:spacing w:after="0" w:line="240" w:lineRule="auto"/>
                    <w:jc w:val="center"/>
                  </w:pPr>
                  <w:r>
                    <w:rPr>
                      <w:rFonts w:ascii="Cambria" w:eastAsia="Cambria" w:hAnsi="Cambria"/>
                      <w:color w:val="000000"/>
                      <w:sz w:val="18"/>
                    </w:rPr>
                    <w:t>-</w:t>
                  </w:r>
                </w:p>
              </w:tc>
            </w:tr>
            <w:tr w:rsidR="003C3489" w14:paraId="1221D65A"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7F28D" w14:textId="74BED837" w:rsidR="003C3489" w:rsidRDefault="00F646C5" w:rsidP="003C3489">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0C64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2FDA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9356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517D0A" w14:textId="63B952B3"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6C85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A38A" w14:textId="77777777" w:rsidR="003C3489" w:rsidRDefault="003C3489" w:rsidP="003C3489">
                  <w:pPr>
                    <w:spacing w:after="0" w:line="240" w:lineRule="auto"/>
                    <w:jc w:val="center"/>
                  </w:pPr>
                  <w:r>
                    <w:rPr>
                      <w:rFonts w:ascii="Cambria" w:eastAsia="Cambria" w:hAnsi="Cambria"/>
                      <w:color w:val="000000"/>
                      <w:sz w:val="18"/>
                    </w:rPr>
                    <w:t>-</w:t>
                  </w:r>
                </w:p>
              </w:tc>
            </w:tr>
            <w:tr w:rsidR="003C3489" w14:paraId="0B2F07F3"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8FFC8" w14:textId="50F2D360" w:rsidR="003C3489" w:rsidRDefault="00F646C5" w:rsidP="003C3489">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614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53DB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DE21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82856" w14:textId="289DEF26"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02EC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E6ED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BAB8EFF"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0AC17" w14:textId="3F9D5E13" w:rsidR="003C3489" w:rsidRDefault="00F646C5" w:rsidP="003C3489">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6B00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BF18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E406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A9B1F" w14:textId="7E31860B"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DC1F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6E212" w14:textId="77777777" w:rsidR="003C3489" w:rsidRDefault="003C3489" w:rsidP="003C3489">
                  <w:pPr>
                    <w:spacing w:after="0" w:line="240" w:lineRule="auto"/>
                    <w:jc w:val="center"/>
                  </w:pPr>
                  <w:r>
                    <w:rPr>
                      <w:rFonts w:ascii="Cambria" w:eastAsia="Cambria" w:hAnsi="Cambria"/>
                      <w:color w:val="000000"/>
                      <w:sz w:val="18"/>
                    </w:rPr>
                    <w:t>-</w:t>
                  </w:r>
                </w:p>
              </w:tc>
            </w:tr>
            <w:tr w:rsidR="003C3489" w14:paraId="2D70F1BA"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9D142" w14:textId="098B0830" w:rsidR="003C3489" w:rsidRDefault="00F646C5" w:rsidP="003C3489">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DBE4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A440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1636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9FB84A" w14:textId="3AA17CDC"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DE67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F5F89" w14:textId="77777777" w:rsidR="003C3489" w:rsidRDefault="003C3489" w:rsidP="003C3489">
                  <w:pPr>
                    <w:spacing w:after="0" w:line="240" w:lineRule="auto"/>
                    <w:jc w:val="center"/>
                  </w:pPr>
                  <w:r>
                    <w:rPr>
                      <w:rFonts w:ascii="Cambria" w:eastAsia="Cambria" w:hAnsi="Cambria"/>
                      <w:color w:val="000000"/>
                      <w:sz w:val="18"/>
                    </w:rPr>
                    <w:t>-</w:t>
                  </w:r>
                </w:p>
              </w:tc>
            </w:tr>
            <w:tr w:rsidR="003C3489" w14:paraId="4C77A08C"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626B7" w14:textId="002220E2" w:rsidR="003C3489" w:rsidRDefault="00F646C5" w:rsidP="003C3489">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8128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B629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11DE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42C56" w14:textId="0EFFDE6F"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5B2C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B72B" w14:textId="77777777" w:rsidR="003C3489" w:rsidRDefault="003C3489" w:rsidP="003C3489">
                  <w:pPr>
                    <w:spacing w:after="0" w:line="240" w:lineRule="auto"/>
                    <w:jc w:val="center"/>
                  </w:pPr>
                  <w:r>
                    <w:rPr>
                      <w:rFonts w:ascii="Cambria" w:eastAsia="Cambria" w:hAnsi="Cambria"/>
                      <w:color w:val="000000"/>
                      <w:sz w:val="18"/>
                    </w:rPr>
                    <w:t>-</w:t>
                  </w:r>
                </w:p>
              </w:tc>
            </w:tr>
            <w:tr w:rsidR="003C3489" w14:paraId="39863F23"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EFFB" w14:textId="0FEDB8BA" w:rsidR="003C3489" w:rsidRDefault="00F646C5" w:rsidP="003C3489">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30D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BC54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CD1E5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1119A9" w14:textId="21FCF976"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25B7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C7DE3" w14:textId="77777777" w:rsidR="003C3489" w:rsidRDefault="003C3489" w:rsidP="003C3489">
                  <w:pPr>
                    <w:spacing w:after="0" w:line="240" w:lineRule="auto"/>
                    <w:jc w:val="center"/>
                  </w:pPr>
                  <w:r>
                    <w:rPr>
                      <w:rFonts w:ascii="Cambria" w:eastAsia="Cambria" w:hAnsi="Cambria"/>
                      <w:color w:val="000000"/>
                      <w:sz w:val="18"/>
                    </w:rPr>
                    <w:t>-</w:t>
                  </w:r>
                </w:p>
              </w:tc>
            </w:tr>
            <w:tr w:rsidR="003C3489" w14:paraId="44379484"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0FB1A" w14:textId="4C5FF766" w:rsidR="003C3489" w:rsidRDefault="00F646C5" w:rsidP="003C3489">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E090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D6A0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9342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82C36A" w14:textId="35FE1048"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F8E0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87830" w14:textId="77777777" w:rsidR="003C3489" w:rsidRDefault="003C3489" w:rsidP="003C3489">
                  <w:pPr>
                    <w:spacing w:after="0" w:line="240" w:lineRule="auto"/>
                    <w:jc w:val="center"/>
                  </w:pPr>
                  <w:r>
                    <w:rPr>
                      <w:rFonts w:ascii="Cambria" w:eastAsia="Cambria" w:hAnsi="Cambria"/>
                      <w:color w:val="000000"/>
                      <w:sz w:val="18"/>
                    </w:rPr>
                    <w:t>-</w:t>
                  </w:r>
                </w:p>
              </w:tc>
            </w:tr>
            <w:tr w:rsidR="003C3489" w14:paraId="4C13CF2D"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965F2" w14:textId="3997DDD7" w:rsidR="003C3489" w:rsidRDefault="00F646C5" w:rsidP="003C3489">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8AE2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E2C0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C70F8" w14:textId="77777777" w:rsidR="003C3489" w:rsidRDefault="003C3489" w:rsidP="003C348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6C52B" w14:textId="5C17B155"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6D73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B359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A0D62CD"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FCBB6" w14:textId="6405ECE3" w:rsidR="003C3489" w:rsidRDefault="00F646C5" w:rsidP="003C3489">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6E13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A6AC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FE4F4" w14:textId="77777777" w:rsidR="003C3489" w:rsidRDefault="003C3489" w:rsidP="003C3489">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F6479" w14:textId="1AA2DFA8"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E24C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6210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A277B9B"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45632" w14:textId="6E373A03" w:rsidR="003C3489" w:rsidRDefault="00F646C5" w:rsidP="003C3489">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BA29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9606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36E2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5FDBA" w14:textId="231967B5"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3927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6235D" w14:textId="77777777" w:rsidR="003C3489" w:rsidRDefault="003C3489" w:rsidP="003C3489">
                  <w:pPr>
                    <w:spacing w:after="0" w:line="240" w:lineRule="auto"/>
                    <w:jc w:val="center"/>
                  </w:pPr>
                  <w:r>
                    <w:rPr>
                      <w:rFonts w:ascii="Cambria" w:eastAsia="Cambria" w:hAnsi="Cambria"/>
                      <w:color w:val="000000"/>
                      <w:sz w:val="18"/>
                    </w:rPr>
                    <w:t>-</w:t>
                  </w:r>
                </w:p>
              </w:tc>
            </w:tr>
            <w:tr w:rsidR="003C3489" w14:paraId="235A5BF7"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DB476" w14:textId="7FC32807" w:rsidR="003C3489" w:rsidRDefault="00F646C5" w:rsidP="003C3489">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0F3D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6C12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3C53AD"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62E645" w14:textId="0E238958"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8B76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128E2"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C50B84E" w14:textId="77777777" w:rsidTr="006434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6E1EE" w14:textId="3F307357" w:rsidR="003C3489" w:rsidRDefault="00F646C5" w:rsidP="003C3489">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6411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B590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36DAA"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2B97F" w14:textId="5BD505F5" w:rsidR="003C3489" w:rsidRDefault="003C3489" w:rsidP="003C3489">
                  <w:pPr>
                    <w:spacing w:after="0" w:line="240" w:lineRule="auto"/>
                    <w:jc w:val="center"/>
                  </w:pPr>
                  <w:r w:rsidRPr="005F5E7A">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3137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E2C92"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FD24E90"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B44F4" w14:textId="7C5C0FBC" w:rsidR="003C3489" w:rsidRDefault="00F646C5" w:rsidP="003C3489">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11C7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89D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5E1F67"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E776AE" w14:textId="35EA64AF"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0B6E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5462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1B8B665"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CF441" w14:textId="619607A4" w:rsidR="003C3489" w:rsidRDefault="00F646C5" w:rsidP="003C3489">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34AE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CC82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C8146E"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48EA4" w14:textId="40BE0D89"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0D26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5061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A13401A"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A1716" w14:textId="2596FBF8" w:rsidR="003C3489" w:rsidRDefault="00F646C5" w:rsidP="003C3489">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6B0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AC2A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B96EE" w14:textId="77777777" w:rsidR="003C3489" w:rsidRDefault="003C3489" w:rsidP="003C3489">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89FCC1" w14:textId="41FD2A09"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25F3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B986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2F20E00"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EE941" w14:textId="26ADE342" w:rsidR="003C3489" w:rsidRDefault="00F646C5" w:rsidP="003C3489">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74B3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D465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0246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B1C1CF" w14:textId="16EFD7BA"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5111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98F8" w14:textId="77777777" w:rsidR="003C3489" w:rsidRDefault="003C3489" w:rsidP="003C3489">
                  <w:pPr>
                    <w:spacing w:after="0" w:line="240" w:lineRule="auto"/>
                    <w:jc w:val="center"/>
                  </w:pPr>
                  <w:r>
                    <w:rPr>
                      <w:rFonts w:ascii="Cambria" w:eastAsia="Cambria" w:hAnsi="Cambria"/>
                      <w:color w:val="000000"/>
                      <w:sz w:val="18"/>
                    </w:rPr>
                    <w:t>-</w:t>
                  </w:r>
                </w:p>
              </w:tc>
            </w:tr>
            <w:tr w:rsidR="003C3489" w14:paraId="08C79B4A"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00C7" w14:textId="6DFFCE94" w:rsidR="003C3489" w:rsidRDefault="00F646C5" w:rsidP="003C3489">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A968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E8B4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E1AD10"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B8EDF2" w14:textId="7F85A78A"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D1A0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D6D52"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44DC9A5"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D17B5" w14:textId="195FA0CF" w:rsidR="003C3489" w:rsidRDefault="00F646C5" w:rsidP="003C3489">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372F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D488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53B5F0" w14:textId="77777777" w:rsidR="003C3489" w:rsidRDefault="003C3489" w:rsidP="003C3489">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7784B0" w14:textId="5B98C7A9"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A3F3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8BED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6130381D"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D97BC" w14:textId="60FCA36F" w:rsidR="003C3489" w:rsidRDefault="00F646C5" w:rsidP="003C3489">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2C42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B5F6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914A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AC65A" w14:textId="52DD37D2"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8498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AA4C6" w14:textId="77777777" w:rsidR="003C3489" w:rsidRDefault="003C3489" w:rsidP="003C3489">
                  <w:pPr>
                    <w:spacing w:after="0" w:line="240" w:lineRule="auto"/>
                    <w:jc w:val="center"/>
                  </w:pPr>
                  <w:r>
                    <w:rPr>
                      <w:rFonts w:ascii="Cambria" w:eastAsia="Cambria" w:hAnsi="Cambria"/>
                      <w:color w:val="000000"/>
                      <w:sz w:val="18"/>
                    </w:rPr>
                    <w:t>-</w:t>
                  </w:r>
                </w:p>
              </w:tc>
            </w:tr>
            <w:tr w:rsidR="003C3489" w14:paraId="669306B5"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597DD" w14:textId="20175F13" w:rsidR="003C3489" w:rsidRDefault="00F646C5" w:rsidP="003C3489">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FBF4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9869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C53F9" w14:textId="77777777" w:rsidR="003C3489" w:rsidRDefault="003C3489" w:rsidP="003C3489">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7E557E" w14:textId="78945D4E"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2A681" w14:textId="77777777" w:rsidR="003C3489" w:rsidRDefault="003C3489" w:rsidP="003C3489">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73A2" w14:textId="77777777" w:rsidR="003C3489" w:rsidRDefault="003C3489" w:rsidP="003C3489">
                  <w:pPr>
                    <w:spacing w:after="0" w:line="240" w:lineRule="auto"/>
                    <w:jc w:val="center"/>
                  </w:pPr>
                  <w:r>
                    <w:rPr>
                      <w:rFonts w:ascii="Cambria" w:eastAsia="Cambria" w:hAnsi="Cambria"/>
                      <w:color w:val="000000"/>
                      <w:sz w:val="18"/>
                    </w:rPr>
                    <w:t>6</w:t>
                  </w:r>
                </w:p>
              </w:tc>
            </w:tr>
            <w:tr w:rsidR="003C3489" w14:paraId="52F221C7"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54D6F" w14:textId="152AD536" w:rsidR="003C3489" w:rsidRDefault="00F646C5" w:rsidP="003C3489">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8629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ABE0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7F81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3662E0" w14:textId="32A4F43B"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C0C4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F147F" w14:textId="77777777" w:rsidR="003C3489" w:rsidRDefault="003C3489" w:rsidP="003C3489">
                  <w:pPr>
                    <w:spacing w:after="0" w:line="240" w:lineRule="auto"/>
                    <w:jc w:val="center"/>
                  </w:pPr>
                  <w:r>
                    <w:rPr>
                      <w:rFonts w:ascii="Cambria" w:eastAsia="Cambria" w:hAnsi="Cambria"/>
                      <w:color w:val="000000"/>
                      <w:sz w:val="18"/>
                    </w:rPr>
                    <w:t>-</w:t>
                  </w:r>
                </w:p>
              </w:tc>
            </w:tr>
            <w:tr w:rsidR="003C3489" w14:paraId="7F8CEBEF"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6C0BC" w14:textId="33572739" w:rsidR="003C3489" w:rsidRDefault="00F646C5" w:rsidP="003C3489">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CC64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FBE2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DC92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A12C3" w14:textId="427029E5"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EB4F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0E70E" w14:textId="77777777" w:rsidR="003C3489" w:rsidRDefault="003C3489" w:rsidP="003C3489">
                  <w:pPr>
                    <w:spacing w:after="0" w:line="240" w:lineRule="auto"/>
                    <w:jc w:val="center"/>
                  </w:pPr>
                  <w:r>
                    <w:rPr>
                      <w:rFonts w:ascii="Cambria" w:eastAsia="Cambria" w:hAnsi="Cambria"/>
                      <w:color w:val="000000"/>
                      <w:sz w:val="18"/>
                    </w:rPr>
                    <w:t>-</w:t>
                  </w:r>
                </w:p>
              </w:tc>
            </w:tr>
            <w:tr w:rsidR="003C3489" w14:paraId="385744AC"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426BC" w14:textId="5F8A58EF" w:rsidR="003C3489" w:rsidRDefault="00F646C5" w:rsidP="003C3489">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EDE5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02C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1C347C" w14:textId="77777777" w:rsidR="003C3489" w:rsidRDefault="003C3489" w:rsidP="003C3489">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653DC" w14:textId="09F65F72"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BFE75"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D98A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1C3D870"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23ED3" w14:textId="069563AE" w:rsidR="003C3489" w:rsidRDefault="00F646C5" w:rsidP="003C3489">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0CAF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6526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A4CF06"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A7188E" w14:textId="78557AB9"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5F7B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C480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5161934"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2F463" w14:textId="0BBAFDD9" w:rsidR="003C3489" w:rsidRDefault="00F646C5" w:rsidP="003C3489">
                  <w:pPr>
                    <w:spacing w:after="0" w:line="240" w:lineRule="auto"/>
                  </w:pPr>
                  <w:proofErr w:type="spellStart"/>
                  <w:r>
                    <w:rPr>
                      <w:rFonts w:ascii="Cambria" w:eastAsia="Cambria" w:hAnsi="Cambria"/>
                      <w:color w:val="000000"/>
                      <w:sz w:val="18"/>
                    </w:rPr>
                    <w:t>mandestrobin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6608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2988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2396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E0ED66" w14:textId="1CC6B859"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038E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39709"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CEF1E4"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186B4" w14:textId="348F9AF8" w:rsidR="003C3489" w:rsidRDefault="00F646C5" w:rsidP="003C3489">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984A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3C02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F9A2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A4314" w14:textId="6859B96A"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3FF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B211" w14:textId="77777777" w:rsidR="003C3489" w:rsidRDefault="003C3489" w:rsidP="003C3489">
                  <w:pPr>
                    <w:spacing w:after="0" w:line="240" w:lineRule="auto"/>
                    <w:jc w:val="center"/>
                  </w:pPr>
                  <w:r>
                    <w:rPr>
                      <w:rFonts w:ascii="Cambria" w:eastAsia="Cambria" w:hAnsi="Cambria"/>
                      <w:color w:val="000000"/>
                      <w:sz w:val="18"/>
                    </w:rPr>
                    <w:t>-</w:t>
                  </w:r>
                </w:p>
              </w:tc>
            </w:tr>
            <w:tr w:rsidR="003C3489" w14:paraId="0F48A610"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2AF1D" w14:textId="17D54849" w:rsidR="003C3489" w:rsidRDefault="00F646C5" w:rsidP="003C3489">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4E30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7126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A11E5"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D7088" w14:textId="6CE9A473"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2F24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D56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6BB4CFEB"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77EE3" w14:textId="596229C4" w:rsidR="003C3489" w:rsidRDefault="00F646C5" w:rsidP="003C3489">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BCAD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0939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B9FC9"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6DD33C" w14:textId="4B14945E"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D905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66671"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2AF8EC6"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96688" w14:textId="7B605B98" w:rsidR="003C3489" w:rsidRDefault="00F646C5" w:rsidP="003C3489">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F222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D4B1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C5A76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B457FD" w14:textId="04409E51"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04D8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9B2A"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481D18"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506CB" w14:textId="2F096D23" w:rsidR="003C3489" w:rsidRDefault="00F646C5" w:rsidP="003C3489">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24A7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EFA2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FF5AC"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E0AE37" w14:textId="12EA9E1B"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8289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9A33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169BFEC"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11BEE" w14:textId="53617195" w:rsidR="003C3489" w:rsidRDefault="00F646C5" w:rsidP="003C3489">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936C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653E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E34F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3A6DA" w14:textId="623D5257"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C3F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F0BF0" w14:textId="77777777" w:rsidR="003C3489" w:rsidRDefault="003C3489" w:rsidP="003C3489">
                  <w:pPr>
                    <w:spacing w:after="0" w:line="240" w:lineRule="auto"/>
                    <w:jc w:val="center"/>
                  </w:pPr>
                  <w:r>
                    <w:rPr>
                      <w:rFonts w:ascii="Cambria" w:eastAsia="Cambria" w:hAnsi="Cambria"/>
                      <w:color w:val="000000"/>
                      <w:sz w:val="18"/>
                    </w:rPr>
                    <w:t>-</w:t>
                  </w:r>
                </w:p>
              </w:tc>
            </w:tr>
            <w:tr w:rsidR="003C3489" w14:paraId="13A47EFB"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46A05" w14:textId="6670AF72" w:rsidR="003C3489" w:rsidRDefault="00F646C5" w:rsidP="003C3489">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41EE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1739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CE14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0BC7E0" w14:textId="64F19187"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F96B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6E3F8" w14:textId="77777777" w:rsidR="003C3489" w:rsidRDefault="003C3489" w:rsidP="003C3489">
                  <w:pPr>
                    <w:spacing w:after="0" w:line="240" w:lineRule="auto"/>
                    <w:jc w:val="center"/>
                  </w:pPr>
                  <w:r>
                    <w:rPr>
                      <w:rFonts w:ascii="Cambria" w:eastAsia="Cambria" w:hAnsi="Cambria"/>
                      <w:color w:val="000000"/>
                      <w:sz w:val="18"/>
                    </w:rPr>
                    <w:t>-</w:t>
                  </w:r>
                </w:p>
              </w:tc>
            </w:tr>
            <w:tr w:rsidR="003C3489" w14:paraId="5377EFE9"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82D84" w14:textId="19530FD0" w:rsidR="003C3489" w:rsidRDefault="00F646C5" w:rsidP="003C3489">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DB9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4453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042B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ED654A" w14:textId="29B477D3"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3A1E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5C79F" w14:textId="77777777" w:rsidR="003C3489" w:rsidRDefault="003C3489" w:rsidP="003C3489">
                  <w:pPr>
                    <w:spacing w:after="0" w:line="240" w:lineRule="auto"/>
                    <w:jc w:val="center"/>
                  </w:pPr>
                  <w:r>
                    <w:rPr>
                      <w:rFonts w:ascii="Cambria" w:eastAsia="Cambria" w:hAnsi="Cambria"/>
                      <w:color w:val="000000"/>
                      <w:sz w:val="18"/>
                    </w:rPr>
                    <w:t>-</w:t>
                  </w:r>
                </w:p>
              </w:tc>
            </w:tr>
            <w:tr w:rsidR="003C3489" w14:paraId="3A22035C"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BA39F" w14:textId="616246D0" w:rsidR="003C3489" w:rsidRDefault="00F646C5" w:rsidP="003C3489">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0ECC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80B8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2ED1F2"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390894" w14:textId="554255DD"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B038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7CA8"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ACDFA86"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7C174" w14:textId="43D6C3C0" w:rsidR="003C3489" w:rsidRDefault="00F646C5" w:rsidP="003C3489">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5619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DF7F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0F4A60"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517D3" w14:textId="210BC214"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FB00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1B79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FBF8CCC"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09D26" w14:textId="744FFD96" w:rsidR="003C3489" w:rsidRDefault="00F646C5" w:rsidP="003C3489">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9BD0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5AA0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9C64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999BC4" w14:textId="2348407D"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98A9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69B45" w14:textId="77777777" w:rsidR="003C3489" w:rsidRDefault="003C3489" w:rsidP="003C3489">
                  <w:pPr>
                    <w:spacing w:after="0" w:line="240" w:lineRule="auto"/>
                    <w:jc w:val="center"/>
                  </w:pPr>
                  <w:r>
                    <w:rPr>
                      <w:rFonts w:ascii="Cambria" w:eastAsia="Cambria" w:hAnsi="Cambria"/>
                      <w:color w:val="000000"/>
                      <w:sz w:val="18"/>
                    </w:rPr>
                    <w:t>-</w:t>
                  </w:r>
                </w:p>
              </w:tc>
            </w:tr>
            <w:tr w:rsidR="003C3489" w14:paraId="57785A8E"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22B6" w14:textId="77777777" w:rsidR="003C3489" w:rsidRDefault="003C3489" w:rsidP="003C3489">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5673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5DE0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32C69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F8B2B2" w14:textId="6FB0950B"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C207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67236" w14:textId="77777777" w:rsidR="003C3489" w:rsidRDefault="003C3489" w:rsidP="003C3489">
                  <w:pPr>
                    <w:spacing w:after="0" w:line="240" w:lineRule="auto"/>
                    <w:jc w:val="center"/>
                  </w:pPr>
                  <w:r>
                    <w:rPr>
                      <w:rFonts w:ascii="Cambria" w:eastAsia="Cambria" w:hAnsi="Cambria"/>
                      <w:color w:val="000000"/>
                      <w:sz w:val="18"/>
                    </w:rPr>
                    <w:t>-</w:t>
                  </w:r>
                </w:p>
              </w:tc>
            </w:tr>
            <w:tr w:rsidR="003C3489" w14:paraId="50393B6F"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6EABA" w14:textId="77777777" w:rsidR="003C3489" w:rsidRDefault="003C3489" w:rsidP="003C3489">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7C60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5AA7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8F3CA"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AD6972" w14:textId="523E747D"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304D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CADE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796AD3C"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9DF1A" w14:textId="77777777" w:rsidR="003C3489" w:rsidRDefault="003C3489" w:rsidP="003C3489">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0B0C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99A7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732C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3BF94" w14:textId="5EAE5131"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96EF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2467B" w14:textId="77777777" w:rsidR="003C3489" w:rsidRDefault="003C3489" w:rsidP="003C3489">
                  <w:pPr>
                    <w:spacing w:after="0" w:line="240" w:lineRule="auto"/>
                    <w:jc w:val="center"/>
                  </w:pPr>
                  <w:r>
                    <w:rPr>
                      <w:rFonts w:ascii="Cambria" w:eastAsia="Cambria" w:hAnsi="Cambria"/>
                      <w:color w:val="000000"/>
                      <w:sz w:val="18"/>
                    </w:rPr>
                    <w:t>-</w:t>
                  </w:r>
                </w:p>
              </w:tc>
            </w:tr>
            <w:tr w:rsidR="003C3489" w14:paraId="3F6B4FC4"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09463" w14:textId="77777777" w:rsidR="003C3489" w:rsidRDefault="003C3489" w:rsidP="003C3489">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97FA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2A31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6EA5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8EEAA" w14:textId="68632BA3"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8A82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8BDEF" w14:textId="77777777" w:rsidR="003C3489" w:rsidRDefault="003C3489" w:rsidP="003C3489">
                  <w:pPr>
                    <w:spacing w:after="0" w:line="240" w:lineRule="auto"/>
                    <w:jc w:val="center"/>
                  </w:pPr>
                  <w:r>
                    <w:rPr>
                      <w:rFonts w:ascii="Cambria" w:eastAsia="Cambria" w:hAnsi="Cambria"/>
                      <w:color w:val="000000"/>
                      <w:sz w:val="18"/>
                    </w:rPr>
                    <w:t>-</w:t>
                  </w:r>
                </w:p>
              </w:tc>
            </w:tr>
            <w:tr w:rsidR="003C3489" w14:paraId="74E9F8A2"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FF928" w14:textId="77777777" w:rsidR="003C3489" w:rsidRDefault="003C3489" w:rsidP="003C3489">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63D0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0636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1434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FAA41" w14:textId="43888432"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34BF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62016" w14:textId="77777777" w:rsidR="003C3489" w:rsidRDefault="003C3489" w:rsidP="003C3489">
                  <w:pPr>
                    <w:spacing w:after="0" w:line="240" w:lineRule="auto"/>
                    <w:jc w:val="center"/>
                  </w:pPr>
                  <w:r>
                    <w:rPr>
                      <w:rFonts w:ascii="Cambria" w:eastAsia="Cambria" w:hAnsi="Cambria"/>
                      <w:color w:val="000000"/>
                      <w:sz w:val="18"/>
                    </w:rPr>
                    <w:t>-</w:t>
                  </w:r>
                </w:p>
              </w:tc>
            </w:tr>
            <w:tr w:rsidR="003C3489" w14:paraId="5DF7A09F"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444D4" w14:textId="77777777" w:rsidR="003C3489" w:rsidRDefault="003C3489" w:rsidP="003C3489">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15B1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09F0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0C9C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3A682F" w14:textId="419D7A1D"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B9B1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93D75" w14:textId="77777777" w:rsidR="003C3489" w:rsidRDefault="003C3489" w:rsidP="003C3489">
                  <w:pPr>
                    <w:spacing w:after="0" w:line="240" w:lineRule="auto"/>
                    <w:jc w:val="center"/>
                  </w:pPr>
                  <w:r>
                    <w:rPr>
                      <w:rFonts w:ascii="Cambria" w:eastAsia="Cambria" w:hAnsi="Cambria"/>
                      <w:color w:val="000000"/>
                      <w:sz w:val="18"/>
                    </w:rPr>
                    <w:t>-</w:t>
                  </w:r>
                </w:p>
              </w:tc>
            </w:tr>
            <w:tr w:rsidR="003C3489" w14:paraId="60CEC816"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9DBFC" w14:textId="18773529" w:rsidR="003C3489" w:rsidRDefault="003C3489" w:rsidP="003C3489">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945C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717F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E764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C7A0D" w14:textId="4BB3C617"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3330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908AF" w14:textId="77777777" w:rsidR="003C3489" w:rsidRDefault="003C3489" w:rsidP="003C3489">
                  <w:pPr>
                    <w:spacing w:after="0" w:line="240" w:lineRule="auto"/>
                    <w:jc w:val="center"/>
                  </w:pPr>
                  <w:r>
                    <w:rPr>
                      <w:rFonts w:ascii="Cambria" w:eastAsia="Cambria" w:hAnsi="Cambria"/>
                      <w:color w:val="000000"/>
                      <w:sz w:val="18"/>
                    </w:rPr>
                    <w:t>-</w:t>
                  </w:r>
                </w:p>
              </w:tc>
            </w:tr>
            <w:tr w:rsidR="003C3489" w14:paraId="019F6E94"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EDBC4" w14:textId="77777777" w:rsidR="003C3489" w:rsidRDefault="003C3489" w:rsidP="003C3489">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1DDF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59C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6EE7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7873B" w14:textId="3E4EC554"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B8BC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ECEC8" w14:textId="77777777" w:rsidR="003C3489" w:rsidRDefault="003C3489" w:rsidP="003C3489">
                  <w:pPr>
                    <w:spacing w:after="0" w:line="240" w:lineRule="auto"/>
                    <w:jc w:val="center"/>
                  </w:pPr>
                  <w:r>
                    <w:rPr>
                      <w:rFonts w:ascii="Cambria" w:eastAsia="Cambria" w:hAnsi="Cambria"/>
                      <w:color w:val="000000"/>
                      <w:sz w:val="18"/>
                    </w:rPr>
                    <w:t>-</w:t>
                  </w:r>
                </w:p>
              </w:tc>
            </w:tr>
            <w:tr w:rsidR="003C3489" w14:paraId="1E5BB980"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1E5C7" w14:textId="77777777" w:rsidR="003C3489" w:rsidRDefault="003C3489" w:rsidP="003C3489">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E99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6B68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51D0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667F9C" w14:textId="479DF91A"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A723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B98A5" w14:textId="77777777" w:rsidR="003C3489" w:rsidRDefault="003C3489" w:rsidP="003C3489">
                  <w:pPr>
                    <w:spacing w:after="0" w:line="240" w:lineRule="auto"/>
                    <w:jc w:val="center"/>
                  </w:pPr>
                  <w:r>
                    <w:rPr>
                      <w:rFonts w:ascii="Cambria" w:eastAsia="Cambria" w:hAnsi="Cambria"/>
                      <w:color w:val="000000"/>
                      <w:sz w:val="18"/>
                    </w:rPr>
                    <w:t>-</w:t>
                  </w:r>
                </w:p>
              </w:tc>
            </w:tr>
            <w:tr w:rsidR="003C3489" w14:paraId="51B3A689" w14:textId="77777777" w:rsidTr="00E212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828E2" w14:textId="0C1B5844" w:rsidR="003C3489" w:rsidRDefault="003C3489" w:rsidP="003C3489">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5479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8050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F5DEF2"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76B7FE" w14:textId="100B5EB2" w:rsidR="003C3489" w:rsidRDefault="003C3489" w:rsidP="003C3489">
                  <w:pPr>
                    <w:spacing w:after="0" w:line="240" w:lineRule="auto"/>
                    <w:jc w:val="center"/>
                  </w:pPr>
                  <w:r w:rsidRPr="008340E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D491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9CB9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DA68557"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B154" w14:textId="77777777" w:rsidR="003C3489" w:rsidRDefault="003C3489" w:rsidP="003C3489">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7E25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41DE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FC9E2F" w14:textId="77777777" w:rsidR="003C3489" w:rsidRDefault="003C3489" w:rsidP="003C3489">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4D346F" w14:textId="6B7002AB"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16B7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5096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235F15D"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63B09" w14:textId="77777777" w:rsidR="003C3489" w:rsidRDefault="003C3489" w:rsidP="003C3489">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3BFB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E4AC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06E3B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5BE61D" w14:textId="39DAA71D"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7A43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3252C"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B3D42D"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9313C" w14:textId="77777777" w:rsidR="003C3489" w:rsidRDefault="003C3489" w:rsidP="003C3489">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2AA5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D600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B0FD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B96A0" w14:textId="6F1230D0"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E6B1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E371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9EE9781"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FC159" w14:textId="77777777" w:rsidR="003C3489" w:rsidRDefault="003C3489" w:rsidP="003C3489">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96F0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A83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2970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7B91C" w14:textId="7B46E042"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5466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AD873" w14:textId="77777777" w:rsidR="003C3489" w:rsidRDefault="003C3489" w:rsidP="003C3489">
                  <w:pPr>
                    <w:spacing w:after="0" w:line="240" w:lineRule="auto"/>
                    <w:jc w:val="center"/>
                  </w:pPr>
                  <w:r>
                    <w:rPr>
                      <w:rFonts w:ascii="Cambria" w:eastAsia="Cambria" w:hAnsi="Cambria"/>
                      <w:color w:val="000000"/>
                      <w:sz w:val="18"/>
                    </w:rPr>
                    <w:t>-</w:t>
                  </w:r>
                </w:p>
              </w:tc>
            </w:tr>
            <w:tr w:rsidR="003C3489" w14:paraId="38845990"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72701" w14:textId="0EB7C53E" w:rsidR="003C3489" w:rsidRDefault="003C3489" w:rsidP="003C3489">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FFD7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CCA7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F96D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B6424" w14:textId="180B75F9"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D9A5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6A63D" w14:textId="77777777" w:rsidR="003C3489" w:rsidRDefault="003C3489" w:rsidP="003C3489">
                  <w:pPr>
                    <w:spacing w:after="0" w:line="240" w:lineRule="auto"/>
                    <w:jc w:val="center"/>
                  </w:pPr>
                  <w:r>
                    <w:rPr>
                      <w:rFonts w:ascii="Cambria" w:eastAsia="Cambria" w:hAnsi="Cambria"/>
                      <w:color w:val="000000"/>
                      <w:sz w:val="18"/>
                    </w:rPr>
                    <w:t>-</w:t>
                  </w:r>
                </w:p>
              </w:tc>
            </w:tr>
            <w:tr w:rsidR="003C3489" w14:paraId="3F0D09D5"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CB643" w14:textId="77777777" w:rsidR="003C3489" w:rsidRDefault="003C3489" w:rsidP="003C3489">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9171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76C4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2A07D" w14:textId="77777777" w:rsidR="003C3489" w:rsidRDefault="003C3489" w:rsidP="003C348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39F12" w14:textId="0BBD2486"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A503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3AC7C"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6911CE0"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F02B9" w14:textId="77777777" w:rsidR="003C3489" w:rsidRDefault="003C3489" w:rsidP="003C3489">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864F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58DE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29A3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A3C12C" w14:textId="0B141875"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6728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37735" w14:textId="77777777" w:rsidR="003C3489" w:rsidRDefault="003C3489" w:rsidP="003C3489">
                  <w:pPr>
                    <w:spacing w:after="0" w:line="240" w:lineRule="auto"/>
                    <w:jc w:val="center"/>
                  </w:pPr>
                  <w:r>
                    <w:rPr>
                      <w:rFonts w:ascii="Cambria" w:eastAsia="Cambria" w:hAnsi="Cambria"/>
                      <w:color w:val="000000"/>
                      <w:sz w:val="18"/>
                    </w:rPr>
                    <w:t>-</w:t>
                  </w:r>
                </w:p>
              </w:tc>
            </w:tr>
            <w:tr w:rsidR="003C3489" w14:paraId="2C1C68FC"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D7127" w14:textId="77777777" w:rsidR="003C3489" w:rsidRDefault="003C3489" w:rsidP="003C3489">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AAC5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2C19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A00A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788427" w14:textId="61B6BE21"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2927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92E28" w14:textId="77777777" w:rsidR="003C3489" w:rsidRDefault="003C3489" w:rsidP="003C3489">
                  <w:pPr>
                    <w:spacing w:after="0" w:line="240" w:lineRule="auto"/>
                    <w:jc w:val="center"/>
                  </w:pPr>
                  <w:r>
                    <w:rPr>
                      <w:rFonts w:ascii="Cambria" w:eastAsia="Cambria" w:hAnsi="Cambria"/>
                      <w:color w:val="000000"/>
                      <w:sz w:val="18"/>
                    </w:rPr>
                    <w:t>-</w:t>
                  </w:r>
                </w:p>
              </w:tc>
            </w:tr>
            <w:tr w:rsidR="003C3489" w14:paraId="471948DF"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444B7" w14:textId="77777777" w:rsidR="003C3489" w:rsidRDefault="003C3489" w:rsidP="003C3489">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D110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2E64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8F62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971CA3" w14:textId="7E7D0A86"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2927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91BB8" w14:textId="77777777" w:rsidR="003C3489" w:rsidRDefault="003C3489" w:rsidP="003C3489">
                  <w:pPr>
                    <w:spacing w:after="0" w:line="240" w:lineRule="auto"/>
                    <w:jc w:val="center"/>
                  </w:pPr>
                  <w:r>
                    <w:rPr>
                      <w:rFonts w:ascii="Cambria" w:eastAsia="Cambria" w:hAnsi="Cambria"/>
                      <w:color w:val="000000"/>
                      <w:sz w:val="18"/>
                    </w:rPr>
                    <w:t>-</w:t>
                  </w:r>
                </w:p>
              </w:tc>
            </w:tr>
            <w:tr w:rsidR="003C3489" w14:paraId="1FFCD1C6" w14:textId="77777777" w:rsidTr="00F91C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D637C" w14:textId="6E55C3B1" w:rsidR="003C3489" w:rsidRDefault="003C3489" w:rsidP="003C3489">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690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041B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58284" w14:textId="77777777" w:rsidR="003C3489" w:rsidRDefault="003C3489" w:rsidP="003C3489">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CB98C" w14:textId="72E56E70" w:rsidR="003C3489" w:rsidRDefault="003C3489" w:rsidP="003C3489">
                  <w:pPr>
                    <w:spacing w:after="0" w:line="240" w:lineRule="auto"/>
                    <w:jc w:val="center"/>
                  </w:pPr>
                  <w:r w:rsidRPr="007D44E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72785"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3F64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CC432B2"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85EB0" w14:textId="4A7E1FFD" w:rsidR="003C3489" w:rsidRDefault="00F646C5" w:rsidP="003C3489">
                  <w:pPr>
                    <w:spacing w:after="0" w:line="240" w:lineRule="auto"/>
                  </w:pPr>
                  <w:r>
                    <w:rPr>
                      <w:rFonts w:ascii="Cambria" w:eastAsia="Cambria" w:hAnsi="Cambria"/>
                      <w:color w:val="000000"/>
                      <w:sz w:val="18"/>
                    </w:rPr>
                    <w:t>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563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63FD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C6B2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8AD82" w14:textId="21B7060A"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5405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2744B" w14:textId="77777777" w:rsidR="003C3489" w:rsidRDefault="003C3489" w:rsidP="003C3489">
                  <w:pPr>
                    <w:spacing w:after="0" w:line="240" w:lineRule="auto"/>
                    <w:jc w:val="center"/>
                  </w:pPr>
                  <w:r>
                    <w:rPr>
                      <w:rFonts w:ascii="Cambria" w:eastAsia="Cambria" w:hAnsi="Cambria"/>
                      <w:color w:val="000000"/>
                      <w:sz w:val="18"/>
                    </w:rPr>
                    <w:t>-</w:t>
                  </w:r>
                </w:p>
              </w:tc>
            </w:tr>
            <w:tr w:rsidR="003C3489" w14:paraId="7BBBF68C"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99B25" w14:textId="77777777" w:rsidR="003C3489" w:rsidRDefault="003C3489" w:rsidP="003C3489">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1DB6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A7C6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B30C3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7F4BD" w14:textId="205159CA"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4EC4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A0057" w14:textId="77777777" w:rsidR="003C3489" w:rsidRDefault="003C3489" w:rsidP="003C3489">
                  <w:pPr>
                    <w:spacing w:after="0" w:line="240" w:lineRule="auto"/>
                    <w:jc w:val="center"/>
                  </w:pPr>
                  <w:r>
                    <w:rPr>
                      <w:rFonts w:ascii="Cambria" w:eastAsia="Cambria" w:hAnsi="Cambria"/>
                      <w:color w:val="000000"/>
                      <w:sz w:val="18"/>
                    </w:rPr>
                    <w:t>-</w:t>
                  </w:r>
                </w:p>
              </w:tc>
            </w:tr>
            <w:tr w:rsidR="003C3489" w14:paraId="36669FF1"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E5D1B" w14:textId="77777777" w:rsidR="003C3489" w:rsidRDefault="003C3489" w:rsidP="003C3489">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6C59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6807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BADB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437CA6" w14:textId="33529E62"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1D73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AADB5" w14:textId="77777777" w:rsidR="003C3489" w:rsidRDefault="003C3489" w:rsidP="003C3489">
                  <w:pPr>
                    <w:spacing w:after="0" w:line="240" w:lineRule="auto"/>
                    <w:jc w:val="center"/>
                  </w:pPr>
                  <w:r>
                    <w:rPr>
                      <w:rFonts w:ascii="Cambria" w:eastAsia="Cambria" w:hAnsi="Cambria"/>
                      <w:color w:val="000000"/>
                      <w:sz w:val="18"/>
                    </w:rPr>
                    <w:t>-</w:t>
                  </w:r>
                </w:p>
              </w:tc>
            </w:tr>
            <w:tr w:rsidR="003C3489" w14:paraId="2FEEA6B0"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2BA51" w14:textId="77777777" w:rsidR="003C3489" w:rsidRDefault="003C3489" w:rsidP="003C3489">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2802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4F8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8AF5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BDEF8" w14:textId="367A196A"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5B0A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7BBDB" w14:textId="77777777" w:rsidR="003C3489" w:rsidRDefault="003C3489" w:rsidP="003C3489">
                  <w:pPr>
                    <w:spacing w:after="0" w:line="240" w:lineRule="auto"/>
                    <w:jc w:val="center"/>
                  </w:pPr>
                  <w:r>
                    <w:rPr>
                      <w:rFonts w:ascii="Cambria" w:eastAsia="Cambria" w:hAnsi="Cambria"/>
                      <w:color w:val="000000"/>
                      <w:sz w:val="18"/>
                    </w:rPr>
                    <w:t>-</w:t>
                  </w:r>
                </w:p>
              </w:tc>
            </w:tr>
            <w:tr w:rsidR="003C3489" w14:paraId="6AD62F85"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7797" w14:textId="77777777" w:rsidR="003C3489" w:rsidRDefault="003C3489" w:rsidP="003C3489">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1CA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BAE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B6E8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AB351D" w14:textId="482167E3"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162B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5D843" w14:textId="77777777" w:rsidR="003C3489" w:rsidRDefault="003C3489" w:rsidP="003C3489">
                  <w:pPr>
                    <w:spacing w:after="0" w:line="240" w:lineRule="auto"/>
                    <w:jc w:val="center"/>
                  </w:pPr>
                  <w:r>
                    <w:rPr>
                      <w:rFonts w:ascii="Cambria" w:eastAsia="Cambria" w:hAnsi="Cambria"/>
                      <w:color w:val="000000"/>
                      <w:sz w:val="18"/>
                    </w:rPr>
                    <w:t>-</w:t>
                  </w:r>
                </w:p>
              </w:tc>
            </w:tr>
            <w:tr w:rsidR="003C3489" w14:paraId="5884EE07"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9EF76" w14:textId="77777777" w:rsidR="003C3489" w:rsidRDefault="003C3489" w:rsidP="003C3489">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45C4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5FF6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37E1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49EFC1" w14:textId="12751CBD"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FBB6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5DEE7" w14:textId="77777777" w:rsidR="003C3489" w:rsidRDefault="003C3489" w:rsidP="003C3489">
                  <w:pPr>
                    <w:spacing w:after="0" w:line="240" w:lineRule="auto"/>
                    <w:jc w:val="center"/>
                  </w:pPr>
                  <w:r>
                    <w:rPr>
                      <w:rFonts w:ascii="Cambria" w:eastAsia="Cambria" w:hAnsi="Cambria"/>
                      <w:color w:val="000000"/>
                      <w:sz w:val="18"/>
                    </w:rPr>
                    <w:t>-</w:t>
                  </w:r>
                </w:p>
              </w:tc>
            </w:tr>
            <w:tr w:rsidR="003C3489" w14:paraId="28C0FE9F"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C5F87" w14:textId="77777777" w:rsidR="003C3489" w:rsidRDefault="003C3489" w:rsidP="003C3489">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9A7D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8CF3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02C208" w14:textId="77777777" w:rsidR="003C3489" w:rsidRDefault="003C3489" w:rsidP="003C3489">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DA7E5A" w14:textId="67AFF80F"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E2D8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6081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9CC402F"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4F04F" w14:textId="77777777" w:rsidR="003C3489" w:rsidRDefault="003C3489" w:rsidP="003C3489">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3B24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C4F9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684AF"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D2130" w14:textId="08DC31F0"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F12C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FCB6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1518E4C"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72344" w14:textId="77777777" w:rsidR="003C3489" w:rsidRDefault="003C3489" w:rsidP="003C3489">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0B98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A310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36DFB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1159E" w14:textId="4902C7B9"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739B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D3FB3" w14:textId="77777777" w:rsidR="003C3489" w:rsidRDefault="003C3489" w:rsidP="003C3489">
                  <w:pPr>
                    <w:spacing w:after="0" w:line="240" w:lineRule="auto"/>
                    <w:jc w:val="center"/>
                  </w:pPr>
                  <w:r>
                    <w:rPr>
                      <w:rFonts w:ascii="Cambria" w:eastAsia="Cambria" w:hAnsi="Cambria"/>
                      <w:color w:val="000000"/>
                      <w:sz w:val="18"/>
                    </w:rPr>
                    <w:t>-</w:t>
                  </w:r>
                </w:p>
              </w:tc>
            </w:tr>
            <w:tr w:rsidR="003C3489" w14:paraId="00696CBF" w14:textId="77777777" w:rsidTr="004D5C9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CAC0A" w14:textId="77777777" w:rsidR="003C3489" w:rsidRDefault="003C3489" w:rsidP="003C3489">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0B87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1E6A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B75A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BD7CB6" w14:textId="581356E5" w:rsidR="003C3489" w:rsidRDefault="003C3489" w:rsidP="003C3489">
                  <w:pPr>
                    <w:spacing w:after="0" w:line="240" w:lineRule="auto"/>
                    <w:jc w:val="center"/>
                  </w:pPr>
                  <w:r w:rsidRPr="00BD07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5FAF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93C41" w14:textId="77777777" w:rsidR="003C3489" w:rsidRDefault="003C3489" w:rsidP="003C3489">
                  <w:pPr>
                    <w:spacing w:after="0" w:line="240" w:lineRule="auto"/>
                    <w:jc w:val="center"/>
                  </w:pPr>
                  <w:r>
                    <w:rPr>
                      <w:rFonts w:ascii="Cambria" w:eastAsia="Cambria" w:hAnsi="Cambria"/>
                      <w:color w:val="000000"/>
                      <w:sz w:val="18"/>
                    </w:rPr>
                    <w:t>-</w:t>
                  </w:r>
                </w:p>
              </w:tc>
            </w:tr>
            <w:tr w:rsidR="002345A8" w14:paraId="1105663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1EA56D0" w14:textId="77777777" w:rsidR="002345A8" w:rsidRDefault="00632BAC">
                  <w:pPr>
                    <w:spacing w:after="0" w:line="240" w:lineRule="auto"/>
                  </w:pPr>
                  <w:r>
                    <w:rPr>
                      <w:noProof/>
                    </w:rPr>
                    <w:drawing>
                      <wp:inline distT="0" distB="0" distL="0" distR="0" wp14:anchorId="2C006EC3" wp14:editId="27A60888">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6114F9D" w14:textId="77777777" w:rsidR="002345A8" w:rsidRDefault="00632BAC">
                  <w:pPr>
                    <w:spacing w:after="0" w:line="240" w:lineRule="auto"/>
                  </w:pPr>
                  <w:r>
                    <w:rPr>
                      <w:noProof/>
                    </w:rPr>
                    <w:drawing>
                      <wp:inline distT="0" distB="0" distL="0" distR="0" wp14:anchorId="27A20D25" wp14:editId="0EDEFFB7">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1282302" w14:textId="77777777" w:rsidR="002345A8" w:rsidRDefault="00632BAC">
                  <w:pPr>
                    <w:spacing w:after="0" w:line="240" w:lineRule="auto"/>
                  </w:pPr>
                  <w:r>
                    <w:rPr>
                      <w:noProof/>
                    </w:rPr>
                    <w:drawing>
                      <wp:inline distT="0" distB="0" distL="0" distR="0" wp14:anchorId="1C04B698" wp14:editId="7BDDB803">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BD3EFED" w14:textId="77777777" w:rsidR="002345A8" w:rsidRDefault="00632BAC">
                  <w:pPr>
                    <w:spacing w:after="0" w:line="240" w:lineRule="auto"/>
                  </w:pPr>
                  <w:r>
                    <w:rPr>
                      <w:noProof/>
                    </w:rPr>
                    <w:drawing>
                      <wp:inline distT="0" distB="0" distL="0" distR="0" wp14:anchorId="03E94048" wp14:editId="2653C0EE">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CA815A9" w14:textId="77777777" w:rsidR="002345A8" w:rsidRDefault="00632BAC">
                  <w:pPr>
                    <w:spacing w:after="0" w:line="240" w:lineRule="auto"/>
                  </w:pPr>
                  <w:r>
                    <w:rPr>
                      <w:noProof/>
                    </w:rPr>
                    <w:drawing>
                      <wp:inline distT="0" distB="0" distL="0" distR="0" wp14:anchorId="761D3BD5" wp14:editId="5A8D3E42">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753E7EF" w14:textId="77777777" w:rsidR="002345A8" w:rsidRDefault="00632BAC">
                  <w:pPr>
                    <w:spacing w:after="0" w:line="240" w:lineRule="auto"/>
                  </w:pPr>
                  <w:r>
                    <w:rPr>
                      <w:noProof/>
                    </w:rPr>
                    <w:drawing>
                      <wp:inline distT="0" distB="0" distL="0" distR="0" wp14:anchorId="779A48C2" wp14:editId="74E6320F">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8F59942" w14:textId="77777777" w:rsidR="002345A8" w:rsidRDefault="00632BAC">
                  <w:pPr>
                    <w:spacing w:after="0" w:line="240" w:lineRule="auto"/>
                  </w:pPr>
                  <w:r>
                    <w:rPr>
                      <w:noProof/>
                    </w:rPr>
                    <w:drawing>
                      <wp:inline distT="0" distB="0" distL="0" distR="0" wp14:anchorId="3E1B65C1" wp14:editId="3C1B8424">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5FE9AF80"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172F6C1B" w14:textId="77777777" w:rsidR="002345A8" w:rsidRDefault="00632BAC">
                  <w:pPr>
                    <w:spacing w:after="0" w:line="240" w:lineRule="auto"/>
                  </w:pPr>
                  <w:r>
                    <w:rPr>
                      <w:rFonts w:ascii="Calibri" w:eastAsia="Calibri" w:hAnsi="Calibri"/>
                      <w:b/>
                      <w:color w:val="000000"/>
                      <w:sz w:val="24"/>
                    </w:rPr>
                    <w:t>Table 4: HERBICIDES</w:t>
                  </w:r>
                </w:p>
              </w:tc>
            </w:tr>
            <w:tr w:rsidR="002345A8" w14:paraId="25D5ED2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FEBBDC"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79B227"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B443BB"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97344D"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BE3FDF"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A515F2"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47A6C7" w14:textId="77777777" w:rsidR="002345A8" w:rsidRDefault="00632BAC">
                  <w:pPr>
                    <w:spacing w:after="0" w:line="240" w:lineRule="auto"/>
                    <w:jc w:val="center"/>
                  </w:pPr>
                  <w:r>
                    <w:rPr>
                      <w:rFonts w:ascii="Cambria" w:eastAsia="Cambria" w:hAnsi="Cambria"/>
                      <w:b/>
                      <w:color w:val="000000"/>
                      <w:sz w:val="18"/>
                    </w:rPr>
                    <w:t>&gt;MRL</w:t>
                  </w:r>
                </w:p>
              </w:tc>
            </w:tr>
            <w:tr w:rsidR="003C3489" w14:paraId="61B478C8" w14:textId="77777777" w:rsidTr="003D40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87266" w14:textId="77777777" w:rsidR="003C3489" w:rsidRDefault="003C3489" w:rsidP="003C3489">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97C7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97B30"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7A79F"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2647AB" w14:textId="49A79773" w:rsidR="003C3489" w:rsidRDefault="003C3489" w:rsidP="003C3489">
                  <w:pPr>
                    <w:spacing w:after="0" w:line="240" w:lineRule="auto"/>
                    <w:jc w:val="center"/>
                  </w:pPr>
                  <w:r w:rsidRPr="0010645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83AD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6547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38925E8" w14:textId="77777777" w:rsidTr="003D40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A7908" w14:textId="77777777" w:rsidR="003C3489" w:rsidRDefault="003C3489" w:rsidP="003C3489">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202B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F2C6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964F6B"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718EF8" w14:textId="2779A9F5" w:rsidR="003C3489" w:rsidRDefault="003C3489" w:rsidP="003C3489">
                  <w:pPr>
                    <w:spacing w:after="0" w:line="240" w:lineRule="auto"/>
                    <w:jc w:val="center"/>
                  </w:pPr>
                  <w:r w:rsidRPr="0010645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6846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33C9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54D8219" w14:textId="77777777" w:rsidTr="003D40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00B13" w14:textId="77777777" w:rsidR="003C3489" w:rsidRDefault="003C3489" w:rsidP="003C3489">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5B0E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0F91E" w14:textId="77777777" w:rsidR="003C3489" w:rsidRDefault="003C3489" w:rsidP="003C3489">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1D44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68B214" w14:textId="3A0248E1" w:rsidR="003C3489" w:rsidRDefault="003C3489" w:rsidP="003C3489">
                  <w:pPr>
                    <w:spacing w:after="0" w:line="240" w:lineRule="auto"/>
                    <w:jc w:val="center"/>
                  </w:pPr>
                  <w:r w:rsidRPr="0010645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49BC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829EE" w14:textId="77777777" w:rsidR="003C3489" w:rsidRDefault="003C3489" w:rsidP="003C3489">
                  <w:pPr>
                    <w:spacing w:after="0" w:line="240" w:lineRule="auto"/>
                    <w:jc w:val="center"/>
                  </w:pPr>
                  <w:r>
                    <w:rPr>
                      <w:rFonts w:ascii="Cambria" w:eastAsia="Cambria" w:hAnsi="Cambria"/>
                      <w:color w:val="000000"/>
                      <w:sz w:val="18"/>
                    </w:rPr>
                    <w:t>-</w:t>
                  </w:r>
                </w:p>
              </w:tc>
            </w:tr>
            <w:tr w:rsidR="003C3489" w14:paraId="04A92EF0" w14:textId="77777777" w:rsidTr="003D40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4F5FD" w14:textId="77777777" w:rsidR="003C3489" w:rsidRDefault="003C3489" w:rsidP="003C3489">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DBCF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6D8E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AC2F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777E44" w14:textId="592CCCE4" w:rsidR="003C3489" w:rsidRDefault="003C3489" w:rsidP="003C3489">
                  <w:pPr>
                    <w:spacing w:after="0" w:line="240" w:lineRule="auto"/>
                    <w:jc w:val="center"/>
                  </w:pPr>
                  <w:r w:rsidRPr="0010645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3B11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CEC7D" w14:textId="77777777" w:rsidR="003C3489" w:rsidRDefault="003C3489" w:rsidP="003C3489">
                  <w:pPr>
                    <w:spacing w:after="0" w:line="240" w:lineRule="auto"/>
                    <w:jc w:val="center"/>
                  </w:pPr>
                  <w:r>
                    <w:rPr>
                      <w:rFonts w:ascii="Cambria" w:eastAsia="Cambria" w:hAnsi="Cambria"/>
                      <w:color w:val="000000"/>
                      <w:sz w:val="18"/>
                    </w:rPr>
                    <w:t>-</w:t>
                  </w:r>
                </w:p>
              </w:tc>
            </w:tr>
            <w:tr w:rsidR="003C3489" w14:paraId="22249E24"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A5127" w14:textId="77777777" w:rsidR="003C3489" w:rsidRDefault="003C3489" w:rsidP="003C3489">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8263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E54F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F14F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37A1A" w14:textId="1AF150DB"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030C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B38F4" w14:textId="77777777" w:rsidR="003C3489" w:rsidRDefault="003C3489" w:rsidP="003C3489">
                  <w:pPr>
                    <w:spacing w:after="0" w:line="240" w:lineRule="auto"/>
                    <w:jc w:val="center"/>
                  </w:pPr>
                  <w:r>
                    <w:rPr>
                      <w:rFonts w:ascii="Cambria" w:eastAsia="Cambria" w:hAnsi="Cambria"/>
                      <w:color w:val="000000"/>
                      <w:sz w:val="18"/>
                    </w:rPr>
                    <w:t>-</w:t>
                  </w:r>
                </w:p>
              </w:tc>
            </w:tr>
            <w:tr w:rsidR="003C3489" w14:paraId="45047FD5"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39913" w14:textId="77777777" w:rsidR="003C3489" w:rsidRDefault="003C3489" w:rsidP="003C3489">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4717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22DA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E8C2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39341" w14:textId="3E4A3002"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4EB5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57ACB" w14:textId="77777777" w:rsidR="003C3489" w:rsidRDefault="003C3489" w:rsidP="003C3489">
                  <w:pPr>
                    <w:spacing w:after="0" w:line="240" w:lineRule="auto"/>
                    <w:jc w:val="center"/>
                  </w:pPr>
                  <w:r>
                    <w:rPr>
                      <w:rFonts w:ascii="Cambria" w:eastAsia="Cambria" w:hAnsi="Cambria"/>
                      <w:color w:val="000000"/>
                      <w:sz w:val="18"/>
                    </w:rPr>
                    <w:t>-</w:t>
                  </w:r>
                </w:p>
              </w:tc>
            </w:tr>
            <w:tr w:rsidR="003C3489" w14:paraId="67F21BD9"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8F029" w14:textId="77777777" w:rsidR="003C3489" w:rsidRDefault="003C3489" w:rsidP="003C3489">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2304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4114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A6BA2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19988" w14:textId="5F00D892"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BC4E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C616"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E601D2"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33636" w14:textId="77777777" w:rsidR="003C3489" w:rsidRDefault="003C3489" w:rsidP="003C3489">
                  <w:pPr>
                    <w:spacing w:after="0" w:line="240" w:lineRule="auto"/>
                  </w:pPr>
                  <w:proofErr w:type="spellStart"/>
                  <w:r>
                    <w:rPr>
                      <w:rFonts w:ascii="Cambria" w:eastAsia="Cambria" w:hAnsi="Cambria"/>
                      <w:color w:val="000000"/>
                      <w:sz w:val="18"/>
                    </w:rPr>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3A26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A8C7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B371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8CB430" w14:textId="0229FE22"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9589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7CFA6" w14:textId="77777777" w:rsidR="003C3489" w:rsidRDefault="003C3489" w:rsidP="003C3489">
                  <w:pPr>
                    <w:spacing w:after="0" w:line="240" w:lineRule="auto"/>
                    <w:jc w:val="center"/>
                  </w:pPr>
                  <w:r>
                    <w:rPr>
                      <w:rFonts w:ascii="Cambria" w:eastAsia="Cambria" w:hAnsi="Cambria"/>
                      <w:color w:val="000000"/>
                      <w:sz w:val="18"/>
                    </w:rPr>
                    <w:t>-</w:t>
                  </w:r>
                </w:p>
              </w:tc>
            </w:tr>
            <w:tr w:rsidR="003C3489" w14:paraId="61E54DF8"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0D27E" w14:textId="77777777" w:rsidR="003C3489" w:rsidRDefault="003C3489" w:rsidP="003C3489">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819B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E870C"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8FB8D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B2F602" w14:textId="48B71589"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485C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C7E47" w14:textId="77777777" w:rsidR="003C3489" w:rsidRDefault="003C3489" w:rsidP="003C3489">
                  <w:pPr>
                    <w:spacing w:after="0" w:line="240" w:lineRule="auto"/>
                    <w:jc w:val="center"/>
                  </w:pPr>
                  <w:r>
                    <w:rPr>
                      <w:rFonts w:ascii="Cambria" w:eastAsia="Cambria" w:hAnsi="Cambria"/>
                      <w:color w:val="000000"/>
                      <w:sz w:val="18"/>
                    </w:rPr>
                    <w:t>-</w:t>
                  </w:r>
                </w:p>
              </w:tc>
            </w:tr>
            <w:tr w:rsidR="003C3489" w14:paraId="7EC08A54"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D1DC1" w14:textId="77777777" w:rsidR="003C3489" w:rsidRDefault="003C3489" w:rsidP="003C3489">
                  <w:pPr>
                    <w:spacing w:after="0" w:line="240" w:lineRule="auto"/>
                  </w:pPr>
                  <w:r>
                    <w:rPr>
                      <w:rFonts w:ascii="Cambria" w:eastAsia="Cambria" w:hAnsi="Cambria"/>
                      <w:color w:val="000000"/>
                      <w:sz w:val="18"/>
                    </w:rPr>
                    <w:lastRenderedPageBreak/>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B35D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DC3A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71D1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37271" w14:textId="5A49710E"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A1B4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5AF3D" w14:textId="77777777" w:rsidR="003C3489" w:rsidRDefault="003C3489" w:rsidP="003C3489">
                  <w:pPr>
                    <w:spacing w:after="0" w:line="240" w:lineRule="auto"/>
                    <w:jc w:val="center"/>
                  </w:pPr>
                  <w:r>
                    <w:rPr>
                      <w:rFonts w:ascii="Cambria" w:eastAsia="Cambria" w:hAnsi="Cambria"/>
                      <w:color w:val="000000"/>
                      <w:sz w:val="18"/>
                    </w:rPr>
                    <w:t>-</w:t>
                  </w:r>
                </w:p>
              </w:tc>
            </w:tr>
            <w:tr w:rsidR="003C3489" w14:paraId="0B46D193"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7AA2F" w14:textId="7B2A4F9D" w:rsidR="003C3489" w:rsidRDefault="00F646C5" w:rsidP="003C3489">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895A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30E6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D39B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DD3F8A" w14:textId="147B436F"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B3AD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E372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C3F5005"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2B84A" w14:textId="459F5FF1" w:rsidR="003C3489" w:rsidRDefault="00F646C5" w:rsidP="003C3489">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4B81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70F9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DE76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232233" w14:textId="633414AF"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3D8D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19F0A" w14:textId="77777777" w:rsidR="003C3489" w:rsidRDefault="003C3489" w:rsidP="003C3489">
                  <w:pPr>
                    <w:spacing w:after="0" w:line="240" w:lineRule="auto"/>
                    <w:jc w:val="center"/>
                  </w:pPr>
                  <w:r>
                    <w:rPr>
                      <w:rFonts w:ascii="Cambria" w:eastAsia="Cambria" w:hAnsi="Cambria"/>
                      <w:color w:val="000000"/>
                      <w:sz w:val="18"/>
                    </w:rPr>
                    <w:t>-</w:t>
                  </w:r>
                </w:p>
              </w:tc>
            </w:tr>
            <w:tr w:rsidR="003C3489" w14:paraId="13FD7E42"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DC6BB" w14:textId="77777777" w:rsidR="003C3489" w:rsidRDefault="003C3489" w:rsidP="003C3489">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DB19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3273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4C49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6E3F8" w14:textId="0A940EFB"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483D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0542" w14:textId="77777777" w:rsidR="003C3489" w:rsidRDefault="003C3489" w:rsidP="003C3489">
                  <w:pPr>
                    <w:spacing w:after="0" w:line="240" w:lineRule="auto"/>
                    <w:jc w:val="center"/>
                  </w:pPr>
                  <w:r>
                    <w:rPr>
                      <w:rFonts w:ascii="Cambria" w:eastAsia="Cambria" w:hAnsi="Cambria"/>
                      <w:color w:val="000000"/>
                      <w:sz w:val="18"/>
                    </w:rPr>
                    <w:t>-</w:t>
                  </w:r>
                </w:p>
              </w:tc>
            </w:tr>
            <w:tr w:rsidR="003C3489" w14:paraId="65112CF3"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1762D" w14:textId="77777777" w:rsidR="003C3489" w:rsidRDefault="003C3489" w:rsidP="003C3489">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F922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610D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9211C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C0E652" w14:textId="0443C32A"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0A84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3EF54" w14:textId="77777777" w:rsidR="003C3489" w:rsidRDefault="003C3489" w:rsidP="003C3489">
                  <w:pPr>
                    <w:spacing w:after="0" w:line="240" w:lineRule="auto"/>
                    <w:jc w:val="center"/>
                  </w:pPr>
                  <w:r>
                    <w:rPr>
                      <w:rFonts w:ascii="Cambria" w:eastAsia="Cambria" w:hAnsi="Cambria"/>
                      <w:color w:val="000000"/>
                      <w:sz w:val="18"/>
                    </w:rPr>
                    <w:t>-</w:t>
                  </w:r>
                </w:p>
              </w:tc>
            </w:tr>
            <w:tr w:rsidR="003C3489" w14:paraId="7826CCDD"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65266" w14:textId="77777777" w:rsidR="003C3489" w:rsidRDefault="003C3489" w:rsidP="003C3489">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3F10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1F7C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A5DA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37FF39" w14:textId="1EA6ADB7"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71E0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7B0D0" w14:textId="77777777" w:rsidR="003C3489" w:rsidRDefault="003C3489" w:rsidP="003C3489">
                  <w:pPr>
                    <w:spacing w:after="0" w:line="240" w:lineRule="auto"/>
                    <w:jc w:val="center"/>
                  </w:pPr>
                  <w:r>
                    <w:rPr>
                      <w:rFonts w:ascii="Cambria" w:eastAsia="Cambria" w:hAnsi="Cambria"/>
                      <w:color w:val="000000"/>
                      <w:sz w:val="18"/>
                    </w:rPr>
                    <w:t>-</w:t>
                  </w:r>
                </w:p>
              </w:tc>
            </w:tr>
            <w:tr w:rsidR="003C3489" w14:paraId="262C21BC"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E280F" w14:textId="77777777" w:rsidR="003C3489" w:rsidRDefault="003C3489" w:rsidP="003C3489">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37EF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AE0C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E600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D7B52E" w14:textId="204E9129"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E731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2EB5E" w14:textId="77777777" w:rsidR="003C3489" w:rsidRDefault="003C3489" w:rsidP="003C3489">
                  <w:pPr>
                    <w:spacing w:after="0" w:line="240" w:lineRule="auto"/>
                    <w:jc w:val="center"/>
                  </w:pPr>
                  <w:r>
                    <w:rPr>
                      <w:rFonts w:ascii="Cambria" w:eastAsia="Cambria" w:hAnsi="Cambria"/>
                      <w:color w:val="000000"/>
                      <w:sz w:val="18"/>
                    </w:rPr>
                    <w:t>-</w:t>
                  </w:r>
                </w:p>
              </w:tc>
            </w:tr>
            <w:tr w:rsidR="003C3489" w14:paraId="7054BBA5"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6DFB3" w14:textId="77777777" w:rsidR="003C3489" w:rsidRDefault="003C3489" w:rsidP="003C3489">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0848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A341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C736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305BC" w14:textId="4B55D875"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FF1A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6BD9C" w14:textId="77777777" w:rsidR="003C3489" w:rsidRDefault="003C3489" w:rsidP="003C3489">
                  <w:pPr>
                    <w:spacing w:after="0" w:line="240" w:lineRule="auto"/>
                    <w:jc w:val="center"/>
                  </w:pPr>
                  <w:r>
                    <w:rPr>
                      <w:rFonts w:ascii="Cambria" w:eastAsia="Cambria" w:hAnsi="Cambria"/>
                      <w:color w:val="000000"/>
                      <w:sz w:val="18"/>
                    </w:rPr>
                    <w:t>-</w:t>
                  </w:r>
                </w:p>
              </w:tc>
            </w:tr>
            <w:tr w:rsidR="003C3489" w14:paraId="467198A8"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FAF0F" w14:textId="77777777" w:rsidR="003C3489" w:rsidRDefault="003C3489" w:rsidP="003C3489">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BD80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191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BE4F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CC95B" w14:textId="28DE6477"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55CC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6463F" w14:textId="77777777" w:rsidR="003C3489" w:rsidRDefault="003C3489" w:rsidP="003C3489">
                  <w:pPr>
                    <w:spacing w:after="0" w:line="240" w:lineRule="auto"/>
                    <w:jc w:val="center"/>
                  </w:pPr>
                  <w:r>
                    <w:rPr>
                      <w:rFonts w:ascii="Cambria" w:eastAsia="Cambria" w:hAnsi="Cambria"/>
                      <w:color w:val="000000"/>
                      <w:sz w:val="18"/>
                    </w:rPr>
                    <w:t>-</w:t>
                  </w:r>
                </w:p>
              </w:tc>
            </w:tr>
            <w:tr w:rsidR="003C3489" w14:paraId="32C6AFEE"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A4099" w14:textId="77777777" w:rsidR="003C3489" w:rsidRDefault="003C3489" w:rsidP="003C3489">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CDFB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F107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6E29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0B53E" w14:textId="639D125C"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5F04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09F93" w14:textId="77777777" w:rsidR="003C3489" w:rsidRDefault="003C3489" w:rsidP="003C3489">
                  <w:pPr>
                    <w:spacing w:after="0" w:line="240" w:lineRule="auto"/>
                    <w:jc w:val="center"/>
                  </w:pPr>
                  <w:r>
                    <w:rPr>
                      <w:rFonts w:ascii="Cambria" w:eastAsia="Cambria" w:hAnsi="Cambria"/>
                      <w:color w:val="000000"/>
                      <w:sz w:val="18"/>
                    </w:rPr>
                    <w:t>-</w:t>
                  </w:r>
                </w:p>
              </w:tc>
            </w:tr>
            <w:tr w:rsidR="003C3489" w14:paraId="6D6E3417"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81C06" w14:textId="77777777" w:rsidR="003C3489" w:rsidRDefault="003C3489" w:rsidP="003C3489">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7CE7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C07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5894E2"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44FCF" w14:textId="03D52688"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68A6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833F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FA2DBF0"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3A63" w14:textId="77777777" w:rsidR="003C3489" w:rsidRDefault="003C3489" w:rsidP="003C3489">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9AE5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16F23"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1423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53FA6" w14:textId="18548C9F"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781B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85573" w14:textId="77777777" w:rsidR="003C3489" w:rsidRDefault="003C3489" w:rsidP="003C3489">
                  <w:pPr>
                    <w:spacing w:after="0" w:line="240" w:lineRule="auto"/>
                    <w:jc w:val="center"/>
                  </w:pPr>
                  <w:r>
                    <w:rPr>
                      <w:rFonts w:ascii="Cambria" w:eastAsia="Cambria" w:hAnsi="Cambria"/>
                      <w:color w:val="000000"/>
                      <w:sz w:val="18"/>
                    </w:rPr>
                    <w:t>-</w:t>
                  </w:r>
                </w:p>
              </w:tc>
            </w:tr>
            <w:tr w:rsidR="003C3489" w14:paraId="27851E3A"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8B1D" w14:textId="77777777" w:rsidR="003C3489" w:rsidRDefault="003C3489" w:rsidP="003C3489">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1940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7B43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A8C1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1DE2FE" w14:textId="5F28558D"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9F56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9378E" w14:textId="77777777" w:rsidR="003C3489" w:rsidRDefault="003C3489" w:rsidP="003C3489">
                  <w:pPr>
                    <w:spacing w:after="0" w:line="240" w:lineRule="auto"/>
                    <w:jc w:val="center"/>
                  </w:pPr>
                  <w:r>
                    <w:rPr>
                      <w:rFonts w:ascii="Cambria" w:eastAsia="Cambria" w:hAnsi="Cambria"/>
                      <w:color w:val="000000"/>
                      <w:sz w:val="18"/>
                    </w:rPr>
                    <w:t>-</w:t>
                  </w:r>
                </w:p>
              </w:tc>
            </w:tr>
            <w:tr w:rsidR="003C3489" w14:paraId="79AA3810"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5502B" w14:textId="77777777" w:rsidR="003C3489" w:rsidRDefault="003C3489" w:rsidP="003C3489">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144D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A769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A48F8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397BE" w14:textId="6DDAF807"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1427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FC58B" w14:textId="77777777" w:rsidR="003C3489" w:rsidRDefault="003C3489" w:rsidP="003C3489">
                  <w:pPr>
                    <w:spacing w:after="0" w:line="240" w:lineRule="auto"/>
                    <w:jc w:val="center"/>
                  </w:pPr>
                  <w:r>
                    <w:rPr>
                      <w:rFonts w:ascii="Cambria" w:eastAsia="Cambria" w:hAnsi="Cambria"/>
                      <w:color w:val="000000"/>
                      <w:sz w:val="18"/>
                    </w:rPr>
                    <w:t>-</w:t>
                  </w:r>
                </w:p>
              </w:tc>
            </w:tr>
            <w:tr w:rsidR="003C3489" w14:paraId="4657B725"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5C476" w14:textId="77777777" w:rsidR="003C3489" w:rsidRDefault="003C3489" w:rsidP="003C3489">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EA61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6247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26D0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7CB5E5" w14:textId="76754C1D"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B200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8A6E7" w14:textId="77777777" w:rsidR="003C3489" w:rsidRDefault="003C3489" w:rsidP="003C3489">
                  <w:pPr>
                    <w:spacing w:after="0" w:line="240" w:lineRule="auto"/>
                    <w:jc w:val="center"/>
                  </w:pPr>
                  <w:r>
                    <w:rPr>
                      <w:rFonts w:ascii="Cambria" w:eastAsia="Cambria" w:hAnsi="Cambria"/>
                      <w:color w:val="000000"/>
                      <w:sz w:val="18"/>
                    </w:rPr>
                    <w:t>-</w:t>
                  </w:r>
                </w:p>
              </w:tc>
            </w:tr>
            <w:tr w:rsidR="003C3489" w14:paraId="69CE88AB"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9EE5E" w14:textId="77777777" w:rsidR="003C3489" w:rsidRDefault="003C3489" w:rsidP="003C3489">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A638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890D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49C32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F8AD9" w14:textId="528FAA45"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E9A1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98C76" w14:textId="77777777" w:rsidR="003C3489" w:rsidRDefault="003C3489" w:rsidP="003C3489">
                  <w:pPr>
                    <w:spacing w:after="0" w:line="240" w:lineRule="auto"/>
                    <w:jc w:val="center"/>
                  </w:pPr>
                  <w:r>
                    <w:rPr>
                      <w:rFonts w:ascii="Cambria" w:eastAsia="Cambria" w:hAnsi="Cambria"/>
                      <w:color w:val="000000"/>
                      <w:sz w:val="18"/>
                    </w:rPr>
                    <w:t>-</w:t>
                  </w:r>
                </w:p>
              </w:tc>
            </w:tr>
            <w:tr w:rsidR="003C3489" w14:paraId="04FC5E24"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076D" w14:textId="77777777" w:rsidR="003C3489" w:rsidRDefault="003C3489" w:rsidP="003C3489">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FAB6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E665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97AC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C86709" w14:textId="207CF841"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7AF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B467F" w14:textId="77777777" w:rsidR="003C3489" w:rsidRDefault="003C3489" w:rsidP="003C3489">
                  <w:pPr>
                    <w:spacing w:after="0" w:line="240" w:lineRule="auto"/>
                    <w:jc w:val="center"/>
                  </w:pPr>
                  <w:r>
                    <w:rPr>
                      <w:rFonts w:ascii="Cambria" w:eastAsia="Cambria" w:hAnsi="Cambria"/>
                      <w:color w:val="000000"/>
                      <w:sz w:val="18"/>
                    </w:rPr>
                    <w:t>-</w:t>
                  </w:r>
                </w:p>
              </w:tc>
            </w:tr>
            <w:tr w:rsidR="003C3489" w14:paraId="0B547FD0" w14:textId="77777777" w:rsidTr="005544E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4430C" w14:textId="77777777" w:rsidR="003C3489" w:rsidRDefault="003C3489" w:rsidP="003C3489">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D177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B51C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7E309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1BDCA4" w14:textId="14454841" w:rsidR="003C3489" w:rsidRDefault="003C3489" w:rsidP="003C3489">
                  <w:pPr>
                    <w:spacing w:after="0" w:line="240" w:lineRule="auto"/>
                    <w:jc w:val="center"/>
                  </w:pPr>
                  <w:r w:rsidRPr="00194D24">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C3EB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FDD96" w14:textId="77777777" w:rsidR="003C3489" w:rsidRDefault="003C3489" w:rsidP="003C3489">
                  <w:pPr>
                    <w:spacing w:after="0" w:line="240" w:lineRule="auto"/>
                    <w:jc w:val="center"/>
                  </w:pPr>
                  <w:r>
                    <w:rPr>
                      <w:rFonts w:ascii="Cambria" w:eastAsia="Cambria" w:hAnsi="Cambria"/>
                      <w:color w:val="000000"/>
                      <w:sz w:val="18"/>
                    </w:rPr>
                    <w:t>-</w:t>
                  </w:r>
                </w:p>
              </w:tc>
            </w:tr>
            <w:tr w:rsidR="003C3489" w14:paraId="7194C289"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80A81" w14:textId="77777777" w:rsidR="003C3489" w:rsidRDefault="003C3489" w:rsidP="003C3489">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7DCB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465F"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A7CB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F0F90" w14:textId="63D1B280"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4B8B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E2CAD" w14:textId="77777777" w:rsidR="003C3489" w:rsidRDefault="003C3489" w:rsidP="003C3489">
                  <w:pPr>
                    <w:spacing w:after="0" w:line="240" w:lineRule="auto"/>
                    <w:jc w:val="center"/>
                  </w:pPr>
                  <w:r>
                    <w:rPr>
                      <w:rFonts w:ascii="Cambria" w:eastAsia="Cambria" w:hAnsi="Cambria"/>
                      <w:color w:val="000000"/>
                      <w:sz w:val="18"/>
                    </w:rPr>
                    <w:t>-</w:t>
                  </w:r>
                </w:p>
              </w:tc>
            </w:tr>
            <w:tr w:rsidR="003C3489" w14:paraId="7E52CCD3"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EBDD" w14:textId="77552328" w:rsidR="003C3489" w:rsidRDefault="00F646C5" w:rsidP="003C3489">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0854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5E8B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D418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7562C" w14:textId="3526A357"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19B1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6C725" w14:textId="77777777" w:rsidR="003C3489" w:rsidRDefault="003C3489" w:rsidP="003C3489">
                  <w:pPr>
                    <w:spacing w:after="0" w:line="240" w:lineRule="auto"/>
                    <w:jc w:val="center"/>
                  </w:pPr>
                  <w:r>
                    <w:rPr>
                      <w:rFonts w:ascii="Cambria" w:eastAsia="Cambria" w:hAnsi="Cambria"/>
                      <w:color w:val="000000"/>
                      <w:sz w:val="18"/>
                    </w:rPr>
                    <w:t>-</w:t>
                  </w:r>
                </w:p>
              </w:tc>
            </w:tr>
            <w:tr w:rsidR="003C3489" w14:paraId="66737309"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8BA8E" w14:textId="6CA39CC5" w:rsidR="003C3489" w:rsidRDefault="00F646C5" w:rsidP="003C3489">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9B5D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12A2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A22F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BEB4A" w14:textId="26524237"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E715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FE3D0" w14:textId="77777777" w:rsidR="003C3489" w:rsidRDefault="003C3489" w:rsidP="003C3489">
                  <w:pPr>
                    <w:spacing w:after="0" w:line="240" w:lineRule="auto"/>
                    <w:jc w:val="center"/>
                  </w:pPr>
                  <w:r>
                    <w:rPr>
                      <w:rFonts w:ascii="Cambria" w:eastAsia="Cambria" w:hAnsi="Cambria"/>
                      <w:color w:val="000000"/>
                      <w:sz w:val="18"/>
                    </w:rPr>
                    <w:t>-</w:t>
                  </w:r>
                </w:p>
              </w:tc>
            </w:tr>
            <w:tr w:rsidR="003C3489" w14:paraId="2115B47A"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0FD41" w14:textId="3F2AFBDF" w:rsidR="003C3489" w:rsidRDefault="00F646C5" w:rsidP="003C3489">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906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0F84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126A9" w14:textId="77777777" w:rsidR="003C3489" w:rsidRDefault="003C3489" w:rsidP="003C348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B5190E" w14:textId="1DAA2F59"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F0B00"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5BB7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6E9DCE3"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63B1" w14:textId="6EE3893D" w:rsidR="003C3489" w:rsidRDefault="00F646C5" w:rsidP="003C3489">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2600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BE25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7C52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2576E" w14:textId="56060C4B"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10C0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2B59" w14:textId="77777777" w:rsidR="003C3489" w:rsidRDefault="003C3489" w:rsidP="003C3489">
                  <w:pPr>
                    <w:spacing w:after="0" w:line="240" w:lineRule="auto"/>
                    <w:jc w:val="center"/>
                  </w:pPr>
                  <w:r>
                    <w:rPr>
                      <w:rFonts w:ascii="Cambria" w:eastAsia="Cambria" w:hAnsi="Cambria"/>
                      <w:color w:val="000000"/>
                      <w:sz w:val="18"/>
                    </w:rPr>
                    <w:t>-</w:t>
                  </w:r>
                </w:p>
              </w:tc>
            </w:tr>
            <w:tr w:rsidR="003C3489" w14:paraId="79301480"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BA4FD" w14:textId="7F7D2433" w:rsidR="003C3489" w:rsidRDefault="00F646C5" w:rsidP="003C3489">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5646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9FC9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0B1A25"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6E4C4" w14:textId="7F9BB935"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31F8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E30B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CE04593"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FB93A" w14:textId="5C317FF5" w:rsidR="003C3489" w:rsidRDefault="00F646C5" w:rsidP="003C3489">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1D6F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1777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61A62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2F819A" w14:textId="6B66E2D3"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D89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03AE5" w14:textId="77777777" w:rsidR="003C3489" w:rsidRDefault="003C3489" w:rsidP="003C3489">
                  <w:pPr>
                    <w:spacing w:after="0" w:line="240" w:lineRule="auto"/>
                    <w:jc w:val="center"/>
                  </w:pPr>
                  <w:r>
                    <w:rPr>
                      <w:rFonts w:ascii="Cambria" w:eastAsia="Cambria" w:hAnsi="Cambria"/>
                      <w:color w:val="000000"/>
                      <w:sz w:val="18"/>
                    </w:rPr>
                    <w:t>-</w:t>
                  </w:r>
                </w:p>
              </w:tc>
            </w:tr>
            <w:tr w:rsidR="003C3489" w14:paraId="53B63B68"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9DED5" w14:textId="0622B7A9" w:rsidR="003C3489" w:rsidRDefault="00F646C5" w:rsidP="003C3489">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687B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063D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94424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C020C0" w14:textId="7E2B35E3"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50FA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5A84C" w14:textId="77777777" w:rsidR="003C3489" w:rsidRDefault="003C3489" w:rsidP="003C3489">
                  <w:pPr>
                    <w:spacing w:after="0" w:line="240" w:lineRule="auto"/>
                    <w:jc w:val="center"/>
                  </w:pPr>
                  <w:r>
                    <w:rPr>
                      <w:rFonts w:ascii="Cambria" w:eastAsia="Cambria" w:hAnsi="Cambria"/>
                      <w:color w:val="000000"/>
                      <w:sz w:val="18"/>
                    </w:rPr>
                    <w:t>-</w:t>
                  </w:r>
                </w:p>
              </w:tc>
            </w:tr>
            <w:tr w:rsidR="003C3489" w14:paraId="3CE1DF94"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1EFC8" w14:textId="1AABFDC0" w:rsidR="003C3489" w:rsidRDefault="00F646C5" w:rsidP="003C3489">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88DD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573A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C38B4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C36EC0" w14:textId="79058A3D"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C7F9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6798C" w14:textId="77777777" w:rsidR="003C3489" w:rsidRDefault="003C3489" w:rsidP="003C3489">
                  <w:pPr>
                    <w:spacing w:after="0" w:line="240" w:lineRule="auto"/>
                    <w:jc w:val="center"/>
                  </w:pPr>
                  <w:r>
                    <w:rPr>
                      <w:rFonts w:ascii="Cambria" w:eastAsia="Cambria" w:hAnsi="Cambria"/>
                      <w:color w:val="000000"/>
                      <w:sz w:val="18"/>
                    </w:rPr>
                    <w:t>-</w:t>
                  </w:r>
                </w:p>
              </w:tc>
            </w:tr>
            <w:tr w:rsidR="003C3489" w14:paraId="506AC2F7"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03F0" w14:textId="77777777" w:rsidR="003C3489" w:rsidRDefault="003C3489" w:rsidP="003C3489">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2D97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E7F4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26A69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17467" w14:textId="4CC4DA99"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B57D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533A3" w14:textId="77777777" w:rsidR="003C3489" w:rsidRDefault="003C3489" w:rsidP="003C3489">
                  <w:pPr>
                    <w:spacing w:after="0" w:line="240" w:lineRule="auto"/>
                    <w:jc w:val="center"/>
                  </w:pPr>
                  <w:r>
                    <w:rPr>
                      <w:rFonts w:ascii="Cambria" w:eastAsia="Cambria" w:hAnsi="Cambria"/>
                      <w:color w:val="000000"/>
                      <w:sz w:val="18"/>
                    </w:rPr>
                    <w:t>-</w:t>
                  </w:r>
                </w:p>
              </w:tc>
            </w:tr>
            <w:tr w:rsidR="003C3489" w14:paraId="618D6118"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653E6" w14:textId="77777777" w:rsidR="003C3489" w:rsidRDefault="003C3489" w:rsidP="003C3489">
                  <w:pPr>
                    <w:spacing w:after="0" w:line="240" w:lineRule="auto"/>
                  </w:pPr>
                  <w:r>
                    <w:rPr>
                      <w:rFonts w:ascii="Cambria" w:eastAsia="Cambria" w:hAnsi="Cambria"/>
                      <w:color w:val="000000"/>
                      <w:sz w:val="18"/>
                    </w:rPr>
                    <w:t>EPTC (</w:t>
                  </w:r>
                  <w:proofErr w:type="spellStart"/>
                  <w:r>
                    <w:rPr>
                      <w:rFonts w:ascii="Cambria" w:eastAsia="Cambria" w:hAnsi="Cambria"/>
                      <w:color w:val="000000"/>
                      <w:sz w:val="18"/>
                    </w:rPr>
                    <w:t>ethyldipropylthiocarbamate</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D740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9D3D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31A78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F451E2" w14:textId="0AED75F7"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509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D7FA" w14:textId="77777777" w:rsidR="003C3489" w:rsidRDefault="003C3489" w:rsidP="003C3489">
                  <w:pPr>
                    <w:spacing w:after="0" w:line="240" w:lineRule="auto"/>
                    <w:jc w:val="center"/>
                  </w:pPr>
                  <w:r>
                    <w:rPr>
                      <w:rFonts w:ascii="Cambria" w:eastAsia="Cambria" w:hAnsi="Cambria"/>
                      <w:color w:val="000000"/>
                      <w:sz w:val="18"/>
                    </w:rPr>
                    <w:t>-</w:t>
                  </w:r>
                </w:p>
              </w:tc>
            </w:tr>
            <w:tr w:rsidR="003C3489" w14:paraId="14688038"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2B64E" w14:textId="77777777" w:rsidR="003C3489" w:rsidRDefault="003C3489" w:rsidP="003C3489">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86F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F315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393A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E3E2A7" w14:textId="0EBDDCCC"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B05F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0EB1D" w14:textId="77777777" w:rsidR="003C3489" w:rsidRDefault="003C3489" w:rsidP="003C3489">
                  <w:pPr>
                    <w:spacing w:after="0" w:line="240" w:lineRule="auto"/>
                    <w:jc w:val="center"/>
                  </w:pPr>
                  <w:r>
                    <w:rPr>
                      <w:rFonts w:ascii="Cambria" w:eastAsia="Cambria" w:hAnsi="Cambria"/>
                      <w:color w:val="000000"/>
                      <w:sz w:val="18"/>
                    </w:rPr>
                    <w:t>-</w:t>
                  </w:r>
                </w:p>
              </w:tc>
            </w:tr>
            <w:tr w:rsidR="003C3489" w14:paraId="5DBDA218"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B9F2B" w14:textId="5378687E" w:rsidR="003C3489" w:rsidRDefault="00F646C5" w:rsidP="003C3489">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5D84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7540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FF69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3314D" w14:textId="485ABBE1"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7574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B0AE4" w14:textId="77777777" w:rsidR="003C3489" w:rsidRDefault="003C3489" w:rsidP="003C3489">
                  <w:pPr>
                    <w:spacing w:after="0" w:line="240" w:lineRule="auto"/>
                    <w:jc w:val="center"/>
                  </w:pPr>
                  <w:r>
                    <w:rPr>
                      <w:rFonts w:ascii="Cambria" w:eastAsia="Cambria" w:hAnsi="Cambria"/>
                      <w:color w:val="000000"/>
                      <w:sz w:val="18"/>
                    </w:rPr>
                    <w:t>-</w:t>
                  </w:r>
                </w:p>
              </w:tc>
            </w:tr>
            <w:tr w:rsidR="003C3489" w14:paraId="45D9BCC8"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067AE" w14:textId="352308A7" w:rsidR="003C3489" w:rsidRDefault="00F646C5" w:rsidP="003C3489">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66CC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8F89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4DBC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30E42B" w14:textId="3646CF46"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354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3DE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4B646D1"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C13C8" w14:textId="77777777" w:rsidR="003C3489" w:rsidRDefault="003C3489" w:rsidP="003C3489">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FB24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81B3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93F1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25FF9E" w14:textId="3C6087D6"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C14F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CDC8F" w14:textId="77777777" w:rsidR="003C3489" w:rsidRDefault="003C3489" w:rsidP="003C3489">
                  <w:pPr>
                    <w:spacing w:after="0" w:line="240" w:lineRule="auto"/>
                    <w:jc w:val="center"/>
                  </w:pPr>
                  <w:r>
                    <w:rPr>
                      <w:rFonts w:ascii="Cambria" w:eastAsia="Cambria" w:hAnsi="Cambria"/>
                      <w:color w:val="000000"/>
                      <w:sz w:val="18"/>
                    </w:rPr>
                    <w:t>-</w:t>
                  </w:r>
                </w:p>
              </w:tc>
            </w:tr>
            <w:tr w:rsidR="003C3489" w14:paraId="40FB75DA"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7BD36" w14:textId="77777777" w:rsidR="003C3489" w:rsidRDefault="003C3489" w:rsidP="003C3489">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268B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7A20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C08C7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DA60FE" w14:textId="0AB45954"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7B1F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3F5D9" w14:textId="77777777" w:rsidR="003C3489" w:rsidRDefault="003C3489" w:rsidP="003C3489">
                  <w:pPr>
                    <w:spacing w:after="0" w:line="240" w:lineRule="auto"/>
                    <w:jc w:val="center"/>
                  </w:pPr>
                  <w:r>
                    <w:rPr>
                      <w:rFonts w:ascii="Cambria" w:eastAsia="Cambria" w:hAnsi="Cambria"/>
                      <w:color w:val="000000"/>
                      <w:sz w:val="18"/>
                    </w:rPr>
                    <w:t>-</w:t>
                  </w:r>
                </w:p>
              </w:tc>
            </w:tr>
            <w:tr w:rsidR="003C3489" w14:paraId="2710C3C1" w14:textId="77777777" w:rsidTr="00F55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4F4E1" w14:textId="77777777" w:rsidR="003C3489" w:rsidRDefault="003C3489" w:rsidP="003C3489">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3168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535F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4A35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B338D" w14:textId="2A2DD4F0" w:rsidR="003C3489" w:rsidRDefault="003C3489" w:rsidP="003C3489">
                  <w:pPr>
                    <w:spacing w:after="0" w:line="240" w:lineRule="auto"/>
                    <w:jc w:val="center"/>
                  </w:pPr>
                  <w:r w:rsidRPr="00B25BCC">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54DC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50BC0" w14:textId="77777777" w:rsidR="003C3489" w:rsidRDefault="003C3489" w:rsidP="003C3489">
                  <w:pPr>
                    <w:spacing w:after="0" w:line="240" w:lineRule="auto"/>
                    <w:jc w:val="center"/>
                  </w:pPr>
                  <w:r>
                    <w:rPr>
                      <w:rFonts w:ascii="Cambria" w:eastAsia="Cambria" w:hAnsi="Cambria"/>
                      <w:color w:val="000000"/>
                      <w:sz w:val="18"/>
                    </w:rPr>
                    <w:t>-</w:t>
                  </w:r>
                </w:p>
              </w:tc>
            </w:tr>
            <w:tr w:rsidR="003C3489" w14:paraId="6FD9D21C"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29875" w14:textId="77777777" w:rsidR="003C3489" w:rsidRDefault="003C3489" w:rsidP="003C3489">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F961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D1B03" w14:textId="77777777" w:rsidR="003C3489" w:rsidRDefault="003C3489" w:rsidP="003C3489">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22033" w14:textId="77777777" w:rsidR="003C3489" w:rsidRDefault="003C3489" w:rsidP="003C348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A23C3" w14:textId="36351872"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AC48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192C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E261594"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E5DE2" w14:textId="77777777" w:rsidR="003C3489" w:rsidRDefault="003C3489" w:rsidP="003C3489">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4552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4BAB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D26F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C11E4" w14:textId="0E62B69C"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73AF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DAEC2" w14:textId="77777777" w:rsidR="003C3489" w:rsidRDefault="003C3489" w:rsidP="003C3489">
                  <w:pPr>
                    <w:spacing w:after="0" w:line="240" w:lineRule="auto"/>
                    <w:jc w:val="center"/>
                  </w:pPr>
                  <w:r>
                    <w:rPr>
                      <w:rFonts w:ascii="Cambria" w:eastAsia="Cambria" w:hAnsi="Cambria"/>
                      <w:color w:val="000000"/>
                      <w:sz w:val="18"/>
                    </w:rPr>
                    <w:t>-</w:t>
                  </w:r>
                </w:p>
              </w:tc>
            </w:tr>
            <w:tr w:rsidR="003C3489" w14:paraId="407317BC"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6A515" w14:textId="77777777" w:rsidR="003C3489" w:rsidRDefault="003C3489" w:rsidP="003C3489">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7FA0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0ECB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15E51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2C7E6" w14:textId="4AF8AB77"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B97E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F2821" w14:textId="77777777" w:rsidR="003C3489" w:rsidRDefault="003C3489" w:rsidP="003C3489">
                  <w:pPr>
                    <w:spacing w:after="0" w:line="240" w:lineRule="auto"/>
                    <w:jc w:val="center"/>
                  </w:pPr>
                  <w:r>
                    <w:rPr>
                      <w:rFonts w:ascii="Cambria" w:eastAsia="Cambria" w:hAnsi="Cambria"/>
                      <w:color w:val="000000"/>
                      <w:sz w:val="18"/>
                    </w:rPr>
                    <w:t>-</w:t>
                  </w:r>
                </w:p>
              </w:tc>
            </w:tr>
            <w:tr w:rsidR="003C3489" w14:paraId="52604A86"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6569" w14:textId="77777777" w:rsidR="003C3489" w:rsidRDefault="003C3489" w:rsidP="003C3489">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9317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C085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89E1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069454" w14:textId="0A2B2B8B"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5338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6BA27" w14:textId="77777777" w:rsidR="003C3489" w:rsidRDefault="003C3489" w:rsidP="003C3489">
                  <w:pPr>
                    <w:spacing w:after="0" w:line="240" w:lineRule="auto"/>
                    <w:jc w:val="center"/>
                  </w:pPr>
                  <w:r>
                    <w:rPr>
                      <w:rFonts w:ascii="Cambria" w:eastAsia="Cambria" w:hAnsi="Cambria"/>
                      <w:color w:val="000000"/>
                      <w:sz w:val="18"/>
                    </w:rPr>
                    <w:t>-</w:t>
                  </w:r>
                </w:p>
              </w:tc>
            </w:tr>
            <w:tr w:rsidR="003C3489" w14:paraId="26D3F280"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7E725" w14:textId="0C2615DC" w:rsidR="003C3489" w:rsidRDefault="003C3489" w:rsidP="003C3489">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B68E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5614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1D37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891FDE" w14:textId="624156C7"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8599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2F7AA" w14:textId="77777777" w:rsidR="003C3489" w:rsidRDefault="003C3489" w:rsidP="003C3489">
                  <w:pPr>
                    <w:spacing w:after="0" w:line="240" w:lineRule="auto"/>
                    <w:jc w:val="center"/>
                  </w:pPr>
                  <w:r>
                    <w:rPr>
                      <w:rFonts w:ascii="Cambria" w:eastAsia="Cambria" w:hAnsi="Cambria"/>
                      <w:color w:val="000000"/>
                      <w:sz w:val="18"/>
                    </w:rPr>
                    <w:t>-</w:t>
                  </w:r>
                </w:p>
              </w:tc>
            </w:tr>
            <w:tr w:rsidR="003C3489" w14:paraId="49B7DBE1"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AE5C1" w14:textId="77777777" w:rsidR="003C3489" w:rsidRDefault="003C3489" w:rsidP="003C3489">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CF20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D08D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C949A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C00FC" w14:textId="6042EE34"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E918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28512" w14:textId="77777777" w:rsidR="003C3489" w:rsidRDefault="003C3489" w:rsidP="003C3489">
                  <w:pPr>
                    <w:spacing w:after="0" w:line="240" w:lineRule="auto"/>
                    <w:jc w:val="center"/>
                  </w:pPr>
                  <w:r>
                    <w:rPr>
                      <w:rFonts w:ascii="Cambria" w:eastAsia="Cambria" w:hAnsi="Cambria"/>
                      <w:color w:val="000000"/>
                      <w:sz w:val="18"/>
                    </w:rPr>
                    <w:t>-</w:t>
                  </w:r>
                </w:p>
              </w:tc>
            </w:tr>
            <w:tr w:rsidR="003C3489" w14:paraId="3BEDE279"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B2680" w14:textId="77777777" w:rsidR="003C3489" w:rsidRDefault="003C3489" w:rsidP="003C3489">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B53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5127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13E8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17E9AE" w14:textId="15F21F30"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73A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CC2E6" w14:textId="77777777" w:rsidR="003C3489" w:rsidRDefault="003C3489" w:rsidP="003C3489">
                  <w:pPr>
                    <w:spacing w:after="0" w:line="240" w:lineRule="auto"/>
                    <w:jc w:val="center"/>
                  </w:pPr>
                  <w:r>
                    <w:rPr>
                      <w:rFonts w:ascii="Cambria" w:eastAsia="Cambria" w:hAnsi="Cambria"/>
                      <w:color w:val="000000"/>
                      <w:sz w:val="18"/>
                    </w:rPr>
                    <w:t>-</w:t>
                  </w:r>
                </w:p>
              </w:tc>
            </w:tr>
            <w:tr w:rsidR="003C3489" w14:paraId="4E2BCD57"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60B9B" w14:textId="77777777" w:rsidR="003C3489" w:rsidRDefault="003C3489" w:rsidP="003C3489">
                  <w:pPr>
                    <w:spacing w:after="0" w:line="240" w:lineRule="auto"/>
                  </w:pPr>
                  <w:proofErr w:type="spellStart"/>
                  <w:r>
                    <w:rPr>
                      <w:rFonts w:ascii="Cambria" w:eastAsia="Cambria" w:hAnsi="Cambria"/>
                      <w:color w:val="000000"/>
                      <w:sz w:val="18"/>
                    </w:rPr>
                    <w:lastRenderedPageBreak/>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8165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F04E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C6D0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2EC40F" w14:textId="0694B2C4"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4679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6D44F" w14:textId="77777777" w:rsidR="003C3489" w:rsidRDefault="003C3489" w:rsidP="003C3489">
                  <w:pPr>
                    <w:spacing w:after="0" w:line="240" w:lineRule="auto"/>
                    <w:jc w:val="center"/>
                  </w:pPr>
                  <w:r>
                    <w:rPr>
                      <w:rFonts w:ascii="Cambria" w:eastAsia="Cambria" w:hAnsi="Cambria"/>
                      <w:color w:val="000000"/>
                      <w:sz w:val="18"/>
                    </w:rPr>
                    <w:t>-</w:t>
                  </w:r>
                </w:p>
              </w:tc>
            </w:tr>
            <w:tr w:rsidR="003C3489" w14:paraId="755544A3"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15900" w14:textId="77777777" w:rsidR="003C3489" w:rsidRDefault="003C3489" w:rsidP="003C3489">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0190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D456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CBC1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97EC0" w14:textId="79EBBDDE"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059E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5B7B4" w14:textId="77777777" w:rsidR="003C3489" w:rsidRDefault="003C3489" w:rsidP="003C3489">
                  <w:pPr>
                    <w:spacing w:after="0" w:line="240" w:lineRule="auto"/>
                    <w:jc w:val="center"/>
                  </w:pPr>
                  <w:r>
                    <w:rPr>
                      <w:rFonts w:ascii="Cambria" w:eastAsia="Cambria" w:hAnsi="Cambria"/>
                      <w:color w:val="000000"/>
                      <w:sz w:val="18"/>
                    </w:rPr>
                    <w:t>-</w:t>
                  </w:r>
                </w:p>
              </w:tc>
            </w:tr>
            <w:tr w:rsidR="003C3489" w14:paraId="51EC59B7"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70FA8" w14:textId="77777777" w:rsidR="003C3489" w:rsidRDefault="003C3489" w:rsidP="003C3489">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0965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808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40E6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59E202" w14:textId="21D6E8CF"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36F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9DCE6" w14:textId="77777777" w:rsidR="003C3489" w:rsidRDefault="003C3489" w:rsidP="003C3489">
                  <w:pPr>
                    <w:spacing w:after="0" w:line="240" w:lineRule="auto"/>
                    <w:jc w:val="center"/>
                  </w:pPr>
                  <w:r>
                    <w:rPr>
                      <w:rFonts w:ascii="Cambria" w:eastAsia="Cambria" w:hAnsi="Cambria"/>
                      <w:color w:val="000000"/>
                      <w:sz w:val="18"/>
                    </w:rPr>
                    <w:t>-</w:t>
                  </w:r>
                </w:p>
              </w:tc>
            </w:tr>
            <w:tr w:rsidR="003C3489" w14:paraId="1C192B6F"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AAC7A" w14:textId="77777777" w:rsidR="003C3489" w:rsidRDefault="003C3489" w:rsidP="003C3489">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7ACD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EC34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6F282" w14:textId="77777777" w:rsidR="003C3489" w:rsidRDefault="003C3489" w:rsidP="003C348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122C08" w14:textId="4B28D556"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021B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98DF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7D6F539" w14:textId="77777777" w:rsidTr="00686B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3F2DB" w14:textId="77777777" w:rsidR="003C3489" w:rsidRDefault="003C3489" w:rsidP="003C3489">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8718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759A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8065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7C577" w14:textId="5ADBA560" w:rsidR="003C3489" w:rsidRDefault="003C3489" w:rsidP="003C3489">
                  <w:pPr>
                    <w:spacing w:after="0" w:line="240" w:lineRule="auto"/>
                    <w:jc w:val="center"/>
                  </w:pPr>
                  <w:r w:rsidRPr="002D2B8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573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1FC40" w14:textId="77777777" w:rsidR="003C3489" w:rsidRDefault="003C3489" w:rsidP="003C3489">
                  <w:pPr>
                    <w:spacing w:after="0" w:line="240" w:lineRule="auto"/>
                    <w:jc w:val="center"/>
                  </w:pPr>
                  <w:r>
                    <w:rPr>
                      <w:rFonts w:ascii="Cambria" w:eastAsia="Cambria" w:hAnsi="Cambria"/>
                      <w:color w:val="000000"/>
                      <w:sz w:val="18"/>
                    </w:rPr>
                    <w:t>-</w:t>
                  </w:r>
                </w:p>
              </w:tc>
            </w:tr>
            <w:tr w:rsidR="003C3489" w14:paraId="19B0171F"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A5A9C" w14:textId="77777777" w:rsidR="003C3489" w:rsidRDefault="003C3489" w:rsidP="003C3489">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2D06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23FC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4D9B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1B61E" w14:textId="737D930A"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49F4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F1C5F" w14:textId="77777777" w:rsidR="003C3489" w:rsidRDefault="003C3489" w:rsidP="003C3489">
                  <w:pPr>
                    <w:spacing w:after="0" w:line="240" w:lineRule="auto"/>
                    <w:jc w:val="center"/>
                  </w:pPr>
                  <w:r>
                    <w:rPr>
                      <w:rFonts w:ascii="Cambria" w:eastAsia="Cambria" w:hAnsi="Cambria"/>
                      <w:color w:val="000000"/>
                      <w:sz w:val="18"/>
                    </w:rPr>
                    <w:t>-</w:t>
                  </w:r>
                </w:p>
              </w:tc>
            </w:tr>
            <w:tr w:rsidR="003C3489" w14:paraId="5F94DD38"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3C9FF" w14:textId="77777777" w:rsidR="003C3489" w:rsidRDefault="003C3489" w:rsidP="003C3489">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8E4E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30ECC" w14:textId="77777777" w:rsidR="003C3489" w:rsidRDefault="003C3489" w:rsidP="003C3489">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B728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D4F397" w14:textId="2242E157"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1C63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D1393" w14:textId="77777777" w:rsidR="003C3489" w:rsidRDefault="003C3489" w:rsidP="003C3489">
                  <w:pPr>
                    <w:spacing w:after="0" w:line="240" w:lineRule="auto"/>
                    <w:jc w:val="center"/>
                  </w:pPr>
                  <w:r>
                    <w:rPr>
                      <w:rFonts w:ascii="Cambria" w:eastAsia="Cambria" w:hAnsi="Cambria"/>
                      <w:color w:val="000000"/>
                      <w:sz w:val="18"/>
                    </w:rPr>
                    <w:t>-</w:t>
                  </w:r>
                </w:p>
              </w:tc>
            </w:tr>
            <w:tr w:rsidR="003C3489" w14:paraId="2B0DC54A"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79FFB" w14:textId="77777777" w:rsidR="003C3489" w:rsidRDefault="003C3489" w:rsidP="003C3489">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15CF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74DA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B2A9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D560C" w14:textId="705B6CA5"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ABB8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8706D" w14:textId="77777777" w:rsidR="003C3489" w:rsidRDefault="003C3489" w:rsidP="003C3489">
                  <w:pPr>
                    <w:spacing w:after="0" w:line="240" w:lineRule="auto"/>
                    <w:jc w:val="center"/>
                  </w:pPr>
                  <w:r>
                    <w:rPr>
                      <w:rFonts w:ascii="Cambria" w:eastAsia="Cambria" w:hAnsi="Cambria"/>
                      <w:color w:val="000000"/>
                      <w:sz w:val="18"/>
                    </w:rPr>
                    <w:t>-</w:t>
                  </w:r>
                </w:p>
              </w:tc>
            </w:tr>
            <w:tr w:rsidR="003C3489" w14:paraId="35C913E2"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6A7E" w14:textId="77777777" w:rsidR="003C3489" w:rsidRDefault="003C3489" w:rsidP="003C3489">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04FF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8C20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482D6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03B94B" w14:textId="59A7D50D"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82E1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DED64" w14:textId="77777777" w:rsidR="003C3489" w:rsidRDefault="003C3489" w:rsidP="003C3489">
                  <w:pPr>
                    <w:spacing w:after="0" w:line="240" w:lineRule="auto"/>
                    <w:jc w:val="center"/>
                  </w:pPr>
                  <w:r>
                    <w:rPr>
                      <w:rFonts w:ascii="Cambria" w:eastAsia="Cambria" w:hAnsi="Cambria"/>
                      <w:color w:val="000000"/>
                      <w:sz w:val="18"/>
                    </w:rPr>
                    <w:t>-</w:t>
                  </w:r>
                </w:p>
              </w:tc>
            </w:tr>
            <w:tr w:rsidR="003C3489" w14:paraId="1307FC54"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C96FF" w14:textId="21F112E7" w:rsidR="003C3489" w:rsidRDefault="00F646C5" w:rsidP="003C3489">
                  <w:pPr>
                    <w:spacing w:after="0" w:line="240" w:lineRule="auto"/>
                  </w:pPr>
                  <w:proofErr w:type="spellStart"/>
                  <w:r>
                    <w:rPr>
                      <w:rFonts w:ascii="Cambria" w:eastAsia="Cambria" w:hAnsi="Cambria"/>
                      <w:color w:val="000000"/>
                      <w:sz w:val="18"/>
                    </w:rPr>
                    <w:t>mecoprop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9A2E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C6CB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268D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BDB56" w14:textId="5D979388"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A620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FCD68" w14:textId="77777777" w:rsidR="003C3489" w:rsidRDefault="003C3489" w:rsidP="003C3489">
                  <w:pPr>
                    <w:spacing w:after="0" w:line="240" w:lineRule="auto"/>
                    <w:jc w:val="center"/>
                  </w:pPr>
                  <w:r>
                    <w:rPr>
                      <w:rFonts w:ascii="Cambria" w:eastAsia="Cambria" w:hAnsi="Cambria"/>
                      <w:color w:val="000000"/>
                      <w:sz w:val="18"/>
                    </w:rPr>
                    <w:t>-</w:t>
                  </w:r>
                </w:p>
              </w:tc>
            </w:tr>
            <w:tr w:rsidR="003C3489" w14:paraId="2EE057B2"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7EB6C" w14:textId="17C6F0D6" w:rsidR="003C3489" w:rsidRDefault="003C3489" w:rsidP="003C3489">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F5DF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4640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E738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3D0C0" w14:textId="74D8E38A"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C183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9ADE1" w14:textId="77777777" w:rsidR="003C3489" w:rsidRDefault="003C3489" w:rsidP="003C3489">
                  <w:pPr>
                    <w:spacing w:after="0" w:line="240" w:lineRule="auto"/>
                    <w:jc w:val="center"/>
                  </w:pPr>
                  <w:r>
                    <w:rPr>
                      <w:rFonts w:ascii="Cambria" w:eastAsia="Cambria" w:hAnsi="Cambria"/>
                      <w:color w:val="000000"/>
                      <w:sz w:val="18"/>
                    </w:rPr>
                    <w:t>-</w:t>
                  </w:r>
                </w:p>
              </w:tc>
            </w:tr>
            <w:tr w:rsidR="003C3489" w14:paraId="0982B95C"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2206" w14:textId="77777777" w:rsidR="003C3489" w:rsidRDefault="003C3489" w:rsidP="003C3489">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342A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FFD7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9BBC6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7DD7D" w14:textId="2FD4B3F5"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8D9F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F364C" w14:textId="77777777" w:rsidR="003C3489" w:rsidRDefault="003C3489" w:rsidP="003C3489">
                  <w:pPr>
                    <w:spacing w:after="0" w:line="240" w:lineRule="auto"/>
                    <w:jc w:val="center"/>
                  </w:pPr>
                  <w:r>
                    <w:rPr>
                      <w:rFonts w:ascii="Cambria" w:eastAsia="Cambria" w:hAnsi="Cambria"/>
                      <w:color w:val="000000"/>
                      <w:sz w:val="18"/>
                    </w:rPr>
                    <w:t>-</w:t>
                  </w:r>
                </w:p>
              </w:tc>
            </w:tr>
            <w:tr w:rsidR="003C3489" w14:paraId="4E2AE78C"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DB74A" w14:textId="77777777" w:rsidR="003C3489" w:rsidRDefault="003C3489" w:rsidP="003C3489">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D8CE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D0B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7BB36F" w14:textId="77777777" w:rsidR="003C3489" w:rsidRDefault="003C3489" w:rsidP="003C348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9F7BD2" w14:textId="7965BA45"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E009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A0191"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40D45BC"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D7D3" w14:textId="3CED3501" w:rsidR="003C3489" w:rsidRDefault="003C3489" w:rsidP="003C3489">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19E0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9683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7FB36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11B9CD" w14:textId="18204B19"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1C95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5B63E"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0F1D8E"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915A4" w14:textId="77777777" w:rsidR="003C3489" w:rsidRDefault="003C3489" w:rsidP="003C3489">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FEDF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9488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0C33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E73E4" w14:textId="20E693EC"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0DA4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2B7BA" w14:textId="77777777" w:rsidR="003C3489" w:rsidRDefault="003C3489" w:rsidP="003C3489">
                  <w:pPr>
                    <w:spacing w:after="0" w:line="240" w:lineRule="auto"/>
                    <w:jc w:val="center"/>
                  </w:pPr>
                  <w:r>
                    <w:rPr>
                      <w:rFonts w:ascii="Cambria" w:eastAsia="Cambria" w:hAnsi="Cambria"/>
                      <w:color w:val="000000"/>
                      <w:sz w:val="18"/>
                    </w:rPr>
                    <w:t>-</w:t>
                  </w:r>
                </w:p>
              </w:tc>
            </w:tr>
            <w:tr w:rsidR="003C3489" w14:paraId="233F2A9B" w14:textId="77777777" w:rsidTr="0059685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DB943" w14:textId="77777777" w:rsidR="003C3489" w:rsidRDefault="003C3489" w:rsidP="003C3489">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90FA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ABBC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3BFE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74DFE5" w14:textId="5D56421F" w:rsidR="003C3489" w:rsidRDefault="003C3489" w:rsidP="003C3489">
                  <w:pPr>
                    <w:spacing w:after="0" w:line="240" w:lineRule="auto"/>
                    <w:jc w:val="center"/>
                  </w:pPr>
                  <w:r w:rsidRPr="002717D3">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E472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BAF42" w14:textId="77777777" w:rsidR="003C3489" w:rsidRDefault="003C3489" w:rsidP="003C3489">
                  <w:pPr>
                    <w:spacing w:after="0" w:line="240" w:lineRule="auto"/>
                    <w:jc w:val="center"/>
                  </w:pPr>
                  <w:r>
                    <w:rPr>
                      <w:rFonts w:ascii="Cambria" w:eastAsia="Cambria" w:hAnsi="Cambria"/>
                      <w:color w:val="000000"/>
                      <w:sz w:val="18"/>
                    </w:rPr>
                    <w:t>-</w:t>
                  </w:r>
                </w:p>
              </w:tc>
            </w:tr>
            <w:tr w:rsidR="003C3489" w14:paraId="70E5D1B5"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2358E" w14:textId="77777777" w:rsidR="003C3489" w:rsidRDefault="003C3489" w:rsidP="003C3489">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D59B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8504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C524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ADB7F3" w14:textId="20D60A57"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6C1A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06F2D" w14:textId="77777777" w:rsidR="003C3489" w:rsidRDefault="003C3489" w:rsidP="003C3489">
                  <w:pPr>
                    <w:spacing w:after="0" w:line="240" w:lineRule="auto"/>
                    <w:jc w:val="center"/>
                  </w:pPr>
                  <w:r>
                    <w:rPr>
                      <w:rFonts w:ascii="Cambria" w:eastAsia="Cambria" w:hAnsi="Cambria"/>
                      <w:color w:val="000000"/>
                      <w:sz w:val="18"/>
                    </w:rPr>
                    <w:t>-</w:t>
                  </w:r>
                </w:p>
              </w:tc>
            </w:tr>
            <w:tr w:rsidR="003C3489" w14:paraId="1B8C7AA9"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B0E15" w14:textId="77777777" w:rsidR="003C3489" w:rsidRDefault="003C3489" w:rsidP="003C3489">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802E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38E5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86B3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55B4A9" w14:textId="0A182C99"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07A2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B244D" w14:textId="77777777" w:rsidR="003C3489" w:rsidRDefault="003C3489" w:rsidP="003C3489">
                  <w:pPr>
                    <w:spacing w:after="0" w:line="240" w:lineRule="auto"/>
                    <w:jc w:val="center"/>
                  </w:pPr>
                  <w:r>
                    <w:rPr>
                      <w:rFonts w:ascii="Cambria" w:eastAsia="Cambria" w:hAnsi="Cambria"/>
                      <w:color w:val="000000"/>
                      <w:sz w:val="18"/>
                    </w:rPr>
                    <w:t>-</w:t>
                  </w:r>
                </w:p>
              </w:tc>
            </w:tr>
            <w:tr w:rsidR="003C3489" w14:paraId="0CA8DD2B"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A7351" w14:textId="77777777" w:rsidR="003C3489" w:rsidRDefault="003C3489" w:rsidP="003C3489">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6E70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9FA7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19A77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AD8C5" w14:textId="5812B481"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AFB8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011D4" w14:textId="77777777" w:rsidR="003C3489" w:rsidRDefault="003C3489" w:rsidP="003C3489">
                  <w:pPr>
                    <w:spacing w:after="0" w:line="240" w:lineRule="auto"/>
                    <w:jc w:val="center"/>
                  </w:pPr>
                  <w:r>
                    <w:rPr>
                      <w:rFonts w:ascii="Cambria" w:eastAsia="Cambria" w:hAnsi="Cambria"/>
                      <w:color w:val="000000"/>
                      <w:sz w:val="18"/>
                    </w:rPr>
                    <w:t>-</w:t>
                  </w:r>
                </w:p>
              </w:tc>
            </w:tr>
            <w:tr w:rsidR="003C3489" w14:paraId="302A1C74"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9645B" w14:textId="77777777" w:rsidR="003C3489" w:rsidRDefault="003C3489" w:rsidP="003C3489">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BD79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ADB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A2FB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5E224" w14:textId="7DB01B86"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1445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6849C"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E73788"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2686E" w14:textId="77777777" w:rsidR="003C3489" w:rsidRDefault="003C3489" w:rsidP="003C3489">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D191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7FB4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03CB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563BD5" w14:textId="39700F0E"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21DD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A0AF"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A2E8F7"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A5412" w14:textId="77777777" w:rsidR="003C3489" w:rsidRDefault="003C3489" w:rsidP="003C3489">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7ED1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F47D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33388"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CC5FE" w14:textId="292C4E37"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4761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341E0"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F62C57A"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04D95" w14:textId="77777777" w:rsidR="003C3489" w:rsidRDefault="003C3489" w:rsidP="003C3489">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D1EB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97F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3BD9E"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6E4824" w14:textId="4D31D363"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25C93"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668E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E6BCF20"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9A36" w14:textId="77777777" w:rsidR="003C3489" w:rsidRDefault="003C3489" w:rsidP="003C3489">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ED42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CFBA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DEE1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4036C" w14:textId="5FFAA6F3"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4094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401F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3E99028"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5BE2A" w14:textId="77777777" w:rsidR="003C3489" w:rsidRDefault="003C3489" w:rsidP="003C3489">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D2C4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92DA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A76C1"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FA9E56" w14:textId="1015A74E"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90303"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565A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45ECED1"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C3C3B" w14:textId="77777777" w:rsidR="003C3489" w:rsidRDefault="003C3489" w:rsidP="003C3489">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F53E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2FF7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04330"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9E6E0B" w14:textId="47EB3466"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05B2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6127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750AB7C"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130AB" w14:textId="77777777" w:rsidR="003C3489" w:rsidRDefault="003C3489" w:rsidP="003C3489">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4FCF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A734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4CD2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DFACC" w14:textId="0A4133D7"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B4A7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46F5A" w14:textId="77777777" w:rsidR="003C3489" w:rsidRDefault="003C3489" w:rsidP="003C3489">
                  <w:pPr>
                    <w:spacing w:after="0" w:line="240" w:lineRule="auto"/>
                    <w:jc w:val="center"/>
                  </w:pPr>
                  <w:r>
                    <w:rPr>
                      <w:rFonts w:ascii="Cambria" w:eastAsia="Cambria" w:hAnsi="Cambria"/>
                      <w:color w:val="000000"/>
                      <w:sz w:val="18"/>
                    </w:rPr>
                    <w:t>-</w:t>
                  </w:r>
                </w:p>
              </w:tc>
            </w:tr>
            <w:tr w:rsidR="003C3489" w14:paraId="27E15254" w14:textId="77777777" w:rsidTr="00AA28D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7B15" w14:textId="5CA92B05" w:rsidR="003C3489" w:rsidRDefault="003C3489" w:rsidP="003C3489">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18F9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EB88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5AB62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0A5068" w14:textId="64D21168" w:rsidR="003C3489" w:rsidRDefault="003C3489" w:rsidP="003C3489">
                  <w:pPr>
                    <w:spacing w:after="0" w:line="240" w:lineRule="auto"/>
                    <w:jc w:val="center"/>
                  </w:pPr>
                  <w:r w:rsidRPr="00230BB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B6AA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6ECA4" w14:textId="77777777" w:rsidR="003C3489" w:rsidRDefault="003C3489" w:rsidP="003C3489">
                  <w:pPr>
                    <w:spacing w:after="0" w:line="240" w:lineRule="auto"/>
                    <w:jc w:val="center"/>
                  </w:pPr>
                  <w:r>
                    <w:rPr>
                      <w:rFonts w:ascii="Cambria" w:eastAsia="Cambria" w:hAnsi="Cambria"/>
                      <w:color w:val="000000"/>
                      <w:sz w:val="18"/>
                    </w:rPr>
                    <w:t>-</w:t>
                  </w:r>
                </w:p>
              </w:tc>
            </w:tr>
            <w:tr w:rsidR="003C3489" w14:paraId="19FCE342"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03902" w14:textId="77777777" w:rsidR="003C3489" w:rsidRDefault="003C3489" w:rsidP="003C3489">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7C91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91B4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8D3B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AF6B59" w14:textId="5A0790E9"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1AF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4285B" w14:textId="77777777" w:rsidR="003C3489" w:rsidRDefault="003C3489" w:rsidP="003C3489">
                  <w:pPr>
                    <w:spacing w:after="0" w:line="240" w:lineRule="auto"/>
                    <w:jc w:val="center"/>
                  </w:pPr>
                  <w:r>
                    <w:rPr>
                      <w:rFonts w:ascii="Cambria" w:eastAsia="Cambria" w:hAnsi="Cambria"/>
                      <w:color w:val="000000"/>
                      <w:sz w:val="18"/>
                    </w:rPr>
                    <w:t>-</w:t>
                  </w:r>
                </w:p>
              </w:tc>
            </w:tr>
            <w:tr w:rsidR="003C3489" w14:paraId="1553DDDA"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7174C" w14:textId="77777777" w:rsidR="003C3489" w:rsidRDefault="003C3489" w:rsidP="003C3489">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57A8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B590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41BC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B0CF0" w14:textId="49C01479"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C5D5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643CD" w14:textId="77777777" w:rsidR="003C3489" w:rsidRDefault="003C3489" w:rsidP="003C3489">
                  <w:pPr>
                    <w:spacing w:after="0" w:line="240" w:lineRule="auto"/>
                    <w:jc w:val="center"/>
                  </w:pPr>
                  <w:r>
                    <w:rPr>
                      <w:rFonts w:ascii="Cambria" w:eastAsia="Cambria" w:hAnsi="Cambria"/>
                      <w:color w:val="000000"/>
                      <w:sz w:val="18"/>
                    </w:rPr>
                    <w:t>-</w:t>
                  </w:r>
                </w:p>
              </w:tc>
            </w:tr>
            <w:tr w:rsidR="003C3489" w14:paraId="61F6A8AB"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2A785" w14:textId="77777777" w:rsidR="003C3489" w:rsidRDefault="003C3489" w:rsidP="003C3489">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1836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B5B2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4418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3B761" w14:textId="343924A4"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EF96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3A7BC" w14:textId="77777777" w:rsidR="003C3489" w:rsidRDefault="003C3489" w:rsidP="003C3489">
                  <w:pPr>
                    <w:spacing w:after="0" w:line="240" w:lineRule="auto"/>
                    <w:jc w:val="center"/>
                  </w:pPr>
                  <w:r>
                    <w:rPr>
                      <w:rFonts w:ascii="Cambria" w:eastAsia="Cambria" w:hAnsi="Cambria"/>
                      <w:color w:val="000000"/>
                      <w:sz w:val="18"/>
                    </w:rPr>
                    <w:t>-</w:t>
                  </w:r>
                </w:p>
              </w:tc>
            </w:tr>
            <w:tr w:rsidR="003C3489" w14:paraId="2F15AE2C"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18C00" w14:textId="3132B61D" w:rsidR="003C3489" w:rsidRDefault="003C3489" w:rsidP="003C3489">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4BAB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BA25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E0F09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A1DFC" w14:textId="1032901E"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CF34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E0DD7" w14:textId="77777777" w:rsidR="003C3489" w:rsidRDefault="003C3489" w:rsidP="003C3489">
                  <w:pPr>
                    <w:spacing w:after="0" w:line="240" w:lineRule="auto"/>
                    <w:jc w:val="center"/>
                  </w:pPr>
                  <w:r>
                    <w:rPr>
                      <w:rFonts w:ascii="Cambria" w:eastAsia="Cambria" w:hAnsi="Cambria"/>
                      <w:color w:val="000000"/>
                      <w:sz w:val="18"/>
                    </w:rPr>
                    <w:t>-</w:t>
                  </w:r>
                </w:p>
              </w:tc>
            </w:tr>
            <w:tr w:rsidR="003C3489" w14:paraId="7571910C"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7A93F" w14:textId="77777777" w:rsidR="003C3489" w:rsidRDefault="003C3489" w:rsidP="003C3489">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4B8D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4F48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62E7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F09CDD" w14:textId="7C13D429"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E8ED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AD607" w14:textId="77777777" w:rsidR="003C3489" w:rsidRDefault="003C3489" w:rsidP="003C3489">
                  <w:pPr>
                    <w:spacing w:after="0" w:line="240" w:lineRule="auto"/>
                    <w:jc w:val="center"/>
                  </w:pPr>
                  <w:r>
                    <w:rPr>
                      <w:rFonts w:ascii="Cambria" w:eastAsia="Cambria" w:hAnsi="Cambria"/>
                      <w:color w:val="000000"/>
                      <w:sz w:val="18"/>
                    </w:rPr>
                    <w:t>-</w:t>
                  </w:r>
                </w:p>
              </w:tc>
            </w:tr>
            <w:tr w:rsidR="003C3489" w14:paraId="23A83E5F" w14:textId="77777777" w:rsidTr="001312E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676A4" w14:textId="77777777" w:rsidR="003C3489" w:rsidRDefault="003C3489" w:rsidP="003C3489">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2400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F2D3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5E38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5ADDF" w14:textId="040B70A9" w:rsidR="003C3489" w:rsidRDefault="003C3489" w:rsidP="003C3489">
                  <w:pPr>
                    <w:spacing w:after="0" w:line="240" w:lineRule="auto"/>
                    <w:jc w:val="center"/>
                  </w:pPr>
                  <w:r w:rsidRPr="00BF5A1E">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C0DF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0A149" w14:textId="77777777" w:rsidR="003C3489" w:rsidRDefault="003C3489" w:rsidP="003C3489">
                  <w:pPr>
                    <w:spacing w:after="0" w:line="240" w:lineRule="auto"/>
                    <w:jc w:val="center"/>
                  </w:pPr>
                  <w:r>
                    <w:rPr>
                      <w:rFonts w:ascii="Cambria" w:eastAsia="Cambria" w:hAnsi="Cambria"/>
                      <w:color w:val="000000"/>
                      <w:sz w:val="18"/>
                    </w:rPr>
                    <w:t>-</w:t>
                  </w:r>
                </w:p>
              </w:tc>
            </w:tr>
            <w:tr w:rsidR="003C3489" w14:paraId="5E858D8B"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D759E" w14:textId="77777777" w:rsidR="003C3489" w:rsidRDefault="003C3489" w:rsidP="003C3489">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5DD3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4E81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87A08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63867" w14:textId="25127988"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EADB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A5D2E" w14:textId="77777777" w:rsidR="003C3489" w:rsidRDefault="003C3489" w:rsidP="003C3489">
                  <w:pPr>
                    <w:spacing w:after="0" w:line="240" w:lineRule="auto"/>
                    <w:jc w:val="center"/>
                  </w:pPr>
                  <w:r>
                    <w:rPr>
                      <w:rFonts w:ascii="Cambria" w:eastAsia="Cambria" w:hAnsi="Cambria"/>
                      <w:color w:val="000000"/>
                      <w:sz w:val="18"/>
                    </w:rPr>
                    <w:t>-</w:t>
                  </w:r>
                </w:p>
              </w:tc>
            </w:tr>
            <w:tr w:rsidR="003C3489" w14:paraId="2C215038"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3F3A0" w14:textId="77777777" w:rsidR="003C3489" w:rsidRDefault="003C3489" w:rsidP="003C3489">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60AB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5837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91519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49E4C" w14:textId="65852ED3"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98E2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FE92E" w14:textId="77777777" w:rsidR="003C3489" w:rsidRDefault="003C3489" w:rsidP="003C3489">
                  <w:pPr>
                    <w:spacing w:after="0" w:line="240" w:lineRule="auto"/>
                    <w:jc w:val="center"/>
                  </w:pPr>
                  <w:r>
                    <w:rPr>
                      <w:rFonts w:ascii="Cambria" w:eastAsia="Cambria" w:hAnsi="Cambria"/>
                      <w:color w:val="000000"/>
                      <w:sz w:val="18"/>
                    </w:rPr>
                    <w:t>-</w:t>
                  </w:r>
                </w:p>
              </w:tc>
            </w:tr>
            <w:tr w:rsidR="003C3489" w14:paraId="7C6EC042"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F4B43" w14:textId="77777777" w:rsidR="003C3489" w:rsidRDefault="003C3489" w:rsidP="003C3489">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717C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8810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B429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273CAE" w14:textId="6EE36657"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A92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994CF" w14:textId="77777777" w:rsidR="003C3489" w:rsidRDefault="003C3489" w:rsidP="003C3489">
                  <w:pPr>
                    <w:spacing w:after="0" w:line="240" w:lineRule="auto"/>
                    <w:jc w:val="center"/>
                  </w:pPr>
                  <w:r>
                    <w:rPr>
                      <w:rFonts w:ascii="Cambria" w:eastAsia="Cambria" w:hAnsi="Cambria"/>
                      <w:color w:val="000000"/>
                      <w:sz w:val="18"/>
                    </w:rPr>
                    <w:t>-</w:t>
                  </w:r>
                </w:p>
              </w:tc>
            </w:tr>
            <w:tr w:rsidR="003C3489" w14:paraId="708CCBCC"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295F1" w14:textId="587C89FA" w:rsidR="003C3489" w:rsidRDefault="003C3489" w:rsidP="003C3489">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230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FB3A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1B43D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7525A" w14:textId="5A6C1900"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EF63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95272" w14:textId="77777777" w:rsidR="003C3489" w:rsidRDefault="003C3489" w:rsidP="003C3489">
                  <w:pPr>
                    <w:spacing w:after="0" w:line="240" w:lineRule="auto"/>
                    <w:jc w:val="center"/>
                  </w:pPr>
                  <w:r>
                    <w:rPr>
                      <w:rFonts w:ascii="Cambria" w:eastAsia="Cambria" w:hAnsi="Cambria"/>
                      <w:color w:val="000000"/>
                      <w:sz w:val="18"/>
                    </w:rPr>
                    <w:t>-</w:t>
                  </w:r>
                </w:p>
              </w:tc>
            </w:tr>
            <w:tr w:rsidR="003C3489" w14:paraId="72EF8CCD"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33463" w14:textId="77777777" w:rsidR="003C3489" w:rsidRDefault="003C3489" w:rsidP="003C3489">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DADB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EAAC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9CDC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874C7" w14:textId="4EE6374C"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4F18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38058" w14:textId="77777777" w:rsidR="003C3489" w:rsidRDefault="003C3489" w:rsidP="003C3489">
                  <w:pPr>
                    <w:spacing w:after="0" w:line="240" w:lineRule="auto"/>
                    <w:jc w:val="center"/>
                  </w:pPr>
                  <w:r>
                    <w:rPr>
                      <w:rFonts w:ascii="Cambria" w:eastAsia="Cambria" w:hAnsi="Cambria"/>
                      <w:color w:val="000000"/>
                      <w:sz w:val="18"/>
                    </w:rPr>
                    <w:t>-</w:t>
                  </w:r>
                </w:p>
              </w:tc>
            </w:tr>
            <w:tr w:rsidR="003C3489" w14:paraId="5A01C2BC"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996B2" w14:textId="151F071A" w:rsidR="003C3489" w:rsidRDefault="00F646C5" w:rsidP="003C3489">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71F2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3EC9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67741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E0C32" w14:textId="006FFAE8"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6B29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DBE7F" w14:textId="77777777" w:rsidR="003C3489" w:rsidRDefault="003C3489" w:rsidP="003C3489">
                  <w:pPr>
                    <w:spacing w:after="0" w:line="240" w:lineRule="auto"/>
                    <w:jc w:val="center"/>
                  </w:pPr>
                  <w:r>
                    <w:rPr>
                      <w:rFonts w:ascii="Cambria" w:eastAsia="Cambria" w:hAnsi="Cambria"/>
                      <w:color w:val="000000"/>
                      <w:sz w:val="18"/>
                    </w:rPr>
                    <w:t>-</w:t>
                  </w:r>
                </w:p>
              </w:tc>
            </w:tr>
            <w:tr w:rsidR="003C3489" w14:paraId="32CEE106"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893C5" w14:textId="1CE76B10" w:rsidR="003C3489" w:rsidRDefault="00F646C5" w:rsidP="003C3489">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9AE8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85EB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6296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DF6AF3" w14:textId="1055EBBD"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6C2F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28401" w14:textId="77777777" w:rsidR="003C3489" w:rsidRDefault="003C3489" w:rsidP="003C3489">
                  <w:pPr>
                    <w:spacing w:after="0" w:line="240" w:lineRule="auto"/>
                    <w:jc w:val="center"/>
                  </w:pPr>
                  <w:r>
                    <w:rPr>
                      <w:rFonts w:ascii="Cambria" w:eastAsia="Cambria" w:hAnsi="Cambria"/>
                      <w:color w:val="000000"/>
                      <w:sz w:val="18"/>
                    </w:rPr>
                    <w:t>-</w:t>
                  </w:r>
                </w:p>
              </w:tc>
            </w:tr>
            <w:tr w:rsidR="003C3489" w14:paraId="58B8BD16"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B61AB" w14:textId="12E707EA" w:rsidR="003C3489" w:rsidRDefault="00F646C5" w:rsidP="003C3489">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EC9B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C6CB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33AB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F512C" w14:textId="2952C48C"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9D9A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FBF40" w14:textId="77777777" w:rsidR="003C3489" w:rsidRDefault="003C3489" w:rsidP="003C3489">
                  <w:pPr>
                    <w:spacing w:after="0" w:line="240" w:lineRule="auto"/>
                    <w:jc w:val="center"/>
                  </w:pPr>
                  <w:r>
                    <w:rPr>
                      <w:rFonts w:ascii="Cambria" w:eastAsia="Cambria" w:hAnsi="Cambria"/>
                      <w:color w:val="000000"/>
                      <w:sz w:val="18"/>
                    </w:rPr>
                    <w:t>-</w:t>
                  </w:r>
                </w:p>
              </w:tc>
            </w:tr>
            <w:tr w:rsidR="003C3489" w14:paraId="7E9F5A58"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AE6BC" w14:textId="32C51DDC" w:rsidR="003C3489" w:rsidRDefault="00F646C5" w:rsidP="003C3489">
                  <w:pPr>
                    <w:spacing w:after="0" w:line="240" w:lineRule="auto"/>
                  </w:pPr>
                  <w:proofErr w:type="spellStart"/>
                  <w:r>
                    <w:rPr>
                      <w:rFonts w:ascii="Cambria" w:eastAsia="Cambria" w:hAnsi="Cambria"/>
                      <w:color w:val="000000"/>
                      <w:sz w:val="18"/>
                    </w:rPr>
                    <w:lastRenderedPageBreak/>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89C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D263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909E72" w14:textId="77777777" w:rsidR="003C3489" w:rsidRDefault="003C3489" w:rsidP="003C3489">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1B3C4D" w14:textId="44CA6A80"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53B5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2BC51"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38E4F2D"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9E9F7" w14:textId="4AB4A288" w:rsidR="003C3489" w:rsidRDefault="00F646C5" w:rsidP="003C3489">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1764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381E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C057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97733" w14:textId="410A928B"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EAD6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E318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889EB68"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029FF" w14:textId="499F3DCC" w:rsidR="003C3489" w:rsidRDefault="00F646C5" w:rsidP="003C3489">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7DB6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8C80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D69B6"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D506B" w14:textId="43AAE821"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308E3"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8DB82"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EEF11FD"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E52D" w14:textId="4ABB590A" w:rsidR="003C3489" w:rsidRDefault="00F646C5" w:rsidP="003C3489">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CB48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5ABC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DCC9E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39F150" w14:textId="7B519CC7"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B80D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9F4BE" w14:textId="77777777" w:rsidR="003C3489" w:rsidRDefault="003C3489" w:rsidP="003C3489">
                  <w:pPr>
                    <w:spacing w:after="0" w:line="240" w:lineRule="auto"/>
                    <w:jc w:val="center"/>
                  </w:pPr>
                  <w:r>
                    <w:rPr>
                      <w:rFonts w:ascii="Cambria" w:eastAsia="Cambria" w:hAnsi="Cambria"/>
                      <w:color w:val="000000"/>
                      <w:sz w:val="18"/>
                    </w:rPr>
                    <w:t>-</w:t>
                  </w:r>
                </w:p>
              </w:tc>
            </w:tr>
            <w:tr w:rsidR="003C3489" w14:paraId="76E01D26"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1DF37" w14:textId="745C3502" w:rsidR="003C3489" w:rsidRDefault="00F646C5" w:rsidP="003C3489">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D25B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B893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B9FE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523F1A" w14:textId="4D757029"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BAEA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7E6DB" w14:textId="77777777" w:rsidR="003C3489" w:rsidRDefault="003C3489" w:rsidP="003C3489">
                  <w:pPr>
                    <w:spacing w:after="0" w:line="240" w:lineRule="auto"/>
                    <w:jc w:val="center"/>
                  </w:pPr>
                  <w:r>
                    <w:rPr>
                      <w:rFonts w:ascii="Cambria" w:eastAsia="Cambria" w:hAnsi="Cambria"/>
                      <w:color w:val="000000"/>
                      <w:sz w:val="18"/>
                    </w:rPr>
                    <w:t>-</w:t>
                  </w:r>
                </w:p>
              </w:tc>
            </w:tr>
            <w:tr w:rsidR="003C3489" w14:paraId="26C617BB"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B207C" w14:textId="5F9D9A31" w:rsidR="003C3489" w:rsidRDefault="00F646C5" w:rsidP="003C3489">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9FB4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8CE0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474B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1FC8E8" w14:textId="5799D49D"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607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1B76A" w14:textId="77777777" w:rsidR="003C3489" w:rsidRDefault="003C3489" w:rsidP="003C3489">
                  <w:pPr>
                    <w:spacing w:after="0" w:line="240" w:lineRule="auto"/>
                    <w:jc w:val="center"/>
                  </w:pPr>
                  <w:r>
                    <w:rPr>
                      <w:rFonts w:ascii="Cambria" w:eastAsia="Cambria" w:hAnsi="Cambria"/>
                      <w:color w:val="000000"/>
                      <w:sz w:val="18"/>
                    </w:rPr>
                    <w:t>-</w:t>
                  </w:r>
                </w:p>
              </w:tc>
            </w:tr>
            <w:tr w:rsidR="003C3489" w14:paraId="6B34DCB6"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91995" w14:textId="4952C126" w:rsidR="003C3489" w:rsidRDefault="00F646C5" w:rsidP="003C3489">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728E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8A2C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E947A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6E43E2" w14:textId="65F5F442"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EFEC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0212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0E4155B"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42282" w14:textId="5A623A77" w:rsidR="003C3489" w:rsidRDefault="00F646C5" w:rsidP="003C3489">
                  <w:pPr>
                    <w:spacing w:after="0" w:line="240" w:lineRule="auto"/>
                  </w:pPr>
                  <w:r>
                    <w:rPr>
                      <w:rFonts w:ascii="Cambria" w:eastAsia="Cambria" w:hAnsi="Cambria"/>
                      <w:color w:val="000000"/>
                      <w:sz w:val="18"/>
                    </w:rPr>
                    <w:t xml:space="preserve">terbuthylazine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CC0C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B525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22C6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EDEC9" w14:textId="02447A86"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59DA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E31AA" w14:textId="77777777" w:rsidR="003C3489" w:rsidRDefault="003C3489" w:rsidP="003C3489">
                  <w:pPr>
                    <w:spacing w:after="0" w:line="240" w:lineRule="auto"/>
                    <w:jc w:val="center"/>
                  </w:pPr>
                  <w:r>
                    <w:rPr>
                      <w:rFonts w:ascii="Cambria" w:eastAsia="Cambria" w:hAnsi="Cambria"/>
                      <w:color w:val="000000"/>
                      <w:sz w:val="18"/>
                    </w:rPr>
                    <w:t>-</w:t>
                  </w:r>
                </w:p>
              </w:tc>
            </w:tr>
            <w:tr w:rsidR="003C3489" w14:paraId="472CF9E1"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432A6" w14:textId="77777777" w:rsidR="003C3489" w:rsidRDefault="003C3489" w:rsidP="003C3489">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80E6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D683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15292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D7B492" w14:textId="2F282637"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7403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795DC" w14:textId="77777777" w:rsidR="003C3489" w:rsidRDefault="003C3489" w:rsidP="003C3489">
                  <w:pPr>
                    <w:spacing w:after="0" w:line="240" w:lineRule="auto"/>
                    <w:jc w:val="center"/>
                  </w:pPr>
                  <w:r>
                    <w:rPr>
                      <w:rFonts w:ascii="Cambria" w:eastAsia="Cambria" w:hAnsi="Cambria"/>
                      <w:color w:val="000000"/>
                      <w:sz w:val="18"/>
                    </w:rPr>
                    <w:t>-</w:t>
                  </w:r>
                </w:p>
              </w:tc>
            </w:tr>
            <w:tr w:rsidR="003C3489" w14:paraId="2B683FDB"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B083A" w14:textId="41A82D15" w:rsidR="003C3489" w:rsidRDefault="003C3489" w:rsidP="003C3489">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76A9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114A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2E0F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CBBA5" w14:textId="175AC065"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77BF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B701A" w14:textId="77777777" w:rsidR="003C3489" w:rsidRDefault="003C3489" w:rsidP="003C3489">
                  <w:pPr>
                    <w:spacing w:after="0" w:line="240" w:lineRule="auto"/>
                    <w:jc w:val="center"/>
                  </w:pPr>
                  <w:r>
                    <w:rPr>
                      <w:rFonts w:ascii="Cambria" w:eastAsia="Cambria" w:hAnsi="Cambria"/>
                      <w:color w:val="000000"/>
                      <w:sz w:val="18"/>
                    </w:rPr>
                    <w:t>-</w:t>
                  </w:r>
                </w:p>
              </w:tc>
            </w:tr>
            <w:tr w:rsidR="003C3489" w14:paraId="224B2350" w14:textId="77777777" w:rsidTr="00D20A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6870E" w14:textId="77777777" w:rsidR="003C3489" w:rsidRDefault="003C3489" w:rsidP="003C3489">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7FD6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11FA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48FFB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727CF" w14:textId="2ED4A030" w:rsidR="003C3489" w:rsidRDefault="003C3489" w:rsidP="003C3489">
                  <w:pPr>
                    <w:spacing w:after="0" w:line="240" w:lineRule="auto"/>
                    <w:jc w:val="center"/>
                  </w:pPr>
                  <w:r w:rsidRPr="00F358F5">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F149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64111" w14:textId="77777777" w:rsidR="003C3489" w:rsidRDefault="003C3489" w:rsidP="003C3489">
                  <w:pPr>
                    <w:spacing w:after="0" w:line="240" w:lineRule="auto"/>
                    <w:jc w:val="center"/>
                  </w:pPr>
                  <w:r>
                    <w:rPr>
                      <w:rFonts w:ascii="Cambria" w:eastAsia="Cambria" w:hAnsi="Cambria"/>
                      <w:color w:val="000000"/>
                      <w:sz w:val="18"/>
                    </w:rPr>
                    <w:t>-</w:t>
                  </w:r>
                </w:p>
              </w:tc>
            </w:tr>
            <w:tr w:rsidR="003C3489" w14:paraId="568DECE1"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66A63" w14:textId="77777777" w:rsidR="003C3489" w:rsidRDefault="003C3489" w:rsidP="003C3489">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25E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6721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12F90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E75463" w14:textId="66854BA7"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D163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9CA97" w14:textId="77777777" w:rsidR="003C3489" w:rsidRDefault="003C3489" w:rsidP="003C3489">
                  <w:pPr>
                    <w:spacing w:after="0" w:line="240" w:lineRule="auto"/>
                    <w:jc w:val="center"/>
                  </w:pPr>
                  <w:r>
                    <w:rPr>
                      <w:rFonts w:ascii="Cambria" w:eastAsia="Cambria" w:hAnsi="Cambria"/>
                      <w:color w:val="000000"/>
                      <w:sz w:val="18"/>
                    </w:rPr>
                    <w:t>-</w:t>
                  </w:r>
                </w:p>
              </w:tc>
            </w:tr>
            <w:tr w:rsidR="003C3489" w14:paraId="65BF8492"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54E67" w14:textId="77777777" w:rsidR="003C3489" w:rsidRDefault="003C3489" w:rsidP="003C3489">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D970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746D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E6D1B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087195" w14:textId="762ECD1B"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A56F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81D78" w14:textId="77777777" w:rsidR="003C3489" w:rsidRDefault="003C3489" w:rsidP="003C3489">
                  <w:pPr>
                    <w:spacing w:after="0" w:line="240" w:lineRule="auto"/>
                    <w:jc w:val="center"/>
                  </w:pPr>
                  <w:r>
                    <w:rPr>
                      <w:rFonts w:ascii="Cambria" w:eastAsia="Cambria" w:hAnsi="Cambria"/>
                      <w:color w:val="000000"/>
                      <w:sz w:val="18"/>
                    </w:rPr>
                    <w:t>-</w:t>
                  </w:r>
                </w:p>
              </w:tc>
            </w:tr>
            <w:tr w:rsidR="003C3489" w14:paraId="30C3DD8C"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DB82A" w14:textId="77777777" w:rsidR="003C3489" w:rsidRDefault="003C3489" w:rsidP="003C3489">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F2F5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9432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C106E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1C113" w14:textId="43A5AFD5"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8DFD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081E3" w14:textId="77777777" w:rsidR="003C3489" w:rsidRDefault="003C3489" w:rsidP="003C3489">
                  <w:pPr>
                    <w:spacing w:after="0" w:line="240" w:lineRule="auto"/>
                    <w:jc w:val="center"/>
                  </w:pPr>
                  <w:r>
                    <w:rPr>
                      <w:rFonts w:ascii="Cambria" w:eastAsia="Cambria" w:hAnsi="Cambria"/>
                      <w:color w:val="000000"/>
                      <w:sz w:val="18"/>
                    </w:rPr>
                    <w:t>-</w:t>
                  </w:r>
                </w:p>
              </w:tc>
            </w:tr>
            <w:tr w:rsidR="003C3489" w14:paraId="4D219A16"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715E7" w14:textId="77777777" w:rsidR="003C3489" w:rsidRDefault="003C3489" w:rsidP="003C3489">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03B2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A00C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D130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AF1476" w14:textId="21A099D8"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0B97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4EA9" w14:textId="77777777" w:rsidR="003C3489" w:rsidRDefault="003C3489" w:rsidP="003C3489">
                  <w:pPr>
                    <w:spacing w:after="0" w:line="240" w:lineRule="auto"/>
                    <w:jc w:val="center"/>
                  </w:pPr>
                  <w:r>
                    <w:rPr>
                      <w:rFonts w:ascii="Cambria" w:eastAsia="Cambria" w:hAnsi="Cambria"/>
                      <w:color w:val="000000"/>
                      <w:sz w:val="18"/>
                    </w:rPr>
                    <w:t>-</w:t>
                  </w:r>
                </w:p>
              </w:tc>
            </w:tr>
            <w:tr w:rsidR="003C3489" w14:paraId="2162B580"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11F07" w14:textId="77777777" w:rsidR="003C3489" w:rsidRDefault="003C3489" w:rsidP="003C3489">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00BA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B399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E2E3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603A05" w14:textId="4B769453"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E883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C7AE0" w14:textId="77777777" w:rsidR="003C3489" w:rsidRDefault="003C3489" w:rsidP="003C3489">
                  <w:pPr>
                    <w:spacing w:after="0" w:line="240" w:lineRule="auto"/>
                    <w:jc w:val="center"/>
                  </w:pPr>
                  <w:r>
                    <w:rPr>
                      <w:rFonts w:ascii="Cambria" w:eastAsia="Cambria" w:hAnsi="Cambria"/>
                      <w:color w:val="000000"/>
                      <w:sz w:val="18"/>
                    </w:rPr>
                    <w:t>-</w:t>
                  </w:r>
                </w:p>
              </w:tc>
            </w:tr>
            <w:tr w:rsidR="003C3489" w14:paraId="6088B6D6"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9A5F9" w14:textId="77777777" w:rsidR="003C3489" w:rsidRDefault="003C3489" w:rsidP="003C3489">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11D5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EA0C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B429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F6998F" w14:textId="6D628640"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DE2B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F18D6" w14:textId="77777777" w:rsidR="003C3489" w:rsidRDefault="003C3489" w:rsidP="003C3489">
                  <w:pPr>
                    <w:spacing w:after="0" w:line="240" w:lineRule="auto"/>
                    <w:jc w:val="center"/>
                  </w:pPr>
                  <w:r>
                    <w:rPr>
                      <w:rFonts w:ascii="Cambria" w:eastAsia="Cambria" w:hAnsi="Cambria"/>
                      <w:color w:val="000000"/>
                      <w:sz w:val="18"/>
                    </w:rPr>
                    <w:t>-</w:t>
                  </w:r>
                </w:p>
              </w:tc>
            </w:tr>
            <w:tr w:rsidR="003C3489" w14:paraId="5DDB950F"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B1B90" w14:textId="77777777" w:rsidR="003C3489" w:rsidRDefault="003C3489" w:rsidP="003C3489">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D4BC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059C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0C3E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78D0AF" w14:textId="64E11214"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A99E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DB9A" w14:textId="77777777" w:rsidR="003C3489" w:rsidRDefault="003C3489" w:rsidP="003C3489">
                  <w:pPr>
                    <w:spacing w:after="0" w:line="240" w:lineRule="auto"/>
                    <w:jc w:val="center"/>
                  </w:pPr>
                  <w:r>
                    <w:rPr>
                      <w:rFonts w:ascii="Cambria" w:eastAsia="Cambria" w:hAnsi="Cambria"/>
                      <w:color w:val="000000"/>
                      <w:sz w:val="18"/>
                    </w:rPr>
                    <w:t>-</w:t>
                  </w:r>
                </w:p>
              </w:tc>
            </w:tr>
            <w:tr w:rsidR="003C3489" w14:paraId="7FE719FE" w14:textId="77777777" w:rsidTr="003449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252DD" w14:textId="77777777" w:rsidR="003C3489" w:rsidRDefault="003C3489" w:rsidP="003C3489">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1D02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A9F1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6F18D"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DD9C24" w14:textId="17C78BF3" w:rsidR="003C3489" w:rsidRDefault="003C3489" w:rsidP="003C3489">
                  <w:pPr>
                    <w:spacing w:after="0" w:line="240" w:lineRule="auto"/>
                    <w:jc w:val="center"/>
                  </w:pPr>
                  <w:r w:rsidRPr="0029583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BFCD3"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F0C48" w14:textId="77777777" w:rsidR="003C3489" w:rsidRDefault="003C3489" w:rsidP="003C3489">
                  <w:pPr>
                    <w:spacing w:after="0" w:line="240" w:lineRule="auto"/>
                    <w:jc w:val="center"/>
                  </w:pPr>
                  <w:r>
                    <w:rPr>
                      <w:rFonts w:ascii="Cambria" w:eastAsia="Cambria" w:hAnsi="Cambria"/>
                      <w:color w:val="000000"/>
                      <w:sz w:val="18"/>
                    </w:rPr>
                    <w:t>0</w:t>
                  </w:r>
                </w:p>
              </w:tc>
            </w:tr>
            <w:tr w:rsidR="002345A8" w14:paraId="3F29D71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61B9226" w14:textId="77777777" w:rsidR="002345A8" w:rsidRDefault="00632BAC">
                  <w:pPr>
                    <w:spacing w:after="0" w:line="240" w:lineRule="auto"/>
                  </w:pPr>
                  <w:r>
                    <w:rPr>
                      <w:noProof/>
                    </w:rPr>
                    <w:drawing>
                      <wp:inline distT="0" distB="0" distL="0" distR="0" wp14:anchorId="06A9298E" wp14:editId="22ABE336">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AC2C23B" w14:textId="77777777" w:rsidR="002345A8" w:rsidRDefault="00632BAC">
                  <w:pPr>
                    <w:spacing w:after="0" w:line="240" w:lineRule="auto"/>
                  </w:pPr>
                  <w:r>
                    <w:rPr>
                      <w:noProof/>
                    </w:rPr>
                    <w:drawing>
                      <wp:inline distT="0" distB="0" distL="0" distR="0" wp14:anchorId="3738520E" wp14:editId="06B0A8D9">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CA1FFD1" w14:textId="77777777" w:rsidR="002345A8" w:rsidRDefault="00632BAC">
                  <w:pPr>
                    <w:spacing w:after="0" w:line="240" w:lineRule="auto"/>
                  </w:pPr>
                  <w:r>
                    <w:rPr>
                      <w:noProof/>
                    </w:rPr>
                    <w:drawing>
                      <wp:inline distT="0" distB="0" distL="0" distR="0" wp14:anchorId="424A446E" wp14:editId="36300142">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DDFB91D" w14:textId="77777777" w:rsidR="002345A8" w:rsidRDefault="00632BAC">
                  <w:pPr>
                    <w:spacing w:after="0" w:line="240" w:lineRule="auto"/>
                  </w:pPr>
                  <w:r>
                    <w:rPr>
                      <w:noProof/>
                    </w:rPr>
                    <w:drawing>
                      <wp:inline distT="0" distB="0" distL="0" distR="0" wp14:anchorId="6AAD1DE3" wp14:editId="0E60704C">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ACD4C3F" w14:textId="77777777" w:rsidR="002345A8" w:rsidRDefault="00632BAC">
                  <w:pPr>
                    <w:spacing w:after="0" w:line="240" w:lineRule="auto"/>
                  </w:pPr>
                  <w:r>
                    <w:rPr>
                      <w:noProof/>
                    </w:rPr>
                    <w:drawing>
                      <wp:inline distT="0" distB="0" distL="0" distR="0" wp14:anchorId="24C0DD7E" wp14:editId="15FDE200">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0F30E5D" w14:textId="77777777" w:rsidR="002345A8" w:rsidRDefault="00632BAC">
                  <w:pPr>
                    <w:spacing w:after="0" w:line="240" w:lineRule="auto"/>
                  </w:pPr>
                  <w:r>
                    <w:rPr>
                      <w:noProof/>
                    </w:rPr>
                    <w:drawing>
                      <wp:inline distT="0" distB="0" distL="0" distR="0" wp14:anchorId="47D3C875" wp14:editId="22BDFBA9">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7ADAD3" w14:textId="77777777" w:rsidR="002345A8" w:rsidRDefault="00632BAC">
                  <w:pPr>
                    <w:spacing w:after="0" w:line="240" w:lineRule="auto"/>
                  </w:pPr>
                  <w:r>
                    <w:rPr>
                      <w:noProof/>
                    </w:rPr>
                    <w:drawing>
                      <wp:inline distT="0" distB="0" distL="0" distR="0" wp14:anchorId="6D6C3CFC" wp14:editId="6C6C9165">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0CF0C139"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432CC8A5" w14:textId="77777777" w:rsidR="002345A8" w:rsidRDefault="00632BAC">
                  <w:pPr>
                    <w:spacing w:after="0" w:line="240" w:lineRule="auto"/>
                  </w:pPr>
                  <w:r>
                    <w:rPr>
                      <w:rFonts w:ascii="Calibri" w:eastAsia="Calibri" w:hAnsi="Calibri"/>
                      <w:b/>
                      <w:color w:val="000000"/>
                      <w:sz w:val="24"/>
                    </w:rPr>
                    <w:t>Table 5: INSECTICIDES</w:t>
                  </w:r>
                </w:p>
              </w:tc>
            </w:tr>
            <w:tr w:rsidR="002345A8" w14:paraId="522DFEC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316EAB"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6F4A20"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7B635A"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9F303D"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0A7C02"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44217B"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C553D5" w14:textId="77777777" w:rsidR="002345A8" w:rsidRDefault="00632BAC">
                  <w:pPr>
                    <w:spacing w:after="0" w:line="240" w:lineRule="auto"/>
                    <w:jc w:val="center"/>
                  </w:pPr>
                  <w:r>
                    <w:rPr>
                      <w:rFonts w:ascii="Cambria" w:eastAsia="Cambria" w:hAnsi="Cambria"/>
                      <w:b/>
                      <w:color w:val="000000"/>
                      <w:sz w:val="18"/>
                    </w:rPr>
                    <w:t>&gt;MRL</w:t>
                  </w:r>
                </w:p>
              </w:tc>
            </w:tr>
            <w:tr w:rsidR="003C3489" w14:paraId="5F6B6DA7"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4D1F1" w14:textId="77777777" w:rsidR="003C3489" w:rsidRDefault="003C3489" w:rsidP="003C3489">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6F1B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44AFB"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D53E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995A6" w14:textId="35EA5C90" w:rsidR="003C3489" w:rsidRDefault="003C3489" w:rsidP="003C3489">
                  <w:pPr>
                    <w:spacing w:after="0" w:line="240" w:lineRule="auto"/>
                    <w:jc w:val="center"/>
                  </w:pPr>
                  <w:r w:rsidRPr="003539F5">
                    <w:rPr>
                      <w:rFonts w:ascii="Cambria" w:eastAsia="Cambria" w:hAnsi="Cambria"/>
                      <w:color w:val="000000"/>
                      <w:sz w:val="18"/>
                    </w:rPr>
                    <w:t>17</w:t>
                  </w:r>
                  <w:r w:rsidR="003539F5" w:rsidRPr="003539F5">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C00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9666F" w14:textId="77777777" w:rsidR="003C3489" w:rsidRDefault="003C3489" w:rsidP="003C3489">
                  <w:pPr>
                    <w:spacing w:after="0" w:line="240" w:lineRule="auto"/>
                    <w:jc w:val="center"/>
                  </w:pPr>
                  <w:r>
                    <w:rPr>
                      <w:rFonts w:ascii="Cambria" w:eastAsia="Cambria" w:hAnsi="Cambria"/>
                      <w:color w:val="000000"/>
                      <w:sz w:val="18"/>
                    </w:rPr>
                    <w:t>-</w:t>
                  </w:r>
                </w:p>
              </w:tc>
            </w:tr>
            <w:tr w:rsidR="003C3489" w14:paraId="583C2AB0"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A8024" w14:textId="490BD413" w:rsidR="003C3489" w:rsidRDefault="00F646C5" w:rsidP="003C3489">
                  <w:pPr>
                    <w:spacing w:after="0" w:line="240" w:lineRule="auto"/>
                  </w:pPr>
                  <w:r>
                    <w:rPr>
                      <w:rFonts w:ascii="Cambria" w:eastAsia="Cambria" w:hAnsi="Cambria"/>
                      <w:color w:val="000000"/>
                      <w:sz w:val="18"/>
                    </w:rPr>
                    <w:t>acephate-m-c2h2n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2A66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7195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3B02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491BE2" w14:textId="0ABF7013"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F9FE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5D228" w14:textId="77777777" w:rsidR="003C3489" w:rsidRDefault="003C3489" w:rsidP="003C3489">
                  <w:pPr>
                    <w:spacing w:after="0" w:line="240" w:lineRule="auto"/>
                    <w:jc w:val="center"/>
                  </w:pPr>
                  <w:r>
                    <w:rPr>
                      <w:rFonts w:ascii="Cambria" w:eastAsia="Cambria" w:hAnsi="Cambria"/>
                      <w:color w:val="000000"/>
                      <w:sz w:val="18"/>
                    </w:rPr>
                    <w:t>-</w:t>
                  </w:r>
                </w:p>
              </w:tc>
            </w:tr>
            <w:tr w:rsidR="003C3489" w14:paraId="2D2B2DBB"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E79D5" w14:textId="08F367B9" w:rsidR="003C3489" w:rsidRDefault="00F646C5" w:rsidP="003C3489">
                  <w:pPr>
                    <w:spacing w:after="0" w:line="240" w:lineRule="auto"/>
                  </w:pPr>
                  <w:proofErr w:type="spellStart"/>
                  <w:r>
                    <w:rPr>
                      <w:rFonts w:ascii="Cambria" w:eastAsia="Cambria" w:hAnsi="Cambria"/>
                      <w:color w:val="000000"/>
                      <w:sz w:val="18"/>
                    </w:rPr>
                    <w:t>acequinocyl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965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7E5F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DF93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2E8D92" w14:textId="164892BD"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9E4A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64AAB" w14:textId="77777777" w:rsidR="003C3489" w:rsidRDefault="003C3489" w:rsidP="003C3489">
                  <w:pPr>
                    <w:spacing w:after="0" w:line="240" w:lineRule="auto"/>
                    <w:jc w:val="center"/>
                  </w:pPr>
                  <w:r>
                    <w:rPr>
                      <w:rFonts w:ascii="Cambria" w:eastAsia="Cambria" w:hAnsi="Cambria"/>
                      <w:color w:val="000000"/>
                      <w:sz w:val="18"/>
                    </w:rPr>
                    <w:t>-</w:t>
                  </w:r>
                </w:p>
              </w:tc>
            </w:tr>
            <w:tr w:rsidR="003C3489" w14:paraId="03E9D09E"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62DD5" w14:textId="09B22105" w:rsidR="003C3489" w:rsidRDefault="00F646C5" w:rsidP="003C3489">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9287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2EA4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349F1"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C85E6A" w14:textId="11FAD0DF"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B0DB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AAE33"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BB0ED54"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4FB11" w14:textId="2D932FEB" w:rsidR="003C3489" w:rsidRDefault="00F646C5" w:rsidP="003C3489">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0817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34DE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F8B8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A97FC2" w14:textId="4D673C5B"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6FFA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AA321"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4ECBC6"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D55CE" w14:textId="1E9C5C97" w:rsidR="003C3489" w:rsidRDefault="00F646C5" w:rsidP="003C3489">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192B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5FF8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976E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C2411F" w14:textId="25E09696"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9229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1F7DE" w14:textId="77777777" w:rsidR="003C3489" w:rsidRDefault="003C3489" w:rsidP="003C3489">
                  <w:pPr>
                    <w:spacing w:after="0" w:line="240" w:lineRule="auto"/>
                    <w:jc w:val="center"/>
                  </w:pPr>
                  <w:r>
                    <w:rPr>
                      <w:rFonts w:ascii="Cambria" w:eastAsia="Cambria" w:hAnsi="Cambria"/>
                      <w:color w:val="000000"/>
                      <w:sz w:val="18"/>
                    </w:rPr>
                    <w:t>-</w:t>
                  </w:r>
                </w:p>
              </w:tc>
            </w:tr>
            <w:tr w:rsidR="003C3489" w14:paraId="3E862DEE"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C59C0" w14:textId="52006696" w:rsidR="003C3489" w:rsidRDefault="00F646C5" w:rsidP="003C3489">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BE71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DADC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19E4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155CB" w14:textId="2AABE1DD"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5245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FDE0C" w14:textId="77777777" w:rsidR="003C3489" w:rsidRDefault="003C3489" w:rsidP="003C3489">
                  <w:pPr>
                    <w:spacing w:after="0" w:line="240" w:lineRule="auto"/>
                    <w:jc w:val="center"/>
                  </w:pPr>
                  <w:r>
                    <w:rPr>
                      <w:rFonts w:ascii="Cambria" w:eastAsia="Cambria" w:hAnsi="Cambria"/>
                      <w:color w:val="000000"/>
                      <w:sz w:val="18"/>
                    </w:rPr>
                    <w:t>-</w:t>
                  </w:r>
                </w:p>
              </w:tc>
            </w:tr>
            <w:tr w:rsidR="003C3489" w14:paraId="4C386261"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C673" w14:textId="008BBFF2" w:rsidR="003C3489" w:rsidRDefault="00F646C5" w:rsidP="003C3489">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EC1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EFEA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D284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E5E17" w14:textId="110D30AA"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C8AB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1AF8C" w14:textId="77777777" w:rsidR="003C3489" w:rsidRDefault="003C3489" w:rsidP="003C3489">
                  <w:pPr>
                    <w:spacing w:after="0" w:line="240" w:lineRule="auto"/>
                    <w:jc w:val="center"/>
                  </w:pPr>
                  <w:r>
                    <w:rPr>
                      <w:rFonts w:ascii="Cambria" w:eastAsia="Cambria" w:hAnsi="Cambria"/>
                      <w:color w:val="000000"/>
                      <w:sz w:val="18"/>
                    </w:rPr>
                    <w:t>-</w:t>
                  </w:r>
                </w:p>
              </w:tc>
            </w:tr>
            <w:tr w:rsidR="003C3489" w14:paraId="6D7A485A" w14:textId="77777777" w:rsidTr="008D21D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2F8E2" w14:textId="5CC6EEEE" w:rsidR="003C3489" w:rsidRDefault="00F646C5" w:rsidP="003C3489">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2C12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9DBB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E41A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08DB5D" w14:textId="13D1486F" w:rsidR="003C3489" w:rsidRDefault="003C3489" w:rsidP="003C3489">
                  <w:pPr>
                    <w:spacing w:after="0" w:line="240" w:lineRule="auto"/>
                    <w:jc w:val="center"/>
                  </w:pPr>
                  <w:r w:rsidRPr="00F53D7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4DC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7F68D" w14:textId="77777777" w:rsidR="003C3489" w:rsidRDefault="003C3489" w:rsidP="003C3489">
                  <w:pPr>
                    <w:spacing w:after="0" w:line="240" w:lineRule="auto"/>
                    <w:jc w:val="center"/>
                  </w:pPr>
                  <w:r>
                    <w:rPr>
                      <w:rFonts w:ascii="Cambria" w:eastAsia="Cambria" w:hAnsi="Cambria"/>
                      <w:color w:val="000000"/>
                      <w:sz w:val="18"/>
                    </w:rPr>
                    <w:t>-</w:t>
                  </w:r>
                </w:p>
              </w:tc>
            </w:tr>
            <w:tr w:rsidR="003C3489" w14:paraId="2BDADABA"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68954" w14:textId="77D6B680" w:rsidR="003C3489" w:rsidRDefault="00F646C5" w:rsidP="003C3489">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F0C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7B9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7435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2030E3" w14:textId="3B224311"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02FB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40CC7" w14:textId="77777777" w:rsidR="003C3489" w:rsidRDefault="003C3489" w:rsidP="003C3489">
                  <w:pPr>
                    <w:spacing w:after="0" w:line="240" w:lineRule="auto"/>
                    <w:jc w:val="center"/>
                  </w:pPr>
                  <w:r>
                    <w:rPr>
                      <w:rFonts w:ascii="Cambria" w:eastAsia="Cambria" w:hAnsi="Cambria"/>
                      <w:color w:val="000000"/>
                      <w:sz w:val="18"/>
                    </w:rPr>
                    <w:t>-</w:t>
                  </w:r>
                </w:p>
              </w:tc>
            </w:tr>
            <w:tr w:rsidR="003C3489" w14:paraId="17919853"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5E066" w14:textId="234BDF61" w:rsidR="003C3489" w:rsidRDefault="00F646C5" w:rsidP="003C3489">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E5FD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F196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DCED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25132E" w14:textId="6E6C3C87"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D95F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EFECB" w14:textId="77777777" w:rsidR="003C3489" w:rsidRDefault="003C3489" w:rsidP="003C3489">
                  <w:pPr>
                    <w:spacing w:after="0" w:line="240" w:lineRule="auto"/>
                    <w:jc w:val="center"/>
                  </w:pPr>
                  <w:r>
                    <w:rPr>
                      <w:rFonts w:ascii="Cambria" w:eastAsia="Cambria" w:hAnsi="Cambria"/>
                      <w:color w:val="000000"/>
                      <w:sz w:val="18"/>
                    </w:rPr>
                    <w:t>-</w:t>
                  </w:r>
                </w:p>
              </w:tc>
            </w:tr>
            <w:tr w:rsidR="003C3489" w14:paraId="6D30B764"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D752E" w14:textId="1E54A82E" w:rsidR="003C3489" w:rsidRDefault="00F646C5" w:rsidP="003C3489">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5351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1680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FA2E4"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78C4F8" w14:textId="4406AF80"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92428"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CBFA3"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DDF9023"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6CBF" w14:textId="01ACA9D7" w:rsidR="003C3489" w:rsidRDefault="00F646C5" w:rsidP="003C3489">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080C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1E4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B2969"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D09403" w14:textId="1E11E4CB"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AFC1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6301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48C7EBF"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67E2" w14:textId="03399200" w:rsidR="003C3489" w:rsidRDefault="00F646C5" w:rsidP="003C3489">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3026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0C15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86648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CC3A4F" w14:textId="4DC802BB"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5AE4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CDCB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CAA2A76"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741A0" w14:textId="4854629B" w:rsidR="003C3489" w:rsidRDefault="00F646C5" w:rsidP="003C3489">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D619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63FE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ECE3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A2EDB" w14:textId="463914BA"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472C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439CC" w14:textId="77777777" w:rsidR="003C3489" w:rsidRDefault="003C3489" w:rsidP="003C3489">
                  <w:pPr>
                    <w:spacing w:after="0" w:line="240" w:lineRule="auto"/>
                    <w:jc w:val="center"/>
                  </w:pPr>
                  <w:r>
                    <w:rPr>
                      <w:rFonts w:ascii="Cambria" w:eastAsia="Cambria" w:hAnsi="Cambria"/>
                      <w:color w:val="000000"/>
                      <w:sz w:val="18"/>
                    </w:rPr>
                    <w:t>-</w:t>
                  </w:r>
                </w:p>
              </w:tc>
            </w:tr>
            <w:tr w:rsidR="003C3489" w14:paraId="300919A9"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BEB87" w14:textId="77777777" w:rsidR="003C3489" w:rsidRDefault="003C3489" w:rsidP="003C3489">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75AD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561F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C3BD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406B4A" w14:textId="37F24B4F"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0DB1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2AA38" w14:textId="77777777" w:rsidR="003C3489" w:rsidRDefault="003C3489" w:rsidP="003C3489">
                  <w:pPr>
                    <w:spacing w:after="0" w:line="240" w:lineRule="auto"/>
                    <w:jc w:val="center"/>
                  </w:pPr>
                  <w:r>
                    <w:rPr>
                      <w:rFonts w:ascii="Cambria" w:eastAsia="Cambria" w:hAnsi="Cambria"/>
                      <w:color w:val="000000"/>
                      <w:sz w:val="18"/>
                    </w:rPr>
                    <w:t>-</w:t>
                  </w:r>
                </w:p>
              </w:tc>
            </w:tr>
            <w:tr w:rsidR="003C3489" w14:paraId="23A36A3F"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A30D9" w14:textId="77777777" w:rsidR="003C3489" w:rsidRDefault="003C3489" w:rsidP="003C3489">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0E77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CE35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0AB7BB"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375814" w14:textId="5D8B18B2"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AB44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21C4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0AD6916"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FAAEF" w14:textId="77777777" w:rsidR="003C3489" w:rsidRDefault="003C3489" w:rsidP="003C3489">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D679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B1039"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EA3FE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39CE0" w14:textId="63F6EDE2"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60A2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14129" w14:textId="77777777" w:rsidR="003C3489" w:rsidRDefault="003C3489" w:rsidP="003C3489">
                  <w:pPr>
                    <w:spacing w:after="0" w:line="240" w:lineRule="auto"/>
                    <w:jc w:val="center"/>
                  </w:pPr>
                  <w:r>
                    <w:rPr>
                      <w:rFonts w:ascii="Cambria" w:eastAsia="Cambria" w:hAnsi="Cambria"/>
                      <w:color w:val="000000"/>
                      <w:sz w:val="18"/>
                    </w:rPr>
                    <w:t>-</w:t>
                  </w:r>
                </w:p>
              </w:tc>
            </w:tr>
            <w:tr w:rsidR="003C3489" w14:paraId="79AD8653"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52464" w14:textId="77777777" w:rsidR="003C3489" w:rsidRDefault="003C3489" w:rsidP="003C3489">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2016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C5D3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8061BF"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2854C" w14:textId="0A377C2E"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0953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857D0"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843ABDF"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70E19" w14:textId="77777777" w:rsidR="003C3489" w:rsidRDefault="003C3489" w:rsidP="003C3489">
                  <w:pPr>
                    <w:spacing w:after="0" w:line="240" w:lineRule="auto"/>
                  </w:pPr>
                  <w:r>
                    <w:rPr>
                      <w:rFonts w:ascii="Cambria" w:eastAsia="Cambria" w:hAnsi="Cambria"/>
                      <w:color w:val="000000"/>
                      <w:sz w:val="18"/>
                    </w:rPr>
                    <w:lastRenderedPageBreak/>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496F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F8ECA"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E5C32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CC553" w14:textId="59297F41"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ADB4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B936E" w14:textId="77777777" w:rsidR="003C3489" w:rsidRDefault="003C3489" w:rsidP="003C3489">
                  <w:pPr>
                    <w:spacing w:after="0" w:line="240" w:lineRule="auto"/>
                    <w:jc w:val="center"/>
                  </w:pPr>
                  <w:r>
                    <w:rPr>
                      <w:rFonts w:ascii="Cambria" w:eastAsia="Cambria" w:hAnsi="Cambria"/>
                      <w:color w:val="000000"/>
                      <w:sz w:val="18"/>
                    </w:rPr>
                    <w:t>-</w:t>
                  </w:r>
                </w:p>
              </w:tc>
            </w:tr>
            <w:tr w:rsidR="003C3489" w14:paraId="3C339B0B"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53360" w14:textId="0847A7E4" w:rsidR="003C3489" w:rsidRDefault="00F646C5" w:rsidP="003C3489">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0A78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845C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B9CBA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C739EF" w14:textId="366D33C4"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6655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B4499" w14:textId="77777777" w:rsidR="003C3489" w:rsidRDefault="003C3489" w:rsidP="003C3489">
                  <w:pPr>
                    <w:spacing w:after="0" w:line="240" w:lineRule="auto"/>
                    <w:jc w:val="center"/>
                  </w:pPr>
                  <w:r>
                    <w:rPr>
                      <w:rFonts w:ascii="Cambria" w:eastAsia="Cambria" w:hAnsi="Cambria"/>
                      <w:color w:val="000000"/>
                      <w:sz w:val="18"/>
                    </w:rPr>
                    <w:t>-</w:t>
                  </w:r>
                </w:p>
              </w:tc>
            </w:tr>
            <w:tr w:rsidR="003C3489" w14:paraId="6389A24E"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FB955" w14:textId="71CDEDEA" w:rsidR="003C3489" w:rsidRDefault="00F646C5" w:rsidP="003C3489">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5BE8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3A4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78B96"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A2D296" w14:textId="21E3BE57"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576D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D18B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14C9642"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48046" w14:textId="5493A189" w:rsidR="003C3489" w:rsidRDefault="00F646C5" w:rsidP="003C3489">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9D38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8A3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6D484"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13ADCF" w14:textId="472BE730"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FC095"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BDA8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33147D2"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D5AEA" w14:textId="6F7977F4" w:rsidR="003C3489" w:rsidRDefault="00F646C5" w:rsidP="003C3489">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57D1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C395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50869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48FDDD" w14:textId="0F7AAE2A"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FF66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CB5A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EC04EEB"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D04DA" w14:textId="51DC6541" w:rsidR="003C3489" w:rsidRDefault="00F646C5" w:rsidP="003C3489">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FF69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2C43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E138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0CA16" w14:textId="51EA3B2C"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57AF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A5E4C" w14:textId="77777777" w:rsidR="003C3489" w:rsidRDefault="003C3489" w:rsidP="003C3489">
                  <w:pPr>
                    <w:spacing w:after="0" w:line="240" w:lineRule="auto"/>
                    <w:jc w:val="center"/>
                  </w:pPr>
                  <w:r>
                    <w:rPr>
                      <w:rFonts w:ascii="Cambria" w:eastAsia="Cambria" w:hAnsi="Cambria"/>
                      <w:color w:val="000000"/>
                      <w:sz w:val="18"/>
                    </w:rPr>
                    <w:t>-</w:t>
                  </w:r>
                </w:p>
              </w:tc>
            </w:tr>
            <w:tr w:rsidR="003C3489" w14:paraId="2143F441"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07645" w14:textId="26676426" w:rsidR="003C3489" w:rsidRDefault="00F646C5" w:rsidP="003C3489">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61A4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984B"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E6869"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D864F3" w14:textId="1620DFD9"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5B23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1DBA3"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38B4D9A"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E14CA" w14:textId="45AB9AF9" w:rsidR="003C3489" w:rsidRDefault="00F646C5" w:rsidP="003C3489">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0658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46F5F"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615C3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1C6A01" w14:textId="3595DF64"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53A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5C6DF" w14:textId="77777777" w:rsidR="003C3489" w:rsidRDefault="003C3489" w:rsidP="003C3489">
                  <w:pPr>
                    <w:spacing w:after="0" w:line="240" w:lineRule="auto"/>
                    <w:jc w:val="center"/>
                  </w:pPr>
                  <w:r>
                    <w:rPr>
                      <w:rFonts w:ascii="Cambria" w:eastAsia="Cambria" w:hAnsi="Cambria"/>
                      <w:color w:val="000000"/>
                      <w:sz w:val="18"/>
                    </w:rPr>
                    <w:t>-</w:t>
                  </w:r>
                </w:p>
              </w:tc>
            </w:tr>
            <w:tr w:rsidR="003C3489" w14:paraId="0DE5F93B"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CD8B3" w14:textId="38070C46" w:rsidR="003C3489" w:rsidRDefault="00F646C5" w:rsidP="003C3489">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2170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9624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ADF7C"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C4E4C" w14:textId="2D3DAF93"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4979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78D5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AD6F324"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70FDE" w14:textId="0F8F87DA" w:rsidR="003C3489" w:rsidRDefault="00F646C5" w:rsidP="003C3489">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8A3C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F9A8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97FE57"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52C85" w14:textId="40E6ACF1"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9A6C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036E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0794CB6"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A80E6" w14:textId="2072CBD2" w:rsidR="003C3489" w:rsidRDefault="00F646C5" w:rsidP="003C3489">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C2B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D7AB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9739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4D2D4" w14:textId="578E8AA7"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900D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1C1EB" w14:textId="77777777" w:rsidR="003C3489" w:rsidRDefault="003C3489" w:rsidP="003C3489">
                  <w:pPr>
                    <w:spacing w:after="0" w:line="240" w:lineRule="auto"/>
                    <w:jc w:val="center"/>
                  </w:pPr>
                  <w:r>
                    <w:rPr>
                      <w:rFonts w:ascii="Cambria" w:eastAsia="Cambria" w:hAnsi="Cambria"/>
                      <w:color w:val="000000"/>
                      <w:sz w:val="18"/>
                    </w:rPr>
                    <w:t>-</w:t>
                  </w:r>
                </w:p>
              </w:tc>
            </w:tr>
            <w:tr w:rsidR="003C3489" w14:paraId="66CE6BB2"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0A1A9" w14:textId="39FB0765" w:rsidR="003C3489" w:rsidRDefault="00F646C5" w:rsidP="003C3489">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851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BD19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D55837" w14:textId="77777777" w:rsidR="003C3489" w:rsidRDefault="003C3489" w:rsidP="003C3489">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A60A46" w14:textId="0A396C85"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50688"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866D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0A2913A"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675D7" w14:textId="2D08D453" w:rsidR="003C3489" w:rsidRDefault="00F646C5" w:rsidP="003C3489">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37B5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FA85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94B52"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B7A74" w14:textId="4E2AC181"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5A30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C638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2C551E1"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A227C" w14:textId="3D9CFE1F" w:rsidR="003C3489" w:rsidRDefault="00F646C5" w:rsidP="003C3489">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9C4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E2B1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7C13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CF742" w14:textId="2B311046"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67E5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A7208" w14:textId="77777777" w:rsidR="003C3489" w:rsidRDefault="003C3489" w:rsidP="003C3489">
                  <w:pPr>
                    <w:spacing w:after="0" w:line="240" w:lineRule="auto"/>
                    <w:jc w:val="center"/>
                  </w:pPr>
                  <w:r>
                    <w:rPr>
                      <w:rFonts w:ascii="Cambria" w:eastAsia="Cambria" w:hAnsi="Cambria"/>
                      <w:color w:val="000000"/>
                      <w:sz w:val="18"/>
                    </w:rPr>
                    <w:t>-</w:t>
                  </w:r>
                </w:p>
              </w:tc>
            </w:tr>
            <w:tr w:rsidR="003C3489" w14:paraId="3FCC3CCD"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30EB1" w14:textId="543FFA68" w:rsidR="003C3489" w:rsidRDefault="00F646C5" w:rsidP="003C3489">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760A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319D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42C9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2F9FFB" w14:textId="76E64C61"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9351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61263" w14:textId="77777777" w:rsidR="003C3489" w:rsidRDefault="003C3489" w:rsidP="003C3489">
                  <w:pPr>
                    <w:spacing w:after="0" w:line="240" w:lineRule="auto"/>
                    <w:jc w:val="center"/>
                  </w:pPr>
                  <w:r>
                    <w:rPr>
                      <w:rFonts w:ascii="Cambria" w:eastAsia="Cambria" w:hAnsi="Cambria"/>
                      <w:color w:val="000000"/>
                      <w:sz w:val="18"/>
                    </w:rPr>
                    <w:t>-</w:t>
                  </w:r>
                </w:p>
              </w:tc>
            </w:tr>
            <w:tr w:rsidR="003C3489" w14:paraId="3AAF2718"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56056" w14:textId="18359A9B" w:rsidR="003C3489" w:rsidRDefault="00F646C5" w:rsidP="003C3489">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D913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9D4B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3308A3"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F350C" w14:textId="1F9BAF37"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F36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EC1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BC8DEC1"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BA8A5" w14:textId="469E3A28" w:rsidR="003C3489" w:rsidRDefault="00F646C5" w:rsidP="003C3489">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B57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C0D1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0252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DCFD7" w14:textId="6011CC9F"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24F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56C4F" w14:textId="77777777" w:rsidR="003C3489" w:rsidRDefault="003C3489" w:rsidP="003C3489">
                  <w:pPr>
                    <w:spacing w:after="0" w:line="240" w:lineRule="auto"/>
                    <w:jc w:val="center"/>
                  </w:pPr>
                  <w:r>
                    <w:rPr>
                      <w:rFonts w:ascii="Cambria" w:eastAsia="Cambria" w:hAnsi="Cambria"/>
                      <w:color w:val="000000"/>
                      <w:sz w:val="18"/>
                    </w:rPr>
                    <w:t>-</w:t>
                  </w:r>
                </w:p>
              </w:tc>
            </w:tr>
            <w:tr w:rsidR="003C3489" w14:paraId="4E30CC6A"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6539A" w14:textId="4821F863" w:rsidR="003C3489" w:rsidRDefault="00F646C5" w:rsidP="003C3489">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20B5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A04F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E257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031FB" w14:textId="32BEFC52"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A254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5E0E0" w14:textId="77777777" w:rsidR="003C3489" w:rsidRDefault="003C3489" w:rsidP="003C3489">
                  <w:pPr>
                    <w:spacing w:after="0" w:line="240" w:lineRule="auto"/>
                    <w:jc w:val="center"/>
                  </w:pPr>
                  <w:r>
                    <w:rPr>
                      <w:rFonts w:ascii="Cambria" w:eastAsia="Cambria" w:hAnsi="Cambria"/>
                      <w:color w:val="000000"/>
                      <w:sz w:val="18"/>
                    </w:rPr>
                    <w:t>-</w:t>
                  </w:r>
                </w:p>
              </w:tc>
            </w:tr>
            <w:tr w:rsidR="003C3489" w14:paraId="1B1E56C8"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ECC95" w14:textId="503FACC4" w:rsidR="003C3489" w:rsidRDefault="00F646C5" w:rsidP="003C3489">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B544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E2EE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ACD81"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8AA96D" w14:textId="07C6A434"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2931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1A0A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4686D66"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3FE36" w14:textId="1459C9BE" w:rsidR="003C3489" w:rsidRDefault="00F646C5" w:rsidP="003C3489">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C495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7566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B1459"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86D20" w14:textId="18F84115"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F59D0"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55DB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52ECC90"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9C5EF" w14:textId="5178020D" w:rsidR="003C3489" w:rsidRDefault="00F646C5" w:rsidP="003C3489">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4C2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51DF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BE773" w14:textId="77777777" w:rsidR="003C3489" w:rsidRDefault="003C3489" w:rsidP="003C3489">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9AE245" w14:textId="2FC20F83"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75373"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9293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5625F00"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AA940" w14:textId="2F0E248A" w:rsidR="003C3489" w:rsidRDefault="00F646C5" w:rsidP="003C3489">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BB65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E38D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83E4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A8C13" w14:textId="3A892712"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CA405"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D3BF8" w14:textId="77777777" w:rsidR="003C3489" w:rsidRDefault="003C3489" w:rsidP="003C3489">
                  <w:pPr>
                    <w:spacing w:after="0" w:line="240" w:lineRule="auto"/>
                    <w:jc w:val="center"/>
                  </w:pPr>
                  <w:r>
                    <w:rPr>
                      <w:rFonts w:ascii="Cambria" w:eastAsia="Cambria" w:hAnsi="Cambria"/>
                      <w:color w:val="000000"/>
                      <w:sz w:val="18"/>
                    </w:rPr>
                    <w:t>-</w:t>
                  </w:r>
                </w:p>
              </w:tc>
            </w:tr>
            <w:tr w:rsidR="003C3489" w14:paraId="3781CE62"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36EE5" w14:textId="2D974276" w:rsidR="003C3489" w:rsidRDefault="00F646C5" w:rsidP="003C3489">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2369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5DC5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284A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185B26" w14:textId="0BB0FC32"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DC88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1AE8B" w14:textId="77777777" w:rsidR="003C3489" w:rsidRDefault="003C3489" w:rsidP="003C3489">
                  <w:pPr>
                    <w:spacing w:after="0" w:line="240" w:lineRule="auto"/>
                    <w:jc w:val="center"/>
                  </w:pPr>
                  <w:r>
                    <w:rPr>
                      <w:rFonts w:ascii="Cambria" w:eastAsia="Cambria" w:hAnsi="Cambria"/>
                      <w:color w:val="000000"/>
                      <w:sz w:val="18"/>
                    </w:rPr>
                    <w:t>-</w:t>
                  </w:r>
                </w:p>
              </w:tc>
            </w:tr>
            <w:tr w:rsidR="003C3489" w14:paraId="58F6EBD2" w14:textId="77777777" w:rsidTr="008E30A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74ECF" w14:textId="2F5FD44B" w:rsidR="003C3489" w:rsidRDefault="00F646C5" w:rsidP="003C3489">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206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415D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E7D3C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4ED09" w14:textId="4B86DC7A" w:rsidR="003C3489" w:rsidRDefault="003C3489" w:rsidP="003C3489">
                  <w:pPr>
                    <w:spacing w:after="0" w:line="240" w:lineRule="auto"/>
                    <w:jc w:val="center"/>
                  </w:pPr>
                  <w:r w:rsidRPr="00D2790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6476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D87FF" w14:textId="77777777" w:rsidR="003C3489" w:rsidRDefault="003C3489" w:rsidP="003C3489">
                  <w:pPr>
                    <w:spacing w:after="0" w:line="240" w:lineRule="auto"/>
                    <w:jc w:val="center"/>
                  </w:pPr>
                  <w:r>
                    <w:rPr>
                      <w:rFonts w:ascii="Cambria" w:eastAsia="Cambria" w:hAnsi="Cambria"/>
                      <w:color w:val="000000"/>
                      <w:sz w:val="18"/>
                    </w:rPr>
                    <w:t>-</w:t>
                  </w:r>
                </w:p>
              </w:tc>
            </w:tr>
            <w:tr w:rsidR="003C3489" w14:paraId="2D43F49B"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1BB3F" w14:textId="239A3110" w:rsidR="003C3489" w:rsidRDefault="00F646C5" w:rsidP="003C3489">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1F3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ED40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C8C49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BC473" w14:textId="2ABE9E0B"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C74E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E7965" w14:textId="77777777" w:rsidR="003C3489" w:rsidRDefault="003C3489" w:rsidP="003C3489">
                  <w:pPr>
                    <w:spacing w:after="0" w:line="240" w:lineRule="auto"/>
                    <w:jc w:val="center"/>
                  </w:pPr>
                  <w:r>
                    <w:rPr>
                      <w:rFonts w:ascii="Cambria" w:eastAsia="Cambria" w:hAnsi="Cambria"/>
                      <w:color w:val="000000"/>
                      <w:sz w:val="18"/>
                    </w:rPr>
                    <w:t>-</w:t>
                  </w:r>
                </w:p>
              </w:tc>
            </w:tr>
            <w:tr w:rsidR="003C3489" w14:paraId="10BEF869"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B9AC7" w14:textId="0A364C24" w:rsidR="003C3489" w:rsidRDefault="00F646C5" w:rsidP="003C3489">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D8E2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40B9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CB4D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32712" w14:textId="42E5D10D"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EE4D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EA790" w14:textId="77777777" w:rsidR="003C3489" w:rsidRDefault="003C3489" w:rsidP="003C3489">
                  <w:pPr>
                    <w:spacing w:after="0" w:line="240" w:lineRule="auto"/>
                    <w:jc w:val="center"/>
                  </w:pPr>
                  <w:r>
                    <w:rPr>
                      <w:rFonts w:ascii="Cambria" w:eastAsia="Cambria" w:hAnsi="Cambria"/>
                      <w:color w:val="000000"/>
                      <w:sz w:val="18"/>
                    </w:rPr>
                    <w:t>-</w:t>
                  </w:r>
                </w:p>
              </w:tc>
            </w:tr>
            <w:tr w:rsidR="003C3489" w14:paraId="146D384E"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C975C" w14:textId="77777777" w:rsidR="003C3489" w:rsidRDefault="003C3489" w:rsidP="003C3489">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7554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F48C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6E449"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0ABFF" w14:textId="43A80E0D"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3298F"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E173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55A1A64"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5B8F7" w14:textId="77777777" w:rsidR="003C3489" w:rsidRDefault="003C3489" w:rsidP="003C3489">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5B12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9DB58"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07EF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35B7E" w14:textId="467DAFB0"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A62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6D9B0" w14:textId="77777777" w:rsidR="003C3489" w:rsidRDefault="003C3489" w:rsidP="003C3489">
                  <w:pPr>
                    <w:spacing w:after="0" w:line="240" w:lineRule="auto"/>
                    <w:jc w:val="center"/>
                  </w:pPr>
                  <w:r>
                    <w:rPr>
                      <w:rFonts w:ascii="Cambria" w:eastAsia="Cambria" w:hAnsi="Cambria"/>
                      <w:color w:val="000000"/>
                      <w:sz w:val="18"/>
                    </w:rPr>
                    <w:t>-</w:t>
                  </w:r>
                </w:p>
              </w:tc>
            </w:tr>
            <w:tr w:rsidR="003C3489" w14:paraId="6B327A62"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345EC" w14:textId="77777777" w:rsidR="003C3489" w:rsidRDefault="003C3489" w:rsidP="003C3489">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E2F2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48CE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ED65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249E1" w14:textId="015CA1F7"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9415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D53BE" w14:textId="77777777" w:rsidR="003C3489" w:rsidRDefault="003C3489" w:rsidP="003C3489">
                  <w:pPr>
                    <w:spacing w:after="0" w:line="240" w:lineRule="auto"/>
                    <w:jc w:val="center"/>
                  </w:pPr>
                  <w:r>
                    <w:rPr>
                      <w:rFonts w:ascii="Cambria" w:eastAsia="Cambria" w:hAnsi="Cambria"/>
                      <w:color w:val="000000"/>
                      <w:sz w:val="18"/>
                    </w:rPr>
                    <w:t>-</w:t>
                  </w:r>
                </w:p>
              </w:tc>
            </w:tr>
            <w:tr w:rsidR="003C3489" w14:paraId="129CBD16"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E040E" w14:textId="77777777" w:rsidR="003C3489" w:rsidRDefault="003C3489" w:rsidP="003C3489">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E49B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E563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5E0498"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33727" w14:textId="71476287"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7976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91CA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BE7D07B" w14:textId="77777777" w:rsidTr="008A543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EB1FC" w14:textId="77777777" w:rsidR="003C3489" w:rsidRDefault="003C3489" w:rsidP="003C3489">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EE4D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F33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80FB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DEF888" w14:textId="25371BBF" w:rsidR="003C3489" w:rsidRDefault="003C3489" w:rsidP="003C3489">
                  <w:pPr>
                    <w:spacing w:after="0" w:line="240" w:lineRule="auto"/>
                    <w:jc w:val="center"/>
                  </w:pPr>
                  <w:r w:rsidRPr="005B466F">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13D3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64F95" w14:textId="77777777" w:rsidR="003C3489" w:rsidRDefault="003C3489" w:rsidP="003C3489">
                  <w:pPr>
                    <w:spacing w:after="0" w:line="240" w:lineRule="auto"/>
                    <w:jc w:val="center"/>
                  </w:pPr>
                  <w:r>
                    <w:rPr>
                      <w:rFonts w:ascii="Cambria" w:eastAsia="Cambria" w:hAnsi="Cambria"/>
                      <w:color w:val="000000"/>
                      <w:sz w:val="18"/>
                    </w:rPr>
                    <w:t>-</w:t>
                  </w:r>
                </w:p>
              </w:tc>
            </w:tr>
            <w:tr w:rsidR="003C3489" w14:paraId="63E26FE0"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F837" w14:textId="77777777" w:rsidR="003C3489" w:rsidRDefault="003C3489" w:rsidP="003C3489">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047A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973D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DABF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BDB2E" w14:textId="71F6C255"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46CD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175D7" w14:textId="77777777" w:rsidR="003C3489" w:rsidRDefault="003C3489" w:rsidP="003C3489">
                  <w:pPr>
                    <w:spacing w:after="0" w:line="240" w:lineRule="auto"/>
                    <w:jc w:val="center"/>
                  </w:pPr>
                  <w:r>
                    <w:rPr>
                      <w:rFonts w:ascii="Cambria" w:eastAsia="Cambria" w:hAnsi="Cambria"/>
                      <w:color w:val="000000"/>
                      <w:sz w:val="18"/>
                    </w:rPr>
                    <w:t>-</w:t>
                  </w:r>
                </w:p>
              </w:tc>
            </w:tr>
            <w:tr w:rsidR="003C3489" w14:paraId="3BF3FCB1"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ADC1D" w14:textId="77777777" w:rsidR="003C3489" w:rsidRDefault="003C3489" w:rsidP="003C3489">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B020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A8B6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A3F70B" w14:textId="77777777" w:rsidR="003C3489" w:rsidRDefault="003C3489" w:rsidP="003C3489">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9330B" w14:textId="2A1FA195"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802D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2B84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78F8D1A"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1F309" w14:textId="77777777" w:rsidR="003C3489" w:rsidRDefault="003C3489" w:rsidP="003C3489">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566D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971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BCAF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65FA09" w14:textId="3AE3E312"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0DB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9661F" w14:textId="77777777" w:rsidR="003C3489" w:rsidRDefault="003C3489" w:rsidP="003C3489">
                  <w:pPr>
                    <w:spacing w:after="0" w:line="240" w:lineRule="auto"/>
                    <w:jc w:val="center"/>
                  </w:pPr>
                  <w:r>
                    <w:rPr>
                      <w:rFonts w:ascii="Cambria" w:eastAsia="Cambria" w:hAnsi="Cambria"/>
                      <w:color w:val="000000"/>
                      <w:sz w:val="18"/>
                    </w:rPr>
                    <w:t>-</w:t>
                  </w:r>
                </w:p>
              </w:tc>
            </w:tr>
            <w:tr w:rsidR="003C3489" w14:paraId="326A71C7"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4F01F" w14:textId="6D9E0D4B" w:rsidR="003C3489" w:rsidRDefault="00F646C5" w:rsidP="003C3489">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C884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4D1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8BF6E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CAE13" w14:textId="138F7A22"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EEFC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1C689" w14:textId="77777777" w:rsidR="003C3489" w:rsidRDefault="003C3489" w:rsidP="003C3489">
                  <w:pPr>
                    <w:spacing w:after="0" w:line="240" w:lineRule="auto"/>
                    <w:jc w:val="center"/>
                  </w:pPr>
                  <w:r>
                    <w:rPr>
                      <w:rFonts w:ascii="Cambria" w:eastAsia="Cambria" w:hAnsi="Cambria"/>
                      <w:color w:val="000000"/>
                      <w:sz w:val="18"/>
                    </w:rPr>
                    <w:t>-</w:t>
                  </w:r>
                </w:p>
              </w:tc>
            </w:tr>
            <w:tr w:rsidR="003C3489" w14:paraId="17D77645"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BAA72" w14:textId="77777777" w:rsidR="003C3489" w:rsidRDefault="003C3489" w:rsidP="003C3489">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6B85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BF00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30186"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0E3D22" w14:textId="65C5A56F"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C17D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9E4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BBB4FA9"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0F26F" w14:textId="77777777" w:rsidR="003C3489" w:rsidRDefault="003C3489" w:rsidP="003C3489">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5D1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D5A9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8B915"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5121E4" w14:textId="443C20E8"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DD15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4C23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9A00A16"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BC928" w14:textId="77777777" w:rsidR="003C3489" w:rsidRDefault="003C3489" w:rsidP="003C3489">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0D74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081A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AFE5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B6609" w14:textId="62484CB6"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61D5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17E88" w14:textId="77777777" w:rsidR="003C3489" w:rsidRDefault="003C3489" w:rsidP="003C3489">
                  <w:pPr>
                    <w:spacing w:after="0" w:line="240" w:lineRule="auto"/>
                    <w:jc w:val="center"/>
                  </w:pPr>
                  <w:r>
                    <w:rPr>
                      <w:rFonts w:ascii="Cambria" w:eastAsia="Cambria" w:hAnsi="Cambria"/>
                      <w:color w:val="000000"/>
                      <w:sz w:val="18"/>
                    </w:rPr>
                    <w:t>-</w:t>
                  </w:r>
                </w:p>
              </w:tc>
            </w:tr>
            <w:tr w:rsidR="003C3489" w14:paraId="5FD7E418"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FD04C" w14:textId="77777777" w:rsidR="003C3489" w:rsidRDefault="003C3489" w:rsidP="003C3489">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6D97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071D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BD18B"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2A12D" w14:textId="2CC87178"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E39D5"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D44D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3076F43"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658D6" w14:textId="77777777" w:rsidR="003C3489" w:rsidRDefault="003C3489" w:rsidP="003C3489">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B0E1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773A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9B859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618C43" w14:textId="7BC5591D"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EB0F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7F0A2" w14:textId="77777777" w:rsidR="003C3489" w:rsidRDefault="003C3489" w:rsidP="003C3489">
                  <w:pPr>
                    <w:spacing w:after="0" w:line="240" w:lineRule="auto"/>
                    <w:jc w:val="center"/>
                  </w:pPr>
                  <w:r>
                    <w:rPr>
                      <w:rFonts w:ascii="Cambria" w:eastAsia="Cambria" w:hAnsi="Cambria"/>
                      <w:color w:val="000000"/>
                      <w:sz w:val="18"/>
                    </w:rPr>
                    <w:t>-</w:t>
                  </w:r>
                </w:p>
              </w:tc>
            </w:tr>
            <w:tr w:rsidR="003C3489" w14:paraId="4E2D4C11"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43348" w14:textId="77777777" w:rsidR="003C3489" w:rsidRDefault="003C3489" w:rsidP="003C3489">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0381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553D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0DB4B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D9F1D9" w14:textId="4C7B6E68"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FDBD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27271" w14:textId="77777777" w:rsidR="003C3489" w:rsidRDefault="003C3489" w:rsidP="003C3489">
                  <w:pPr>
                    <w:spacing w:after="0" w:line="240" w:lineRule="auto"/>
                    <w:jc w:val="center"/>
                  </w:pPr>
                  <w:r>
                    <w:rPr>
                      <w:rFonts w:ascii="Cambria" w:eastAsia="Cambria" w:hAnsi="Cambria"/>
                      <w:color w:val="000000"/>
                      <w:sz w:val="18"/>
                    </w:rPr>
                    <w:t>-</w:t>
                  </w:r>
                </w:p>
              </w:tc>
            </w:tr>
            <w:tr w:rsidR="003C3489" w14:paraId="029CA1C3"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BFB0C" w14:textId="77777777" w:rsidR="003C3489" w:rsidRDefault="003C3489" w:rsidP="003C3489">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AD12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69E2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4F42D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C352A5" w14:textId="6A6609B3"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6746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AC59" w14:textId="77777777" w:rsidR="003C3489" w:rsidRDefault="003C3489" w:rsidP="003C3489">
                  <w:pPr>
                    <w:spacing w:after="0" w:line="240" w:lineRule="auto"/>
                    <w:jc w:val="center"/>
                  </w:pPr>
                  <w:r>
                    <w:rPr>
                      <w:rFonts w:ascii="Cambria" w:eastAsia="Cambria" w:hAnsi="Cambria"/>
                      <w:color w:val="000000"/>
                      <w:sz w:val="18"/>
                    </w:rPr>
                    <w:t>-</w:t>
                  </w:r>
                </w:p>
              </w:tc>
            </w:tr>
            <w:tr w:rsidR="003C3489" w14:paraId="7CEB3C70"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657A2" w14:textId="77777777" w:rsidR="003C3489" w:rsidRDefault="003C3489" w:rsidP="003C3489">
                  <w:pPr>
                    <w:spacing w:after="0" w:line="240" w:lineRule="auto"/>
                  </w:pPr>
                  <w:proofErr w:type="spellStart"/>
                  <w:r>
                    <w:rPr>
                      <w:rFonts w:ascii="Cambria" w:eastAsia="Cambria" w:hAnsi="Cambria"/>
                      <w:color w:val="000000"/>
                      <w:sz w:val="18"/>
                    </w:rPr>
                    <w:lastRenderedPageBreak/>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CB89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3834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201AA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A5240" w14:textId="7798C17E"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2514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48CD3" w14:textId="77777777" w:rsidR="003C3489" w:rsidRDefault="003C3489" w:rsidP="003C3489">
                  <w:pPr>
                    <w:spacing w:after="0" w:line="240" w:lineRule="auto"/>
                    <w:jc w:val="center"/>
                  </w:pPr>
                  <w:r>
                    <w:rPr>
                      <w:rFonts w:ascii="Cambria" w:eastAsia="Cambria" w:hAnsi="Cambria"/>
                      <w:color w:val="000000"/>
                      <w:sz w:val="18"/>
                    </w:rPr>
                    <w:t>-</w:t>
                  </w:r>
                </w:p>
              </w:tc>
            </w:tr>
            <w:tr w:rsidR="003C3489" w14:paraId="1DBEB297"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80F5" w14:textId="77777777" w:rsidR="003C3489" w:rsidRDefault="003C3489" w:rsidP="003C3489">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222F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4A0D9"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B580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C20E3" w14:textId="59A2DC4B"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68E5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F6C68" w14:textId="77777777" w:rsidR="003C3489" w:rsidRDefault="003C3489" w:rsidP="003C3489">
                  <w:pPr>
                    <w:spacing w:after="0" w:line="240" w:lineRule="auto"/>
                    <w:jc w:val="center"/>
                  </w:pPr>
                  <w:r>
                    <w:rPr>
                      <w:rFonts w:ascii="Cambria" w:eastAsia="Cambria" w:hAnsi="Cambria"/>
                      <w:color w:val="000000"/>
                      <w:sz w:val="18"/>
                    </w:rPr>
                    <w:t>-</w:t>
                  </w:r>
                </w:p>
              </w:tc>
            </w:tr>
            <w:tr w:rsidR="003C3489" w14:paraId="48C9569E"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61868" w14:textId="7BB1D94D" w:rsidR="003C3489" w:rsidRDefault="00F646C5" w:rsidP="003C3489">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3278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0F08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9A1D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1E981" w14:textId="4914C2B0"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C92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C244D" w14:textId="77777777" w:rsidR="003C3489" w:rsidRDefault="003C3489" w:rsidP="003C3489">
                  <w:pPr>
                    <w:spacing w:after="0" w:line="240" w:lineRule="auto"/>
                    <w:jc w:val="center"/>
                  </w:pPr>
                  <w:r>
                    <w:rPr>
                      <w:rFonts w:ascii="Cambria" w:eastAsia="Cambria" w:hAnsi="Cambria"/>
                      <w:color w:val="000000"/>
                      <w:sz w:val="18"/>
                    </w:rPr>
                    <w:t>-</w:t>
                  </w:r>
                </w:p>
              </w:tc>
            </w:tr>
            <w:tr w:rsidR="003C3489" w14:paraId="77CA1C04"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CD186" w14:textId="6B7465F5" w:rsidR="003C3489" w:rsidRDefault="00F646C5" w:rsidP="003C3489">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EF19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848F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B4DECA"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D3ACF3" w14:textId="3DBA0737"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E974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E770E" w14:textId="77777777" w:rsidR="003C3489" w:rsidRDefault="003C3489" w:rsidP="003C3489">
                  <w:pPr>
                    <w:spacing w:after="0" w:line="240" w:lineRule="auto"/>
                    <w:jc w:val="center"/>
                  </w:pPr>
                  <w:r>
                    <w:rPr>
                      <w:rFonts w:ascii="Cambria" w:eastAsia="Cambria" w:hAnsi="Cambria"/>
                      <w:color w:val="000000"/>
                      <w:sz w:val="18"/>
                    </w:rPr>
                    <w:t>-</w:t>
                  </w:r>
                </w:p>
              </w:tc>
            </w:tr>
            <w:tr w:rsidR="003C3489" w14:paraId="148D35E9"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B925" w14:textId="0051C3E9" w:rsidR="003C3489" w:rsidRDefault="00F646C5" w:rsidP="003C3489">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8854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EB20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71060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0C650" w14:textId="19BF4C5F"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48C1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FC59E" w14:textId="77777777" w:rsidR="003C3489" w:rsidRDefault="003C3489" w:rsidP="003C3489">
                  <w:pPr>
                    <w:spacing w:after="0" w:line="240" w:lineRule="auto"/>
                    <w:jc w:val="center"/>
                  </w:pPr>
                  <w:r>
                    <w:rPr>
                      <w:rFonts w:ascii="Cambria" w:eastAsia="Cambria" w:hAnsi="Cambria"/>
                      <w:color w:val="000000"/>
                      <w:sz w:val="18"/>
                    </w:rPr>
                    <w:t>-</w:t>
                  </w:r>
                </w:p>
              </w:tc>
            </w:tr>
            <w:tr w:rsidR="003C3489" w14:paraId="6725D299"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9FA9F" w14:textId="6E795B02" w:rsidR="003C3489" w:rsidRDefault="003C3489" w:rsidP="003C3489">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06A7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16D1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32C99F" w14:textId="77777777" w:rsidR="003C3489" w:rsidRDefault="003C3489" w:rsidP="003C3489">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6DB06D" w14:textId="19991C86"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6335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D7B0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04987A1"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D189E" w14:textId="77777777" w:rsidR="003C3489" w:rsidRDefault="003C3489" w:rsidP="003C3489">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6217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FAC2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D062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D2BF4A" w14:textId="5E00EC80"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17D0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58AC5" w14:textId="77777777" w:rsidR="003C3489" w:rsidRDefault="003C3489" w:rsidP="003C3489">
                  <w:pPr>
                    <w:spacing w:after="0" w:line="240" w:lineRule="auto"/>
                    <w:jc w:val="center"/>
                  </w:pPr>
                  <w:r>
                    <w:rPr>
                      <w:rFonts w:ascii="Cambria" w:eastAsia="Cambria" w:hAnsi="Cambria"/>
                      <w:color w:val="000000"/>
                      <w:sz w:val="18"/>
                    </w:rPr>
                    <w:t>-</w:t>
                  </w:r>
                </w:p>
              </w:tc>
            </w:tr>
            <w:tr w:rsidR="003C3489" w14:paraId="2CBB6820"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4D9B7" w14:textId="77777777" w:rsidR="003C3489" w:rsidRDefault="003C3489" w:rsidP="003C3489">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1447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C037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DA03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48D385" w14:textId="47F06EA1"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7783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BF38F" w14:textId="77777777" w:rsidR="003C3489" w:rsidRDefault="003C3489" w:rsidP="003C3489">
                  <w:pPr>
                    <w:spacing w:after="0" w:line="240" w:lineRule="auto"/>
                    <w:jc w:val="center"/>
                  </w:pPr>
                  <w:r>
                    <w:rPr>
                      <w:rFonts w:ascii="Cambria" w:eastAsia="Cambria" w:hAnsi="Cambria"/>
                      <w:color w:val="000000"/>
                      <w:sz w:val="18"/>
                    </w:rPr>
                    <w:t>-</w:t>
                  </w:r>
                </w:p>
              </w:tc>
            </w:tr>
            <w:tr w:rsidR="003C3489" w14:paraId="2C048583" w14:textId="77777777" w:rsidTr="00EC790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66FCA" w14:textId="77777777" w:rsidR="003C3489" w:rsidRDefault="003C3489" w:rsidP="003C3489">
                  <w:pPr>
                    <w:spacing w:after="0" w:line="240" w:lineRule="auto"/>
                  </w:pPr>
                  <w:proofErr w:type="spellStart"/>
                  <w:r>
                    <w:rPr>
                      <w:rFonts w:ascii="Cambria" w:eastAsia="Cambria" w:hAnsi="Cambria"/>
                      <w:color w:val="000000"/>
                      <w:sz w:val="18"/>
                    </w:rPr>
                    <w:t>flucythrinate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B5B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12CE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F50D3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8A249" w14:textId="06389A51" w:rsidR="003C3489" w:rsidRDefault="003C3489" w:rsidP="003C3489">
                  <w:pPr>
                    <w:spacing w:after="0" w:line="240" w:lineRule="auto"/>
                    <w:jc w:val="center"/>
                  </w:pPr>
                  <w:r w:rsidRPr="00CD423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6CA6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06D78" w14:textId="77777777" w:rsidR="003C3489" w:rsidRDefault="003C3489" w:rsidP="003C3489">
                  <w:pPr>
                    <w:spacing w:after="0" w:line="240" w:lineRule="auto"/>
                    <w:jc w:val="center"/>
                  </w:pPr>
                  <w:r>
                    <w:rPr>
                      <w:rFonts w:ascii="Cambria" w:eastAsia="Cambria" w:hAnsi="Cambria"/>
                      <w:color w:val="000000"/>
                      <w:sz w:val="18"/>
                    </w:rPr>
                    <w:t>-</w:t>
                  </w:r>
                </w:p>
              </w:tc>
            </w:tr>
            <w:tr w:rsidR="003C3489" w14:paraId="7F5D59F6"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2C22A" w14:textId="77777777" w:rsidR="003C3489" w:rsidRDefault="003C3489" w:rsidP="003C3489">
                  <w:pPr>
                    <w:spacing w:after="0" w:line="240" w:lineRule="auto"/>
                  </w:pPr>
                  <w:proofErr w:type="spellStart"/>
                  <w:r>
                    <w:rPr>
                      <w:rFonts w:ascii="Cambria" w:eastAsia="Cambria" w:hAnsi="Cambria"/>
                      <w:color w:val="000000"/>
                      <w:sz w:val="18"/>
                    </w:rPr>
                    <w:t>flumethrin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F9B5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79A3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43DF8"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A34F3" w14:textId="0206776A"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E30A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D89D4" w14:textId="77777777" w:rsidR="003C3489" w:rsidRDefault="003C3489" w:rsidP="003C3489">
                  <w:pPr>
                    <w:spacing w:after="0" w:line="240" w:lineRule="auto"/>
                    <w:jc w:val="center"/>
                  </w:pPr>
                  <w:r>
                    <w:rPr>
                      <w:rFonts w:ascii="Cambria" w:eastAsia="Cambria" w:hAnsi="Cambria"/>
                      <w:color w:val="000000"/>
                      <w:sz w:val="18"/>
                    </w:rPr>
                    <w:t>-</w:t>
                  </w:r>
                </w:p>
              </w:tc>
            </w:tr>
            <w:tr w:rsidR="003C3489" w14:paraId="766D5C4C"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12B4D" w14:textId="77777777" w:rsidR="003C3489" w:rsidRDefault="003C3489" w:rsidP="003C3489">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7096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0ABD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DB891" w14:textId="77777777" w:rsidR="003C3489" w:rsidRDefault="003C3489" w:rsidP="003C3489">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E5B83" w14:textId="562E816A"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952FB"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14F5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1E2EE9A"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AC984" w14:textId="77777777" w:rsidR="003C3489" w:rsidRDefault="003C3489" w:rsidP="003C3489">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1BB2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6683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9E3A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C00C75" w14:textId="773B5C9D"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ACFB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FE9A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79406A6"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8625D" w14:textId="77777777" w:rsidR="003C3489" w:rsidRDefault="003C3489" w:rsidP="003C3489">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24A2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36EC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AD42A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E3A8C8" w14:textId="7600B2F2"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EFAD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AEAF1" w14:textId="77777777" w:rsidR="003C3489" w:rsidRDefault="003C3489" w:rsidP="003C3489">
                  <w:pPr>
                    <w:spacing w:after="0" w:line="240" w:lineRule="auto"/>
                    <w:jc w:val="center"/>
                  </w:pPr>
                  <w:r>
                    <w:rPr>
                      <w:rFonts w:ascii="Cambria" w:eastAsia="Cambria" w:hAnsi="Cambria"/>
                      <w:color w:val="000000"/>
                      <w:sz w:val="18"/>
                    </w:rPr>
                    <w:t>-</w:t>
                  </w:r>
                </w:p>
              </w:tc>
            </w:tr>
            <w:tr w:rsidR="003C3489" w14:paraId="1485DE89"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00C1C" w14:textId="23BF1D2F" w:rsidR="003C3489" w:rsidRDefault="00F646C5" w:rsidP="003C3489">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D670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6AE7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F0DA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B8905" w14:textId="40531145"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47E5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0E00" w14:textId="77777777" w:rsidR="003C3489" w:rsidRDefault="003C3489" w:rsidP="003C3489">
                  <w:pPr>
                    <w:spacing w:after="0" w:line="240" w:lineRule="auto"/>
                    <w:jc w:val="center"/>
                  </w:pPr>
                  <w:r>
                    <w:rPr>
                      <w:rFonts w:ascii="Cambria" w:eastAsia="Cambria" w:hAnsi="Cambria"/>
                      <w:color w:val="000000"/>
                      <w:sz w:val="18"/>
                    </w:rPr>
                    <w:t>-</w:t>
                  </w:r>
                </w:p>
              </w:tc>
            </w:tr>
            <w:tr w:rsidR="003C3489" w14:paraId="5EFD0485"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6DAA6" w14:textId="2DB369FB" w:rsidR="003C3489" w:rsidRDefault="00F646C5" w:rsidP="003C3489">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F0AF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3841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7007C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E8374F" w14:textId="65BE1341"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ECAD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928C0" w14:textId="77777777" w:rsidR="003C3489" w:rsidRDefault="003C3489" w:rsidP="003C3489">
                  <w:pPr>
                    <w:spacing w:after="0" w:line="240" w:lineRule="auto"/>
                    <w:jc w:val="center"/>
                  </w:pPr>
                  <w:r>
                    <w:rPr>
                      <w:rFonts w:ascii="Cambria" w:eastAsia="Cambria" w:hAnsi="Cambria"/>
                      <w:color w:val="000000"/>
                      <w:sz w:val="18"/>
                    </w:rPr>
                    <w:t>-</w:t>
                  </w:r>
                </w:p>
              </w:tc>
            </w:tr>
            <w:tr w:rsidR="003C3489" w14:paraId="4752F901"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35A0E" w14:textId="243F0895" w:rsidR="003C3489" w:rsidRDefault="00F646C5" w:rsidP="003C3489">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2889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F5AA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5A949"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7C2F96" w14:textId="34E9214C"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A4DB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3E5C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98C739A"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782EA" w14:textId="2326FE22" w:rsidR="003C3489" w:rsidRDefault="00F646C5" w:rsidP="003C3489">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625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8A8B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C7AB9"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2CDEAD" w14:textId="53A43C79"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77A0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1169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06DD21F"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B9F21" w14:textId="7DF39520" w:rsidR="003C3489" w:rsidRDefault="00F646C5" w:rsidP="003C3489">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49A1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7594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1940ED"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CA428" w14:textId="41EA4C61"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2672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133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C5E90CE"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2A343" w14:textId="7AD7FDCF" w:rsidR="003C3489" w:rsidRDefault="00F646C5" w:rsidP="003C3489">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E1D6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BC18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B42B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B1996" w14:textId="7627D884"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1555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33615" w14:textId="77777777" w:rsidR="003C3489" w:rsidRDefault="003C3489" w:rsidP="003C3489">
                  <w:pPr>
                    <w:spacing w:after="0" w:line="240" w:lineRule="auto"/>
                    <w:jc w:val="center"/>
                  </w:pPr>
                  <w:r>
                    <w:rPr>
                      <w:rFonts w:ascii="Cambria" w:eastAsia="Cambria" w:hAnsi="Cambria"/>
                      <w:color w:val="000000"/>
                      <w:sz w:val="18"/>
                    </w:rPr>
                    <w:t>-</w:t>
                  </w:r>
                </w:p>
              </w:tc>
            </w:tr>
            <w:tr w:rsidR="003C3489" w14:paraId="0BCD5910"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60C1F" w14:textId="2DE0A67B" w:rsidR="003C3489" w:rsidRDefault="00F646C5" w:rsidP="003C3489">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BE09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31CA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BFF84E"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5B1EA" w14:textId="2CA8420E"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70ED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1F840"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14FE6CB"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E7BEC" w14:textId="52CE137B" w:rsidR="003C3489" w:rsidRDefault="00F646C5" w:rsidP="003C3489">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5070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B0F1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E380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E81C36" w14:textId="2AAB7C73"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F424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43D3"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1CD760"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5DE60" w14:textId="7235347E" w:rsidR="003C3489" w:rsidRDefault="00F646C5" w:rsidP="003C3489">
                  <w:pPr>
                    <w:spacing w:after="0" w:line="240" w:lineRule="auto"/>
                  </w:pPr>
                  <w:r>
                    <w:rPr>
                      <w:rFonts w:ascii="Cambria" w:eastAsia="Cambria" w:hAnsi="Cambria"/>
                      <w:color w:val="000000"/>
                      <w:sz w:val="18"/>
                    </w:rPr>
                    <w:t>metaldehyde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0E08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2FBE7"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6AABB"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C08B4B" w14:textId="0824A152"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CA167"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8A84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F0C74D6" w14:textId="77777777" w:rsidTr="001138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F7C6E" w14:textId="77777777" w:rsidR="003C3489" w:rsidRDefault="003C3489" w:rsidP="003C3489">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559D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514D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5DD76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E171C" w14:textId="36EB194A" w:rsidR="003C3489" w:rsidRDefault="003C3489" w:rsidP="003C3489">
                  <w:pPr>
                    <w:spacing w:after="0" w:line="240" w:lineRule="auto"/>
                    <w:jc w:val="center"/>
                  </w:pPr>
                  <w:r w:rsidRPr="00544079">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974F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857C7" w14:textId="77777777" w:rsidR="003C3489" w:rsidRDefault="003C3489" w:rsidP="003C3489">
                  <w:pPr>
                    <w:spacing w:after="0" w:line="240" w:lineRule="auto"/>
                    <w:jc w:val="center"/>
                  </w:pPr>
                  <w:r>
                    <w:rPr>
                      <w:rFonts w:ascii="Cambria" w:eastAsia="Cambria" w:hAnsi="Cambria"/>
                      <w:color w:val="000000"/>
                      <w:sz w:val="18"/>
                    </w:rPr>
                    <w:t>-</w:t>
                  </w:r>
                </w:p>
              </w:tc>
            </w:tr>
            <w:tr w:rsidR="003C3489" w14:paraId="42056E68"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B2635" w14:textId="77777777" w:rsidR="003C3489" w:rsidRDefault="003C3489" w:rsidP="003C3489">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5B1C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B4D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C68EC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5F0BC7" w14:textId="34FF582D"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3BBB2"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44C71" w14:textId="77777777" w:rsidR="003C3489" w:rsidRDefault="003C3489" w:rsidP="003C3489">
                  <w:pPr>
                    <w:spacing w:after="0" w:line="240" w:lineRule="auto"/>
                    <w:jc w:val="center"/>
                  </w:pPr>
                  <w:r>
                    <w:rPr>
                      <w:rFonts w:ascii="Cambria" w:eastAsia="Cambria" w:hAnsi="Cambria"/>
                      <w:color w:val="000000"/>
                      <w:sz w:val="18"/>
                    </w:rPr>
                    <w:t>-</w:t>
                  </w:r>
                </w:p>
              </w:tc>
            </w:tr>
            <w:tr w:rsidR="003C3489" w14:paraId="45E99824"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96013" w14:textId="77777777" w:rsidR="003C3489" w:rsidRDefault="003C3489" w:rsidP="003C3489">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7A00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21DC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E40B3"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4FD33" w14:textId="230269EE"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2762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A9958" w14:textId="77777777" w:rsidR="003C3489" w:rsidRDefault="003C3489" w:rsidP="003C3489">
                  <w:pPr>
                    <w:spacing w:after="0" w:line="240" w:lineRule="auto"/>
                    <w:jc w:val="center"/>
                  </w:pPr>
                  <w:r>
                    <w:rPr>
                      <w:rFonts w:ascii="Cambria" w:eastAsia="Cambria" w:hAnsi="Cambria"/>
                      <w:color w:val="000000"/>
                      <w:sz w:val="18"/>
                    </w:rPr>
                    <w:t>-</w:t>
                  </w:r>
                </w:p>
              </w:tc>
            </w:tr>
            <w:tr w:rsidR="003C3489" w14:paraId="52A168AD"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E6862" w14:textId="77777777" w:rsidR="003C3489" w:rsidRDefault="003C3489" w:rsidP="003C3489">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7402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42B9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95EDB" w14:textId="77777777" w:rsidR="003C3489" w:rsidRDefault="003C3489" w:rsidP="003C3489">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68BBF7" w14:textId="470DCAEF"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FECB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8F73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922265B"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99150" w14:textId="77777777" w:rsidR="003C3489" w:rsidRDefault="003C3489" w:rsidP="003C3489">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8631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DFF3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457C23"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B80E60" w14:textId="63AF3FCC"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C538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DA6B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1B177FC8"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64368" w14:textId="77777777" w:rsidR="003C3489" w:rsidRDefault="003C3489" w:rsidP="003C3489">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4B82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9CC6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30DD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A5DD92" w14:textId="16B4A6C2"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2114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E2969"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CF72E0"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DDEF0" w14:textId="77777777" w:rsidR="003C3489" w:rsidRDefault="003C3489" w:rsidP="003C3489">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EA1B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F8F9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B3D1E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890434" w14:textId="39A14212"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324F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D1A86" w14:textId="77777777" w:rsidR="003C3489" w:rsidRDefault="003C3489" w:rsidP="003C3489">
                  <w:pPr>
                    <w:spacing w:after="0" w:line="240" w:lineRule="auto"/>
                    <w:jc w:val="center"/>
                  </w:pPr>
                  <w:r>
                    <w:rPr>
                      <w:rFonts w:ascii="Cambria" w:eastAsia="Cambria" w:hAnsi="Cambria"/>
                      <w:color w:val="000000"/>
                      <w:sz w:val="18"/>
                    </w:rPr>
                    <w:t>-</w:t>
                  </w:r>
                </w:p>
              </w:tc>
            </w:tr>
            <w:tr w:rsidR="003C3489" w14:paraId="086889C5" w14:textId="77777777" w:rsidTr="005F77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6E04D" w14:textId="77777777" w:rsidR="003C3489" w:rsidRDefault="003C3489" w:rsidP="003C3489">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7DD9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CA7D2"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CF0571"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10BE74" w14:textId="49B7CAB8" w:rsidR="003C3489" w:rsidRDefault="003C3489" w:rsidP="003C3489">
                  <w:pPr>
                    <w:spacing w:after="0" w:line="240" w:lineRule="auto"/>
                    <w:jc w:val="center"/>
                  </w:pPr>
                  <w:r w:rsidRPr="00B2393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7527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36F7A" w14:textId="77777777" w:rsidR="003C3489" w:rsidRDefault="003C3489" w:rsidP="003C3489">
                  <w:pPr>
                    <w:spacing w:after="0" w:line="240" w:lineRule="auto"/>
                    <w:jc w:val="center"/>
                  </w:pPr>
                  <w:r>
                    <w:rPr>
                      <w:rFonts w:ascii="Cambria" w:eastAsia="Cambria" w:hAnsi="Cambria"/>
                      <w:color w:val="000000"/>
                      <w:sz w:val="18"/>
                    </w:rPr>
                    <w:t>-</w:t>
                  </w:r>
                </w:p>
              </w:tc>
            </w:tr>
            <w:tr w:rsidR="003C3489" w14:paraId="38A2E59D"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F401" w14:textId="77777777" w:rsidR="003C3489" w:rsidRDefault="003C3489" w:rsidP="003C3489">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28F0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4B52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6CEA5"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2673C" w14:textId="69E323CE"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F33B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032A0" w14:textId="77777777" w:rsidR="003C3489" w:rsidRDefault="003C3489" w:rsidP="003C3489">
                  <w:pPr>
                    <w:spacing w:after="0" w:line="240" w:lineRule="auto"/>
                    <w:jc w:val="center"/>
                  </w:pPr>
                  <w:r>
                    <w:rPr>
                      <w:rFonts w:ascii="Cambria" w:eastAsia="Cambria" w:hAnsi="Cambria"/>
                      <w:color w:val="000000"/>
                      <w:sz w:val="18"/>
                    </w:rPr>
                    <w:t>0</w:t>
                  </w:r>
                </w:p>
              </w:tc>
            </w:tr>
            <w:tr w:rsidR="003C3489" w14:paraId="62B1500A"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F886F" w14:textId="77777777" w:rsidR="003C3489" w:rsidRDefault="003C3489" w:rsidP="003C3489">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1E05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8578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C29B8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D46606" w14:textId="6DE6F392"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ADCE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A6DC0" w14:textId="77777777" w:rsidR="003C3489" w:rsidRDefault="003C3489" w:rsidP="003C3489">
                  <w:pPr>
                    <w:spacing w:after="0" w:line="240" w:lineRule="auto"/>
                    <w:jc w:val="center"/>
                  </w:pPr>
                  <w:r>
                    <w:rPr>
                      <w:rFonts w:ascii="Cambria" w:eastAsia="Cambria" w:hAnsi="Cambria"/>
                      <w:color w:val="000000"/>
                      <w:sz w:val="18"/>
                    </w:rPr>
                    <w:t>-</w:t>
                  </w:r>
                </w:p>
              </w:tc>
            </w:tr>
            <w:tr w:rsidR="003C3489" w14:paraId="4652BA1C"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8820C" w14:textId="77777777" w:rsidR="003C3489" w:rsidRDefault="003C3489" w:rsidP="003C3489">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1EE3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C5E0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CF957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A60A84" w14:textId="3A34A31B"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E2F5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AD7B9" w14:textId="77777777" w:rsidR="003C3489" w:rsidRDefault="003C3489" w:rsidP="003C3489">
                  <w:pPr>
                    <w:spacing w:after="0" w:line="240" w:lineRule="auto"/>
                    <w:jc w:val="center"/>
                  </w:pPr>
                  <w:r>
                    <w:rPr>
                      <w:rFonts w:ascii="Cambria" w:eastAsia="Cambria" w:hAnsi="Cambria"/>
                      <w:color w:val="000000"/>
                      <w:sz w:val="18"/>
                    </w:rPr>
                    <w:t>-</w:t>
                  </w:r>
                </w:p>
              </w:tc>
            </w:tr>
            <w:tr w:rsidR="003C3489" w14:paraId="4449653C"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A9F35" w14:textId="77777777" w:rsidR="003C3489" w:rsidRDefault="003C3489" w:rsidP="003C3489">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AA8B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672A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886CA5" w14:textId="77777777" w:rsidR="003C3489" w:rsidRDefault="003C3489" w:rsidP="003C3489">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CCDD4" w14:textId="1D00945A"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140B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97B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7C37102"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D8962" w14:textId="11CC5951" w:rsidR="003C3489" w:rsidRDefault="00F646C5" w:rsidP="003C3489">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3C3489">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C659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24EC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460C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32DA77" w14:textId="78B947C3"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C4F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851B6" w14:textId="77777777" w:rsidR="003C3489" w:rsidRDefault="003C3489" w:rsidP="003C3489">
                  <w:pPr>
                    <w:spacing w:after="0" w:line="240" w:lineRule="auto"/>
                    <w:jc w:val="center"/>
                  </w:pPr>
                  <w:r>
                    <w:rPr>
                      <w:rFonts w:ascii="Cambria" w:eastAsia="Cambria" w:hAnsi="Cambria"/>
                      <w:color w:val="000000"/>
                      <w:sz w:val="18"/>
                    </w:rPr>
                    <w:t>-</w:t>
                  </w:r>
                </w:p>
              </w:tc>
            </w:tr>
            <w:tr w:rsidR="003C3489" w14:paraId="1BC74FEB"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334EB" w14:textId="77777777" w:rsidR="003C3489" w:rsidRDefault="003C3489" w:rsidP="003C3489">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1D10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C88C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772915" w14:textId="77777777" w:rsidR="003C3489" w:rsidRDefault="003C3489" w:rsidP="003C3489">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6FE3B8" w14:textId="46F32C05"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FE290"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3642F"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A455654"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1B2FA" w14:textId="77777777" w:rsidR="003C3489" w:rsidRDefault="003C3489" w:rsidP="003C3489">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BFB0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A566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2320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45C561" w14:textId="04CB98FB"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1F2E0"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7701" w14:textId="77777777" w:rsidR="003C3489" w:rsidRDefault="003C3489" w:rsidP="003C3489">
                  <w:pPr>
                    <w:spacing w:after="0" w:line="240" w:lineRule="auto"/>
                    <w:jc w:val="center"/>
                  </w:pPr>
                  <w:r>
                    <w:rPr>
                      <w:rFonts w:ascii="Cambria" w:eastAsia="Cambria" w:hAnsi="Cambria"/>
                      <w:color w:val="000000"/>
                      <w:sz w:val="18"/>
                    </w:rPr>
                    <w:t>-</w:t>
                  </w:r>
                </w:p>
              </w:tc>
            </w:tr>
            <w:tr w:rsidR="003C3489" w14:paraId="0D097FDE"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D9CD2" w14:textId="6328572E" w:rsidR="003C3489" w:rsidRDefault="00F646C5" w:rsidP="003C3489">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08F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3D6E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E86BE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8167A6" w14:textId="71B5722A"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20B26"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25AFD" w14:textId="77777777" w:rsidR="003C3489" w:rsidRDefault="003C3489" w:rsidP="003C3489">
                  <w:pPr>
                    <w:spacing w:after="0" w:line="240" w:lineRule="auto"/>
                    <w:jc w:val="center"/>
                  </w:pPr>
                  <w:r>
                    <w:rPr>
                      <w:rFonts w:ascii="Cambria" w:eastAsia="Cambria" w:hAnsi="Cambria"/>
                      <w:color w:val="000000"/>
                      <w:sz w:val="18"/>
                    </w:rPr>
                    <w:t>-</w:t>
                  </w:r>
                </w:p>
              </w:tc>
            </w:tr>
            <w:tr w:rsidR="003C3489" w14:paraId="251500E2"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B26F7" w14:textId="6E8B43CF" w:rsidR="003C3489" w:rsidRDefault="00F646C5" w:rsidP="003C3489">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297D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8D3B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F434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4401F" w14:textId="16D81927"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DCD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146C7" w14:textId="77777777" w:rsidR="003C3489" w:rsidRDefault="003C3489" w:rsidP="003C3489">
                  <w:pPr>
                    <w:spacing w:after="0" w:line="240" w:lineRule="auto"/>
                    <w:jc w:val="center"/>
                  </w:pPr>
                  <w:r>
                    <w:rPr>
                      <w:rFonts w:ascii="Cambria" w:eastAsia="Cambria" w:hAnsi="Cambria"/>
                      <w:color w:val="000000"/>
                      <w:sz w:val="18"/>
                    </w:rPr>
                    <w:t>-</w:t>
                  </w:r>
                </w:p>
              </w:tc>
            </w:tr>
            <w:tr w:rsidR="003C3489" w14:paraId="2FE461F1"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FA79B" w14:textId="77777777" w:rsidR="003C3489" w:rsidRDefault="003C3489" w:rsidP="003C3489">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DC66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1B9E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96CF1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40B03" w14:textId="56C95BE4"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7418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2D1D" w14:textId="77777777" w:rsidR="003C3489" w:rsidRDefault="003C3489" w:rsidP="003C3489">
                  <w:pPr>
                    <w:spacing w:after="0" w:line="240" w:lineRule="auto"/>
                    <w:jc w:val="center"/>
                  </w:pPr>
                  <w:r>
                    <w:rPr>
                      <w:rFonts w:ascii="Cambria" w:eastAsia="Cambria" w:hAnsi="Cambria"/>
                      <w:color w:val="000000"/>
                      <w:sz w:val="18"/>
                    </w:rPr>
                    <w:t>-</w:t>
                  </w:r>
                </w:p>
              </w:tc>
            </w:tr>
            <w:tr w:rsidR="003C3489" w14:paraId="44596F7E"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E1B10" w14:textId="77777777" w:rsidR="003C3489" w:rsidRDefault="003C3489" w:rsidP="003C3489">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11DB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DB45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C7D0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4F59E" w14:textId="291FC184"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F8F49"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891AD" w14:textId="77777777" w:rsidR="003C3489" w:rsidRDefault="003C3489" w:rsidP="003C3489">
                  <w:pPr>
                    <w:spacing w:after="0" w:line="240" w:lineRule="auto"/>
                    <w:jc w:val="center"/>
                  </w:pPr>
                  <w:r>
                    <w:rPr>
                      <w:rFonts w:ascii="Cambria" w:eastAsia="Cambria" w:hAnsi="Cambria"/>
                      <w:color w:val="000000"/>
                      <w:sz w:val="18"/>
                    </w:rPr>
                    <w:t>-</w:t>
                  </w:r>
                </w:p>
              </w:tc>
            </w:tr>
            <w:tr w:rsidR="003C3489" w14:paraId="1B1311B7"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6FFDA" w14:textId="77777777" w:rsidR="003C3489" w:rsidRDefault="003C3489" w:rsidP="003C3489">
                  <w:pPr>
                    <w:spacing w:after="0" w:line="240" w:lineRule="auto"/>
                  </w:pPr>
                  <w:r>
                    <w:rPr>
                      <w:rFonts w:ascii="Cambria" w:eastAsia="Cambria" w:hAnsi="Cambria"/>
                      <w:color w:val="000000"/>
                      <w:sz w:val="18"/>
                    </w:rPr>
                    <w:lastRenderedPageBreak/>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2283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C72A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874B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62AC41" w14:textId="06579A71"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72BA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2910B" w14:textId="77777777" w:rsidR="003C3489" w:rsidRDefault="003C3489" w:rsidP="003C3489">
                  <w:pPr>
                    <w:spacing w:after="0" w:line="240" w:lineRule="auto"/>
                    <w:jc w:val="center"/>
                  </w:pPr>
                  <w:r>
                    <w:rPr>
                      <w:rFonts w:ascii="Cambria" w:eastAsia="Cambria" w:hAnsi="Cambria"/>
                      <w:color w:val="000000"/>
                      <w:sz w:val="18"/>
                    </w:rPr>
                    <w:t>-</w:t>
                  </w:r>
                </w:p>
              </w:tc>
            </w:tr>
            <w:tr w:rsidR="003C3489" w14:paraId="3D3C22CE"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B4E3B" w14:textId="77777777" w:rsidR="003C3489" w:rsidRDefault="003C3489" w:rsidP="003C3489">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5027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CE26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577F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E8C2BB" w14:textId="690BC978"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650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6FF48" w14:textId="77777777" w:rsidR="003C3489" w:rsidRDefault="003C3489" w:rsidP="003C3489">
                  <w:pPr>
                    <w:spacing w:after="0" w:line="240" w:lineRule="auto"/>
                    <w:jc w:val="center"/>
                  </w:pPr>
                  <w:r>
                    <w:rPr>
                      <w:rFonts w:ascii="Cambria" w:eastAsia="Cambria" w:hAnsi="Cambria"/>
                      <w:color w:val="000000"/>
                      <w:sz w:val="18"/>
                    </w:rPr>
                    <w:t>-</w:t>
                  </w:r>
                </w:p>
              </w:tc>
            </w:tr>
            <w:tr w:rsidR="003C3489" w14:paraId="653C0284"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14C6" w14:textId="77777777" w:rsidR="003C3489" w:rsidRDefault="003C3489" w:rsidP="003C3489">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9C4E6"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384A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0486A9"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EB745" w14:textId="332C2598"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99C8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76F77" w14:textId="77777777" w:rsidR="003C3489" w:rsidRDefault="003C3489" w:rsidP="003C3489">
                  <w:pPr>
                    <w:spacing w:after="0" w:line="240" w:lineRule="auto"/>
                    <w:jc w:val="center"/>
                  </w:pPr>
                  <w:r>
                    <w:rPr>
                      <w:rFonts w:ascii="Cambria" w:eastAsia="Cambria" w:hAnsi="Cambria"/>
                      <w:color w:val="000000"/>
                      <w:sz w:val="18"/>
                    </w:rPr>
                    <w:t>-</w:t>
                  </w:r>
                </w:p>
              </w:tc>
            </w:tr>
            <w:tr w:rsidR="003C3489" w14:paraId="32F6A488"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97D6F" w14:textId="77777777" w:rsidR="003C3489" w:rsidRDefault="003C3489" w:rsidP="003C3489">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DF25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7372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C499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10A91B" w14:textId="1DF53CC0"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45CE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DF46B" w14:textId="77777777" w:rsidR="003C3489" w:rsidRDefault="003C3489" w:rsidP="003C3489">
                  <w:pPr>
                    <w:spacing w:after="0" w:line="240" w:lineRule="auto"/>
                    <w:jc w:val="center"/>
                  </w:pPr>
                  <w:r>
                    <w:rPr>
                      <w:rFonts w:ascii="Cambria" w:eastAsia="Cambria" w:hAnsi="Cambria"/>
                      <w:color w:val="000000"/>
                      <w:sz w:val="18"/>
                    </w:rPr>
                    <w:t>-</w:t>
                  </w:r>
                </w:p>
              </w:tc>
            </w:tr>
            <w:tr w:rsidR="003C3489" w14:paraId="3C75304B"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2D251" w14:textId="77777777" w:rsidR="003C3489" w:rsidRDefault="003C3489" w:rsidP="003C3489">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B504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2BDD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9A5824"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45842" w14:textId="777BD92C"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ACD7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3BCE" w14:textId="77777777" w:rsidR="003C3489" w:rsidRDefault="003C3489" w:rsidP="003C3489">
                  <w:pPr>
                    <w:spacing w:after="0" w:line="240" w:lineRule="auto"/>
                    <w:jc w:val="center"/>
                  </w:pPr>
                  <w:r>
                    <w:rPr>
                      <w:rFonts w:ascii="Cambria" w:eastAsia="Cambria" w:hAnsi="Cambria"/>
                      <w:color w:val="000000"/>
                      <w:sz w:val="18"/>
                    </w:rPr>
                    <w:t>-</w:t>
                  </w:r>
                </w:p>
              </w:tc>
            </w:tr>
            <w:tr w:rsidR="003C3489" w14:paraId="7D12EAF9"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A7AA5" w14:textId="77777777" w:rsidR="003C3489" w:rsidRDefault="003C3489" w:rsidP="003C3489">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FFE2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5314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510D5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ACA68" w14:textId="7D54BD4A"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3C9E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57FC1" w14:textId="77777777" w:rsidR="003C3489" w:rsidRDefault="003C3489" w:rsidP="003C3489">
                  <w:pPr>
                    <w:spacing w:after="0" w:line="240" w:lineRule="auto"/>
                    <w:jc w:val="center"/>
                  </w:pPr>
                  <w:r>
                    <w:rPr>
                      <w:rFonts w:ascii="Cambria" w:eastAsia="Cambria" w:hAnsi="Cambria"/>
                      <w:color w:val="000000"/>
                      <w:sz w:val="18"/>
                    </w:rPr>
                    <w:t>-</w:t>
                  </w:r>
                </w:p>
              </w:tc>
            </w:tr>
            <w:tr w:rsidR="003C3489" w14:paraId="7DC1D639"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D46D2" w14:textId="77777777" w:rsidR="003C3489" w:rsidRDefault="003C3489" w:rsidP="003C3489">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2C39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5BDB6"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BCAC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E2D92" w14:textId="7E6613AB"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23C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3D512" w14:textId="77777777" w:rsidR="003C3489" w:rsidRDefault="003C3489" w:rsidP="003C3489">
                  <w:pPr>
                    <w:spacing w:after="0" w:line="240" w:lineRule="auto"/>
                    <w:jc w:val="center"/>
                  </w:pPr>
                  <w:r>
                    <w:rPr>
                      <w:rFonts w:ascii="Cambria" w:eastAsia="Cambria" w:hAnsi="Cambria"/>
                      <w:color w:val="000000"/>
                      <w:sz w:val="18"/>
                    </w:rPr>
                    <w:t>-</w:t>
                  </w:r>
                </w:p>
              </w:tc>
            </w:tr>
            <w:tr w:rsidR="003C3489" w14:paraId="7DF7470D"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43BE0" w14:textId="77777777" w:rsidR="003C3489" w:rsidRDefault="003C3489" w:rsidP="003C3489">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9BAE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3B7B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B96C3" w14:textId="77777777" w:rsidR="003C3489" w:rsidRDefault="003C3489" w:rsidP="003C3489">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381EB" w14:textId="78360DB1"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BEE5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41F0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68506013"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DB323" w14:textId="77777777" w:rsidR="003C3489" w:rsidRDefault="003C3489" w:rsidP="003C3489">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E117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0F49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6365EC"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49E342" w14:textId="50B448DA"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00A4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6510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F0C1EFA"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29882" w14:textId="1BC08BEE" w:rsidR="003C3489" w:rsidRDefault="00F646C5" w:rsidP="003C3489">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 xml:space="preserve">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1AAB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FE3B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EF88C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FBF1E" w14:textId="6C6B9408"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3C6E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26010" w14:textId="77777777" w:rsidR="003C3489" w:rsidRDefault="003C3489" w:rsidP="003C3489">
                  <w:pPr>
                    <w:spacing w:after="0" w:line="240" w:lineRule="auto"/>
                    <w:jc w:val="center"/>
                  </w:pPr>
                  <w:r>
                    <w:rPr>
                      <w:rFonts w:ascii="Cambria" w:eastAsia="Cambria" w:hAnsi="Cambria"/>
                      <w:color w:val="000000"/>
                      <w:sz w:val="18"/>
                    </w:rPr>
                    <w:t>-</w:t>
                  </w:r>
                </w:p>
              </w:tc>
            </w:tr>
            <w:tr w:rsidR="003C3489" w14:paraId="54C320C0"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D3C80" w14:textId="77777777" w:rsidR="003C3489" w:rsidRDefault="003C3489" w:rsidP="003C3489">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6F8FA"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A800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AEC4B7"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BD8C9B" w14:textId="023C2DB8"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7CDE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0E94" w14:textId="77777777" w:rsidR="003C3489" w:rsidRDefault="003C3489" w:rsidP="003C3489">
                  <w:pPr>
                    <w:spacing w:after="0" w:line="240" w:lineRule="auto"/>
                    <w:jc w:val="center"/>
                  </w:pPr>
                  <w:r>
                    <w:rPr>
                      <w:rFonts w:ascii="Cambria" w:eastAsia="Cambria" w:hAnsi="Cambria"/>
                      <w:color w:val="000000"/>
                      <w:sz w:val="18"/>
                    </w:rPr>
                    <w:t>-</w:t>
                  </w:r>
                </w:p>
              </w:tc>
            </w:tr>
            <w:tr w:rsidR="003C3489" w14:paraId="6CDEBE48"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C4F8C" w14:textId="77777777" w:rsidR="003C3489" w:rsidRDefault="003C3489" w:rsidP="003C3489">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499F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4102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C2CB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DD2B91" w14:textId="3690C7B4"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D62D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6CEF7" w14:textId="77777777" w:rsidR="003C3489" w:rsidRDefault="003C3489" w:rsidP="003C3489">
                  <w:pPr>
                    <w:spacing w:after="0" w:line="240" w:lineRule="auto"/>
                    <w:jc w:val="center"/>
                  </w:pPr>
                  <w:r>
                    <w:rPr>
                      <w:rFonts w:ascii="Cambria" w:eastAsia="Cambria" w:hAnsi="Cambria"/>
                      <w:color w:val="000000"/>
                      <w:sz w:val="18"/>
                    </w:rPr>
                    <w:t>-</w:t>
                  </w:r>
                </w:p>
              </w:tc>
            </w:tr>
            <w:tr w:rsidR="003C3489" w14:paraId="4B46C557"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6C75E" w14:textId="77777777" w:rsidR="003C3489" w:rsidRDefault="003C3489" w:rsidP="003C3489">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B3AB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74E1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BFEF5" w14:textId="77777777" w:rsidR="003C3489" w:rsidRDefault="003C3489" w:rsidP="003C3489">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50C9BB" w14:textId="13A20430"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7F32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838C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DE9B68A"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D8A65" w14:textId="77777777" w:rsidR="003C3489" w:rsidRDefault="003C3489" w:rsidP="003C3489">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3453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2566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A3D1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726ED" w14:textId="6B4AB992"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D1E14"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79FC9" w14:textId="77777777" w:rsidR="003C3489" w:rsidRDefault="003C3489" w:rsidP="003C3489">
                  <w:pPr>
                    <w:spacing w:after="0" w:line="240" w:lineRule="auto"/>
                    <w:jc w:val="center"/>
                  </w:pPr>
                  <w:r>
                    <w:rPr>
                      <w:rFonts w:ascii="Cambria" w:eastAsia="Cambria" w:hAnsi="Cambria"/>
                      <w:color w:val="000000"/>
                      <w:sz w:val="18"/>
                    </w:rPr>
                    <w:t>-</w:t>
                  </w:r>
                </w:p>
              </w:tc>
            </w:tr>
            <w:tr w:rsidR="003C3489" w14:paraId="5CE4A581"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CA1C7" w14:textId="77777777" w:rsidR="003C3489" w:rsidRDefault="003C3489" w:rsidP="003C3489">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71A5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B888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A0762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2C131" w14:textId="1076FC28"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A3FA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8D51E" w14:textId="77777777" w:rsidR="003C3489" w:rsidRDefault="003C3489" w:rsidP="003C3489">
                  <w:pPr>
                    <w:spacing w:after="0" w:line="240" w:lineRule="auto"/>
                    <w:jc w:val="center"/>
                  </w:pPr>
                  <w:r>
                    <w:rPr>
                      <w:rFonts w:ascii="Cambria" w:eastAsia="Cambria" w:hAnsi="Cambria"/>
                      <w:color w:val="000000"/>
                      <w:sz w:val="18"/>
                    </w:rPr>
                    <w:t>-</w:t>
                  </w:r>
                </w:p>
              </w:tc>
            </w:tr>
            <w:tr w:rsidR="003C3489" w14:paraId="1A55AEE0"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E3C40" w14:textId="77777777" w:rsidR="003C3489" w:rsidRDefault="003C3489" w:rsidP="003C3489">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A3CCB"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AED8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7D75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1E243D" w14:textId="028A6F95"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111F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C5BAD" w14:textId="77777777" w:rsidR="003C3489" w:rsidRDefault="003C3489" w:rsidP="003C3489">
                  <w:pPr>
                    <w:spacing w:after="0" w:line="240" w:lineRule="auto"/>
                    <w:jc w:val="center"/>
                  </w:pPr>
                  <w:r>
                    <w:rPr>
                      <w:rFonts w:ascii="Cambria" w:eastAsia="Cambria" w:hAnsi="Cambria"/>
                      <w:color w:val="000000"/>
                      <w:sz w:val="18"/>
                    </w:rPr>
                    <w:t>-</w:t>
                  </w:r>
                </w:p>
              </w:tc>
            </w:tr>
            <w:tr w:rsidR="003C3489" w14:paraId="3889ACD6"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29599" w14:textId="77777777" w:rsidR="003C3489" w:rsidRDefault="003C3489" w:rsidP="003C3489">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200B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19F02" w14:textId="77777777" w:rsidR="003C3489" w:rsidRDefault="003C3489" w:rsidP="003C3489">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DCA3F"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4A768" w14:textId="2BC8724A"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7166D"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41EA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4C898C6" w14:textId="77777777" w:rsidTr="00152AC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86D5B" w14:textId="77777777" w:rsidR="003C3489" w:rsidRDefault="003C3489" w:rsidP="003C3489">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7E6D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FBB72" w14:textId="77777777" w:rsidR="003C3489" w:rsidRDefault="003C3489" w:rsidP="003C3489">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76C921"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0EB0C1" w14:textId="67E16117" w:rsidR="003C3489" w:rsidRDefault="003C3489" w:rsidP="003C3489">
                  <w:pPr>
                    <w:spacing w:after="0" w:line="240" w:lineRule="auto"/>
                    <w:jc w:val="center"/>
                  </w:pPr>
                  <w:r w:rsidRPr="00116D9B">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FDE09"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5FE46"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71F08F3"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9B980" w14:textId="77777777" w:rsidR="003C3489" w:rsidRDefault="003C3489" w:rsidP="003C3489">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E279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269C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0FCE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28B80" w14:textId="7FD398E4"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E6AB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0D7AE" w14:textId="77777777" w:rsidR="003C3489" w:rsidRDefault="003C3489" w:rsidP="003C3489">
                  <w:pPr>
                    <w:spacing w:after="0" w:line="240" w:lineRule="auto"/>
                    <w:jc w:val="center"/>
                  </w:pPr>
                  <w:r>
                    <w:rPr>
                      <w:rFonts w:ascii="Cambria" w:eastAsia="Cambria" w:hAnsi="Cambria"/>
                      <w:color w:val="000000"/>
                      <w:sz w:val="18"/>
                    </w:rPr>
                    <w:t>-</w:t>
                  </w:r>
                </w:p>
              </w:tc>
            </w:tr>
            <w:tr w:rsidR="003C3489" w14:paraId="03A594D3"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72AD7" w14:textId="77777777" w:rsidR="003C3489" w:rsidRDefault="003C3489" w:rsidP="003C3489">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6EC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D4E5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4149D"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E781CE" w14:textId="77298472"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BB39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4CC11" w14:textId="77777777" w:rsidR="003C3489" w:rsidRDefault="003C3489" w:rsidP="003C3489">
                  <w:pPr>
                    <w:spacing w:after="0" w:line="240" w:lineRule="auto"/>
                    <w:jc w:val="center"/>
                  </w:pPr>
                  <w:r>
                    <w:rPr>
                      <w:rFonts w:ascii="Cambria" w:eastAsia="Cambria" w:hAnsi="Cambria"/>
                      <w:color w:val="000000"/>
                      <w:sz w:val="18"/>
                    </w:rPr>
                    <w:t>-</w:t>
                  </w:r>
                </w:p>
              </w:tc>
            </w:tr>
            <w:tr w:rsidR="003C3489" w14:paraId="64307E7A"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B24AB" w14:textId="4F7F334F" w:rsidR="003C3489" w:rsidRDefault="00F646C5" w:rsidP="003C3489">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A6893"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A889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F65095"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E5486" w14:textId="1B3A66CF"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D5DD7"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5CDAE" w14:textId="77777777" w:rsidR="003C3489" w:rsidRDefault="003C3489" w:rsidP="003C3489">
                  <w:pPr>
                    <w:spacing w:after="0" w:line="240" w:lineRule="auto"/>
                    <w:jc w:val="center"/>
                  </w:pPr>
                  <w:r>
                    <w:rPr>
                      <w:rFonts w:ascii="Cambria" w:eastAsia="Cambria" w:hAnsi="Cambria"/>
                      <w:color w:val="000000"/>
                      <w:sz w:val="18"/>
                    </w:rPr>
                    <w:t>-</w:t>
                  </w:r>
                </w:p>
              </w:tc>
            </w:tr>
            <w:tr w:rsidR="003C3489" w14:paraId="2C0FDA06"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0E84F" w14:textId="77777777" w:rsidR="003C3489" w:rsidRDefault="003C3489" w:rsidP="003C3489">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CFE5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4EDD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56CCE"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CC0610" w14:textId="0F444F3D"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14484"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E5858"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FB56EC6"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BD88A" w14:textId="77777777" w:rsidR="003C3489" w:rsidRDefault="003C3489" w:rsidP="003C3489">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F277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9A12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7187F"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A3B21A" w14:textId="0D5AB0B9"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473D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D34F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2EA075CC"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77E9E" w14:textId="77777777" w:rsidR="003C3489" w:rsidRDefault="003C3489" w:rsidP="003C3489">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1415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3E36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7763A"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9F756D" w14:textId="3C3B7221"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88EDE"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DC44B"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D084CD6"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3D306" w14:textId="77777777" w:rsidR="003C3489" w:rsidRDefault="003C3489" w:rsidP="003C3489">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364B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AE08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934E30"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2B706A" w14:textId="51878D15"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4586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0C667"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C726AE1"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88B68" w14:textId="77777777" w:rsidR="003C3489" w:rsidRDefault="003C3489" w:rsidP="003C3489">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8CA34"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21A4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775ADA"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E55276" w14:textId="1A57995F"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936AF"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3ABCA" w14:textId="77777777" w:rsidR="003C3489" w:rsidRDefault="003C3489" w:rsidP="003C3489">
                  <w:pPr>
                    <w:spacing w:after="0" w:line="240" w:lineRule="auto"/>
                    <w:jc w:val="center"/>
                  </w:pPr>
                  <w:r>
                    <w:rPr>
                      <w:rFonts w:ascii="Cambria" w:eastAsia="Cambria" w:hAnsi="Cambria"/>
                      <w:color w:val="000000"/>
                      <w:sz w:val="18"/>
                    </w:rPr>
                    <w:t>0</w:t>
                  </w:r>
                </w:p>
              </w:tc>
            </w:tr>
            <w:tr w:rsidR="003C3489" w14:paraId="628BAAC6"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B1561" w14:textId="77777777" w:rsidR="003C3489" w:rsidRDefault="003C3489" w:rsidP="003C3489">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FE35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11D74"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3C25C"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440763" w14:textId="75CCE898"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C0AC6"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63569" w14:textId="77777777" w:rsidR="003C3489" w:rsidRDefault="003C3489" w:rsidP="003C3489">
                  <w:pPr>
                    <w:spacing w:after="0" w:line="240" w:lineRule="auto"/>
                    <w:jc w:val="center"/>
                  </w:pPr>
                  <w:r>
                    <w:rPr>
                      <w:rFonts w:ascii="Cambria" w:eastAsia="Cambria" w:hAnsi="Cambria"/>
                      <w:color w:val="000000"/>
                      <w:sz w:val="18"/>
                    </w:rPr>
                    <w:t>0</w:t>
                  </w:r>
                </w:p>
              </w:tc>
            </w:tr>
            <w:tr w:rsidR="003C3489" w14:paraId="00E3FC32"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35F86" w14:textId="77777777" w:rsidR="003C3489" w:rsidRDefault="003C3489" w:rsidP="003C3489">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4593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076E3"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DDABA"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4CD981" w14:textId="24E46791"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0EBB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00B72"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5B0134F"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EAD4E" w14:textId="77777777" w:rsidR="003C3489" w:rsidRDefault="003C3489" w:rsidP="003C3489">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B6A7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F65F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68FD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8006C" w14:textId="08366612"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4EB41"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1E30C"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D17FF7" w14:textId="77777777" w:rsidTr="004F5DF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19046" w14:textId="77777777" w:rsidR="003C3489" w:rsidRDefault="003C3489" w:rsidP="003C3489">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8875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D4AD6" w14:textId="77777777" w:rsidR="003C3489" w:rsidRDefault="003C3489" w:rsidP="003C3489">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C9DA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7F192" w14:textId="6DD37A60" w:rsidR="003C3489" w:rsidRDefault="003C3489" w:rsidP="003C3489">
                  <w:pPr>
                    <w:spacing w:after="0" w:line="240" w:lineRule="auto"/>
                    <w:jc w:val="center"/>
                  </w:pPr>
                  <w:r w:rsidRPr="00DC3451">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B3DF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5E57A" w14:textId="77777777" w:rsidR="003C3489" w:rsidRDefault="003C3489" w:rsidP="003C3489">
                  <w:pPr>
                    <w:spacing w:after="0" w:line="240" w:lineRule="auto"/>
                    <w:jc w:val="center"/>
                  </w:pPr>
                  <w:r>
                    <w:rPr>
                      <w:rFonts w:ascii="Cambria" w:eastAsia="Cambria" w:hAnsi="Cambria"/>
                      <w:color w:val="000000"/>
                      <w:sz w:val="18"/>
                    </w:rPr>
                    <w:t>-</w:t>
                  </w:r>
                </w:p>
              </w:tc>
            </w:tr>
            <w:tr w:rsidR="003C3489" w14:paraId="5940E163"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7104E" w14:textId="77777777" w:rsidR="003C3489" w:rsidRDefault="003C3489" w:rsidP="003C3489">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957A1"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3866A"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882E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E37F95" w14:textId="77C69086"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26DE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E99D9" w14:textId="77777777" w:rsidR="003C3489" w:rsidRDefault="003C3489" w:rsidP="003C3489">
                  <w:pPr>
                    <w:spacing w:after="0" w:line="240" w:lineRule="auto"/>
                    <w:jc w:val="center"/>
                  </w:pPr>
                  <w:r>
                    <w:rPr>
                      <w:rFonts w:ascii="Cambria" w:eastAsia="Cambria" w:hAnsi="Cambria"/>
                      <w:color w:val="000000"/>
                      <w:sz w:val="18"/>
                    </w:rPr>
                    <w:t>-</w:t>
                  </w:r>
                </w:p>
              </w:tc>
            </w:tr>
            <w:tr w:rsidR="003C3489" w14:paraId="2FC0FCCD"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37EB7" w14:textId="77777777" w:rsidR="003C3489" w:rsidRDefault="003C3489" w:rsidP="003C3489">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ED9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7EC7D"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982C16"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E01610" w14:textId="70373CE1"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B6E5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56D5B"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254331"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F0C8E" w14:textId="7C04CEB8" w:rsidR="003C3489" w:rsidRDefault="00F646C5" w:rsidP="003C3489">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17362"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4619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1131B"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6DB8F" w14:textId="117920D1"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1D43E"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81975" w14:textId="77777777" w:rsidR="003C3489" w:rsidRDefault="003C3489" w:rsidP="003C3489">
                  <w:pPr>
                    <w:spacing w:after="0" w:line="240" w:lineRule="auto"/>
                    <w:jc w:val="center"/>
                  </w:pPr>
                  <w:r>
                    <w:rPr>
                      <w:rFonts w:ascii="Cambria" w:eastAsia="Cambria" w:hAnsi="Cambria"/>
                      <w:color w:val="000000"/>
                      <w:sz w:val="18"/>
                    </w:rPr>
                    <w:t>-</w:t>
                  </w:r>
                </w:p>
              </w:tc>
            </w:tr>
            <w:tr w:rsidR="003C3489" w14:paraId="2E601612"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F96A8" w14:textId="77777777" w:rsidR="003C3489" w:rsidRDefault="003C3489" w:rsidP="003C3489">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3553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902F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28782" w14:textId="77777777" w:rsidR="003C3489" w:rsidRDefault="003C3489" w:rsidP="003C3489">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5434C" w14:textId="060863D0"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36F8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9B135"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F422E47"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B85E2" w14:textId="77777777" w:rsidR="003C3489" w:rsidRDefault="003C3489" w:rsidP="003C3489">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C04A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BFE97"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2EB54" w14:textId="77777777" w:rsidR="003C3489" w:rsidRDefault="003C3489" w:rsidP="003C3489">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8AE04A" w14:textId="4615E2B4"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B4A80"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6059E" w14:textId="77777777" w:rsidR="003C3489" w:rsidRDefault="003C3489" w:rsidP="003C3489">
                  <w:pPr>
                    <w:spacing w:after="0" w:line="240" w:lineRule="auto"/>
                    <w:jc w:val="center"/>
                  </w:pPr>
                  <w:r>
                    <w:rPr>
                      <w:rFonts w:ascii="Cambria" w:eastAsia="Cambria" w:hAnsi="Cambria"/>
                      <w:color w:val="000000"/>
                      <w:sz w:val="18"/>
                    </w:rPr>
                    <w:t>0</w:t>
                  </w:r>
                </w:p>
              </w:tc>
            </w:tr>
            <w:tr w:rsidR="003C3489" w14:paraId="72C2DFC8"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63642" w14:textId="77777777" w:rsidR="003C3489" w:rsidRDefault="003C3489" w:rsidP="003C3489">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C3AFF"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02B3E"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7C4D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5815DE" w14:textId="2F7D3B62"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BDFDC"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7B836" w14:textId="77777777" w:rsidR="003C3489" w:rsidRDefault="003C3489" w:rsidP="003C3489">
                  <w:pPr>
                    <w:spacing w:after="0" w:line="240" w:lineRule="auto"/>
                    <w:jc w:val="center"/>
                  </w:pPr>
                  <w:r>
                    <w:rPr>
                      <w:rFonts w:ascii="Cambria" w:eastAsia="Cambria" w:hAnsi="Cambria"/>
                      <w:color w:val="000000"/>
                      <w:sz w:val="18"/>
                    </w:rPr>
                    <w:t>-</w:t>
                  </w:r>
                </w:p>
              </w:tc>
            </w:tr>
            <w:tr w:rsidR="003C3489" w14:paraId="0556AEC3"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FF8A3" w14:textId="77777777" w:rsidR="003C3489" w:rsidRDefault="003C3489" w:rsidP="003C3489">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25E2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EF5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C38E2E"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324472" w14:textId="49E7404C"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872B3"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1A17" w14:textId="77777777" w:rsidR="003C3489" w:rsidRDefault="003C3489" w:rsidP="003C3489">
                  <w:pPr>
                    <w:spacing w:after="0" w:line="240" w:lineRule="auto"/>
                    <w:jc w:val="center"/>
                  </w:pPr>
                  <w:r>
                    <w:rPr>
                      <w:rFonts w:ascii="Cambria" w:eastAsia="Cambria" w:hAnsi="Cambria"/>
                      <w:color w:val="000000"/>
                      <w:sz w:val="18"/>
                    </w:rPr>
                    <w:t>-</w:t>
                  </w:r>
                </w:p>
              </w:tc>
            </w:tr>
            <w:tr w:rsidR="003C3489" w14:paraId="0CB3A785"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B307A" w14:textId="77777777" w:rsidR="003C3489" w:rsidRDefault="003C3489" w:rsidP="003C3489">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F96A8"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378CF"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E6582"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8EA91" w14:textId="0BFC7FC4"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B9B4F"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20F59" w14:textId="77777777" w:rsidR="003C3489" w:rsidRDefault="003C3489" w:rsidP="003C3489">
                  <w:pPr>
                    <w:spacing w:after="0" w:line="240" w:lineRule="auto"/>
                    <w:jc w:val="center"/>
                  </w:pPr>
                  <w:r>
                    <w:rPr>
                      <w:rFonts w:ascii="Cambria" w:eastAsia="Cambria" w:hAnsi="Cambria"/>
                      <w:color w:val="000000"/>
                      <w:sz w:val="18"/>
                    </w:rPr>
                    <w:t>-</w:t>
                  </w:r>
                </w:p>
              </w:tc>
            </w:tr>
            <w:tr w:rsidR="003C3489" w14:paraId="10099360"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E5927" w14:textId="77777777" w:rsidR="003C3489" w:rsidRDefault="003C3489" w:rsidP="003C3489">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2415"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7F738"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40505" w14:textId="77777777" w:rsidR="003C3489" w:rsidRDefault="003C3489" w:rsidP="003C3489">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917D51" w14:textId="4A85F83F"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1408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4518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5E213A8E"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774CF" w14:textId="77777777" w:rsidR="003C3489" w:rsidRDefault="003C3489" w:rsidP="003C3489">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061C"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C4300"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3473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0F31B" w14:textId="35E9BB35"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B4DFD"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BD46E" w14:textId="77777777" w:rsidR="003C3489" w:rsidRDefault="003C3489" w:rsidP="003C3489">
                  <w:pPr>
                    <w:spacing w:after="0" w:line="240" w:lineRule="auto"/>
                    <w:jc w:val="center"/>
                  </w:pPr>
                  <w:r>
                    <w:rPr>
                      <w:rFonts w:ascii="Cambria" w:eastAsia="Cambria" w:hAnsi="Cambria"/>
                      <w:color w:val="000000"/>
                      <w:sz w:val="18"/>
                    </w:rPr>
                    <w:t>-</w:t>
                  </w:r>
                </w:p>
              </w:tc>
            </w:tr>
            <w:tr w:rsidR="003C3489" w14:paraId="159AEF1B" w14:textId="77777777" w:rsidTr="008C71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03513" w14:textId="77777777" w:rsidR="003C3489" w:rsidRDefault="003C3489" w:rsidP="003C3489">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0EB6D"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4800C"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14930"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1A7F5" w14:textId="6E6A5260" w:rsidR="003C3489" w:rsidRDefault="003C3489" w:rsidP="003C3489">
                  <w:pPr>
                    <w:spacing w:after="0" w:line="240" w:lineRule="auto"/>
                    <w:jc w:val="center"/>
                  </w:pPr>
                  <w:r w:rsidRPr="000746E8">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51CAB"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9D4F1" w14:textId="77777777" w:rsidR="003C3489" w:rsidRDefault="003C3489" w:rsidP="003C3489">
                  <w:pPr>
                    <w:spacing w:after="0" w:line="240" w:lineRule="auto"/>
                    <w:jc w:val="center"/>
                  </w:pPr>
                  <w:r>
                    <w:rPr>
                      <w:rFonts w:ascii="Cambria" w:eastAsia="Cambria" w:hAnsi="Cambria"/>
                      <w:color w:val="000000"/>
                      <w:sz w:val="18"/>
                    </w:rPr>
                    <w:t>-</w:t>
                  </w:r>
                </w:p>
              </w:tc>
            </w:tr>
            <w:tr w:rsidR="002345A8" w14:paraId="4771ABE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B2D0A79" w14:textId="77777777" w:rsidR="002345A8" w:rsidRDefault="00632BAC">
                  <w:pPr>
                    <w:spacing w:after="0" w:line="240" w:lineRule="auto"/>
                  </w:pPr>
                  <w:r>
                    <w:rPr>
                      <w:noProof/>
                    </w:rPr>
                    <w:drawing>
                      <wp:inline distT="0" distB="0" distL="0" distR="0" wp14:anchorId="1C12C7A7" wp14:editId="1782242B">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9F79B40" w14:textId="77777777" w:rsidR="002345A8" w:rsidRDefault="00632BAC">
                  <w:pPr>
                    <w:spacing w:after="0" w:line="240" w:lineRule="auto"/>
                  </w:pPr>
                  <w:r>
                    <w:rPr>
                      <w:noProof/>
                    </w:rPr>
                    <w:drawing>
                      <wp:inline distT="0" distB="0" distL="0" distR="0" wp14:anchorId="76B23892" wp14:editId="2E3126A9">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B0BB12E" w14:textId="77777777" w:rsidR="002345A8" w:rsidRDefault="00632BAC">
                  <w:pPr>
                    <w:spacing w:after="0" w:line="240" w:lineRule="auto"/>
                  </w:pPr>
                  <w:r>
                    <w:rPr>
                      <w:noProof/>
                    </w:rPr>
                    <w:drawing>
                      <wp:inline distT="0" distB="0" distL="0" distR="0" wp14:anchorId="2EA4F158" wp14:editId="08CB8F8B">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A98FDC3" w14:textId="77777777" w:rsidR="002345A8" w:rsidRDefault="00632BAC">
                  <w:pPr>
                    <w:spacing w:after="0" w:line="240" w:lineRule="auto"/>
                  </w:pPr>
                  <w:r>
                    <w:rPr>
                      <w:noProof/>
                    </w:rPr>
                    <w:drawing>
                      <wp:inline distT="0" distB="0" distL="0" distR="0" wp14:anchorId="044E816B" wp14:editId="52C7A902">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A4C09B0" w14:textId="77777777" w:rsidR="002345A8" w:rsidRDefault="00632BAC">
                  <w:pPr>
                    <w:spacing w:after="0" w:line="240" w:lineRule="auto"/>
                  </w:pPr>
                  <w:r>
                    <w:rPr>
                      <w:noProof/>
                    </w:rPr>
                    <w:drawing>
                      <wp:inline distT="0" distB="0" distL="0" distR="0" wp14:anchorId="50AB81F9" wp14:editId="5EA61BE6">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21C9BB4" w14:textId="77777777" w:rsidR="002345A8" w:rsidRDefault="00632BAC">
                  <w:pPr>
                    <w:spacing w:after="0" w:line="240" w:lineRule="auto"/>
                  </w:pPr>
                  <w:r>
                    <w:rPr>
                      <w:noProof/>
                    </w:rPr>
                    <w:drawing>
                      <wp:inline distT="0" distB="0" distL="0" distR="0" wp14:anchorId="25893CB8" wp14:editId="1CEB237B">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E8DF80C" w14:textId="77777777" w:rsidR="002345A8" w:rsidRDefault="00632BAC">
                  <w:pPr>
                    <w:spacing w:after="0" w:line="240" w:lineRule="auto"/>
                  </w:pPr>
                  <w:r>
                    <w:rPr>
                      <w:noProof/>
                    </w:rPr>
                    <w:drawing>
                      <wp:inline distT="0" distB="0" distL="0" distR="0" wp14:anchorId="03BCE7D9" wp14:editId="01173239">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707D3B84"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6EDD32C1" w14:textId="77777777" w:rsidR="002345A8" w:rsidRDefault="00632BAC">
                  <w:pPr>
                    <w:spacing w:after="0" w:line="240" w:lineRule="auto"/>
                  </w:pPr>
                  <w:r>
                    <w:rPr>
                      <w:rFonts w:ascii="Calibri" w:eastAsia="Calibri" w:hAnsi="Calibri"/>
                      <w:b/>
                      <w:color w:val="000000"/>
                      <w:sz w:val="24"/>
                    </w:rPr>
                    <w:lastRenderedPageBreak/>
                    <w:t>Table 6: METALS</w:t>
                  </w:r>
                </w:p>
              </w:tc>
            </w:tr>
            <w:tr w:rsidR="002345A8" w14:paraId="1380EC4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6127F3"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464575"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E36B7A"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9EF638"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58A673"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F65707"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758BCD" w14:textId="77777777" w:rsidR="002345A8" w:rsidRDefault="00632BAC">
                  <w:pPr>
                    <w:spacing w:after="0" w:line="240" w:lineRule="auto"/>
                    <w:jc w:val="center"/>
                  </w:pPr>
                  <w:r>
                    <w:rPr>
                      <w:rFonts w:ascii="Cambria" w:eastAsia="Cambria" w:hAnsi="Cambria"/>
                      <w:b/>
                      <w:color w:val="000000"/>
                      <w:sz w:val="18"/>
                    </w:rPr>
                    <w:t>&gt;MRL</w:t>
                  </w:r>
                </w:p>
              </w:tc>
            </w:tr>
            <w:tr w:rsidR="002345A8" w14:paraId="4DD12F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5FB9F" w14:textId="77777777" w:rsidR="002345A8" w:rsidRDefault="00632BAC">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2DEB3" w14:textId="77777777" w:rsidR="002345A8" w:rsidRDefault="00632BA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64DFF" w14:textId="77777777" w:rsidR="002345A8" w:rsidRDefault="00632BAC">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4B08BB" w14:textId="77777777" w:rsidR="002345A8" w:rsidRDefault="00632BAC">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AA04A" w14:textId="1207B9A5" w:rsidR="002345A8" w:rsidRDefault="00632BAC">
                  <w:pPr>
                    <w:spacing w:after="0" w:line="240" w:lineRule="auto"/>
                    <w:jc w:val="center"/>
                  </w:pPr>
                  <w:r w:rsidRPr="003539F5">
                    <w:rPr>
                      <w:rFonts w:ascii="Cambria" w:eastAsia="Cambria" w:hAnsi="Cambria"/>
                      <w:color w:val="000000"/>
                      <w:sz w:val="18"/>
                    </w:rPr>
                    <w:t>11</w:t>
                  </w:r>
                  <w:r w:rsidR="003539F5" w:rsidRPr="003539F5">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3ECC3" w14:textId="77777777" w:rsidR="002345A8" w:rsidRDefault="00632BA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EAFF5" w14:textId="77777777" w:rsidR="002345A8" w:rsidRDefault="00632BAC">
                  <w:pPr>
                    <w:spacing w:after="0" w:line="240" w:lineRule="auto"/>
                    <w:jc w:val="center"/>
                  </w:pPr>
                  <w:r>
                    <w:rPr>
                      <w:rFonts w:ascii="Cambria" w:eastAsia="Cambria" w:hAnsi="Cambria"/>
                      <w:color w:val="000000"/>
                      <w:sz w:val="18"/>
                    </w:rPr>
                    <w:t>0</w:t>
                  </w:r>
                </w:p>
              </w:tc>
            </w:tr>
            <w:tr w:rsidR="00614F12" w14:paraId="5CBA3AEF" w14:textId="77777777" w:rsidTr="00951DA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7B251" w14:textId="77777777" w:rsidR="00614F12" w:rsidRDefault="00614F12" w:rsidP="00614F12">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0C1DE" w14:textId="77777777" w:rsidR="00614F12" w:rsidRDefault="00614F12" w:rsidP="00614F1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A1F9C" w14:textId="77777777" w:rsidR="00614F12" w:rsidRDefault="00614F12" w:rsidP="00614F1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BAC32" w14:textId="77777777" w:rsidR="00614F12" w:rsidRDefault="00614F12" w:rsidP="00614F12">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F9ABD8" w14:textId="05D3BC4C" w:rsidR="00614F12" w:rsidRDefault="00614F12" w:rsidP="00614F12">
                  <w:pPr>
                    <w:spacing w:after="0" w:line="240" w:lineRule="auto"/>
                    <w:jc w:val="center"/>
                  </w:pPr>
                  <w:r w:rsidRPr="00052747">
                    <w:rPr>
                      <w:rFonts w:ascii="Cambria" w:eastAsia="Cambria" w:hAnsi="Cambria"/>
                      <w:color w:val="000000"/>
                      <w:sz w:val="18"/>
                    </w:rPr>
                    <w:t>111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2415A" w14:textId="77777777" w:rsidR="00614F12" w:rsidRDefault="00614F12" w:rsidP="00614F1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20943" w14:textId="77777777" w:rsidR="00614F12" w:rsidRDefault="00614F12" w:rsidP="00614F12">
                  <w:pPr>
                    <w:spacing w:after="0" w:line="240" w:lineRule="auto"/>
                    <w:jc w:val="center"/>
                  </w:pPr>
                  <w:r>
                    <w:rPr>
                      <w:rFonts w:ascii="Cambria" w:eastAsia="Cambria" w:hAnsi="Cambria"/>
                      <w:color w:val="000000"/>
                      <w:sz w:val="18"/>
                    </w:rPr>
                    <w:t>0</w:t>
                  </w:r>
                </w:p>
              </w:tc>
            </w:tr>
            <w:tr w:rsidR="00614F12" w14:paraId="53A8BE41" w14:textId="77777777" w:rsidTr="00951DA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3DCBB" w14:textId="77777777" w:rsidR="00614F12" w:rsidRDefault="00614F12" w:rsidP="00614F12">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7E014" w14:textId="77777777" w:rsidR="00614F12" w:rsidRDefault="00614F12" w:rsidP="00614F1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C39B4" w14:textId="77777777" w:rsidR="00614F12" w:rsidRDefault="00614F12" w:rsidP="00614F1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E9172" w14:textId="77777777" w:rsidR="00614F12" w:rsidRDefault="00614F12" w:rsidP="00614F12">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EA132" w14:textId="2F7032BA" w:rsidR="00614F12" w:rsidRDefault="00614F12" w:rsidP="00614F12">
                  <w:pPr>
                    <w:spacing w:after="0" w:line="240" w:lineRule="auto"/>
                    <w:jc w:val="center"/>
                  </w:pPr>
                  <w:r w:rsidRPr="00052747">
                    <w:rPr>
                      <w:rFonts w:ascii="Cambria" w:eastAsia="Cambria" w:hAnsi="Cambria"/>
                      <w:color w:val="000000"/>
                      <w:sz w:val="18"/>
                    </w:rPr>
                    <w:t>111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AF2C1" w14:textId="77777777" w:rsidR="00614F12" w:rsidRDefault="00614F12" w:rsidP="00614F1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F85B1" w14:textId="77777777" w:rsidR="00614F12" w:rsidRDefault="00614F12" w:rsidP="00614F12">
                  <w:pPr>
                    <w:spacing w:after="0" w:line="240" w:lineRule="auto"/>
                    <w:jc w:val="center"/>
                  </w:pPr>
                  <w:r>
                    <w:rPr>
                      <w:rFonts w:ascii="Cambria" w:eastAsia="Cambria" w:hAnsi="Cambria"/>
                      <w:color w:val="000000"/>
                      <w:sz w:val="18"/>
                    </w:rPr>
                    <w:t>0</w:t>
                  </w:r>
                </w:p>
              </w:tc>
            </w:tr>
            <w:tr w:rsidR="00614F12" w14:paraId="55FBFBEB" w14:textId="77777777" w:rsidTr="00951DA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79896" w14:textId="77777777" w:rsidR="00614F12" w:rsidRDefault="00614F12" w:rsidP="00614F12">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56538" w14:textId="77777777" w:rsidR="00614F12" w:rsidRDefault="00614F12" w:rsidP="00614F1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8EE10" w14:textId="77777777" w:rsidR="00614F12" w:rsidRDefault="00614F12" w:rsidP="00614F1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6191AF" w14:textId="77777777" w:rsidR="00614F12" w:rsidRDefault="00614F12" w:rsidP="00614F1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1ED76B" w14:textId="62CA0E12" w:rsidR="00614F12" w:rsidRDefault="00614F12" w:rsidP="00614F12">
                  <w:pPr>
                    <w:spacing w:after="0" w:line="240" w:lineRule="auto"/>
                    <w:jc w:val="center"/>
                  </w:pPr>
                  <w:r w:rsidRPr="00052747">
                    <w:rPr>
                      <w:rFonts w:ascii="Cambria" w:eastAsia="Cambria" w:hAnsi="Cambria"/>
                      <w:color w:val="000000"/>
                      <w:sz w:val="18"/>
                    </w:rPr>
                    <w:t>111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AEC7B" w14:textId="77777777" w:rsidR="00614F12" w:rsidRDefault="00614F12" w:rsidP="00614F12">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EDE88" w14:textId="77777777" w:rsidR="00614F12" w:rsidRDefault="00614F12" w:rsidP="00614F12">
                  <w:pPr>
                    <w:spacing w:after="0" w:line="240" w:lineRule="auto"/>
                    <w:jc w:val="center"/>
                  </w:pPr>
                  <w:r>
                    <w:rPr>
                      <w:rFonts w:ascii="Cambria" w:eastAsia="Cambria" w:hAnsi="Cambria"/>
                      <w:color w:val="000000"/>
                      <w:sz w:val="18"/>
                    </w:rPr>
                    <w:t>0</w:t>
                  </w:r>
                </w:p>
              </w:tc>
            </w:tr>
            <w:tr w:rsidR="00614F12" w14:paraId="2D93F992" w14:textId="77777777" w:rsidTr="00951DA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5198" w14:textId="77777777" w:rsidR="00614F12" w:rsidRDefault="00614F12" w:rsidP="00614F12">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30B48" w14:textId="77777777" w:rsidR="00614F12" w:rsidRDefault="00614F12" w:rsidP="00614F1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4CBE7" w14:textId="77777777" w:rsidR="00614F12" w:rsidRDefault="00614F12" w:rsidP="00614F1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EF5BC6" w14:textId="77777777" w:rsidR="00614F12" w:rsidRDefault="00614F12" w:rsidP="00614F12">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A08256" w14:textId="6EFFA3D6" w:rsidR="00614F12" w:rsidRDefault="00614F12" w:rsidP="00614F12">
                  <w:pPr>
                    <w:spacing w:after="0" w:line="240" w:lineRule="auto"/>
                    <w:jc w:val="center"/>
                  </w:pPr>
                  <w:r w:rsidRPr="00052747">
                    <w:rPr>
                      <w:rFonts w:ascii="Cambria" w:eastAsia="Cambria" w:hAnsi="Cambria"/>
                      <w:color w:val="000000"/>
                      <w:sz w:val="18"/>
                    </w:rPr>
                    <w:t>111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4FB0D" w14:textId="77777777" w:rsidR="00614F12" w:rsidRDefault="00614F12" w:rsidP="00614F1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00B73" w14:textId="77777777" w:rsidR="00614F12" w:rsidRDefault="00614F12" w:rsidP="00614F12">
                  <w:pPr>
                    <w:spacing w:after="0" w:line="240" w:lineRule="auto"/>
                    <w:jc w:val="center"/>
                  </w:pPr>
                  <w:r>
                    <w:rPr>
                      <w:rFonts w:ascii="Cambria" w:eastAsia="Cambria" w:hAnsi="Cambria"/>
                      <w:color w:val="000000"/>
                      <w:sz w:val="18"/>
                    </w:rPr>
                    <w:t>0</w:t>
                  </w:r>
                </w:p>
              </w:tc>
            </w:tr>
            <w:tr w:rsidR="00614F12" w14:paraId="7B7EFED9" w14:textId="77777777" w:rsidTr="00951DA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A11C2" w14:textId="77777777" w:rsidR="00614F12" w:rsidRDefault="00614F12" w:rsidP="00614F12">
                  <w:pPr>
                    <w:spacing w:after="0" w:line="240" w:lineRule="auto"/>
                  </w:pPr>
                  <w:r>
                    <w:rPr>
                      <w:rFonts w:ascii="Cambria" w:eastAsia="Cambria" w:hAnsi="Cambria"/>
                      <w:color w:val="000000"/>
                      <w:sz w:val="18"/>
                    </w:rPr>
                    <w:t>nickel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81066" w14:textId="77777777" w:rsidR="00614F12" w:rsidRDefault="00614F12" w:rsidP="00614F1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9F97D" w14:textId="77777777" w:rsidR="00614F12" w:rsidRDefault="00614F12" w:rsidP="00614F12">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5017C" w14:textId="77777777" w:rsidR="00614F12" w:rsidRDefault="00614F12" w:rsidP="00614F1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C6BA0D" w14:textId="29104A14" w:rsidR="00614F12" w:rsidRDefault="00614F12" w:rsidP="00614F12">
                  <w:pPr>
                    <w:spacing w:after="0" w:line="240" w:lineRule="auto"/>
                    <w:jc w:val="center"/>
                  </w:pPr>
                  <w:r w:rsidRPr="00052747">
                    <w:rPr>
                      <w:rFonts w:ascii="Cambria" w:eastAsia="Cambria" w:hAnsi="Cambria"/>
                      <w:color w:val="000000"/>
                      <w:sz w:val="18"/>
                    </w:rPr>
                    <w:t>111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C73EA" w14:textId="77777777" w:rsidR="00614F12" w:rsidRDefault="00614F12" w:rsidP="00614F1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7C721" w14:textId="77777777" w:rsidR="00614F12" w:rsidRDefault="00614F12" w:rsidP="00614F12">
                  <w:pPr>
                    <w:spacing w:after="0" w:line="240" w:lineRule="auto"/>
                    <w:jc w:val="center"/>
                  </w:pPr>
                  <w:r>
                    <w:rPr>
                      <w:rFonts w:ascii="Cambria" w:eastAsia="Cambria" w:hAnsi="Cambria"/>
                      <w:color w:val="000000"/>
                      <w:sz w:val="18"/>
                    </w:rPr>
                    <w:t>-</w:t>
                  </w:r>
                </w:p>
              </w:tc>
            </w:tr>
            <w:tr w:rsidR="002345A8" w14:paraId="64BB633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302A1B9" w14:textId="77777777" w:rsidR="002345A8" w:rsidRDefault="00632BAC">
                  <w:pPr>
                    <w:spacing w:after="0" w:line="240" w:lineRule="auto"/>
                  </w:pPr>
                  <w:r>
                    <w:rPr>
                      <w:noProof/>
                    </w:rPr>
                    <w:drawing>
                      <wp:inline distT="0" distB="0" distL="0" distR="0" wp14:anchorId="71EE65A2" wp14:editId="61BDE925">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702EDE0" w14:textId="77777777" w:rsidR="002345A8" w:rsidRDefault="00632BAC">
                  <w:pPr>
                    <w:spacing w:after="0" w:line="240" w:lineRule="auto"/>
                  </w:pPr>
                  <w:r>
                    <w:rPr>
                      <w:noProof/>
                    </w:rPr>
                    <w:drawing>
                      <wp:inline distT="0" distB="0" distL="0" distR="0" wp14:anchorId="4DA60808" wp14:editId="758F01B4">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66CA900" w14:textId="77777777" w:rsidR="002345A8" w:rsidRDefault="00632BAC">
                  <w:pPr>
                    <w:spacing w:after="0" w:line="240" w:lineRule="auto"/>
                  </w:pPr>
                  <w:r>
                    <w:rPr>
                      <w:noProof/>
                    </w:rPr>
                    <w:drawing>
                      <wp:inline distT="0" distB="0" distL="0" distR="0" wp14:anchorId="0A415EB0" wp14:editId="08DA4901">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19C6427" w14:textId="77777777" w:rsidR="002345A8" w:rsidRDefault="00632BAC">
                  <w:pPr>
                    <w:spacing w:after="0" w:line="240" w:lineRule="auto"/>
                  </w:pPr>
                  <w:r>
                    <w:rPr>
                      <w:noProof/>
                    </w:rPr>
                    <w:drawing>
                      <wp:inline distT="0" distB="0" distL="0" distR="0" wp14:anchorId="392F4E48" wp14:editId="66DAEC5B">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7BB0F73" w14:textId="77777777" w:rsidR="002345A8" w:rsidRDefault="00632BAC">
                  <w:pPr>
                    <w:spacing w:after="0" w:line="240" w:lineRule="auto"/>
                  </w:pPr>
                  <w:r>
                    <w:rPr>
                      <w:noProof/>
                    </w:rPr>
                    <w:drawing>
                      <wp:inline distT="0" distB="0" distL="0" distR="0" wp14:anchorId="77AA54D8" wp14:editId="5C85D0FD">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E4C7C1A" w14:textId="77777777" w:rsidR="002345A8" w:rsidRDefault="00632BAC">
                  <w:pPr>
                    <w:spacing w:after="0" w:line="240" w:lineRule="auto"/>
                  </w:pPr>
                  <w:r>
                    <w:rPr>
                      <w:noProof/>
                    </w:rPr>
                    <w:drawing>
                      <wp:inline distT="0" distB="0" distL="0" distR="0" wp14:anchorId="14AF50C1" wp14:editId="24B9C399">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41DCAA" w14:textId="77777777" w:rsidR="002345A8" w:rsidRDefault="00632BAC">
                  <w:pPr>
                    <w:spacing w:after="0" w:line="240" w:lineRule="auto"/>
                  </w:pPr>
                  <w:r>
                    <w:rPr>
                      <w:noProof/>
                    </w:rPr>
                    <w:drawing>
                      <wp:inline distT="0" distB="0" distL="0" distR="0" wp14:anchorId="05918300" wp14:editId="3A5B563D">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1D063DB1"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03D904D4" w14:textId="0BEEA0F3" w:rsidR="002345A8" w:rsidRDefault="009541E2">
                  <w:pPr>
                    <w:spacing w:after="0" w:line="240" w:lineRule="auto"/>
                  </w:pPr>
                  <w:r>
                    <w:rPr>
                      <w:rFonts w:ascii="Calibri" w:eastAsia="Calibri" w:hAnsi="Calibri"/>
                      <w:b/>
                      <w:color w:val="000000"/>
                      <w:sz w:val="24"/>
                    </w:rPr>
                    <w:t>*</w:t>
                  </w:r>
                  <w:r w:rsidR="00632BAC">
                    <w:rPr>
                      <w:rFonts w:ascii="Calibri" w:eastAsia="Calibri" w:hAnsi="Calibri"/>
                      <w:b/>
                      <w:color w:val="000000"/>
                      <w:sz w:val="24"/>
                    </w:rPr>
                    <w:t>Table 7: MICROBIOLOGY</w:t>
                  </w:r>
                </w:p>
              </w:tc>
            </w:tr>
            <w:tr w:rsidR="002345A8" w14:paraId="1AE17A9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798027"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360B45"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5B2B43" w14:textId="719E3DD9" w:rsidR="002345A8" w:rsidRDefault="00632BAC">
                  <w:pPr>
                    <w:spacing w:after="0" w:line="240" w:lineRule="auto"/>
                    <w:jc w:val="center"/>
                  </w:pPr>
                  <w:r>
                    <w:rPr>
                      <w:rFonts w:ascii="Cambria" w:eastAsia="Cambria" w:hAnsi="Cambria"/>
                      <w:b/>
                      <w:color w:val="000000"/>
                      <w:sz w:val="18"/>
                    </w:rPr>
                    <w:t xml:space="preserve">LOR </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9770F8" w14:textId="1D7A2305" w:rsidR="002345A8" w:rsidRDefault="00632BAC">
                  <w:pPr>
                    <w:spacing w:after="0" w:line="240" w:lineRule="auto"/>
                    <w:jc w:val="center"/>
                  </w:pPr>
                  <w:r>
                    <w:rPr>
                      <w:rFonts w:ascii="Cambria" w:eastAsia="Cambria" w:hAnsi="Cambria"/>
                      <w:b/>
                      <w:color w:val="000000"/>
                      <w:sz w:val="18"/>
                    </w:rPr>
                    <w:t xml:space="preserve">MRL </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D5CCCF"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1EFE90"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189A3B" w14:textId="77777777" w:rsidR="002345A8" w:rsidRDefault="00632BAC">
                  <w:pPr>
                    <w:spacing w:after="0" w:line="240" w:lineRule="auto"/>
                    <w:jc w:val="center"/>
                  </w:pPr>
                  <w:r>
                    <w:rPr>
                      <w:rFonts w:ascii="Cambria" w:eastAsia="Cambria" w:hAnsi="Cambria"/>
                      <w:b/>
                      <w:color w:val="000000"/>
                      <w:sz w:val="18"/>
                    </w:rPr>
                    <w:t>&gt;MRL</w:t>
                  </w:r>
                </w:p>
              </w:tc>
            </w:tr>
            <w:tr w:rsidR="002345A8" w14:paraId="480017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8AC53" w14:textId="7D6A2366" w:rsidR="002345A8" w:rsidRDefault="00C44D65">
                  <w:pPr>
                    <w:spacing w:after="0" w:line="240" w:lineRule="auto"/>
                  </w:pPr>
                  <w:proofErr w:type="spellStart"/>
                  <w:proofErr w:type="gramStart"/>
                  <w:r>
                    <w:rPr>
                      <w:rFonts w:ascii="Cambria" w:eastAsia="Cambria" w:hAnsi="Cambria"/>
                      <w:color w:val="000000"/>
                      <w:sz w:val="18"/>
                    </w:rPr>
                    <w:t>e</w:t>
                  </w:r>
                  <w:r w:rsidR="00632BAC">
                    <w:rPr>
                      <w:rFonts w:ascii="Cambria" w:eastAsia="Cambria" w:hAnsi="Cambria"/>
                      <w:color w:val="000000"/>
                      <w:sz w:val="18"/>
                    </w:rPr>
                    <w:t>.coli</w:t>
                  </w:r>
                  <w:proofErr w:type="spellEnd"/>
                  <w:proofErr w:type="gram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7D234" w14:textId="77777777" w:rsidR="002345A8" w:rsidRDefault="00632BA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7FDDD" w14:textId="77777777" w:rsidR="002345A8" w:rsidRDefault="00632BAC">
                  <w:pPr>
                    <w:spacing w:after="0" w:line="240" w:lineRule="auto"/>
                    <w:jc w:val="center"/>
                  </w:pPr>
                  <w:r>
                    <w:rPr>
                      <w:rFonts w:ascii="Cambria" w:eastAsia="Cambria" w:hAnsi="Cambria"/>
                      <w:color w:val="000000"/>
                      <w:sz w:val="18"/>
                    </w:rPr>
                    <w:t>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D2F37B" w14:textId="77777777" w:rsidR="002345A8" w:rsidRDefault="00632BA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39A9D" w14:textId="33BE8F68" w:rsidR="002345A8" w:rsidRDefault="00E65758">
                  <w:pPr>
                    <w:spacing w:after="0" w:line="240" w:lineRule="auto"/>
                    <w:jc w:val="center"/>
                  </w:pPr>
                  <w:r>
                    <w:rPr>
                      <w:rFonts w:ascii="Cambria" w:eastAsia="Cambria" w:hAnsi="Cambria"/>
                      <w:color w:val="000000"/>
                      <w:sz w:val="18"/>
                    </w:rPr>
                    <w:t>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F4637" w14:textId="77777777" w:rsidR="002345A8" w:rsidRDefault="00632BA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562E7" w14:textId="77777777" w:rsidR="002345A8" w:rsidRDefault="00632BAC">
                  <w:pPr>
                    <w:spacing w:after="0" w:line="240" w:lineRule="auto"/>
                    <w:jc w:val="center"/>
                  </w:pPr>
                  <w:r>
                    <w:rPr>
                      <w:rFonts w:ascii="Cambria" w:eastAsia="Cambria" w:hAnsi="Cambria"/>
                      <w:color w:val="000000"/>
                      <w:sz w:val="18"/>
                    </w:rPr>
                    <w:t>-</w:t>
                  </w:r>
                </w:p>
              </w:tc>
            </w:tr>
            <w:tr w:rsidR="00E65758" w14:paraId="620126AC" w14:textId="77777777" w:rsidTr="00A011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E7B5" w14:textId="1A0EE254" w:rsidR="00E65758" w:rsidRDefault="00C44D65" w:rsidP="00E65758">
                  <w:pPr>
                    <w:spacing w:after="0" w:line="240" w:lineRule="auto"/>
                  </w:pPr>
                  <w:r>
                    <w:rPr>
                      <w:rFonts w:ascii="Cambria" w:eastAsia="Cambria" w:hAnsi="Cambria"/>
                      <w:color w:val="000000"/>
                      <w:sz w:val="18"/>
                    </w:rPr>
                    <w:t>l</w:t>
                  </w:r>
                  <w:r w:rsidR="00E65758">
                    <w:rPr>
                      <w:rFonts w:ascii="Cambria" w:eastAsia="Cambria" w:hAnsi="Cambria"/>
                      <w:color w:val="000000"/>
                      <w:sz w:val="18"/>
                    </w:rPr>
                    <w:t xml:space="preserve">isteria </w:t>
                  </w:r>
                  <w:proofErr w:type="spellStart"/>
                  <w:r w:rsidR="00E65758">
                    <w:rPr>
                      <w:rFonts w:ascii="Cambria" w:eastAsia="Cambria" w:hAnsi="Cambria"/>
                      <w:color w:val="000000"/>
                      <w:sz w:val="18"/>
                    </w:rPr>
                    <w:t>spp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EA36" w14:textId="77777777" w:rsidR="00E65758" w:rsidRDefault="00E65758" w:rsidP="00E657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60330" w14:textId="77777777" w:rsidR="00E65758" w:rsidRDefault="00E65758" w:rsidP="00E65758">
                  <w:pPr>
                    <w:spacing w:after="0" w:line="240" w:lineRule="auto"/>
                    <w:jc w:val="center"/>
                  </w:pPr>
                  <w:r>
                    <w:rPr>
                      <w:rFonts w:ascii="Cambria" w:eastAsia="Cambria" w:hAnsi="Cambria"/>
                      <w:color w:val="000000"/>
                      <w:sz w:val="18"/>
                    </w:rPr>
                    <w:t>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54605" w14:textId="77777777" w:rsidR="00E65758" w:rsidRDefault="00E65758" w:rsidP="00E657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7BF1C8" w14:textId="3B20EA83" w:rsidR="00E65758" w:rsidRDefault="00E65758" w:rsidP="00E65758">
                  <w:pPr>
                    <w:spacing w:after="0" w:line="240" w:lineRule="auto"/>
                    <w:jc w:val="center"/>
                  </w:pPr>
                  <w:r w:rsidRPr="00824225">
                    <w:rPr>
                      <w:rFonts w:ascii="Cambria" w:eastAsia="Cambria" w:hAnsi="Cambria"/>
                      <w:color w:val="000000"/>
                      <w:sz w:val="18"/>
                    </w:rPr>
                    <w:t>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72F78" w14:textId="77777777" w:rsidR="00E65758" w:rsidRDefault="00E65758" w:rsidP="00E6575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4CFB5" w14:textId="77777777" w:rsidR="00E65758" w:rsidRDefault="00E65758" w:rsidP="00E65758">
                  <w:pPr>
                    <w:spacing w:after="0" w:line="240" w:lineRule="auto"/>
                    <w:jc w:val="center"/>
                  </w:pPr>
                  <w:r>
                    <w:rPr>
                      <w:rFonts w:ascii="Cambria" w:eastAsia="Cambria" w:hAnsi="Cambria"/>
                      <w:color w:val="000000"/>
                      <w:sz w:val="18"/>
                    </w:rPr>
                    <w:t>-</w:t>
                  </w:r>
                </w:p>
              </w:tc>
            </w:tr>
            <w:tr w:rsidR="00E65758" w14:paraId="729525FD" w14:textId="77777777" w:rsidTr="00A011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57F1B" w14:textId="45181511" w:rsidR="00E65758" w:rsidRDefault="00C44D65" w:rsidP="00E65758">
                  <w:pPr>
                    <w:spacing w:after="0" w:line="240" w:lineRule="auto"/>
                  </w:pPr>
                  <w:r>
                    <w:rPr>
                      <w:rFonts w:ascii="Cambria" w:eastAsia="Cambria" w:hAnsi="Cambria"/>
                      <w:color w:val="000000"/>
                      <w:sz w:val="18"/>
                    </w:rPr>
                    <w:t>s</w:t>
                  </w:r>
                  <w:r w:rsidR="00E65758">
                    <w:rPr>
                      <w:rFonts w:ascii="Cambria" w:eastAsia="Cambria" w:hAnsi="Cambria"/>
                      <w:color w:val="000000"/>
                      <w:sz w:val="18"/>
                    </w:rPr>
                    <w:t xml:space="preserve">almonella </w:t>
                  </w:r>
                  <w:proofErr w:type="spellStart"/>
                  <w:r w:rsidR="00E65758">
                    <w:rPr>
                      <w:rFonts w:ascii="Cambria" w:eastAsia="Cambria" w:hAnsi="Cambria"/>
                      <w:color w:val="000000"/>
                      <w:sz w:val="18"/>
                    </w:rPr>
                    <w:t>spp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A1ADB" w14:textId="77777777" w:rsidR="00E65758" w:rsidRDefault="00E65758" w:rsidP="00E657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51A8E" w14:textId="77777777" w:rsidR="00E65758" w:rsidRDefault="00E65758" w:rsidP="00E65758">
                  <w:pPr>
                    <w:spacing w:after="0" w:line="240" w:lineRule="auto"/>
                    <w:jc w:val="center"/>
                  </w:pPr>
                  <w:r>
                    <w:rPr>
                      <w:rFonts w:ascii="Cambria" w:eastAsia="Cambria" w:hAnsi="Cambria"/>
                      <w:color w:val="000000"/>
                      <w:sz w:val="18"/>
                    </w:rPr>
                    <w:t>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9868A4" w14:textId="77777777" w:rsidR="00E65758" w:rsidRDefault="00E65758" w:rsidP="00E657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3381E" w14:textId="170DBEEA" w:rsidR="00E65758" w:rsidRDefault="00E65758" w:rsidP="00E65758">
                  <w:pPr>
                    <w:spacing w:after="0" w:line="240" w:lineRule="auto"/>
                    <w:jc w:val="center"/>
                  </w:pPr>
                  <w:r w:rsidRPr="00824225">
                    <w:rPr>
                      <w:rFonts w:ascii="Cambria" w:eastAsia="Cambria" w:hAnsi="Cambria"/>
                      <w:color w:val="000000"/>
                      <w:sz w:val="18"/>
                    </w:rPr>
                    <w:t>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C96E4" w14:textId="77777777" w:rsidR="00E65758" w:rsidRDefault="00E65758" w:rsidP="00E6575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60F3" w14:textId="77777777" w:rsidR="00E65758" w:rsidRDefault="00E65758" w:rsidP="00E65758">
                  <w:pPr>
                    <w:spacing w:after="0" w:line="240" w:lineRule="auto"/>
                    <w:jc w:val="center"/>
                  </w:pPr>
                  <w:r>
                    <w:rPr>
                      <w:rFonts w:ascii="Cambria" w:eastAsia="Cambria" w:hAnsi="Cambria"/>
                      <w:color w:val="000000"/>
                      <w:sz w:val="18"/>
                    </w:rPr>
                    <w:t>-</w:t>
                  </w:r>
                </w:p>
              </w:tc>
            </w:tr>
            <w:tr w:rsidR="00E65758" w14:paraId="5FC61BF0" w14:textId="77777777" w:rsidTr="00A011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F5857" w14:textId="69DA05A4" w:rsidR="00E65758" w:rsidRDefault="00C44D65" w:rsidP="00E65758">
                  <w:pPr>
                    <w:spacing w:after="0" w:line="240" w:lineRule="auto"/>
                  </w:pPr>
                  <w:r>
                    <w:rPr>
                      <w:rFonts w:ascii="Cambria" w:eastAsia="Cambria" w:hAnsi="Cambria"/>
                      <w:color w:val="000000"/>
                      <w:sz w:val="18"/>
                    </w:rPr>
                    <w:t>s</w:t>
                  </w:r>
                  <w:r w:rsidR="00E65758">
                    <w:rPr>
                      <w:rFonts w:ascii="Cambria" w:eastAsia="Cambria" w:hAnsi="Cambria"/>
                      <w:color w:val="000000"/>
                      <w:sz w:val="18"/>
                    </w:rPr>
                    <w:t>taphylococcus coagulase positive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CDE25" w14:textId="77777777" w:rsidR="00E65758" w:rsidRDefault="00E65758" w:rsidP="00E657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2F16E" w14:textId="77777777" w:rsidR="00E65758" w:rsidRDefault="00E65758" w:rsidP="00E65758">
                  <w:pPr>
                    <w:spacing w:after="0" w:line="240" w:lineRule="auto"/>
                    <w:jc w:val="center"/>
                  </w:pPr>
                  <w:r>
                    <w:rPr>
                      <w:rFonts w:ascii="Cambria" w:eastAsia="Cambria" w:hAnsi="Cambria"/>
                      <w:color w:val="000000"/>
                      <w:sz w:val="18"/>
                    </w:rPr>
                    <w:t>100</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24E773" w14:textId="77777777" w:rsidR="00E65758" w:rsidRDefault="00E65758" w:rsidP="00E657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FDC21" w14:textId="12DE5184" w:rsidR="00E65758" w:rsidRDefault="00E65758" w:rsidP="00E65758">
                  <w:pPr>
                    <w:spacing w:after="0" w:line="240" w:lineRule="auto"/>
                    <w:jc w:val="center"/>
                  </w:pPr>
                  <w:r w:rsidRPr="00824225">
                    <w:rPr>
                      <w:rFonts w:ascii="Cambria" w:eastAsia="Cambria" w:hAnsi="Cambria"/>
                      <w:color w:val="000000"/>
                      <w:sz w:val="18"/>
                    </w:rPr>
                    <w:t>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C9E0E" w14:textId="77777777" w:rsidR="00E65758" w:rsidRDefault="00E65758" w:rsidP="00E6575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83E2D" w14:textId="77777777" w:rsidR="00E65758" w:rsidRDefault="00E65758" w:rsidP="00E65758">
                  <w:pPr>
                    <w:spacing w:after="0" w:line="240" w:lineRule="auto"/>
                    <w:jc w:val="center"/>
                  </w:pPr>
                  <w:r>
                    <w:rPr>
                      <w:rFonts w:ascii="Cambria" w:eastAsia="Cambria" w:hAnsi="Cambria"/>
                      <w:color w:val="000000"/>
                      <w:sz w:val="18"/>
                    </w:rPr>
                    <w:t>-</w:t>
                  </w:r>
                </w:p>
              </w:tc>
            </w:tr>
            <w:tr w:rsidR="00E65758" w14:paraId="46E952AE" w14:textId="77777777" w:rsidTr="00A011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AACFD" w14:textId="57CFE658" w:rsidR="00E65758" w:rsidRDefault="00C44D65" w:rsidP="00E65758">
                  <w:pPr>
                    <w:spacing w:after="0" w:line="240" w:lineRule="auto"/>
                  </w:pPr>
                  <w:r>
                    <w:rPr>
                      <w:rFonts w:ascii="Cambria" w:eastAsia="Cambria" w:hAnsi="Cambria"/>
                      <w:color w:val="000000"/>
                      <w:sz w:val="18"/>
                    </w:rPr>
                    <w:t>t</w:t>
                  </w:r>
                  <w:r w:rsidR="00E65758">
                    <w:rPr>
                      <w:rFonts w:ascii="Cambria" w:eastAsia="Cambria" w:hAnsi="Cambria"/>
                      <w:color w:val="000000"/>
                      <w:sz w:val="18"/>
                    </w:rPr>
                    <w:t>hermotolerant coliforms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B47D7" w14:textId="77777777" w:rsidR="00E65758" w:rsidRDefault="00E65758" w:rsidP="00E6575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FEC75" w14:textId="77777777" w:rsidR="00E65758" w:rsidRDefault="00E65758" w:rsidP="00E65758">
                  <w:pPr>
                    <w:spacing w:after="0" w:line="240" w:lineRule="auto"/>
                    <w:jc w:val="center"/>
                  </w:pPr>
                  <w:r>
                    <w:rPr>
                      <w:rFonts w:ascii="Cambria" w:eastAsia="Cambria" w:hAnsi="Cambria"/>
                      <w:color w:val="000000"/>
                      <w:sz w:val="18"/>
                    </w:rPr>
                    <w:t>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F06D1" w14:textId="77777777" w:rsidR="00E65758" w:rsidRDefault="00E65758" w:rsidP="00E6575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955040" w14:textId="2B35C23C" w:rsidR="00E65758" w:rsidRDefault="00E65758" w:rsidP="00E65758">
                  <w:pPr>
                    <w:spacing w:after="0" w:line="240" w:lineRule="auto"/>
                    <w:jc w:val="center"/>
                  </w:pPr>
                  <w:r w:rsidRPr="00824225">
                    <w:rPr>
                      <w:rFonts w:ascii="Cambria" w:eastAsia="Cambria" w:hAnsi="Cambria"/>
                      <w:color w:val="000000"/>
                      <w:sz w:val="18"/>
                    </w:rPr>
                    <w:t>96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764E" w14:textId="77777777" w:rsidR="00E65758" w:rsidRDefault="00E65758" w:rsidP="00E6575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B33A6" w14:textId="77777777" w:rsidR="00E65758" w:rsidRDefault="00E65758" w:rsidP="00E65758">
                  <w:pPr>
                    <w:spacing w:after="0" w:line="240" w:lineRule="auto"/>
                    <w:jc w:val="center"/>
                  </w:pPr>
                  <w:r>
                    <w:rPr>
                      <w:rFonts w:ascii="Cambria" w:eastAsia="Cambria" w:hAnsi="Cambria"/>
                      <w:color w:val="000000"/>
                      <w:sz w:val="18"/>
                    </w:rPr>
                    <w:t>-</w:t>
                  </w:r>
                </w:p>
              </w:tc>
            </w:tr>
            <w:tr w:rsidR="002345A8" w14:paraId="1906588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129EB08" w14:textId="77777777" w:rsidR="002345A8" w:rsidRDefault="00632BAC">
                  <w:pPr>
                    <w:spacing w:after="0" w:line="240" w:lineRule="auto"/>
                  </w:pPr>
                  <w:r>
                    <w:rPr>
                      <w:noProof/>
                    </w:rPr>
                    <w:drawing>
                      <wp:inline distT="0" distB="0" distL="0" distR="0" wp14:anchorId="5D0847B0" wp14:editId="21B30980">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02A4E4C" w14:textId="77777777" w:rsidR="002345A8" w:rsidRDefault="00632BAC">
                  <w:pPr>
                    <w:spacing w:after="0" w:line="240" w:lineRule="auto"/>
                  </w:pPr>
                  <w:r>
                    <w:rPr>
                      <w:noProof/>
                    </w:rPr>
                    <w:drawing>
                      <wp:inline distT="0" distB="0" distL="0" distR="0" wp14:anchorId="6C802FD1" wp14:editId="0CB7473C">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20AA2E3" w14:textId="77777777" w:rsidR="002345A8" w:rsidRDefault="00632BAC">
                  <w:pPr>
                    <w:spacing w:after="0" w:line="240" w:lineRule="auto"/>
                  </w:pPr>
                  <w:r>
                    <w:rPr>
                      <w:noProof/>
                    </w:rPr>
                    <w:drawing>
                      <wp:inline distT="0" distB="0" distL="0" distR="0" wp14:anchorId="6E348842" wp14:editId="705C4668">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D17A545" w14:textId="77777777" w:rsidR="002345A8" w:rsidRDefault="00632BAC">
                  <w:pPr>
                    <w:spacing w:after="0" w:line="240" w:lineRule="auto"/>
                  </w:pPr>
                  <w:r>
                    <w:rPr>
                      <w:noProof/>
                    </w:rPr>
                    <w:drawing>
                      <wp:inline distT="0" distB="0" distL="0" distR="0" wp14:anchorId="1F05FC7E" wp14:editId="43B4393A">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F2C3ADB" w14:textId="77777777" w:rsidR="002345A8" w:rsidRDefault="00632BAC">
                  <w:pPr>
                    <w:spacing w:after="0" w:line="240" w:lineRule="auto"/>
                  </w:pPr>
                  <w:r>
                    <w:rPr>
                      <w:noProof/>
                    </w:rPr>
                    <w:drawing>
                      <wp:inline distT="0" distB="0" distL="0" distR="0" wp14:anchorId="74043C89" wp14:editId="61934522">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EDAC7E4" w14:textId="77777777" w:rsidR="002345A8" w:rsidRDefault="00632BAC">
                  <w:pPr>
                    <w:spacing w:after="0" w:line="240" w:lineRule="auto"/>
                  </w:pPr>
                  <w:r>
                    <w:rPr>
                      <w:noProof/>
                    </w:rPr>
                    <w:drawing>
                      <wp:inline distT="0" distB="0" distL="0" distR="0" wp14:anchorId="69D022CF" wp14:editId="70D449E5">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A3331B1" w14:textId="77777777" w:rsidR="002345A8" w:rsidRDefault="00632BAC">
                  <w:pPr>
                    <w:spacing w:after="0" w:line="240" w:lineRule="auto"/>
                  </w:pPr>
                  <w:r>
                    <w:rPr>
                      <w:noProof/>
                    </w:rPr>
                    <w:drawing>
                      <wp:inline distT="0" distB="0" distL="0" distR="0" wp14:anchorId="1B23C935" wp14:editId="46EAC933">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1EC29EDB"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237EE506" w14:textId="64C2456F" w:rsidR="002345A8" w:rsidRDefault="00632BAC">
                  <w:pPr>
                    <w:spacing w:after="0" w:line="240" w:lineRule="auto"/>
                  </w:pPr>
                  <w:r>
                    <w:rPr>
                      <w:rFonts w:ascii="Calibri" w:eastAsia="Calibri" w:hAnsi="Calibri"/>
                      <w:b/>
                      <w:color w:val="000000"/>
                      <w:sz w:val="24"/>
                    </w:rPr>
                    <w:t>Table 8: MYCOTOXINS</w:t>
                  </w:r>
                  <w:r w:rsidR="00C5585A">
                    <w:rPr>
                      <w:rFonts w:ascii="Calibri" w:eastAsia="Calibri" w:hAnsi="Calibri"/>
                      <w:b/>
                      <w:color w:val="000000"/>
                      <w:sz w:val="24"/>
                    </w:rPr>
                    <w:t xml:space="preserve"> </w:t>
                  </w:r>
                </w:p>
              </w:tc>
            </w:tr>
            <w:tr w:rsidR="002345A8" w14:paraId="676C1FD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55021D"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3EE21B"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752244"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B0594E"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5ECD91"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011169"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05CBE6" w14:textId="77777777" w:rsidR="002345A8" w:rsidRDefault="00632BAC">
                  <w:pPr>
                    <w:spacing w:after="0" w:line="240" w:lineRule="auto"/>
                    <w:jc w:val="center"/>
                  </w:pPr>
                  <w:r>
                    <w:rPr>
                      <w:rFonts w:ascii="Cambria" w:eastAsia="Cambria" w:hAnsi="Cambria"/>
                      <w:b/>
                      <w:color w:val="000000"/>
                      <w:sz w:val="18"/>
                    </w:rPr>
                    <w:t>&gt;MRL</w:t>
                  </w:r>
                </w:p>
              </w:tc>
            </w:tr>
            <w:tr w:rsidR="002345A8" w14:paraId="47E994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3D801" w14:textId="77777777" w:rsidR="002345A8" w:rsidRDefault="00632BAC">
                  <w:pPr>
                    <w:spacing w:after="0" w:line="240" w:lineRule="auto"/>
                  </w:pPr>
                  <w:r>
                    <w:rPr>
                      <w:rFonts w:ascii="Cambria" w:eastAsia="Cambria" w:hAnsi="Cambria"/>
                      <w:color w:val="000000"/>
                      <w:sz w:val="18"/>
                    </w:rPr>
                    <w:t>patulin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26266" w14:textId="77777777" w:rsidR="002345A8" w:rsidRDefault="00632BAC">
                  <w:pPr>
                    <w:spacing w:after="0" w:line="240" w:lineRule="auto"/>
                    <w:jc w:val="center"/>
                  </w:pPr>
                  <w:r>
                    <w:rPr>
                      <w:rFonts w:ascii="Cambria" w:eastAsia="Cambria" w:hAnsi="Cambria"/>
                      <w:color w:val="000000"/>
                      <w:sz w:val="18"/>
                    </w:rPr>
                    <w:t>Juice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5BA33" w14:textId="77777777" w:rsidR="002345A8" w:rsidRDefault="00632BA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4F384" w14:textId="77777777" w:rsidR="002345A8" w:rsidRDefault="00632BAC">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F099D" w14:textId="38A69012" w:rsidR="002345A8" w:rsidRDefault="00A62C6A">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0A3C6" w14:textId="77777777" w:rsidR="002345A8" w:rsidRDefault="00632BA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7D7AC" w14:textId="77777777" w:rsidR="002345A8" w:rsidRDefault="00632BAC">
                  <w:pPr>
                    <w:spacing w:after="0" w:line="240" w:lineRule="auto"/>
                    <w:jc w:val="center"/>
                  </w:pPr>
                  <w:r>
                    <w:rPr>
                      <w:rFonts w:ascii="Cambria" w:eastAsia="Cambria" w:hAnsi="Cambria"/>
                      <w:color w:val="000000"/>
                      <w:sz w:val="18"/>
                    </w:rPr>
                    <w:t>0</w:t>
                  </w:r>
                </w:p>
              </w:tc>
            </w:tr>
            <w:tr w:rsidR="002345A8" w14:paraId="54AE050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463E1BC" w14:textId="77777777" w:rsidR="002345A8" w:rsidRDefault="00632BAC">
                  <w:pPr>
                    <w:spacing w:after="0" w:line="240" w:lineRule="auto"/>
                  </w:pPr>
                  <w:r>
                    <w:rPr>
                      <w:noProof/>
                    </w:rPr>
                    <w:drawing>
                      <wp:inline distT="0" distB="0" distL="0" distR="0" wp14:anchorId="3835864A" wp14:editId="786D99C6">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6D7E321" w14:textId="77777777" w:rsidR="002345A8" w:rsidRDefault="00632BAC">
                  <w:pPr>
                    <w:spacing w:after="0" w:line="240" w:lineRule="auto"/>
                  </w:pPr>
                  <w:r>
                    <w:rPr>
                      <w:noProof/>
                    </w:rPr>
                    <w:drawing>
                      <wp:inline distT="0" distB="0" distL="0" distR="0" wp14:anchorId="1FB1396B" wp14:editId="6CF47457">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331502B" w14:textId="77777777" w:rsidR="002345A8" w:rsidRDefault="00632BAC">
                  <w:pPr>
                    <w:spacing w:after="0" w:line="240" w:lineRule="auto"/>
                  </w:pPr>
                  <w:r>
                    <w:rPr>
                      <w:noProof/>
                    </w:rPr>
                    <w:drawing>
                      <wp:inline distT="0" distB="0" distL="0" distR="0" wp14:anchorId="79202FD4" wp14:editId="62D7CC8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5DD39AC" w14:textId="77777777" w:rsidR="002345A8" w:rsidRDefault="00632BAC">
                  <w:pPr>
                    <w:spacing w:after="0" w:line="240" w:lineRule="auto"/>
                  </w:pPr>
                  <w:r>
                    <w:rPr>
                      <w:noProof/>
                    </w:rPr>
                    <w:drawing>
                      <wp:inline distT="0" distB="0" distL="0" distR="0" wp14:anchorId="0BCE4245" wp14:editId="02D101C6">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2FA29DE" w14:textId="77777777" w:rsidR="002345A8" w:rsidRDefault="00632BAC">
                  <w:pPr>
                    <w:spacing w:after="0" w:line="240" w:lineRule="auto"/>
                  </w:pPr>
                  <w:r>
                    <w:rPr>
                      <w:noProof/>
                    </w:rPr>
                    <w:drawing>
                      <wp:inline distT="0" distB="0" distL="0" distR="0" wp14:anchorId="273DBEF4" wp14:editId="06D36F10">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22504D6" w14:textId="77777777" w:rsidR="002345A8" w:rsidRDefault="00632BAC">
                  <w:pPr>
                    <w:spacing w:after="0" w:line="240" w:lineRule="auto"/>
                  </w:pPr>
                  <w:r>
                    <w:rPr>
                      <w:noProof/>
                    </w:rPr>
                    <w:drawing>
                      <wp:inline distT="0" distB="0" distL="0" distR="0" wp14:anchorId="785869D0" wp14:editId="72E048D2">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13761C1" w14:textId="77777777" w:rsidR="002345A8" w:rsidRDefault="00632BAC">
                  <w:pPr>
                    <w:spacing w:after="0" w:line="240" w:lineRule="auto"/>
                  </w:pPr>
                  <w:r>
                    <w:rPr>
                      <w:noProof/>
                    </w:rPr>
                    <w:drawing>
                      <wp:inline distT="0" distB="0" distL="0" distR="0" wp14:anchorId="21568EA9" wp14:editId="10ABB24E">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3EF88216"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330498B1" w14:textId="77777777" w:rsidR="002345A8" w:rsidRDefault="00632BAC">
                  <w:pPr>
                    <w:spacing w:after="0" w:line="240" w:lineRule="auto"/>
                  </w:pPr>
                  <w:r>
                    <w:rPr>
                      <w:rFonts w:ascii="Calibri" w:eastAsia="Calibri" w:hAnsi="Calibri"/>
                      <w:b/>
                      <w:color w:val="000000"/>
                      <w:sz w:val="24"/>
                    </w:rPr>
                    <w:t>Table 9: PHYSIOLOGICAL MODIFIER</w:t>
                  </w:r>
                </w:p>
              </w:tc>
            </w:tr>
            <w:tr w:rsidR="002345A8" w14:paraId="2A30A76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A36D04"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9A294A"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2ED8DF"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42A673"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F84F8A"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1018BA"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918F3B" w14:textId="77777777" w:rsidR="002345A8" w:rsidRDefault="00632BAC">
                  <w:pPr>
                    <w:spacing w:after="0" w:line="240" w:lineRule="auto"/>
                    <w:jc w:val="center"/>
                  </w:pPr>
                  <w:r>
                    <w:rPr>
                      <w:rFonts w:ascii="Cambria" w:eastAsia="Cambria" w:hAnsi="Cambria"/>
                      <w:b/>
                      <w:color w:val="000000"/>
                      <w:sz w:val="18"/>
                    </w:rPr>
                    <w:t>&gt;MRL</w:t>
                  </w:r>
                </w:p>
              </w:tc>
            </w:tr>
            <w:tr w:rsidR="003C3489" w14:paraId="16D3B7D4" w14:textId="77777777" w:rsidTr="002A4D2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39DAC" w14:textId="77777777" w:rsidR="003C3489" w:rsidRDefault="003C3489" w:rsidP="003C3489">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4953E"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E497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5EB57" w14:textId="77777777" w:rsidR="003C3489" w:rsidRDefault="003C3489" w:rsidP="003C3489">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626BE1" w14:textId="7D414FE5" w:rsidR="003C3489" w:rsidRDefault="003C3489" w:rsidP="003C3489">
                  <w:pPr>
                    <w:spacing w:after="0" w:line="240" w:lineRule="auto"/>
                    <w:jc w:val="center"/>
                  </w:pPr>
                  <w:r w:rsidRPr="00F302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17992"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19FFD" w14:textId="77777777" w:rsidR="003C3489" w:rsidRDefault="003C3489" w:rsidP="003C3489">
                  <w:pPr>
                    <w:spacing w:after="0" w:line="240" w:lineRule="auto"/>
                    <w:jc w:val="center"/>
                  </w:pPr>
                  <w:r>
                    <w:rPr>
                      <w:rFonts w:ascii="Cambria" w:eastAsia="Cambria" w:hAnsi="Cambria"/>
                      <w:color w:val="000000"/>
                      <w:sz w:val="18"/>
                    </w:rPr>
                    <w:t>0</w:t>
                  </w:r>
                </w:p>
              </w:tc>
            </w:tr>
            <w:tr w:rsidR="003C3489" w14:paraId="47599257" w14:textId="77777777" w:rsidTr="002A4D2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010DD" w14:textId="77777777" w:rsidR="003C3489" w:rsidRDefault="003C3489" w:rsidP="003C3489">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3C7C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2E5F1"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5C3C8C"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8B9335" w14:textId="010F127A" w:rsidR="003C3489" w:rsidRDefault="003C3489" w:rsidP="003C3489">
                  <w:pPr>
                    <w:spacing w:after="0" w:line="240" w:lineRule="auto"/>
                    <w:jc w:val="center"/>
                  </w:pPr>
                  <w:r w:rsidRPr="00F302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B5BFA"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46C40" w14:textId="77777777" w:rsidR="003C3489" w:rsidRDefault="003C3489" w:rsidP="003C3489">
                  <w:pPr>
                    <w:spacing w:after="0" w:line="240" w:lineRule="auto"/>
                    <w:jc w:val="center"/>
                  </w:pPr>
                  <w:r>
                    <w:rPr>
                      <w:rFonts w:ascii="Cambria" w:eastAsia="Cambria" w:hAnsi="Cambria"/>
                      <w:color w:val="000000"/>
                      <w:sz w:val="18"/>
                    </w:rPr>
                    <w:t>-</w:t>
                  </w:r>
                </w:p>
              </w:tc>
            </w:tr>
            <w:tr w:rsidR="003C3489" w14:paraId="7A873277" w14:textId="77777777" w:rsidTr="002A4D2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FEB32" w14:textId="6AE73A06" w:rsidR="003C3489" w:rsidRDefault="003C3489" w:rsidP="003C3489">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EC3F7"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0BCA9"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4288BF" w14:textId="77777777" w:rsidR="003C3489" w:rsidRDefault="003C3489" w:rsidP="003C3489">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4C9D9" w14:textId="6FA2EDBD" w:rsidR="003C3489" w:rsidRDefault="003C3489" w:rsidP="003C3489">
                  <w:pPr>
                    <w:spacing w:after="0" w:line="240" w:lineRule="auto"/>
                    <w:jc w:val="center"/>
                  </w:pPr>
                  <w:r w:rsidRPr="00F302A2">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06818" w14:textId="77777777" w:rsidR="003C3489" w:rsidRDefault="003C3489" w:rsidP="003C3489">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62787" w14:textId="77777777" w:rsidR="003C3489" w:rsidRDefault="003C3489" w:rsidP="003C3489">
                  <w:pPr>
                    <w:spacing w:after="0" w:line="240" w:lineRule="auto"/>
                    <w:jc w:val="center"/>
                  </w:pPr>
                  <w:r>
                    <w:rPr>
                      <w:rFonts w:ascii="Cambria" w:eastAsia="Cambria" w:hAnsi="Cambria"/>
                      <w:color w:val="000000"/>
                      <w:sz w:val="18"/>
                    </w:rPr>
                    <w:t>-</w:t>
                  </w:r>
                </w:p>
              </w:tc>
            </w:tr>
            <w:tr w:rsidR="002345A8" w14:paraId="6501420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2AC69DB" w14:textId="77777777" w:rsidR="002345A8" w:rsidRDefault="00632BAC">
                  <w:pPr>
                    <w:spacing w:after="0" w:line="240" w:lineRule="auto"/>
                  </w:pPr>
                  <w:r>
                    <w:rPr>
                      <w:noProof/>
                    </w:rPr>
                    <w:drawing>
                      <wp:inline distT="0" distB="0" distL="0" distR="0" wp14:anchorId="25E403B3" wp14:editId="376EA7B2">
                        <wp:extent cx="1855300" cy="130275"/>
                        <wp:effectExtent l="0" t="0" r="0" b="0"/>
                        <wp:docPr id="114" name="img4.png"/>
                        <wp:cNvGraphicFramePr/>
                        <a:graphic xmlns:a="http://schemas.openxmlformats.org/drawingml/2006/main">
                          <a:graphicData uri="http://schemas.openxmlformats.org/drawingml/2006/picture">
                            <pic:pic xmlns:pic="http://schemas.openxmlformats.org/drawingml/2006/picture">
                              <pic:nvPicPr>
                                <pic:cNvPr id="11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B65AE3B" w14:textId="77777777" w:rsidR="002345A8" w:rsidRDefault="00632BAC">
                  <w:pPr>
                    <w:spacing w:after="0" w:line="240" w:lineRule="auto"/>
                  </w:pPr>
                  <w:r>
                    <w:rPr>
                      <w:noProof/>
                    </w:rPr>
                    <w:drawing>
                      <wp:inline distT="0" distB="0" distL="0" distR="0" wp14:anchorId="2B241DF3" wp14:editId="239DB54B">
                        <wp:extent cx="487592" cy="130275"/>
                        <wp:effectExtent l="0" t="0" r="0" b="0"/>
                        <wp:docPr id="116" name="img5.png"/>
                        <wp:cNvGraphicFramePr/>
                        <a:graphic xmlns:a="http://schemas.openxmlformats.org/drawingml/2006/main">
                          <a:graphicData uri="http://schemas.openxmlformats.org/drawingml/2006/picture">
                            <pic:pic xmlns:pic="http://schemas.openxmlformats.org/drawingml/2006/picture">
                              <pic:nvPicPr>
                                <pic:cNvPr id="11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6D9E5B3" w14:textId="77777777" w:rsidR="002345A8" w:rsidRDefault="00632BAC">
                  <w:pPr>
                    <w:spacing w:after="0" w:line="240" w:lineRule="auto"/>
                  </w:pPr>
                  <w:r>
                    <w:rPr>
                      <w:noProof/>
                    </w:rPr>
                    <w:drawing>
                      <wp:inline distT="0" distB="0" distL="0" distR="0" wp14:anchorId="7440B2B1" wp14:editId="71143632">
                        <wp:extent cx="684636" cy="130275"/>
                        <wp:effectExtent l="0" t="0" r="0" b="0"/>
                        <wp:docPr id="118" name="img6.png"/>
                        <wp:cNvGraphicFramePr/>
                        <a:graphic xmlns:a="http://schemas.openxmlformats.org/drawingml/2006/main">
                          <a:graphicData uri="http://schemas.openxmlformats.org/drawingml/2006/picture">
                            <pic:pic xmlns:pic="http://schemas.openxmlformats.org/drawingml/2006/picture">
                              <pic:nvPicPr>
                                <pic:cNvPr id="11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04DF3D3" w14:textId="77777777" w:rsidR="002345A8" w:rsidRDefault="00632BAC">
                  <w:pPr>
                    <w:spacing w:after="0" w:line="240" w:lineRule="auto"/>
                  </w:pPr>
                  <w:r>
                    <w:rPr>
                      <w:noProof/>
                    </w:rPr>
                    <w:drawing>
                      <wp:inline distT="0" distB="0" distL="0" distR="0" wp14:anchorId="2F700CC8" wp14:editId="78A72ECB">
                        <wp:extent cx="660517" cy="130275"/>
                        <wp:effectExtent l="0" t="0" r="0" b="0"/>
                        <wp:docPr id="120" name="img7.png"/>
                        <wp:cNvGraphicFramePr/>
                        <a:graphic xmlns:a="http://schemas.openxmlformats.org/drawingml/2006/main">
                          <a:graphicData uri="http://schemas.openxmlformats.org/drawingml/2006/picture">
                            <pic:pic xmlns:pic="http://schemas.openxmlformats.org/drawingml/2006/picture">
                              <pic:nvPicPr>
                                <pic:cNvPr id="12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98F996D" w14:textId="77777777" w:rsidR="002345A8" w:rsidRDefault="00632BAC">
                  <w:pPr>
                    <w:spacing w:after="0" w:line="240" w:lineRule="auto"/>
                  </w:pPr>
                  <w:r>
                    <w:rPr>
                      <w:noProof/>
                    </w:rPr>
                    <w:drawing>
                      <wp:inline distT="0" distB="0" distL="0" distR="0" wp14:anchorId="40BB0F4B" wp14:editId="6346794D">
                        <wp:extent cx="803392" cy="130275"/>
                        <wp:effectExtent l="0" t="0" r="0" b="0"/>
                        <wp:docPr id="122" name="img8.png"/>
                        <wp:cNvGraphicFramePr/>
                        <a:graphic xmlns:a="http://schemas.openxmlformats.org/drawingml/2006/main">
                          <a:graphicData uri="http://schemas.openxmlformats.org/drawingml/2006/picture">
                            <pic:pic xmlns:pic="http://schemas.openxmlformats.org/drawingml/2006/picture">
                              <pic:nvPicPr>
                                <pic:cNvPr id="12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FDD825" w14:textId="77777777" w:rsidR="002345A8" w:rsidRDefault="00632BAC">
                  <w:pPr>
                    <w:spacing w:after="0" w:line="240" w:lineRule="auto"/>
                  </w:pPr>
                  <w:r>
                    <w:rPr>
                      <w:noProof/>
                    </w:rPr>
                    <w:drawing>
                      <wp:inline distT="0" distB="0" distL="0" distR="0" wp14:anchorId="21A85CA3" wp14:editId="52F68EA3">
                        <wp:extent cx="792000" cy="130275"/>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959CC58" w14:textId="77777777" w:rsidR="002345A8" w:rsidRDefault="00632BAC">
                  <w:pPr>
                    <w:spacing w:after="0" w:line="240" w:lineRule="auto"/>
                  </w:pPr>
                  <w:r>
                    <w:rPr>
                      <w:noProof/>
                    </w:rPr>
                    <w:drawing>
                      <wp:inline distT="0" distB="0" distL="0" distR="0" wp14:anchorId="57CAF09C" wp14:editId="1F7D7202">
                        <wp:extent cx="792000" cy="130275"/>
                        <wp:effectExtent l="0" t="0" r="0" b="0"/>
                        <wp:docPr id="126" name="img9.png"/>
                        <wp:cNvGraphicFramePr/>
                        <a:graphic xmlns:a="http://schemas.openxmlformats.org/drawingml/2006/main">
                          <a:graphicData uri="http://schemas.openxmlformats.org/drawingml/2006/picture">
                            <pic:pic xmlns:pic="http://schemas.openxmlformats.org/drawingml/2006/picture">
                              <pic:nvPicPr>
                                <pic:cNvPr id="12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19DA835A"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7C4FF71D" w14:textId="77777777" w:rsidR="002345A8" w:rsidRDefault="00632BAC">
                  <w:pPr>
                    <w:spacing w:after="0" w:line="240" w:lineRule="auto"/>
                  </w:pPr>
                  <w:r>
                    <w:rPr>
                      <w:rFonts w:ascii="Calibri" w:eastAsia="Calibri" w:hAnsi="Calibri"/>
                      <w:b/>
                      <w:color w:val="000000"/>
                      <w:sz w:val="24"/>
                    </w:rPr>
                    <w:t>Table 10: PLANT GROWTH REGULATOR</w:t>
                  </w:r>
                </w:p>
              </w:tc>
            </w:tr>
            <w:tr w:rsidR="002345A8" w14:paraId="68E5461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EDD4CF"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09EAC7"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8809302"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948ED7"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38A325"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D7C8DE"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419B07" w14:textId="77777777" w:rsidR="002345A8" w:rsidRDefault="00632BAC">
                  <w:pPr>
                    <w:spacing w:after="0" w:line="240" w:lineRule="auto"/>
                    <w:jc w:val="center"/>
                  </w:pPr>
                  <w:r>
                    <w:rPr>
                      <w:rFonts w:ascii="Cambria" w:eastAsia="Cambria" w:hAnsi="Cambria"/>
                      <w:b/>
                      <w:color w:val="000000"/>
                      <w:sz w:val="18"/>
                    </w:rPr>
                    <w:t>&gt;MRL</w:t>
                  </w:r>
                </w:p>
              </w:tc>
            </w:tr>
            <w:tr w:rsidR="003C3489" w14:paraId="77D2D460" w14:textId="77777777" w:rsidTr="00875D8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EC56F" w14:textId="77777777" w:rsidR="003C3489" w:rsidRDefault="003C3489" w:rsidP="003C3489">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0E70"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BB3BB"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AECFE" w14:textId="77777777" w:rsidR="003C3489" w:rsidRDefault="003C3489" w:rsidP="003C3489">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2A105" w14:textId="549C6E1D" w:rsidR="003C3489" w:rsidRDefault="003C3489" w:rsidP="003C3489">
                  <w:pPr>
                    <w:spacing w:after="0" w:line="240" w:lineRule="auto"/>
                    <w:jc w:val="center"/>
                  </w:pPr>
                  <w:r w:rsidRPr="00070A4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0101"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B4214" w14:textId="77777777" w:rsidR="003C3489" w:rsidRDefault="003C3489" w:rsidP="003C3489">
                  <w:pPr>
                    <w:spacing w:after="0" w:line="240" w:lineRule="auto"/>
                    <w:jc w:val="center"/>
                  </w:pPr>
                  <w:r>
                    <w:rPr>
                      <w:rFonts w:ascii="Cambria" w:eastAsia="Cambria" w:hAnsi="Cambria"/>
                      <w:color w:val="000000"/>
                      <w:sz w:val="18"/>
                    </w:rPr>
                    <w:t>0</w:t>
                  </w:r>
                </w:p>
              </w:tc>
            </w:tr>
            <w:tr w:rsidR="003C3489" w14:paraId="3D6A6D66" w14:textId="77777777" w:rsidTr="00875D8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A6248" w14:textId="77777777" w:rsidR="003C3489" w:rsidRDefault="003C3489" w:rsidP="003C3489">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94449" w14:textId="77777777" w:rsidR="003C3489" w:rsidRDefault="003C3489" w:rsidP="003C3489">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DA685" w14:textId="77777777" w:rsidR="003C3489" w:rsidRDefault="003C3489" w:rsidP="003C3489">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3A1BDA" w14:textId="77777777" w:rsidR="003C3489" w:rsidRDefault="003C3489" w:rsidP="003C3489">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B4460" w14:textId="7B0E2535" w:rsidR="003C3489" w:rsidRDefault="003C3489" w:rsidP="003C3489">
                  <w:pPr>
                    <w:spacing w:after="0" w:line="240" w:lineRule="auto"/>
                    <w:jc w:val="center"/>
                  </w:pPr>
                  <w:r w:rsidRPr="00070A4D">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AE9FA" w14:textId="77777777" w:rsidR="003C3489" w:rsidRDefault="003C3489" w:rsidP="003C3489">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EB9CA" w14:textId="77777777" w:rsidR="003C3489" w:rsidRDefault="003C3489" w:rsidP="003C3489">
                  <w:pPr>
                    <w:spacing w:after="0" w:line="240" w:lineRule="auto"/>
                    <w:jc w:val="center"/>
                  </w:pPr>
                  <w:r>
                    <w:rPr>
                      <w:rFonts w:ascii="Cambria" w:eastAsia="Cambria" w:hAnsi="Cambria"/>
                      <w:color w:val="000000"/>
                      <w:sz w:val="18"/>
                    </w:rPr>
                    <w:t>0</w:t>
                  </w:r>
                </w:p>
              </w:tc>
            </w:tr>
            <w:tr w:rsidR="002345A8" w14:paraId="1C71E49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7F9CF10" w14:textId="77777777" w:rsidR="002345A8" w:rsidRDefault="00632BAC">
                  <w:pPr>
                    <w:spacing w:after="0" w:line="240" w:lineRule="auto"/>
                  </w:pPr>
                  <w:r>
                    <w:rPr>
                      <w:noProof/>
                    </w:rPr>
                    <w:drawing>
                      <wp:inline distT="0" distB="0" distL="0" distR="0" wp14:anchorId="2A8B6855" wp14:editId="412E41CC">
                        <wp:extent cx="1855300" cy="130275"/>
                        <wp:effectExtent l="0" t="0" r="0" b="0"/>
                        <wp:docPr id="128" name="img4.png"/>
                        <wp:cNvGraphicFramePr/>
                        <a:graphic xmlns:a="http://schemas.openxmlformats.org/drawingml/2006/main">
                          <a:graphicData uri="http://schemas.openxmlformats.org/drawingml/2006/picture">
                            <pic:pic xmlns:pic="http://schemas.openxmlformats.org/drawingml/2006/picture">
                              <pic:nvPicPr>
                                <pic:cNvPr id="12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58950B5" w14:textId="77777777" w:rsidR="002345A8" w:rsidRDefault="00632BAC">
                  <w:pPr>
                    <w:spacing w:after="0" w:line="240" w:lineRule="auto"/>
                  </w:pPr>
                  <w:r>
                    <w:rPr>
                      <w:noProof/>
                    </w:rPr>
                    <w:drawing>
                      <wp:inline distT="0" distB="0" distL="0" distR="0" wp14:anchorId="269EFC70" wp14:editId="3C47198C">
                        <wp:extent cx="487592" cy="130275"/>
                        <wp:effectExtent l="0" t="0" r="0" b="0"/>
                        <wp:docPr id="130" name="img5.png"/>
                        <wp:cNvGraphicFramePr/>
                        <a:graphic xmlns:a="http://schemas.openxmlformats.org/drawingml/2006/main">
                          <a:graphicData uri="http://schemas.openxmlformats.org/drawingml/2006/picture">
                            <pic:pic xmlns:pic="http://schemas.openxmlformats.org/drawingml/2006/picture">
                              <pic:nvPicPr>
                                <pic:cNvPr id="13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FEA1CEC" w14:textId="77777777" w:rsidR="002345A8" w:rsidRDefault="00632BAC">
                  <w:pPr>
                    <w:spacing w:after="0" w:line="240" w:lineRule="auto"/>
                  </w:pPr>
                  <w:r>
                    <w:rPr>
                      <w:noProof/>
                    </w:rPr>
                    <w:drawing>
                      <wp:inline distT="0" distB="0" distL="0" distR="0" wp14:anchorId="0EABE6EE" wp14:editId="73C6EE7B">
                        <wp:extent cx="684636" cy="130275"/>
                        <wp:effectExtent l="0" t="0" r="0" b="0"/>
                        <wp:docPr id="132" name="img6.png"/>
                        <wp:cNvGraphicFramePr/>
                        <a:graphic xmlns:a="http://schemas.openxmlformats.org/drawingml/2006/main">
                          <a:graphicData uri="http://schemas.openxmlformats.org/drawingml/2006/picture">
                            <pic:pic xmlns:pic="http://schemas.openxmlformats.org/drawingml/2006/picture">
                              <pic:nvPicPr>
                                <pic:cNvPr id="13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3647C87" w14:textId="77777777" w:rsidR="002345A8" w:rsidRDefault="00632BAC">
                  <w:pPr>
                    <w:spacing w:after="0" w:line="240" w:lineRule="auto"/>
                  </w:pPr>
                  <w:r>
                    <w:rPr>
                      <w:noProof/>
                    </w:rPr>
                    <w:drawing>
                      <wp:inline distT="0" distB="0" distL="0" distR="0" wp14:anchorId="31B7E377" wp14:editId="769E0C97">
                        <wp:extent cx="660517" cy="130275"/>
                        <wp:effectExtent l="0" t="0" r="0" b="0"/>
                        <wp:docPr id="134" name="img7.png"/>
                        <wp:cNvGraphicFramePr/>
                        <a:graphic xmlns:a="http://schemas.openxmlformats.org/drawingml/2006/main">
                          <a:graphicData uri="http://schemas.openxmlformats.org/drawingml/2006/picture">
                            <pic:pic xmlns:pic="http://schemas.openxmlformats.org/drawingml/2006/picture">
                              <pic:nvPicPr>
                                <pic:cNvPr id="13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10A0503" w14:textId="77777777" w:rsidR="002345A8" w:rsidRDefault="00632BAC">
                  <w:pPr>
                    <w:spacing w:after="0" w:line="240" w:lineRule="auto"/>
                  </w:pPr>
                  <w:r>
                    <w:rPr>
                      <w:noProof/>
                    </w:rPr>
                    <w:drawing>
                      <wp:inline distT="0" distB="0" distL="0" distR="0" wp14:anchorId="2855FE2F" wp14:editId="06051856">
                        <wp:extent cx="803392" cy="130275"/>
                        <wp:effectExtent l="0" t="0" r="0" b="0"/>
                        <wp:docPr id="136" name="img8.png"/>
                        <wp:cNvGraphicFramePr/>
                        <a:graphic xmlns:a="http://schemas.openxmlformats.org/drawingml/2006/main">
                          <a:graphicData uri="http://schemas.openxmlformats.org/drawingml/2006/picture">
                            <pic:pic xmlns:pic="http://schemas.openxmlformats.org/drawingml/2006/picture">
                              <pic:nvPicPr>
                                <pic:cNvPr id="13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86EFFE1" w14:textId="77777777" w:rsidR="002345A8" w:rsidRDefault="00632BAC">
                  <w:pPr>
                    <w:spacing w:after="0" w:line="240" w:lineRule="auto"/>
                  </w:pPr>
                  <w:r>
                    <w:rPr>
                      <w:noProof/>
                    </w:rPr>
                    <w:drawing>
                      <wp:inline distT="0" distB="0" distL="0" distR="0" wp14:anchorId="0C8344C2" wp14:editId="22F16BB8">
                        <wp:extent cx="792000" cy="130275"/>
                        <wp:effectExtent l="0" t="0" r="0" b="0"/>
                        <wp:docPr id="138" name="img9.png"/>
                        <wp:cNvGraphicFramePr/>
                        <a:graphic xmlns:a="http://schemas.openxmlformats.org/drawingml/2006/main">
                          <a:graphicData uri="http://schemas.openxmlformats.org/drawingml/2006/picture">
                            <pic:pic xmlns:pic="http://schemas.openxmlformats.org/drawingml/2006/picture">
                              <pic:nvPicPr>
                                <pic:cNvPr id="13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55B58FF" w14:textId="77777777" w:rsidR="002345A8" w:rsidRDefault="00632BAC">
                  <w:pPr>
                    <w:spacing w:after="0" w:line="240" w:lineRule="auto"/>
                  </w:pPr>
                  <w:r>
                    <w:rPr>
                      <w:noProof/>
                    </w:rPr>
                    <w:drawing>
                      <wp:inline distT="0" distB="0" distL="0" distR="0" wp14:anchorId="22BE2FE3" wp14:editId="753FDA39">
                        <wp:extent cx="792000" cy="130275"/>
                        <wp:effectExtent l="0" t="0" r="0" b="0"/>
                        <wp:docPr id="140" name="img9.png"/>
                        <wp:cNvGraphicFramePr/>
                        <a:graphic xmlns:a="http://schemas.openxmlformats.org/drawingml/2006/main">
                          <a:graphicData uri="http://schemas.openxmlformats.org/drawingml/2006/picture">
                            <pic:pic xmlns:pic="http://schemas.openxmlformats.org/drawingml/2006/picture">
                              <pic:nvPicPr>
                                <pic:cNvPr id="14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632BAC" w14:paraId="2B811011" w14:textId="77777777" w:rsidTr="003C3489">
              <w:trPr>
                <w:trHeight w:val="262"/>
              </w:trPr>
              <w:tc>
                <w:tcPr>
                  <w:tcW w:w="9565" w:type="dxa"/>
                  <w:gridSpan w:val="7"/>
                  <w:tcBorders>
                    <w:top w:val="nil"/>
                    <w:left w:val="nil"/>
                    <w:bottom w:val="nil"/>
                    <w:right w:val="nil"/>
                  </w:tcBorders>
                  <w:tcMar>
                    <w:top w:w="39" w:type="dxa"/>
                    <w:left w:w="39" w:type="dxa"/>
                    <w:bottom w:w="39" w:type="dxa"/>
                    <w:right w:w="39" w:type="dxa"/>
                  </w:tcMar>
                </w:tcPr>
                <w:p w14:paraId="585B1FF0" w14:textId="77777777" w:rsidR="002345A8" w:rsidRDefault="00632BAC">
                  <w:pPr>
                    <w:spacing w:after="0" w:line="240" w:lineRule="auto"/>
                  </w:pPr>
                  <w:r>
                    <w:rPr>
                      <w:rFonts w:ascii="Calibri" w:eastAsia="Calibri" w:hAnsi="Calibri"/>
                      <w:b/>
                      <w:color w:val="000000"/>
                      <w:sz w:val="24"/>
                    </w:rPr>
                    <w:t>Table 11: RODENTICIDES</w:t>
                  </w:r>
                </w:p>
              </w:tc>
            </w:tr>
            <w:tr w:rsidR="002345A8" w14:paraId="4CC22E8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523066" w14:textId="77777777" w:rsidR="002345A8" w:rsidRDefault="00632BA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1772D4" w14:textId="77777777" w:rsidR="002345A8" w:rsidRDefault="00632BA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9CE437" w14:textId="77777777" w:rsidR="002345A8" w:rsidRDefault="00632BA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EBEA79" w14:textId="77777777" w:rsidR="002345A8" w:rsidRDefault="00632BA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8EEB4B" w14:textId="77777777" w:rsidR="002345A8" w:rsidRDefault="00632BA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E54CB9" w14:textId="77777777" w:rsidR="002345A8" w:rsidRDefault="00632BA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BD430D" w14:textId="77777777" w:rsidR="002345A8" w:rsidRDefault="00632BAC">
                  <w:pPr>
                    <w:spacing w:after="0" w:line="240" w:lineRule="auto"/>
                    <w:jc w:val="center"/>
                  </w:pPr>
                  <w:r>
                    <w:rPr>
                      <w:rFonts w:ascii="Cambria" w:eastAsia="Cambria" w:hAnsi="Cambria"/>
                      <w:b/>
                      <w:color w:val="000000"/>
                      <w:sz w:val="18"/>
                    </w:rPr>
                    <w:t>&gt;MRL</w:t>
                  </w:r>
                </w:p>
              </w:tc>
            </w:tr>
            <w:tr w:rsidR="002345A8" w14:paraId="377C00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ECA1A" w14:textId="77777777" w:rsidR="002345A8" w:rsidRDefault="00632BAC">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2CFA" w14:textId="77777777" w:rsidR="002345A8" w:rsidRDefault="00632BA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62B04" w14:textId="77777777" w:rsidR="002345A8" w:rsidRDefault="00632BA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D1B22" w14:textId="77777777" w:rsidR="002345A8" w:rsidRDefault="00632BA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6C9BC" w14:textId="2C58ADE1" w:rsidR="002345A8" w:rsidRDefault="003C3489">
                  <w:pPr>
                    <w:spacing w:after="0" w:line="240" w:lineRule="auto"/>
                    <w:jc w:val="center"/>
                  </w:pPr>
                  <w:r>
                    <w:rPr>
                      <w:rFonts w:ascii="Cambria" w:eastAsia="Cambria" w:hAnsi="Cambria"/>
                      <w:color w:val="000000"/>
                      <w:sz w:val="18"/>
                    </w:rPr>
                    <w:t>170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5F7BB" w14:textId="77777777" w:rsidR="002345A8" w:rsidRDefault="00632BA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D90E2" w14:textId="77777777" w:rsidR="002345A8" w:rsidRDefault="00632BAC">
                  <w:pPr>
                    <w:spacing w:after="0" w:line="240" w:lineRule="auto"/>
                    <w:jc w:val="center"/>
                  </w:pPr>
                  <w:r>
                    <w:rPr>
                      <w:rFonts w:ascii="Cambria" w:eastAsia="Cambria" w:hAnsi="Cambria"/>
                      <w:color w:val="000000"/>
                      <w:sz w:val="18"/>
                    </w:rPr>
                    <w:t>-</w:t>
                  </w:r>
                </w:p>
              </w:tc>
            </w:tr>
          </w:tbl>
          <w:p w14:paraId="3AC0F782" w14:textId="77777777" w:rsidR="002345A8" w:rsidRDefault="002345A8">
            <w:pPr>
              <w:spacing w:after="0" w:line="240" w:lineRule="auto"/>
            </w:pPr>
          </w:p>
        </w:tc>
        <w:tc>
          <w:tcPr>
            <w:tcW w:w="50" w:type="dxa"/>
          </w:tcPr>
          <w:p w14:paraId="1FAE775D" w14:textId="77777777" w:rsidR="002345A8" w:rsidRDefault="002345A8">
            <w:pPr>
              <w:pStyle w:val="EmptyCellLayoutStyle"/>
              <w:spacing w:after="0" w:line="240" w:lineRule="auto"/>
            </w:pPr>
          </w:p>
        </w:tc>
      </w:tr>
    </w:tbl>
    <w:p w14:paraId="067A49E0" w14:textId="77777777" w:rsidR="00B86652" w:rsidRDefault="00B86652" w:rsidP="00B86652">
      <w:pPr>
        <w:spacing w:after="0" w:line="240" w:lineRule="auto"/>
      </w:pPr>
    </w:p>
    <w:p w14:paraId="2FE80BC1" w14:textId="77777777" w:rsidR="00B86652" w:rsidRDefault="00B86652">
      <w:r>
        <w:br w:type="page"/>
      </w:r>
    </w:p>
    <w:p w14:paraId="570E738E" w14:textId="77777777" w:rsidR="00176543" w:rsidRDefault="00176543" w:rsidP="00176543">
      <w:pPr>
        <w:spacing w:after="0" w:line="240" w:lineRule="auto"/>
        <w:rPr>
          <w:rFonts w:ascii="Cambria" w:hAnsi="Cambria"/>
        </w:rPr>
      </w:pPr>
      <w:r>
        <w:lastRenderedPageBreak/>
        <w:t>* U</w:t>
      </w:r>
      <w:r w:rsidRPr="00EC4B8E">
        <w:rPr>
          <w:rFonts w:ascii="Cambria" w:hAnsi="Cambria"/>
        </w:rPr>
        <w:t>nits for Microbiology testing</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2551"/>
        <w:gridCol w:w="3368"/>
      </w:tblGrid>
      <w:tr w:rsidR="00176543" w:rsidRPr="00010C12" w14:paraId="44701B13" w14:textId="77777777" w:rsidTr="00B72711">
        <w:trPr>
          <w:trHeight w:hRule="exact" w:val="394"/>
        </w:trPr>
        <w:tc>
          <w:tcPr>
            <w:tcW w:w="3681" w:type="dxa"/>
          </w:tcPr>
          <w:p w14:paraId="6073E188" w14:textId="77777777" w:rsidR="00176543" w:rsidRPr="00010C12" w:rsidRDefault="00176543" w:rsidP="00B72711">
            <w:pPr>
              <w:spacing w:after="0" w:line="240" w:lineRule="auto"/>
              <w:jc w:val="center"/>
              <w:rPr>
                <w:rFonts w:ascii="Cambria" w:hAnsi="Cambria"/>
                <w:b/>
                <w:u w:val="single"/>
                <w:lang w:val="en-US"/>
              </w:rPr>
            </w:pPr>
            <w:r w:rsidRPr="00010C12">
              <w:rPr>
                <w:rFonts w:ascii="Cambria" w:hAnsi="Cambria"/>
                <w:b/>
                <w:u w:val="single"/>
                <w:lang w:val="en-US"/>
              </w:rPr>
              <w:t>Microbial</w:t>
            </w:r>
          </w:p>
        </w:tc>
        <w:tc>
          <w:tcPr>
            <w:tcW w:w="2551" w:type="dxa"/>
          </w:tcPr>
          <w:p w14:paraId="589FFB2B" w14:textId="77777777" w:rsidR="00176543" w:rsidRPr="00010C12" w:rsidRDefault="00176543" w:rsidP="00B72711">
            <w:pPr>
              <w:spacing w:after="0" w:line="240" w:lineRule="auto"/>
              <w:jc w:val="center"/>
              <w:rPr>
                <w:rFonts w:ascii="Cambria" w:hAnsi="Cambria"/>
                <w:b/>
                <w:u w:val="single"/>
                <w:lang w:val="en-US"/>
              </w:rPr>
            </w:pPr>
            <w:r w:rsidRPr="00010C12">
              <w:rPr>
                <w:rFonts w:ascii="Cambria" w:hAnsi="Cambria"/>
                <w:b/>
                <w:u w:val="single"/>
                <w:lang w:val="en-US"/>
              </w:rPr>
              <w:t>Limit of Reporting (LOR)</w:t>
            </w:r>
          </w:p>
        </w:tc>
        <w:tc>
          <w:tcPr>
            <w:tcW w:w="3368" w:type="dxa"/>
          </w:tcPr>
          <w:p w14:paraId="0C737585" w14:textId="77777777" w:rsidR="00176543" w:rsidRPr="00010C12" w:rsidRDefault="00176543" w:rsidP="00B72711">
            <w:pPr>
              <w:spacing w:after="0" w:line="240" w:lineRule="auto"/>
              <w:jc w:val="center"/>
              <w:rPr>
                <w:rFonts w:ascii="Cambria" w:hAnsi="Cambria"/>
                <w:b/>
                <w:u w:val="single"/>
                <w:lang w:val="en-US"/>
              </w:rPr>
            </w:pPr>
            <w:r w:rsidRPr="00307D29">
              <w:rPr>
                <w:b/>
                <w:lang w:val="en-US"/>
              </w:rPr>
              <w:t>DEFINITIONS:</w:t>
            </w:r>
          </w:p>
        </w:tc>
      </w:tr>
      <w:tr w:rsidR="00176543" w:rsidRPr="00010C12" w14:paraId="761E78EA" w14:textId="77777777" w:rsidTr="00B72711">
        <w:trPr>
          <w:trHeight w:hRule="exact" w:val="1278"/>
        </w:trPr>
        <w:tc>
          <w:tcPr>
            <w:tcW w:w="3681" w:type="dxa"/>
            <w:vAlign w:val="center"/>
          </w:tcPr>
          <w:p w14:paraId="1BCB84BE"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Presumptive Thermotolerant Coliforms</w:t>
            </w:r>
          </w:p>
        </w:tc>
        <w:tc>
          <w:tcPr>
            <w:tcW w:w="2551" w:type="dxa"/>
            <w:vAlign w:val="center"/>
          </w:tcPr>
          <w:p w14:paraId="69B02285"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&lt;3.0 MPN/g</w:t>
            </w:r>
          </w:p>
        </w:tc>
        <w:tc>
          <w:tcPr>
            <w:tcW w:w="3368" w:type="dxa"/>
            <w:vAlign w:val="center"/>
          </w:tcPr>
          <w:p w14:paraId="25293CAF" w14:textId="77777777" w:rsidR="00176543" w:rsidRPr="00307D29" w:rsidRDefault="00176543" w:rsidP="00B72711">
            <w:pPr>
              <w:spacing w:after="0" w:line="240" w:lineRule="auto"/>
              <w:rPr>
                <w:lang w:val="en-US"/>
              </w:rPr>
            </w:pPr>
            <w:r w:rsidRPr="00307D29">
              <w:rPr>
                <w:lang w:val="en-US"/>
              </w:rPr>
              <w:t>&lt; = Less than</w:t>
            </w:r>
            <w:r>
              <w:rPr>
                <w:lang w:val="en-US"/>
              </w:rPr>
              <w:t xml:space="preserve"> -</w:t>
            </w:r>
            <w:r w:rsidRPr="00307D29">
              <w:rPr>
                <w:lang w:val="en-US"/>
              </w:rPr>
              <w:t>Most probable number</w:t>
            </w:r>
          </w:p>
          <w:p w14:paraId="3A09BC6C" w14:textId="77777777" w:rsidR="00176543" w:rsidRPr="00307D29" w:rsidRDefault="00176543" w:rsidP="00B72711">
            <w:pPr>
              <w:spacing w:after="0" w:line="240" w:lineRule="auto"/>
              <w:rPr>
                <w:lang w:val="en-US"/>
              </w:rPr>
            </w:pPr>
            <w:r w:rsidRPr="00307D29">
              <w:rPr>
                <w:lang w:val="en-US"/>
              </w:rPr>
              <w:t>&lt; = Less than</w:t>
            </w:r>
          </w:p>
          <w:p w14:paraId="228E5394" w14:textId="77777777" w:rsidR="00176543" w:rsidRPr="00307D29" w:rsidRDefault="00176543" w:rsidP="00B72711">
            <w:pPr>
              <w:spacing w:after="0" w:line="240" w:lineRule="auto"/>
              <w:rPr>
                <w:lang w:val="en-US"/>
              </w:rPr>
            </w:pPr>
            <w:r w:rsidRPr="00307D29">
              <w:rPr>
                <w:lang w:val="en-US"/>
              </w:rPr>
              <w:t>~ = Estimated</w:t>
            </w:r>
          </w:p>
          <w:p w14:paraId="49290E29" w14:textId="77777777" w:rsidR="00176543" w:rsidRPr="00307D29" w:rsidRDefault="00176543" w:rsidP="00B72711">
            <w:pPr>
              <w:spacing w:after="0" w:line="240" w:lineRule="auto"/>
              <w:rPr>
                <w:lang w:val="en-US"/>
              </w:rPr>
            </w:pPr>
            <w:r w:rsidRPr="00307D29">
              <w:rPr>
                <w:lang w:val="en-US"/>
              </w:rPr>
              <w:t>ND = Not detected</w:t>
            </w:r>
          </w:p>
          <w:p w14:paraId="471119FA" w14:textId="77777777" w:rsidR="00176543" w:rsidRPr="00010C12" w:rsidRDefault="00176543" w:rsidP="00B72711">
            <w:pPr>
              <w:spacing w:after="0" w:line="240" w:lineRule="auto"/>
              <w:rPr>
                <w:rFonts w:ascii="Cambria" w:hAnsi="Cambria"/>
                <w:lang w:val="en-US"/>
              </w:rPr>
            </w:pPr>
            <w:r w:rsidRPr="00307D29">
              <w:rPr>
                <w:lang w:val="en-US"/>
              </w:rPr>
              <w:t>MPN = Most probable number</w:t>
            </w:r>
          </w:p>
        </w:tc>
      </w:tr>
      <w:tr w:rsidR="00176543" w:rsidRPr="00010C12" w14:paraId="7AA704D0" w14:textId="77777777" w:rsidTr="00B72711">
        <w:trPr>
          <w:trHeight w:hRule="exact" w:val="281"/>
        </w:trPr>
        <w:tc>
          <w:tcPr>
            <w:tcW w:w="3681" w:type="dxa"/>
            <w:vAlign w:val="center"/>
          </w:tcPr>
          <w:p w14:paraId="0A1194D5"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Presumptive Escherichia coli</w:t>
            </w:r>
          </w:p>
        </w:tc>
        <w:tc>
          <w:tcPr>
            <w:tcW w:w="2551" w:type="dxa"/>
            <w:vAlign w:val="center"/>
          </w:tcPr>
          <w:p w14:paraId="5F87718A"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&lt;3.0 MPN/g</w:t>
            </w:r>
          </w:p>
        </w:tc>
        <w:tc>
          <w:tcPr>
            <w:tcW w:w="3368" w:type="dxa"/>
            <w:vAlign w:val="center"/>
          </w:tcPr>
          <w:p w14:paraId="6A1BA3E1" w14:textId="77777777" w:rsidR="00176543" w:rsidRPr="00307D29" w:rsidRDefault="00176543" w:rsidP="00B72711">
            <w:pPr>
              <w:spacing w:after="0" w:line="240" w:lineRule="auto"/>
              <w:rPr>
                <w:lang w:val="en-US"/>
              </w:rPr>
            </w:pPr>
            <w:r w:rsidRPr="00307D29">
              <w:rPr>
                <w:lang w:val="en-US"/>
              </w:rPr>
              <w:t>&lt; = Less than</w:t>
            </w:r>
            <w:r>
              <w:rPr>
                <w:lang w:val="en-US"/>
              </w:rPr>
              <w:t xml:space="preserve"> - </w:t>
            </w:r>
            <w:r w:rsidRPr="00307D29">
              <w:rPr>
                <w:lang w:val="en-US"/>
              </w:rPr>
              <w:t>Most probable number</w:t>
            </w:r>
          </w:p>
          <w:p w14:paraId="416AEC65" w14:textId="77777777" w:rsidR="00176543" w:rsidRPr="00307D29" w:rsidRDefault="00176543" w:rsidP="00B72711">
            <w:pPr>
              <w:spacing w:after="0" w:line="240" w:lineRule="auto"/>
              <w:rPr>
                <w:lang w:val="en-US"/>
              </w:rPr>
            </w:pPr>
          </w:p>
          <w:p w14:paraId="3DFBA99F" w14:textId="77777777" w:rsidR="00176543" w:rsidRPr="00010C12" w:rsidRDefault="00176543" w:rsidP="00B72711">
            <w:pPr>
              <w:spacing w:after="0" w:line="240" w:lineRule="auto"/>
              <w:rPr>
                <w:rFonts w:ascii="Cambria" w:hAnsi="Cambria"/>
                <w:lang w:val="en-US"/>
              </w:rPr>
            </w:pPr>
          </w:p>
        </w:tc>
      </w:tr>
      <w:tr w:rsidR="00176543" w:rsidRPr="00010C12" w14:paraId="45BC393C" w14:textId="77777777" w:rsidTr="00B72711">
        <w:trPr>
          <w:trHeight w:hRule="exact" w:val="285"/>
        </w:trPr>
        <w:tc>
          <w:tcPr>
            <w:tcW w:w="3681" w:type="dxa"/>
            <w:vAlign w:val="center"/>
          </w:tcPr>
          <w:p w14:paraId="74708769"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 xml:space="preserve">Listeria </w:t>
            </w:r>
            <w:proofErr w:type="spellStart"/>
            <w:r w:rsidRPr="00010C12">
              <w:rPr>
                <w:rFonts w:ascii="Cambria" w:hAnsi="Cambria"/>
                <w:lang w:val="en-US"/>
              </w:rPr>
              <w:t>spp</w:t>
            </w:r>
            <w:proofErr w:type="spellEnd"/>
          </w:p>
        </w:tc>
        <w:tc>
          <w:tcPr>
            <w:tcW w:w="2551" w:type="dxa"/>
            <w:vAlign w:val="center"/>
          </w:tcPr>
          <w:p w14:paraId="1C07BE0F"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ND/25g</w:t>
            </w:r>
          </w:p>
        </w:tc>
        <w:tc>
          <w:tcPr>
            <w:tcW w:w="3368" w:type="dxa"/>
            <w:vAlign w:val="center"/>
          </w:tcPr>
          <w:p w14:paraId="7013031D" w14:textId="77777777" w:rsidR="00176543" w:rsidRPr="00307D29" w:rsidRDefault="00176543" w:rsidP="00B72711">
            <w:pPr>
              <w:spacing w:after="0" w:line="240" w:lineRule="auto"/>
              <w:rPr>
                <w:lang w:val="en-US"/>
              </w:rPr>
            </w:pPr>
            <w:r w:rsidRPr="00307D29">
              <w:rPr>
                <w:lang w:val="en-US"/>
              </w:rPr>
              <w:t>ND = Not detected</w:t>
            </w:r>
          </w:p>
          <w:p w14:paraId="246B5C2F" w14:textId="77777777" w:rsidR="00176543" w:rsidRPr="00010C12" w:rsidRDefault="00176543" w:rsidP="00B72711">
            <w:pPr>
              <w:spacing w:after="0" w:line="240" w:lineRule="auto"/>
              <w:rPr>
                <w:rFonts w:ascii="Cambria" w:hAnsi="Cambria"/>
                <w:lang w:val="en-US"/>
              </w:rPr>
            </w:pPr>
          </w:p>
        </w:tc>
      </w:tr>
      <w:tr w:rsidR="00176543" w:rsidRPr="00010C12" w14:paraId="770192E6" w14:textId="77777777" w:rsidTr="00B72711">
        <w:trPr>
          <w:trHeight w:hRule="exact" w:val="276"/>
        </w:trPr>
        <w:tc>
          <w:tcPr>
            <w:tcW w:w="3681" w:type="dxa"/>
            <w:vAlign w:val="center"/>
          </w:tcPr>
          <w:p w14:paraId="60EC9B8C"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 xml:space="preserve">Salmonella </w:t>
            </w:r>
            <w:proofErr w:type="spellStart"/>
            <w:r w:rsidRPr="00010C12">
              <w:rPr>
                <w:rFonts w:ascii="Cambria" w:hAnsi="Cambria"/>
                <w:lang w:val="en-US"/>
              </w:rPr>
              <w:t>spp</w:t>
            </w:r>
            <w:proofErr w:type="spellEnd"/>
          </w:p>
        </w:tc>
        <w:tc>
          <w:tcPr>
            <w:tcW w:w="2551" w:type="dxa"/>
            <w:vAlign w:val="center"/>
          </w:tcPr>
          <w:p w14:paraId="70182126"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ND/25g</w:t>
            </w:r>
          </w:p>
          <w:p w14:paraId="68BCA018" w14:textId="77777777" w:rsidR="00176543" w:rsidRPr="00010C12" w:rsidRDefault="00176543" w:rsidP="00B72711">
            <w:pPr>
              <w:rPr>
                <w:rFonts w:ascii="Cambria" w:hAnsi="Cambria"/>
                <w:lang w:val="en-US"/>
              </w:rPr>
            </w:pPr>
          </w:p>
          <w:p w14:paraId="2756AB23" w14:textId="77777777" w:rsidR="00176543" w:rsidRPr="00010C12" w:rsidRDefault="00176543" w:rsidP="00B72711">
            <w:pPr>
              <w:ind w:firstLine="720"/>
              <w:rPr>
                <w:rFonts w:ascii="Cambria" w:hAnsi="Cambria"/>
                <w:lang w:val="en-US"/>
              </w:rPr>
            </w:pPr>
          </w:p>
        </w:tc>
        <w:tc>
          <w:tcPr>
            <w:tcW w:w="3368" w:type="dxa"/>
            <w:vAlign w:val="center"/>
          </w:tcPr>
          <w:p w14:paraId="42F01F34" w14:textId="77777777" w:rsidR="00176543" w:rsidRPr="00307D29" w:rsidRDefault="00176543" w:rsidP="00B72711">
            <w:pPr>
              <w:spacing w:after="0" w:line="240" w:lineRule="auto"/>
              <w:rPr>
                <w:lang w:val="en-US"/>
              </w:rPr>
            </w:pPr>
            <w:r w:rsidRPr="00307D29">
              <w:rPr>
                <w:lang w:val="en-US"/>
              </w:rPr>
              <w:t>ND = Not detected</w:t>
            </w:r>
          </w:p>
          <w:p w14:paraId="10E9DE4B" w14:textId="77777777" w:rsidR="00176543" w:rsidRPr="00010C12" w:rsidRDefault="00176543" w:rsidP="00B72711">
            <w:pPr>
              <w:spacing w:after="0" w:line="240" w:lineRule="auto"/>
              <w:rPr>
                <w:rFonts w:ascii="Cambria" w:hAnsi="Cambria"/>
                <w:lang w:val="en-US"/>
              </w:rPr>
            </w:pPr>
          </w:p>
        </w:tc>
      </w:tr>
      <w:tr w:rsidR="00176543" w:rsidRPr="00010C12" w14:paraId="14204CCF" w14:textId="77777777" w:rsidTr="00B72711">
        <w:trPr>
          <w:trHeight w:hRule="exact" w:val="321"/>
        </w:trPr>
        <w:tc>
          <w:tcPr>
            <w:tcW w:w="3681" w:type="dxa"/>
            <w:vAlign w:val="center"/>
          </w:tcPr>
          <w:p w14:paraId="126D6F7A"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CP Staphylococci</w:t>
            </w:r>
          </w:p>
        </w:tc>
        <w:tc>
          <w:tcPr>
            <w:tcW w:w="2551" w:type="dxa"/>
            <w:vAlign w:val="center"/>
          </w:tcPr>
          <w:p w14:paraId="0B5A60C8" w14:textId="77777777" w:rsidR="00176543" w:rsidRPr="00010C12" w:rsidRDefault="00176543" w:rsidP="00B72711">
            <w:pPr>
              <w:spacing w:after="0" w:line="240" w:lineRule="auto"/>
              <w:rPr>
                <w:rFonts w:ascii="Cambria" w:hAnsi="Cambria"/>
                <w:lang w:val="en-US"/>
              </w:rPr>
            </w:pPr>
            <w:r w:rsidRPr="00010C12">
              <w:rPr>
                <w:rFonts w:ascii="Cambria" w:hAnsi="Cambria"/>
                <w:lang w:val="en-US"/>
              </w:rPr>
              <w:t>&lt;100 CFU/g</w:t>
            </w:r>
          </w:p>
        </w:tc>
        <w:tc>
          <w:tcPr>
            <w:tcW w:w="3368" w:type="dxa"/>
            <w:vAlign w:val="center"/>
          </w:tcPr>
          <w:p w14:paraId="253F9ABF" w14:textId="77777777" w:rsidR="00176543" w:rsidRPr="00010C12" w:rsidRDefault="00176543" w:rsidP="00B72711">
            <w:pPr>
              <w:spacing w:after="0" w:line="240" w:lineRule="auto"/>
              <w:rPr>
                <w:rFonts w:ascii="Cambria" w:hAnsi="Cambria"/>
                <w:lang w:val="en-US"/>
              </w:rPr>
            </w:pPr>
            <w:r w:rsidRPr="00307D29">
              <w:rPr>
                <w:lang w:val="en-US"/>
              </w:rPr>
              <w:t>CFU = Colony forming units</w:t>
            </w:r>
          </w:p>
        </w:tc>
      </w:tr>
    </w:tbl>
    <w:p w14:paraId="64BA3B6A" w14:textId="77777777" w:rsidR="000D14BA" w:rsidRDefault="000D14BA" w:rsidP="00176543">
      <w:pPr>
        <w:spacing w:after="0" w:line="240" w:lineRule="auto"/>
      </w:pPr>
    </w:p>
    <w:sectPr w:rsidR="000D14BA">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1EA1" w14:textId="77777777" w:rsidR="00C7301D" w:rsidRDefault="00C7301D">
      <w:pPr>
        <w:spacing w:after="0" w:line="240" w:lineRule="auto"/>
      </w:pPr>
      <w:r>
        <w:separator/>
      </w:r>
    </w:p>
  </w:endnote>
  <w:endnote w:type="continuationSeparator" w:id="0">
    <w:p w14:paraId="2C52784C" w14:textId="77777777" w:rsidR="00C7301D" w:rsidRDefault="00C7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9604"/>
      <w:gridCol w:w="22"/>
    </w:tblGrid>
    <w:tr w:rsidR="0086771A" w14:paraId="0C8C9DD1" w14:textId="77777777" w:rsidTr="0086771A">
      <w:tc>
        <w:tcPr>
          <w:tcW w:w="11" w:type="dxa"/>
        </w:tcPr>
        <w:p w14:paraId="4D2B60FA" w14:textId="77777777" w:rsidR="0086771A" w:rsidRDefault="0086771A">
          <w:pPr>
            <w:pStyle w:val="EmptyCellLayoutStyle"/>
            <w:spacing w:after="0" w:line="240" w:lineRule="auto"/>
          </w:pPr>
        </w:p>
      </w:tc>
      <w:tc>
        <w:tcPr>
          <w:tcW w:w="9626" w:type="dxa"/>
          <w:gridSpan w:val="2"/>
        </w:tcPr>
        <w:tbl>
          <w:tblPr>
            <w:tblW w:w="9626" w:type="dxa"/>
            <w:tblCellMar>
              <w:left w:w="0" w:type="dxa"/>
              <w:right w:w="0" w:type="dxa"/>
            </w:tblCellMar>
            <w:tblLook w:val="0000" w:firstRow="0" w:lastRow="0" w:firstColumn="0" w:lastColumn="0" w:noHBand="0" w:noVBand="0"/>
          </w:tblPr>
          <w:tblGrid>
            <w:gridCol w:w="9626"/>
          </w:tblGrid>
          <w:tr w:rsidR="0086771A" w14:paraId="2FC02624" w14:textId="77777777" w:rsidTr="0086771A">
            <w:trPr>
              <w:trHeight w:val="257"/>
            </w:trPr>
            <w:tc>
              <w:tcPr>
                <w:tcW w:w="9626" w:type="dxa"/>
                <w:tcBorders>
                  <w:top w:val="nil"/>
                  <w:left w:val="nil"/>
                  <w:bottom w:val="nil"/>
                  <w:right w:val="nil"/>
                </w:tcBorders>
                <w:tcMar>
                  <w:top w:w="39" w:type="dxa"/>
                  <w:left w:w="39" w:type="dxa"/>
                  <w:bottom w:w="39" w:type="dxa"/>
                  <w:right w:w="39" w:type="dxa"/>
                </w:tcMar>
                <w:vAlign w:val="center"/>
              </w:tcPr>
              <w:p w14:paraId="143426C6" w14:textId="010F50B9" w:rsidR="0086771A" w:rsidRDefault="0086771A" w:rsidP="0086771A">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6</w:t>
                </w:r>
                <w:r>
                  <w:rPr>
                    <w:rFonts w:ascii="Calibri" w:eastAsia="Calibri" w:hAnsi="Calibri"/>
                    <w:color w:val="000000"/>
                  </w:rPr>
                  <w:fldChar w:fldCharType="end"/>
                </w:r>
              </w:p>
            </w:tc>
          </w:tr>
        </w:tbl>
        <w:p w14:paraId="7983ECFF" w14:textId="77777777" w:rsidR="0086771A" w:rsidRDefault="0086771A">
          <w:pPr>
            <w:spacing w:after="0" w:line="240" w:lineRule="auto"/>
          </w:pPr>
        </w:p>
      </w:tc>
    </w:tr>
    <w:tr w:rsidR="0086771A" w14:paraId="61A76EB5" w14:textId="77777777" w:rsidTr="0086771A">
      <w:tc>
        <w:tcPr>
          <w:tcW w:w="11" w:type="dxa"/>
        </w:tcPr>
        <w:p w14:paraId="4EACE829" w14:textId="77777777" w:rsidR="0086771A" w:rsidRDefault="0086771A">
          <w:pPr>
            <w:pStyle w:val="EmptyCellLayoutStyle"/>
            <w:spacing w:after="0" w:line="240" w:lineRule="auto"/>
          </w:pPr>
        </w:p>
      </w:tc>
      <w:tc>
        <w:tcPr>
          <w:tcW w:w="9604" w:type="dxa"/>
        </w:tcPr>
        <w:p w14:paraId="5A534D2D" w14:textId="77777777" w:rsidR="0086771A" w:rsidRDefault="0086771A">
          <w:pPr>
            <w:pStyle w:val="EmptyCellLayoutStyle"/>
            <w:spacing w:after="0" w:line="240" w:lineRule="auto"/>
          </w:pPr>
        </w:p>
      </w:tc>
      <w:tc>
        <w:tcPr>
          <w:tcW w:w="22" w:type="dxa"/>
        </w:tcPr>
        <w:p w14:paraId="48C4A0D9" w14:textId="77777777" w:rsidR="0086771A" w:rsidRDefault="0086771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6467" w14:textId="77777777" w:rsidR="00C7301D" w:rsidRDefault="00C7301D">
      <w:pPr>
        <w:spacing w:after="0" w:line="240" w:lineRule="auto"/>
      </w:pPr>
      <w:r>
        <w:separator/>
      </w:r>
    </w:p>
  </w:footnote>
  <w:footnote w:type="continuationSeparator" w:id="0">
    <w:p w14:paraId="306AE700" w14:textId="77777777" w:rsidR="00C7301D" w:rsidRDefault="00C73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57023744">
    <w:abstractNumId w:val="0"/>
  </w:num>
  <w:num w:numId="2" w16cid:durableId="1579707082">
    <w:abstractNumId w:val="1"/>
  </w:num>
  <w:num w:numId="3" w16cid:durableId="1716461340">
    <w:abstractNumId w:val="2"/>
  </w:num>
  <w:num w:numId="4" w16cid:durableId="1735202656">
    <w:abstractNumId w:val="3"/>
  </w:num>
  <w:num w:numId="5" w16cid:durableId="894394668">
    <w:abstractNumId w:val="4"/>
  </w:num>
  <w:num w:numId="6" w16cid:durableId="1049957896">
    <w:abstractNumId w:val="5"/>
  </w:num>
  <w:num w:numId="7" w16cid:durableId="2099671760">
    <w:abstractNumId w:val="6"/>
  </w:num>
  <w:num w:numId="8" w16cid:durableId="1502355403">
    <w:abstractNumId w:val="7"/>
  </w:num>
  <w:num w:numId="9" w16cid:durableId="846362964">
    <w:abstractNumId w:val="8"/>
  </w:num>
  <w:num w:numId="10" w16cid:durableId="872840880">
    <w:abstractNumId w:val="9"/>
  </w:num>
  <w:num w:numId="11" w16cid:durableId="1888105672">
    <w:abstractNumId w:val="10"/>
  </w:num>
  <w:num w:numId="12" w16cid:durableId="1724328484">
    <w:abstractNumId w:val="11"/>
  </w:num>
  <w:num w:numId="13" w16cid:durableId="1575311363">
    <w:abstractNumId w:val="12"/>
  </w:num>
  <w:num w:numId="14" w16cid:durableId="1487554182">
    <w:abstractNumId w:val="13"/>
  </w:num>
  <w:num w:numId="15" w16cid:durableId="1135951821">
    <w:abstractNumId w:val="14"/>
  </w:num>
  <w:num w:numId="16" w16cid:durableId="1710060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8"/>
    <w:rsid w:val="00002E08"/>
    <w:rsid w:val="00041290"/>
    <w:rsid w:val="000D14BA"/>
    <w:rsid w:val="00176543"/>
    <w:rsid w:val="0020314C"/>
    <w:rsid w:val="00217559"/>
    <w:rsid w:val="002345A8"/>
    <w:rsid w:val="00275412"/>
    <w:rsid w:val="00295DFD"/>
    <w:rsid w:val="002F7D4A"/>
    <w:rsid w:val="003115F7"/>
    <w:rsid w:val="003133AF"/>
    <w:rsid w:val="00335C0B"/>
    <w:rsid w:val="003539F5"/>
    <w:rsid w:val="003C3489"/>
    <w:rsid w:val="00442059"/>
    <w:rsid w:val="0051124F"/>
    <w:rsid w:val="0053751E"/>
    <w:rsid w:val="00537F86"/>
    <w:rsid w:val="00614F12"/>
    <w:rsid w:val="00632BAC"/>
    <w:rsid w:val="0084078A"/>
    <w:rsid w:val="008472E1"/>
    <w:rsid w:val="0086771A"/>
    <w:rsid w:val="0089012F"/>
    <w:rsid w:val="008C5EAB"/>
    <w:rsid w:val="009541E2"/>
    <w:rsid w:val="00971894"/>
    <w:rsid w:val="009C0C5C"/>
    <w:rsid w:val="00A62C6A"/>
    <w:rsid w:val="00A75F5D"/>
    <w:rsid w:val="00B86652"/>
    <w:rsid w:val="00C26DF8"/>
    <w:rsid w:val="00C44D65"/>
    <w:rsid w:val="00C5585A"/>
    <w:rsid w:val="00C66F3D"/>
    <w:rsid w:val="00C7301D"/>
    <w:rsid w:val="00CB419F"/>
    <w:rsid w:val="00D70BD8"/>
    <w:rsid w:val="00D7294D"/>
    <w:rsid w:val="00D81AD1"/>
    <w:rsid w:val="00D90E9A"/>
    <w:rsid w:val="00DF3933"/>
    <w:rsid w:val="00E65758"/>
    <w:rsid w:val="00E918DF"/>
    <w:rsid w:val="00EA254F"/>
    <w:rsid w:val="00EB44DF"/>
    <w:rsid w:val="00F64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ACE3F"/>
  <w15:docId w15:val="{9530A7B5-2DE2-46A4-8DB4-48B55263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632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AC"/>
  </w:style>
  <w:style w:type="paragraph" w:styleId="Footer">
    <w:name w:val="footer"/>
    <w:basedOn w:val="Normal"/>
    <w:link w:val="FooterChar"/>
    <w:uiPriority w:val="99"/>
    <w:unhideWhenUsed/>
    <w:rsid w:val="00632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D195F-E72F-4A09-A062-77F46456C946}">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CC39CFA4-ACF8-4EEF-A515-6144871060C2}">
  <ds:schemaRefs>
    <ds:schemaRef ds:uri="http://schemas.microsoft.com/sharepoint/v3/contenttype/forms"/>
  </ds:schemaRefs>
</ds:datastoreItem>
</file>

<file path=customXml/itemProps3.xml><?xml version="1.0" encoding="utf-8"?>
<ds:datastoreItem xmlns:ds="http://schemas.openxmlformats.org/officeDocument/2006/customXml" ds:itemID="{F2325243-D408-420F-8890-7FDC19E6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123</TotalTime>
  <Pages>1</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Apple residue testing annual datasets 2024-25</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residue testing annual datasets 2024-25</dc:title>
  <dc:creator>Department of Agriculture, Fisheries and Forestry</dc:creator>
  <dc:description/>
  <cp:revision>35</cp:revision>
  <dcterms:created xsi:type="dcterms:W3CDTF">2025-09-23T05:15:00Z</dcterms:created>
  <dcterms:modified xsi:type="dcterms:W3CDTF">2025-12-05T09:07:00Z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2025-09-23T05:14:58Z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5b67d85b-feb9-4a10-b93a-ba286e1bd11c</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