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03687A" w14:paraId="5268995E" w14:textId="77777777" w:rsidTr="0003687A">
        <w:trPr>
          <w:trHeight w:val="1868"/>
        </w:trPr>
        <w:tc>
          <w:tcPr>
            <w:tcW w:w="6" w:type="dxa"/>
            <w:gridSpan w:val="2"/>
            <w:tcBorders>
              <w:top w:val="nil"/>
              <w:left w:val="nil"/>
              <w:bottom w:val="nil"/>
            </w:tcBorders>
            <w:tcMar>
              <w:top w:w="0" w:type="dxa"/>
              <w:left w:w="0" w:type="dxa"/>
              <w:bottom w:w="0" w:type="dxa"/>
              <w:right w:w="0" w:type="dxa"/>
            </w:tcMar>
          </w:tcPr>
          <w:p w14:paraId="3F0714F6" w14:textId="77777777" w:rsidR="00F01ADB" w:rsidRDefault="0003687A">
            <w:pPr>
              <w:spacing w:after="0" w:line="240" w:lineRule="auto"/>
            </w:pPr>
            <w:r>
              <w:rPr>
                <w:noProof/>
              </w:rPr>
              <w:drawing>
                <wp:inline distT="0" distB="0" distL="0" distR="0" wp14:anchorId="7519F825" wp14:editId="005197CF">
                  <wp:extent cx="3571877" cy="1096833"/>
                  <wp:effectExtent l="0" t="0" r="0" b="0"/>
                  <wp:docPr id="1302994804"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7DBB27C7" w14:textId="77777777" w:rsidR="00F01ADB" w:rsidRDefault="00F01ADB">
            <w:pPr>
              <w:pStyle w:val="EmptyCellLayoutStyle"/>
              <w:spacing w:after="0" w:line="240" w:lineRule="auto"/>
            </w:pPr>
          </w:p>
        </w:tc>
        <w:tc>
          <w:tcPr>
            <w:tcW w:w="50" w:type="dxa"/>
          </w:tcPr>
          <w:p w14:paraId="0FF202F8" w14:textId="77777777" w:rsidR="00F01ADB" w:rsidRDefault="00F01ADB">
            <w:pPr>
              <w:pStyle w:val="EmptyCellLayoutStyle"/>
              <w:spacing w:after="0" w:line="240" w:lineRule="auto"/>
            </w:pPr>
          </w:p>
        </w:tc>
      </w:tr>
      <w:tr w:rsidR="00F01ADB" w14:paraId="5851C4EC" w14:textId="77777777">
        <w:trPr>
          <w:trHeight w:val="80"/>
        </w:trPr>
        <w:tc>
          <w:tcPr>
            <w:tcW w:w="6" w:type="dxa"/>
          </w:tcPr>
          <w:p w14:paraId="11D08A9C" w14:textId="77777777" w:rsidR="00F01ADB" w:rsidRDefault="00F01ADB">
            <w:pPr>
              <w:pStyle w:val="EmptyCellLayoutStyle"/>
              <w:spacing w:after="0" w:line="240" w:lineRule="auto"/>
            </w:pPr>
          </w:p>
        </w:tc>
        <w:tc>
          <w:tcPr>
            <w:tcW w:w="5618" w:type="dxa"/>
          </w:tcPr>
          <w:p w14:paraId="086245E3" w14:textId="77777777" w:rsidR="00F01ADB" w:rsidRDefault="00F01ADB">
            <w:pPr>
              <w:pStyle w:val="EmptyCellLayoutStyle"/>
              <w:spacing w:after="0" w:line="240" w:lineRule="auto"/>
            </w:pPr>
          </w:p>
        </w:tc>
        <w:tc>
          <w:tcPr>
            <w:tcW w:w="3949" w:type="dxa"/>
          </w:tcPr>
          <w:p w14:paraId="3D1FC652" w14:textId="77777777" w:rsidR="00F01ADB" w:rsidRDefault="00F01ADB">
            <w:pPr>
              <w:pStyle w:val="EmptyCellLayoutStyle"/>
              <w:spacing w:after="0" w:line="240" w:lineRule="auto"/>
            </w:pPr>
          </w:p>
        </w:tc>
        <w:tc>
          <w:tcPr>
            <w:tcW w:w="50" w:type="dxa"/>
          </w:tcPr>
          <w:p w14:paraId="0707FBC1" w14:textId="77777777" w:rsidR="00F01ADB" w:rsidRDefault="00F01ADB">
            <w:pPr>
              <w:pStyle w:val="EmptyCellLayoutStyle"/>
              <w:spacing w:after="0" w:line="240" w:lineRule="auto"/>
            </w:pPr>
          </w:p>
        </w:tc>
      </w:tr>
      <w:tr w:rsidR="0003687A" w14:paraId="7F0095B5" w14:textId="77777777" w:rsidTr="0003687A">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F01ADB" w14:paraId="17C2E08A" w14:textId="77777777">
              <w:trPr>
                <w:trHeight w:val="666"/>
              </w:trPr>
              <w:tc>
                <w:tcPr>
                  <w:tcW w:w="9624" w:type="dxa"/>
                  <w:tcBorders>
                    <w:top w:val="nil"/>
                    <w:left w:val="nil"/>
                    <w:bottom w:val="nil"/>
                    <w:right w:val="nil"/>
                  </w:tcBorders>
                  <w:tcMar>
                    <w:top w:w="39" w:type="dxa"/>
                    <w:left w:w="39" w:type="dxa"/>
                    <w:bottom w:w="0" w:type="dxa"/>
                    <w:right w:w="39" w:type="dxa"/>
                  </w:tcMar>
                </w:tcPr>
                <w:p w14:paraId="53FC7936" w14:textId="77777777" w:rsidR="00F01ADB" w:rsidRDefault="0003687A">
                  <w:pPr>
                    <w:spacing w:after="0" w:line="240" w:lineRule="auto"/>
                  </w:pPr>
                  <w:r>
                    <w:rPr>
                      <w:rFonts w:ascii="Calibri" w:eastAsia="Calibri" w:hAnsi="Calibri"/>
                      <w:b/>
                      <w:color w:val="000000"/>
                      <w:sz w:val="52"/>
                    </w:rPr>
                    <w:t>Barley residue testing annual datasets 2024-25</w:t>
                  </w:r>
                </w:p>
              </w:tc>
            </w:tr>
          </w:tbl>
          <w:p w14:paraId="2A2CD265" w14:textId="77777777" w:rsidR="00F01ADB" w:rsidRDefault="00F01ADB">
            <w:pPr>
              <w:spacing w:after="0" w:line="240" w:lineRule="auto"/>
            </w:pPr>
          </w:p>
        </w:tc>
      </w:tr>
      <w:tr w:rsidR="00F01ADB" w14:paraId="028D08C0" w14:textId="77777777">
        <w:trPr>
          <w:trHeight w:val="59"/>
        </w:trPr>
        <w:tc>
          <w:tcPr>
            <w:tcW w:w="6" w:type="dxa"/>
          </w:tcPr>
          <w:p w14:paraId="547C4D78" w14:textId="77777777" w:rsidR="00F01ADB" w:rsidRDefault="00F01ADB">
            <w:pPr>
              <w:pStyle w:val="EmptyCellLayoutStyle"/>
              <w:spacing w:after="0" w:line="240" w:lineRule="auto"/>
            </w:pPr>
          </w:p>
        </w:tc>
        <w:tc>
          <w:tcPr>
            <w:tcW w:w="5618" w:type="dxa"/>
          </w:tcPr>
          <w:p w14:paraId="3FB4D33B" w14:textId="77777777" w:rsidR="00F01ADB" w:rsidRDefault="00F01ADB">
            <w:pPr>
              <w:pStyle w:val="EmptyCellLayoutStyle"/>
              <w:spacing w:after="0" w:line="240" w:lineRule="auto"/>
            </w:pPr>
          </w:p>
        </w:tc>
        <w:tc>
          <w:tcPr>
            <w:tcW w:w="3949" w:type="dxa"/>
          </w:tcPr>
          <w:p w14:paraId="171841B9" w14:textId="77777777" w:rsidR="00F01ADB" w:rsidRDefault="00F01ADB">
            <w:pPr>
              <w:pStyle w:val="EmptyCellLayoutStyle"/>
              <w:spacing w:after="0" w:line="240" w:lineRule="auto"/>
            </w:pPr>
          </w:p>
        </w:tc>
        <w:tc>
          <w:tcPr>
            <w:tcW w:w="50" w:type="dxa"/>
          </w:tcPr>
          <w:p w14:paraId="189E0E08" w14:textId="77777777" w:rsidR="00F01ADB" w:rsidRDefault="00F01ADB">
            <w:pPr>
              <w:pStyle w:val="EmptyCellLayoutStyle"/>
              <w:spacing w:after="0" w:line="240" w:lineRule="auto"/>
            </w:pPr>
          </w:p>
        </w:tc>
      </w:tr>
      <w:tr w:rsidR="0003687A" w14:paraId="4E5FA3EC" w14:textId="77777777" w:rsidTr="0003687A">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F01ADB" w14:paraId="1EE4F3C3" w14:textId="77777777">
              <w:trPr>
                <w:trHeight w:val="2378"/>
              </w:trPr>
              <w:tc>
                <w:tcPr>
                  <w:tcW w:w="9624" w:type="dxa"/>
                  <w:tcBorders>
                    <w:top w:val="nil"/>
                    <w:left w:val="nil"/>
                    <w:bottom w:val="nil"/>
                    <w:right w:val="nil"/>
                  </w:tcBorders>
                  <w:tcMar>
                    <w:top w:w="0" w:type="dxa"/>
                    <w:left w:w="39" w:type="dxa"/>
                    <w:bottom w:w="39" w:type="dxa"/>
                    <w:right w:w="39" w:type="dxa"/>
                  </w:tcMar>
                </w:tcPr>
                <w:p w14:paraId="779557EE" w14:textId="77777777" w:rsidR="00F01ADB" w:rsidRDefault="0003687A">
                  <w:pPr>
                    <w:spacing w:after="0" w:line="240" w:lineRule="auto"/>
                  </w:pPr>
                  <w:r>
                    <w:rPr>
                      <w:rFonts w:ascii="Calibri" w:eastAsia="Calibri" w:hAnsi="Calibri"/>
                      <w:color w:val="000000"/>
                      <w:sz w:val="28"/>
                    </w:rPr>
                    <w:t>National Residue Survey (NRS), Department of Agriculture, Fisheries and Forestry</w:t>
                  </w:r>
                </w:p>
                <w:p w14:paraId="375B4FC8" w14:textId="77777777" w:rsidR="00F01ADB" w:rsidRDefault="00F01ADB">
                  <w:pPr>
                    <w:spacing w:after="0" w:line="240" w:lineRule="auto"/>
                  </w:pPr>
                </w:p>
                <w:p w14:paraId="4510820C" w14:textId="77777777" w:rsidR="00F01ADB" w:rsidRDefault="0003687A">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559F0C2" w14:textId="77777777" w:rsidR="00F01ADB" w:rsidRDefault="00F01ADB">
                  <w:pPr>
                    <w:spacing w:after="0" w:line="240" w:lineRule="auto"/>
                  </w:pPr>
                </w:p>
                <w:p w14:paraId="0676199F" w14:textId="77777777" w:rsidR="00F01ADB" w:rsidRDefault="0003687A">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BC1A5C0" w14:textId="77777777" w:rsidR="00F01ADB" w:rsidRDefault="0003687A">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F00B168" w14:textId="77777777" w:rsidR="00F01ADB" w:rsidRDefault="0003687A">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68A2C9F5" w14:textId="77777777" w:rsidR="00F01ADB" w:rsidRDefault="0003687A">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482A9A6A" w14:textId="77777777" w:rsidR="00F01ADB" w:rsidRDefault="0003687A">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2572A941" w14:textId="77777777" w:rsidR="00F01ADB" w:rsidRDefault="00F01ADB">
                  <w:pPr>
                    <w:spacing w:after="0" w:line="240" w:lineRule="auto"/>
                  </w:pPr>
                </w:p>
                <w:p w14:paraId="3AD3E6CC" w14:textId="77777777" w:rsidR="00F01ADB" w:rsidRDefault="0003687A">
                  <w:pPr>
                    <w:spacing w:after="0" w:line="240" w:lineRule="auto"/>
                  </w:pPr>
                  <w:r>
                    <w:rPr>
                      <w:rFonts w:ascii="Calibri" w:eastAsia="Calibri" w:hAnsi="Calibri"/>
                      <w:b/>
                      <w:color w:val="000000"/>
                      <w:sz w:val="24"/>
                    </w:rPr>
                    <w:t xml:space="preserve">Disclaimer </w:t>
                  </w:r>
                </w:p>
                <w:p w14:paraId="6E4A052F" w14:textId="77777777" w:rsidR="00F01ADB" w:rsidRDefault="00F01ADB">
                  <w:pPr>
                    <w:spacing w:after="0" w:line="240" w:lineRule="auto"/>
                  </w:pPr>
                </w:p>
                <w:p w14:paraId="64013F44" w14:textId="1D2DCFD2" w:rsidR="00F01ADB" w:rsidRDefault="00890910">
                  <w:pPr>
                    <w:spacing w:after="0" w:line="240" w:lineRule="auto"/>
                  </w:pPr>
                  <w:r w:rsidRPr="00890910">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5068546F" w14:textId="77777777" w:rsidR="00F01ADB" w:rsidRDefault="00F01ADB">
            <w:pPr>
              <w:spacing w:after="0" w:line="240" w:lineRule="auto"/>
            </w:pPr>
          </w:p>
        </w:tc>
      </w:tr>
      <w:tr w:rsidR="00F01ADB" w14:paraId="7331855B" w14:textId="77777777">
        <w:trPr>
          <w:trHeight w:val="217"/>
        </w:trPr>
        <w:tc>
          <w:tcPr>
            <w:tcW w:w="6" w:type="dxa"/>
          </w:tcPr>
          <w:p w14:paraId="462077A4" w14:textId="77777777" w:rsidR="00F01ADB" w:rsidRDefault="00F01ADB">
            <w:pPr>
              <w:pStyle w:val="EmptyCellLayoutStyle"/>
              <w:spacing w:after="0" w:line="240" w:lineRule="auto"/>
            </w:pPr>
          </w:p>
        </w:tc>
        <w:tc>
          <w:tcPr>
            <w:tcW w:w="5618" w:type="dxa"/>
          </w:tcPr>
          <w:p w14:paraId="669A9F6C" w14:textId="77777777" w:rsidR="00F01ADB" w:rsidRDefault="00F01ADB">
            <w:pPr>
              <w:pStyle w:val="EmptyCellLayoutStyle"/>
              <w:spacing w:after="0" w:line="240" w:lineRule="auto"/>
            </w:pPr>
          </w:p>
        </w:tc>
        <w:tc>
          <w:tcPr>
            <w:tcW w:w="3949" w:type="dxa"/>
          </w:tcPr>
          <w:p w14:paraId="54E2F210" w14:textId="77777777" w:rsidR="00F01ADB" w:rsidRDefault="00F01ADB">
            <w:pPr>
              <w:pStyle w:val="EmptyCellLayoutStyle"/>
              <w:spacing w:after="0" w:line="240" w:lineRule="auto"/>
            </w:pPr>
          </w:p>
        </w:tc>
        <w:tc>
          <w:tcPr>
            <w:tcW w:w="50" w:type="dxa"/>
          </w:tcPr>
          <w:p w14:paraId="216D2502" w14:textId="77777777" w:rsidR="00F01ADB" w:rsidRDefault="00F01ADB">
            <w:pPr>
              <w:pStyle w:val="EmptyCellLayoutStyle"/>
              <w:spacing w:after="0" w:line="240" w:lineRule="auto"/>
            </w:pPr>
          </w:p>
        </w:tc>
      </w:tr>
      <w:tr w:rsidR="0003687A" w14:paraId="78CFFE21" w14:textId="77777777" w:rsidTr="0003687A">
        <w:tc>
          <w:tcPr>
            <w:tcW w:w="6" w:type="dxa"/>
          </w:tcPr>
          <w:p w14:paraId="4DD5E6C6" w14:textId="77777777" w:rsidR="00F01ADB" w:rsidRDefault="00F01ADB">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03687A" w14:paraId="205BDB3F"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2203175E" w14:textId="77777777" w:rsidR="00F01ADB" w:rsidRDefault="0003687A">
                  <w:pPr>
                    <w:spacing w:after="0" w:line="240" w:lineRule="auto"/>
                  </w:pPr>
                  <w:r>
                    <w:rPr>
                      <w:rFonts w:ascii="Calibri" w:eastAsia="Calibri" w:hAnsi="Calibri"/>
                      <w:b/>
                      <w:color w:val="000000"/>
                      <w:sz w:val="24"/>
                    </w:rPr>
                    <w:t>Table 1: ANTHELMINTICS</w:t>
                  </w:r>
                </w:p>
              </w:tc>
            </w:tr>
            <w:tr w:rsidR="00F01ADB" w14:paraId="6D0B29B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F6C484"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DE0AD7"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52C2ED"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0D02B9"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2E3A2A"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7A379F"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B4AAD9" w14:textId="77777777" w:rsidR="00F01ADB" w:rsidRDefault="0003687A">
                  <w:pPr>
                    <w:spacing w:after="0" w:line="240" w:lineRule="auto"/>
                    <w:jc w:val="center"/>
                  </w:pPr>
                  <w:r>
                    <w:rPr>
                      <w:rFonts w:ascii="Cambria" w:eastAsia="Cambria" w:hAnsi="Cambria"/>
                      <w:b/>
                      <w:color w:val="000000"/>
                      <w:sz w:val="18"/>
                    </w:rPr>
                    <w:t>&gt;MRL</w:t>
                  </w:r>
                </w:p>
              </w:tc>
            </w:tr>
            <w:tr w:rsidR="00F01ADB" w14:paraId="1464CE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D0882" w14:textId="77777777" w:rsidR="00F01ADB" w:rsidRDefault="0003687A">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C3CC5"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4075E"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B64A9"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17420" w14:textId="0A4026F1" w:rsidR="00F01ADB" w:rsidRDefault="0003687A">
                  <w:pPr>
                    <w:spacing w:after="0" w:line="240" w:lineRule="auto"/>
                    <w:jc w:val="center"/>
                  </w:pPr>
                  <w:r>
                    <w:rPr>
                      <w:rFonts w:ascii="Cambria" w:eastAsia="Cambria" w:hAnsi="Cambria"/>
                      <w:color w:val="000000"/>
                      <w:sz w:val="18"/>
                    </w:rPr>
                    <w:t>10</w:t>
                  </w:r>
                  <w:r w:rsidR="00D51F66">
                    <w:rPr>
                      <w:rFonts w:ascii="Cambria" w:eastAsia="Cambria" w:hAnsi="Cambria"/>
                      <w:color w:val="000000"/>
                      <w:sz w:val="18"/>
                    </w:rPr>
                    <w:t>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A31A"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DEE1E" w14:textId="77777777" w:rsidR="00F01ADB" w:rsidRDefault="0003687A">
                  <w:pPr>
                    <w:spacing w:after="0" w:line="240" w:lineRule="auto"/>
                    <w:jc w:val="center"/>
                  </w:pPr>
                  <w:r>
                    <w:rPr>
                      <w:rFonts w:ascii="Cambria" w:eastAsia="Cambria" w:hAnsi="Cambria"/>
                      <w:color w:val="000000"/>
                      <w:sz w:val="18"/>
                    </w:rPr>
                    <w:t>-</w:t>
                  </w:r>
                </w:p>
              </w:tc>
            </w:tr>
            <w:tr w:rsidR="00D51F66" w14:paraId="48CE2168" w14:textId="77777777" w:rsidTr="008205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ABB1B" w14:textId="77777777" w:rsidR="00D51F66" w:rsidRDefault="00D51F66" w:rsidP="00D51F66">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8ECED"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60C27"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CF5A8"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D8FE6F" w14:textId="7A650151" w:rsidR="00D51F66" w:rsidRDefault="00D51F66" w:rsidP="00D51F66">
                  <w:pPr>
                    <w:spacing w:after="0" w:line="240" w:lineRule="auto"/>
                    <w:jc w:val="center"/>
                  </w:pPr>
                  <w:r w:rsidRPr="002B50C4">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597FB"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3FBE" w14:textId="77777777" w:rsidR="00D51F66" w:rsidRDefault="00D51F66" w:rsidP="00D51F66">
                  <w:pPr>
                    <w:spacing w:after="0" w:line="240" w:lineRule="auto"/>
                    <w:jc w:val="center"/>
                  </w:pPr>
                  <w:r>
                    <w:rPr>
                      <w:rFonts w:ascii="Cambria" w:eastAsia="Cambria" w:hAnsi="Cambria"/>
                      <w:color w:val="000000"/>
                      <w:sz w:val="18"/>
                    </w:rPr>
                    <w:t>-</w:t>
                  </w:r>
                </w:p>
              </w:tc>
            </w:tr>
            <w:tr w:rsidR="00D51F66" w14:paraId="36F10D9B" w14:textId="77777777" w:rsidTr="008205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47444" w14:textId="77777777" w:rsidR="00D51F66" w:rsidRDefault="00D51F66" w:rsidP="00D51F66">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D143F"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E6990"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48763" w14:textId="77777777" w:rsidR="00D51F66" w:rsidRDefault="00D51F66" w:rsidP="00D51F6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AC525" w14:textId="19CB237F" w:rsidR="00D51F66" w:rsidRDefault="00D51F66" w:rsidP="00D51F66">
                  <w:pPr>
                    <w:spacing w:after="0" w:line="240" w:lineRule="auto"/>
                    <w:jc w:val="center"/>
                  </w:pPr>
                  <w:r w:rsidRPr="002B50C4">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9F0AA"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26387" w14:textId="77777777" w:rsidR="00D51F66" w:rsidRDefault="00D51F66" w:rsidP="00D51F66">
                  <w:pPr>
                    <w:spacing w:after="0" w:line="240" w:lineRule="auto"/>
                    <w:jc w:val="center"/>
                  </w:pPr>
                  <w:r>
                    <w:rPr>
                      <w:rFonts w:ascii="Cambria" w:eastAsia="Cambria" w:hAnsi="Cambria"/>
                      <w:color w:val="000000"/>
                      <w:sz w:val="18"/>
                    </w:rPr>
                    <w:t>0</w:t>
                  </w:r>
                </w:p>
              </w:tc>
            </w:tr>
            <w:tr w:rsidR="00F01ADB" w14:paraId="7C43A7C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7D4B0F7" w14:textId="77777777" w:rsidR="00F01ADB" w:rsidRDefault="0003687A">
                  <w:pPr>
                    <w:spacing w:after="0" w:line="240" w:lineRule="auto"/>
                  </w:pPr>
                  <w:r>
                    <w:rPr>
                      <w:noProof/>
                    </w:rPr>
                    <w:drawing>
                      <wp:inline distT="0" distB="0" distL="0" distR="0" wp14:anchorId="5539971F" wp14:editId="1D675F93">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595AFAC" w14:textId="77777777" w:rsidR="00F01ADB" w:rsidRDefault="0003687A">
                  <w:pPr>
                    <w:spacing w:after="0" w:line="240" w:lineRule="auto"/>
                  </w:pPr>
                  <w:r>
                    <w:rPr>
                      <w:noProof/>
                    </w:rPr>
                    <w:drawing>
                      <wp:inline distT="0" distB="0" distL="0" distR="0" wp14:anchorId="21CA4E11" wp14:editId="69219679">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A813F4F" w14:textId="77777777" w:rsidR="00F01ADB" w:rsidRDefault="0003687A">
                  <w:pPr>
                    <w:spacing w:after="0" w:line="240" w:lineRule="auto"/>
                  </w:pPr>
                  <w:r>
                    <w:rPr>
                      <w:noProof/>
                    </w:rPr>
                    <w:drawing>
                      <wp:inline distT="0" distB="0" distL="0" distR="0" wp14:anchorId="489697EB" wp14:editId="544EE4CB">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B66B421" w14:textId="77777777" w:rsidR="00F01ADB" w:rsidRDefault="0003687A">
                  <w:pPr>
                    <w:spacing w:after="0" w:line="240" w:lineRule="auto"/>
                  </w:pPr>
                  <w:r>
                    <w:rPr>
                      <w:noProof/>
                    </w:rPr>
                    <w:drawing>
                      <wp:inline distT="0" distB="0" distL="0" distR="0" wp14:anchorId="71AC1217" wp14:editId="713EEE18">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E194E8D" w14:textId="77777777" w:rsidR="00F01ADB" w:rsidRDefault="0003687A">
                  <w:pPr>
                    <w:spacing w:after="0" w:line="240" w:lineRule="auto"/>
                  </w:pPr>
                  <w:r>
                    <w:rPr>
                      <w:noProof/>
                    </w:rPr>
                    <w:drawing>
                      <wp:inline distT="0" distB="0" distL="0" distR="0" wp14:anchorId="164104BC" wp14:editId="575F5712">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E734BE" w14:textId="77777777" w:rsidR="00F01ADB" w:rsidRDefault="0003687A">
                  <w:pPr>
                    <w:spacing w:after="0" w:line="240" w:lineRule="auto"/>
                  </w:pPr>
                  <w:r>
                    <w:rPr>
                      <w:noProof/>
                    </w:rPr>
                    <w:drawing>
                      <wp:inline distT="0" distB="0" distL="0" distR="0" wp14:anchorId="7F9C1EE8" wp14:editId="235AB487">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FDF155F" w14:textId="77777777" w:rsidR="00F01ADB" w:rsidRDefault="0003687A">
                  <w:pPr>
                    <w:spacing w:after="0" w:line="240" w:lineRule="auto"/>
                  </w:pPr>
                  <w:r>
                    <w:rPr>
                      <w:noProof/>
                    </w:rPr>
                    <w:drawing>
                      <wp:inline distT="0" distB="0" distL="0" distR="0" wp14:anchorId="69CC5776" wp14:editId="5F444173">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064DCE64"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4A87E444" w14:textId="77777777" w:rsidR="00F01ADB" w:rsidRDefault="0003687A">
                  <w:pPr>
                    <w:spacing w:after="0" w:line="240" w:lineRule="auto"/>
                  </w:pPr>
                  <w:r>
                    <w:rPr>
                      <w:rFonts w:ascii="Calibri" w:eastAsia="Calibri" w:hAnsi="Calibri"/>
                      <w:b/>
                      <w:color w:val="000000"/>
                      <w:sz w:val="24"/>
                    </w:rPr>
                    <w:t>Table 2: CONTAMINANTS</w:t>
                  </w:r>
                </w:p>
              </w:tc>
            </w:tr>
            <w:tr w:rsidR="00F01ADB" w14:paraId="719190E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F38294"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E56712"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AFE864"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732FC7"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FCAB0D"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3AEFAF"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09DDE0" w14:textId="77777777" w:rsidR="00F01ADB" w:rsidRDefault="0003687A">
                  <w:pPr>
                    <w:spacing w:after="0" w:line="240" w:lineRule="auto"/>
                    <w:jc w:val="center"/>
                  </w:pPr>
                  <w:r>
                    <w:rPr>
                      <w:rFonts w:ascii="Cambria" w:eastAsia="Cambria" w:hAnsi="Cambria"/>
                      <w:b/>
                      <w:color w:val="000000"/>
                      <w:sz w:val="18"/>
                    </w:rPr>
                    <w:t>&gt;MRL</w:t>
                  </w:r>
                </w:p>
              </w:tc>
            </w:tr>
            <w:tr w:rsidR="00D51F66" w14:paraId="0049C599" w14:textId="77777777" w:rsidTr="0061699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19090" w14:textId="77777777" w:rsidR="00D51F66" w:rsidRDefault="00D51F66" w:rsidP="00D51F66">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3D4A1"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1091D"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879B9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67D13C" w14:textId="1CBBC0A4" w:rsidR="00D51F66" w:rsidRDefault="00D51F66" w:rsidP="00D51F66">
                  <w:pPr>
                    <w:spacing w:after="0" w:line="240" w:lineRule="auto"/>
                    <w:jc w:val="center"/>
                  </w:pPr>
                  <w:r w:rsidRPr="00C976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2B042"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9611" w14:textId="77777777" w:rsidR="00D51F66" w:rsidRDefault="00D51F66" w:rsidP="00D51F66">
                  <w:pPr>
                    <w:spacing w:after="0" w:line="240" w:lineRule="auto"/>
                    <w:jc w:val="center"/>
                  </w:pPr>
                  <w:r>
                    <w:rPr>
                      <w:rFonts w:ascii="Cambria" w:eastAsia="Cambria" w:hAnsi="Cambria"/>
                      <w:color w:val="000000"/>
                      <w:sz w:val="18"/>
                    </w:rPr>
                    <w:t>-</w:t>
                  </w:r>
                </w:p>
              </w:tc>
            </w:tr>
            <w:tr w:rsidR="00D51F66" w14:paraId="5E7CAFE3" w14:textId="77777777" w:rsidTr="0061699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E33A2" w14:textId="77777777" w:rsidR="00D51F66" w:rsidRDefault="00D51F66" w:rsidP="00D51F66">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F986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6ABBD"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F76978" w14:textId="77777777" w:rsidR="00D51F66" w:rsidRDefault="00D51F66" w:rsidP="00D51F6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60B84" w14:textId="70722609" w:rsidR="00D51F66" w:rsidRDefault="00D51F66" w:rsidP="00D51F66">
                  <w:pPr>
                    <w:spacing w:after="0" w:line="240" w:lineRule="auto"/>
                    <w:jc w:val="center"/>
                  </w:pPr>
                  <w:r w:rsidRPr="00C976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4A897"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44FF8" w14:textId="77777777" w:rsidR="00D51F66" w:rsidRDefault="00D51F66" w:rsidP="00D51F66">
                  <w:pPr>
                    <w:spacing w:after="0" w:line="240" w:lineRule="auto"/>
                    <w:jc w:val="center"/>
                  </w:pPr>
                  <w:r>
                    <w:rPr>
                      <w:rFonts w:ascii="Cambria" w:eastAsia="Cambria" w:hAnsi="Cambria"/>
                      <w:color w:val="000000"/>
                      <w:sz w:val="18"/>
                    </w:rPr>
                    <w:t>0</w:t>
                  </w:r>
                </w:p>
              </w:tc>
            </w:tr>
            <w:tr w:rsidR="00D51F66" w14:paraId="75345AA4" w14:textId="77777777" w:rsidTr="0061699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48CA6" w14:textId="77777777" w:rsidR="00D51F66" w:rsidRDefault="00D51F66" w:rsidP="00D51F66">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4BFC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F134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139C01"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4ACF4" w14:textId="767BE9D7" w:rsidR="00D51F66" w:rsidRDefault="00D51F66" w:rsidP="00D51F66">
                  <w:pPr>
                    <w:spacing w:after="0" w:line="240" w:lineRule="auto"/>
                    <w:jc w:val="center"/>
                  </w:pPr>
                  <w:r w:rsidRPr="00C976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BD74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E489C" w14:textId="77777777" w:rsidR="00D51F66" w:rsidRDefault="00D51F66" w:rsidP="00D51F66">
                  <w:pPr>
                    <w:spacing w:after="0" w:line="240" w:lineRule="auto"/>
                    <w:jc w:val="center"/>
                  </w:pPr>
                  <w:r>
                    <w:rPr>
                      <w:rFonts w:ascii="Cambria" w:eastAsia="Cambria" w:hAnsi="Cambria"/>
                      <w:color w:val="000000"/>
                      <w:sz w:val="18"/>
                    </w:rPr>
                    <w:t>-</w:t>
                  </w:r>
                </w:p>
              </w:tc>
            </w:tr>
            <w:tr w:rsidR="00F01ADB" w14:paraId="274D6C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63AD7" w14:textId="77777777" w:rsidR="00F01ADB" w:rsidRDefault="0003687A">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C2E48"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87AD1"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EC64A9" w14:textId="77777777" w:rsidR="00F01ADB" w:rsidRDefault="0003687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EA533" w14:textId="5600223F" w:rsidR="00F01ADB" w:rsidRDefault="0003687A">
                  <w:pPr>
                    <w:spacing w:after="0" w:line="240" w:lineRule="auto"/>
                    <w:jc w:val="center"/>
                  </w:pPr>
                  <w:r>
                    <w:rPr>
                      <w:rFonts w:ascii="Cambria" w:eastAsia="Cambria" w:hAnsi="Cambria"/>
                      <w:color w:val="000000"/>
                      <w:sz w:val="18"/>
                    </w:rPr>
                    <w:t>10</w:t>
                  </w:r>
                  <w:r w:rsidR="00D93B59">
                    <w:rPr>
                      <w:rFonts w:ascii="Cambria" w:eastAsia="Cambria" w:hAnsi="Cambria"/>
                      <w:color w:val="000000"/>
                      <w:sz w:val="18"/>
                    </w:rPr>
                    <w:t>7</w:t>
                  </w: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46E77"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EBC5F" w14:textId="77777777" w:rsidR="00F01ADB" w:rsidRDefault="0003687A">
                  <w:pPr>
                    <w:spacing w:after="0" w:line="240" w:lineRule="auto"/>
                    <w:jc w:val="center"/>
                  </w:pPr>
                  <w:r>
                    <w:rPr>
                      <w:rFonts w:ascii="Cambria" w:eastAsia="Cambria" w:hAnsi="Cambria"/>
                      <w:color w:val="000000"/>
                      <w:sz w:val="18"/>
                    </w:rPr>
                    <w:t>0</w:t>
                  </w:r>
                </w:p>
              </w:tc>
            </w:tr>
            <w:tr w:rsidR="00D51F66" w14:paraId="0B85E644"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B1600" w14:textId="77777777" w:rsidR="00D51F66" w:rsidRDefault="00D51F66" w:rsidP="00D51F66">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7F40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8F427"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B4692" w14:textId="77777777" w:rsidR="00D51F66" w:rsidRDefault="00D51F66" w:rsidP="00D51F6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1F3709" w14:textId="3CB447AE"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F58F7"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EFF2"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FB839FA"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F7FE4" w14:textId="77777777" w:rsidR="00D51F66" w:rsidRDefault="00D51F66" w:rsidP="00D51F66">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A28B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8DAF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35BB9A"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6AFCC7" w14:textId="76E24439"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04578"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5EB14" w14:textId="77777777" w:rsidR="00D51F66" w:rsidRDefault="00D51F66" w:rsidP="00D51F66">
                  <w:pPr>
                    <w:spacing w:after="0" w:line="240" w:lineRule="auto"/>
                    <w:jc w:val="center"/>
                  </w:pPr>
                  <w:r>
                    <w:rPr>
                      <w:rFonts w:ascii="Cambria" w:eastAsia="Cambria" w:hAnsi="Cambria"/>
                      <w:color w:val="000000"/>
                      <w:sz w:val="18"/>
                    </w:rPr>
                    <w:t>-</w:t>
                  </w:r>
                </w:p>
              </w:tc>
            </w:tr>
            <w:tr w:rsidR="00D51F66" w14:paraId="42C706A8"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1240" w14:textId="77777777" w:rsidR="00D51F66" w:rsidRDefault="00D51F66" w:rsidP="00D51F66">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9E06A"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3211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286BDC"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BE92DE" w14:textId="44CD3D38"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50E1C"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B429A" w14:textId="77777777" w:rsidR="00D51F66" w:rsidRDefault="00D51F66" w:rsidP="00D51F66">
                  <w:pPr>
                    <w:spacing w:after="0" w:line="240" w:lineRule="auto"/>
                    <w:jc w:val="center"/>
                  </w:pPr>
                  <w:r>
                    <w:rPr>
                      <w:rFonts w:ascii="Cambria" w:eastAsia="Cambria" w:hAnsi="Cambria"/>
                      <w:color w:val="000000"/>
                      <w:sz w:val="18"/>
                    </w:rPr>
                    <w:t>-</w:t>
                  </w:r>
                </w:p>
              </w:tc>
            </w:tr>
            <w:tr w:rsidR="00D51F66" w14:paraId="6216F68A"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72668" w14:textId="77777777" w:rsidR="00D51F66" w:rsidRDefault="00D51F66" w:rsidP="00D51F66">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959A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0DE1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7404D3" w14:textId="77777777" w:rsidR="00D51F66" w:rsidRDefault="00D51F66" w:rsidP="00D51F6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E9D38A" w14:textId="26727027"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53A82"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28437" w14:textId="77777777" w:rsidR="00D51F66" w:rsidRDefault="00D51F66" w:rsidP="00D51F66">
                  <w:pPr>
                    <w:spacing w:after="0" w:line="240" w:lineRule="auto"/>
                    <w:jc w:val="center"/>
                  </w:pPr>
                  <w:r>
                    <w:rPr>
                      <w:rFonts w:ascii="Cambria" w:eastAsia="Cambria" w:hAnsi="Cambria"/>
                      <w:color w:val="000000"/>
                      <w:sz w:val="18"/>
                    </w:rPr>
                    <w:t>0</w:t>
                  </w:r>
                </w:p>
              </w:tc>
            </w:tr>
            <w:tr w:rsidR="00D51F66" w14:paraId="137574EA"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CEDB1" w14:textId="77777777" w:rsidR="00D51F66" w:rsidRDefault="00D51F66" w:rsidP="00D51F66">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765C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98D1E"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B78659" w14:textId="77777777" w:rsidR="00D51F66" w:rsidRDefault="00D51F66" w:rsidP="00D51F6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A9E4FE" w14:textId="73A29A56"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2A3E3"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61D79"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189EF5C"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2F333" w14:textId="77777777" w:rsidR="00D51F66" w:rsidRDefault="00D51F66" w:rsidP="00D51F66">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8BC3A"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9C89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17304" w14:textId="77777777" w:rsidR="00D51F66" w:rsidRDefault="00D51F66" w:rsidP="00D51F6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A64DB3" w14:textId="054702C0"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F9F93"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99230" w14:textId="77777777" w:rsidR="00D51F66" w:rsidRDefault="00D51F66" w:rsidP="00D51F66">
                  <w:pPr>
                    <w:spacing w:after="0" w:line="240" w:lineRule="auto"/>
                    <w:jc w:val="center"/>
                  </w:pPr>
                  <w:r>
                    <w:rPr>
                      <w:rFonts w:ascii="Cambria" w:eastAsia="Cambria" w:hAnsi="Cambria"/>
                      <w:color w:val="000000"/>
                      <w:sz w:val="18"/>
                    </w:rPr>
                    <w:t>0</w:t>
                  </w:r>
                </w:p>
              </w:tc>
            </w:tr>
            <w:tr w:rsidR="00D51F66" w14:paraId="22332895"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097E8" w14:textId="77777777" w:rsidR="00D51F66" w:rsidRDefault="00D51F66" w:rsidP="00D51F66">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05FF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D9762"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58DF4" w14:textId="77777777" w:rsidR="00D51F66" w:rsidRDefault="00D51F66" w:rsidP="00D51F6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F38D26" w14:textId="327C110B"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ADDE5"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F7409" w14:textId="77777777" w:rsidR="00D51F66" w:rsidRDefault="00D51F66" w:rsidP="00D51F66">
                  <w:pPr>
                    <w:spacing w:after="0" w:line="240" w:lineRule="auto"/>
                    <w:jc w:val="center"/>
                  </w:pPr>
                  <w:r>
                    <w:rPr>
                      <w:rFonts w:ascii="Cambria" w:eastAsia="Cambria" w:hAnsi="Cambria"/>
                      <w:color w:val="000000"/>
                      <w:sz w:val="18"/>
                    </w:rPr>
                    <w:t>0</w:t>
                  </w:r>
                </w:p>
              </w:tc>
            </w:tr>
            <w:tr w:rsidR="00D51F66" w14:paraId="5536BC95"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88F28" w14:textId="77777777" w:rsidR="00D51F66" w:rsidRDefault="00D51F66" w:rsidP="00D51F66">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8BFC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1413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A04069"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D3DD06" w14:textId="7E366275"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32A10"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17D74" w14:textId="77777777" w:rsidR="00D51F66" w:rsidRDefault="00D51F66" w:rsidP="00D51F66">
                  <w:pPr>
                    <w:spacing w:after="0" w:line="240" w:lineRule="auto"/>
                    <w:jc w:val="center"/>
                  </w:pPr>
                  <w:r>
                    <w:rPr>
                      <w:rFonts w:ascii="Cambria" w:eastAsia="Cambria" w:hAnsi="Cambria"/>
                      <w:color w:val="000000"/>
                      <w:sz w:val="18"/>
                    </w:rPr>
                    <w:t>-</w:t>
                  </w:r>
                </w:p>
              </w:tc>
            </w:tr>
            <w:tr w:rsidR="00D51F66" w14:paraId="74BFE2BC"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D7A45" w14:textId="62E6E42F" w:rsidR="00D51F66" w:rsidRDefault="00766C1B" w:rsidP="00D51F66">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87040"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71027"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B39E4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CB07A4" w14:textId="5B0EE4FB"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10B3B"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88916" w14:textId="77777777" w:rsidR="00D51F66" w:rsidRDefault="00D51F66" w:rsidP="00D51F66">
                  <w:pPr>
                    <w:spacing w:after="0" w:line="240" w:lineRule="auto"/>
                    <w:jc w:val="center"/>
                  </w:pPr>
                  <w:r>
                    <w:rPr>
                      <w:rFonts w:ascii="Cambria" w:eastAsia="Cambria" w:hAnsi="Cambria"/>
                      <w:color w:val="000000"/>
                      <w:sz w:val="18"/>
                    </w:rPr>
                    <w:t>-</w:t>
                  </w:r>
                </w:p>
              </w:tc>
            </w:tr>
            <w:tr w:rsidR="00D51F66" w14:paraId="177B129D"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A4D06" w14:textId="2242D3A0" w:rsidR="00D51F66" w:rsidRDefault="00766C1B" w:rsidP="00D51F66">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98313"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6239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0BD05"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706ADC" w14:textId="12571F43"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0235B"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9450E" w14:textId="77777777" w:rsidR="00D51F66" w:rsidRDefault="00D51F66" w:rsidP="00D51F66">
                  <w:pPr>
                    <w:spacing w:after="0" w:line="240" w:lineRule="auto"/>
                    <w:jc w:val="center"/>
                  </w:pPr>
                  <w:r>
                    <w:rPr>
                      <w:rFonts w:ascii="Cambria" w:eastAsia="Cambria" w:hAnsi="Cambria"/>
                      <w:color w:val="000000"/>
                      <w:sz w:val="18"/>
                    </w:rPr>
                    <w:t>-</w:t>
                  </w:r>
                </w:p>
              </w:tc>
            </w:tr>
            <w:tr w:rsidR="00D51F66" w14:paraId="353D24DA"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5D36B" w14:textId="15884569" w:rsidR="00D51F66" w:rsidRDefault="00766C1B" w:rsidP="00D51F66">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CAD8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9DEF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9BC283"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81DD14" w14:textId="2B9C058A"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B18AB"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E07C7" w14:textId="77777777" w:rsidR="00D51F66" w:rsidRDefault="00D51F66" w:rsidP="00D51F66">
                  <w:pPr>
                    <w:spacing w:after="0" w:line="240" w:lineRule="auto"/>
                    <w:jc w:val="center"/>
                  </w:pPr>
                  <w:r>
                    <w:rPr>
                      <w:rFonts w:ascii="Cambria" w:eastAsia="Cambria" w:hAnsi="Cambria"/>
                      <w:color w:val="000000"/>
                      <w:sz w:val="18"/>
                    </w:rPr>
                    <w:t>-</w:t>
                  </w:r>
                </w:p>
              </w:tc>
            </w:tr>
            <w:tr w:rsidR="00D51F66" w14:paraId="20561A24"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B8495" w14:textId="2A63AB20" w:rsidR="00D51F66" w:rsidRDefault="00766C1B" w:rsidP="00D51F66">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A0340"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B6DC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FB96D"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293250" w14:textId="164DD4A5"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BE4E2"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85FF6" w14:textId="77777777" w:rsidR="00D51F66" w:rsidRDefault="00D51F66" w:rsidP="00D51F66">
                  <w:pPr>
                    <w:spacing w:after="0" w:line="240" w:lineRule="auto"/>
                    <w:jc w:val="center"/>
                  </w:pPr>
                  <w:r>
                    <w:rPr>
                      <w:rFonts w:ascii="Cambria" w:eastAsia="Cambria" w:hAnsi="Cambria"/>
                      <w:color w:val="000000"/>
                      <w:sz w:val="18"/>
                    </w:rPr>
                    <w:t>-</w:t>
                  </w:r>
                </w:p>
              </w:tc>
            </w:tr>
            <w:tr w:rsidR="00D51F66" w14:paraId="4E0BBA11" w14:textId="77777777" w:rsidTr="00D867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8C48" w14:textId="77777777" w:rsidR="00D51F66" w:rsidRDefault="00D51F66" w:rsidP="00D51F66">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35848"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EAFDA" w14:textId="77777777" w:rsidR="00D51F66" w:rsidRDefault="00D51F66" w:rsidP="00D51F6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D1509"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FCE81E" w14:textId="2A9146E6" w:rsidR="00D51F66" w:rsidRDefault="00D51F66" w:rsidP="00D51F66">
                  <w:pPr>
                    <w:spacing w:after="0" w:line="240" w:lineRule="auto"/>
                    <w:jc w:val="center"/>
                  </w:pPr>
                  <w:r w:rsidRPr="00545C2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1857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9F368" w14:textId="77777777" w:rsidR="00D51F66" w:rsidRDefault="00D51F66" w:rsidP="00D51F66">
                  <w:pPr>
                    <w:spacing w:after="0" w:line="240" w:lineRule="auto"/>
                    <w:jc w:val="center"/>
                  </w:pPr>
                  <w:r>
                    <w:rPr>
                      <w:rFonts w:ascii="Cambria" w:eastAsia="Cambria" w:hAnsi="Cambria"/>
                      <w:color w:val="000000"/>
                      <w:sz w:val="18"/>
                    </w:rPr>
                    <w:t>-</w:t>
                  </w:r>
                </w:p>
              </w:tc>
            </w:tr>
            <w:tr w:rsidR="00F01ADB" w14:paraId="3C87A90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7A52BFE" w14:textId="77777777" w:rsidR="00F01ADB" w:rsidRDefault="0003687A">
                  <w:pPr>
                    <w:spacing w:after="0" w:line="240" w:lineRule="auto"/>
                  </w:pPr>
                  <w:r>
                    <w:rPr>
                      <w:noProof/>
                    </w:rPr>
                    <w:drawing>
                      <wp:inline distT="0" distB="0" distL="0" distR="0" wp14:anchorId="588FD515" wp14:editId="20EE6D95">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6959DA5" w14:textId="77777777" w:rsidR="00F01ADB" w:rsidRDefault="0003687A">
                  <w:pPr>
                    <w:spacing w:after="0" w:line="240" w:lineRule="auto"/>
                  </w:pPr>
                  <w:r>
                    <w:rPr>
                      <w:noProof/>
                    </w:rPr>
                    <w:drawing>
                      <wp:inline distT="0" distB="0" distL="0" distR="0" wp14:anchorId="75EEB6A1" wp14:editId="61E145F5">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4CD8BDA" w14:textId="77777777" w:rsidR="00F01ADB" w:rsidRDefault="0003687A">
                  <w:pPr>
                    <w:spacing w:after="0" w:line="240" w:lineRule="auto"/>
                  </w:pPr>
                  <w:r>
                    <w:rPr>
                      <w:noProof/>
                    </w:rPr>
                    <w:drawing>
                      <wp:inline distT="0" distB="0" distL="0" distR="0" wp14:anchorId="1A45B16E" wp14:editId="7EB4923D">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C7AD38E" w14:textId="77777777" w:rsidR="00F01ADB" w:rsidRDefault="0003687A">
                  <w:pPr>
                    <w:spacing w:after="0" w:line="240" w:lineRule="auto"/>
                  </w:pPr>
                  <w:r>
                    <w:rPr>
                      <w:noProof/>
                    </w:rPr>
                    <w:drawing>
                      <wp:inline distT="0" distB="0" distL="0" distR="0" wp14:anchorId="705B20B9" wp14:editId="73034F11">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F12D29D" w14:textId="77777777" w:rsidR="00F01ADB" w:rsidRDefault="0003687A">
                  <w:pPr>
                    <w:spacing w:after="0" w:line="240" w:lineRule="auto"/>
                  </w:pPr>
                  <w:r>
                    <w:rPr>
                      <w:noProof/>
                    </w:rPr>
                    <w:drawing>
                      <wp:inline distT="0" distB="0" distL="0" distR="0" wp14:anchorId="60FD34BD" wp14:editId="6CDD1059">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026BDAE" w14:textId="77777777" w:rsidR="00F01ADB" w:rsidRDefault="0003687A">
                  <w:pPr>
                    <w:spacing w:after="0" w:line="240" w:lineRule="auto"/>
                  </w:pPr>
                  <w:r>
                    <w:rPr>
                      <w:noProof/>
                    </w:rPr>
                    <w:drawing>
                      <wp:inline distT="0" distB="0" distL="0" distR="0" wp14:anchorId="77C9106D" wp14:editId="77882D97">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947A4BD" w14:textId="77777777" w:rsidR="00F01ADB" w:rsidRDefault="0003687A">
                  <w:pPr>
                    <w:spacing w:after="0" w:line="240" w:lineRule="auto"/>
                  </w:pPr>
                  <w:r>
                    <w:rPr>
                      <w:noProof/>
                    </w:rPr>
                    <w:drawing>
                      <wp:inline distT="0" distB="0" distL="0" distR="0" wp14:anchorId="3E49EDC5" wp14:editId="35337868">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2CC1DE35"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3B6D08A7" w14:textId="77777777" w:rsidR="00F01ADB" w:rsidRDefault="0003687A">
                  <w:pPr>
                    <w:spacing w:after="0" w:line="240" w:lineRule="auto"/>
                  </w:pPr>
                  <w:r>
                    <w:rPr>
                      <w:rFonts w:ascii="Calibri" w:eastAsia="Calibri" w:hAnsi="Calibri"/>
                      <w:b/>
                      <w:color w:val="000000"/>
                      <w:sz w:val="24"/>
                    </w:rPr>
                    <w:t>Table 3: FUNGICIDES</w:t>
                  </w:r>
                </w:p>
              </w:tc>
            </w:tr>
            <w:tr w:rsidR="00F01ADB" w14:paraId="1172E9E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765260"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42EC69"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74798C"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67BDF0"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EE5E00"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992096"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83D443" w14:textId="77777777" w:rsidR="00F01ADB" w:rsidRDefault="0003687A">
                  <w:pPr>
                    <w:spacing w:after="0" w:line="240" w:lineRule="auto"/>
                    <w:jc w:val="center"/>
                  </w:pPr>
                  <w:r>
                    <w:rPr>
                      <w:rFonts w:ascii="Cambria" w:eastAsia="Cambria" w:hAnsi="Cambria"/>
                      <w:b/>
                      <w:color w:val="000000"/>
                      <w:sz w:val="18"/>
                    </w:rPr>
                    <w:t>&gt;MRL</w:t>
                  </w:r>
                </w:p>
              </w:tc>
            </w:tr>
            <w:tr w:rsidR="00D51F66" w14:paraId="4BACF629"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41B6A" w14:textId="77777777" w:rsidR="00D51F66" w:rsidRDefault="00D51F66" w:rsidP="00D51F66">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C5279"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4E92A"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1C335"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6A7EA6" w14:textId="50A21A91"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9A18F"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7E36F" w14:textId="77777777" w:rsidR="00D51F66" w:rsidRDefault="00D51F66" w:rsidP="00D51F66">
                  <w:pPr>
                    <w:spacing w:after="0" w:line="240" w:lineRule="auto"/>
                    <w:jc w:val="center"/>
                  </w:pPr>
                  <w:r>
                    <w:rPr>
                      <w:rFonts w:ascii="Cambria" w:eastAsia="Cambria" w:hAnsi="Cambria"/>
                      <w:color w:val="000000"/>
                      <w:sz w:val="18"/>
                    </w:rPr>
                    <w:t>-</w:t>
                  </w:r>
                </w:p>
              </w:tc>
            </w:tr>
            <w:tr w:rsidR="00D51F66" w14:paraId="3DA5DD89"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C5EC2" w14:textId="77777777" w:rsidR="00D51F66" w:rsidRDefault="00D51F66" w:rsidP="00D51F66">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C067A"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538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E60B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925F25" w14:textId="7C0C7D04"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8EDAD"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2DA83" w14:textId="77777777" w:rsidR="00D51F66" w:rsidRDefault="00D51F66" w:rsidP="00D51F66">
                  <w:pPr>
                    <w:spacing w:after="0" w:line="240" w:lineRule="auto"/>
                    <w:jc w:val="center"/>
                  </w:pPr>
                  <w:r>
                    <w:rPr>
                      <w:rFonts w:ascii="Cambria" w:eastAsia="Cambria" w:hAnsi="Cambria"/>
                      <w:color w:val="000000"/>
                      <w:sz w:val="18"/>
                    </w:rPr>
                    <w:t>-</w:t>
                  </w:r>
                </w:p>
              </w:tc>
            </w:tr>
            <w:tr w:rsidR="00D51F66" w14:paraId="6D1E131F"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093AF" w14:textId="77777777" w:rsidR="00D51F66" w:rsidRDefault="00D51F66" w:rsidP="00D51F66">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E5BEB"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91AD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69299" w14:textId="77777777" w:rsidR="00D51F66" w:rsidRDefault="00D51F66" w:rsidP="00D51F6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F2ED26" w14:textId="55EC2CE1"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07E22"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3A217" w14:textId="77777777" w:rsidR="00D51F66" w:rsidRDefault="00D51F66" w:rsidP="00D51F66">
                  <w:pPr>
                    <w:spacing w:after="0" w:line="240" w:lineRule="auto"/>
                    <w:jc w:val="center"/>
                  </w:pPr>
                  <w:r>
                    <w:rPr>
                      <w:rFonts w:ascii="Cambria" w:eastAsia="Cambria" w:hAnsi="Cambria"/>
                      <w:color w:val="000000"/>
                      <w:sz w:val="18"/>
                    </w:rPr>
                    <w:t>0</w:t>
                  </w:r>
                </w:p>
              </w:tc>
            </w:tr>
            <w:tr w:rsidR="00D51F66" w14:paraId="51CE8345"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077BF" w14:textId="77777777" w:rsidR="00D51F66" w:rsidRDefault="00D51F66" w:rsidP="00D51F66">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EB6C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A25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EF0B3"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B4B7A1" w14:textId="0D24C56E"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56298"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45506" w14:textId="77777777" w:rsidR="00D51F66" w:rsidRDefault="00D51F66" w:rsidP="00D51F66">
                  <w:pPr>
                    <w:spacing w:after="0" w:line="240" w:lineRule="auto"/>
                    <w:jc w:val="center"/>
                  </w:pPr>
                  <w:r>
                    <w:rPr>
                      <w:rFonts w:ascii="Cambria" w:eastAsia="Cambria" w:hAnsi="Cambria"/>
                      <w:color w:val="000000"/>
                      <w:sz w:val="18"/>
                    </w:rPr>
                    <w:t>-</w:t>
                  </w:r>
                </w:p>
              </w:tc>
            </w:tr>
            <w:tr w:rsidR="00D51F66" w14:paraId="0686E2D6"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EE1D4" w14:textId="77777777" w:rsidR="00D51F66" w:rsidRDefault="00D51F66" w:rsidP="00D51F66">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A7435"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8E833"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80C949" w14:textId="77777777" w:rsidR="00D51F66" w:rsidRDefault="00D51F66" w:rsidP="00D51F6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B6F0C7" w14:textId="3D23AD4C"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FD46A"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4C358" w14:textId="77777777" w:rsidR="00D51F66" w:rsidRDefault="00D51F66" w:rsidP="00D51F66">
                  <w:pPr>
                    <w:spacing w:after="0" w:line="240" w:lineRule="auto"/>
                    <w:jc w:val="center"/>
                  </w:pPr>
                  <w:r>
                    <w:rPr>
                      <w:rFonts w:ascii="Cambria" w:eastAsia="Cambria" w:hAnsi="Cambria"/>
                      <w:color w:val="000000"/>
                      <w:sz w:val="18"/>
                    </w:rPr>
                    <w:t>0</w:t>
                  </w:r>
                </w:p>
              </w:tc>
            </w:tr>
            <w:tr w:rsidR="00D51F66" w14:paraId="27F3C264"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8D360" w14:textId="77777777" w:rsidR="00D51F66" w:rsidRDefault="00D51F66" w:rsidP="00D51F66">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20D7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ACD1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3BD7BB"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D006FC" w14:textId="77822244"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8DA8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40C96" w14:textId="77777777" w:rsidR="00D51F66" w:rsidRDefault="00D51F66" w:rsidP="00D51F66">
                  <w:pPr>
                    <w:spacing w:after="0" w:line="240" w:lineRule="auto"/>
                    <w:jc w:val="center"/>
                  </w:pPr>
                  <w:r>
                    <w:rPr>
                      <w:rFonts w:ascii="Cambria" w:eastAsia="Cambria" w:hAnsi="Cambria"/>
                      <w:color w:val="000000"/>
                      <w:sz w:val="18"/>
                    </w:rPr>
                    <w:t>-</w:t>
                  </w:r>
                </w:p>
              </w:tc>
            </w:tr>
            <w:tr w:rsidR="00D51F66" w14:paraId="3315B729"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53F62" w14:textId="6B8D6A6B" w:rsidR="00D51F66" w:rsidRDefault="00D51F66" w:rsidP="00D51F66">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D704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89620"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43705"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7F9C25" w14:textId="2656C23F"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635C5"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9A9D9"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8A6E2BA"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064C0" w14:textId="77777777" w:rsidR="00D51F66" w:rsidRDefault="00D51F66" w:rsidP="00D51F66">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6172D"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41C1A"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6C393" w14:textId="77777777" w:rsidR="00D51F66" w:rsidRDefault="00D51F66" w:rsidP="00D51F6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9A5BD" w14:textId="217FBFD4"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7F424"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DD090"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88C4926"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4DF2C" w14:textId="77777777" w:rsidR="00D51F66" w:rsidRDefault="00D51F66" w:rsidP="00D51F66">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2808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9002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57947C"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E83B6E" w14:textId="36247761"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CB165"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E3FA3" w14:textId="77777777" w:rsidR="00D51F66" w:rsidRDefault="00D51F66" w:rsidP="00D51F66">
                  <w:pPr>
                    <w:spacing w:after="0" w:line="240" w:lineRule="auto"/>
                    <w:jc w:val="center"/>
                  </w:pPr>
                  <w:r>
                    <w:rPr>
                      <w:rFonts w:ascii="Cambria" w:eastAsia="Cambria" w:hAnsi="Cambria"/>
                      <w:color w:val="000000"/>
                      <w:sz w:val="18"/>
                    </w:rPr>
                    <w:t>-</w:t>
                  </w:r>
                </w:p>
              </w:tc>
            </w:tr>
            <w:tr w:rsidR="00D51F66" w14:paraId="41238D54"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1716" w14:textId="77777777" w:rsidR="00D51F66" w:rsidRDefault="00D51F66" w:rsidP="00D51F66">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5907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5020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B6843"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4BA224" w14:textId="3D704895"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803B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345A5" w14:textId="77777777" w:rsidR="00D51F66" w:rsidRDefault="00D51F66" w:rsidP="00D51F66">
                  <w:pPr>
                    <w:spacing w:after="0" w:line="240" w:lineRule="auto"/>
                    <w:jc w:val="center"/>
                  </w:pPr>
                  <w:r>
                    <w:rPr>
                      <w:rFonts w:ascii="Cambria" w:eastAsia="Cambria" w:hAnsi="Cambria"/>
                      <w:color w:val="000000"/>
                      <w:sz w:val="18"/>
                    </w:rPr>
                    <w:t>-</w:t>
                  </w:r>
                </w:p>
              </w:tc>
            </w:tr>
            <w:tr w:rsidR="00D51F66" w14:paraId="30712F90"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1A6D0" w14:textId="77777777" w:rsidR="00D51F66" w:rsidRDefault="00D51F66" w:rsidP="00D51F66">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1E20"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5A40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2FB7C"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469473" w14:textId="0A56B880"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9AF6E"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BFCE1" w14:textId="77777777" w:rsidR="00D51F66" w:rsidRDefault="00D51F66" w:rsidP="00D51F66">
                  <w:pPr>
                    <w:spacing w:after="0" w:line="240" w:lineRule="auto"/>
                    <w:jc w:val="center"/>
                  </w:pPr>
                  <w:r>
                    <w:rPr>
                      <w:rFonts w:ascii="Cambria" w:eastAsia="Cambria" w:hAnsi="Cambria"/>
                      <w:color w:val="000000"/>
                      <w:sz w:val="18"/>
                    </w:rPr>
                    <w:t>-</w:t>
                  </w:r>
                </w:p>
              </w:tc>
            </w:tr>
            <w:tr w:rsidR="00D51F66" w14:paraId="57CF6570"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A6967" w14:textId="77777777" w:rsidR="00D51F66" w:rsidRDefault="00D51F66" w:rsidP="00D51F66">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A4FD6"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5A02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DDF48D"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FB8CC7" w14:textId="1FA80023"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9A0A"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6531E" w14:textId="77777777" w:rsidR="00D51F66" w:rsidRDefault="00D51F66" w:rsidP="00D51F66">
                  <w:pPr>
                    <w:spacing w:after="0" w:line="240" w:lineRule="auto"/>
                    <w:jc w:val="center"/>
                  </w:pPr>
                  <w:r>
                    <w:rPr>
                      <w:rFonts w:ascii="Cambria" w:eastAsia="Cambria" w:hAnsi="Cambria"/>
                      <w:color w:val="000000"/>
                      <w:sz w:val="18"/>
                    </w:rPr>
                    <w:t>-</w:t>
                  </w:r>
                </w:p>
              </w:tc>
            </w:tr>
            <w:tr w:rsidR="00D51F66" w14:paraId="1FA77F41"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354BA" w14:textId="77777777" w:rsidR="00D51F66" w:rsidRDefault="00D51F66" w:rsidP="00D51F66">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631A5"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B6B1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9587B" w14:textId="77777777" w:rsidR="00D51F66" w:rsidRDefault="00D51F66" w:rsidP="00D51F6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8446D2" w14:textId="00E54B84"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D9B7E"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2E2E6" w14:textId="77777777" w:rsidR="00D51F66" w:rsidRDefault="00D51F66" w:rsidP="00D51F66">
                  <w:pPr>
                    <w:spacing w:after="0" w:line="240" w:lineRule="auto"/>
                    <w:jc w:val="center"/>
                  </w:pPr>
                  <w:r>
                    <w:rPr>
                      <w:rFonts w:ascii="Cambria" w:eastAsia="Cambria" w:hAnsi="Cambria"/>
                      <w:color w:val="000000"/>
                      <w:sz w:val="18"/>
                    </w:rPr>
                    <w:t>0</w:t>
                  </w:r>
                </w:p>
              </w:tc>
            </w:tr>
            <w:tr w:rsidR="00D51F66" w14:paraId="7305ED2E"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99117" w14:textId="77777777" w:rsidR="00D51F66" w:rsidRDefault="00D51F66" w:rsidP="00D51F66">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00D3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74274"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D4FA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46A380" w14:textId="38650D37"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B1E73"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BD70D" w14:textId="77777777" w:rsidR="00D51F66" w:rsidRDefault="00D51F66" w:rsidP="00D51F66">
                  <w:pPr>
                    <w:spacing w:after="0" w:line="240" w:lineRule="auto"/>
                    <w:jc w:val="center"/>
                  </w:pPr>
                  <w:r>
                    <w:rPr>
                      <w:rFonts w:ascii="Cambria" w:eastAsia="Cambria" w:hAnsi="Cambria"/>
                      <w:color w:val="000000"/>
                      <w:sz w:val="18"/>
                    </w:rPr>
                    <w:t>-</w:t>
                  </w:r>
                </w:p>
              </w:tc>
            </w:tr>
            <w:tr w:rsidR="00D51F66" w14:paraId="26F2125F"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8F2C0" w14:textId="77777777" w:rsidR="00D51F66" w:rsidRDefault="00D51F66" w:rsidP="00D51F66">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57F19"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C9A2"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926BD"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700729" w14:textId="25B7766A"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F9C51"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CA2E6" w14:textId="77777777" w:rsidR="00D51F66" w:rsidRDefault="00D51F66" w:rsidP="00D51F66">
                  <w:pPr>
                    <w:spacing w:after="0" w:line="240" w:lineRule="auto"/>
                    <w:jc w:val="center"/>
                  </w:pPr>
                  <w:r>
                    <w:rPr>
                      <w:rFonts w:ascii="Cambria" w:eastAsia="Cambria" w:hAnsi="Cambria"/>
                      <w:color w:val="000000"/>
                      <w:sz w:val="18"/>
                    </w:rPr>
                    <w:t>-</w:t>
                  </w:r>
                </w:p>
              </w:tc>
            </w:tr>
            <w:tr w:rsidR="00D51F66" w14:paraId="4C2AC6AC"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77E8F" w14:textId="7FE22DC8" w:rsidR="00D51F66" w:rsidRDefault="00766C1B" w:rsidP="00D51F66">
                  <w:pPr>
                    <w:spacing w:after="0" w:line="240" w:lineRule="auto"/>
                  </w:pPr>
                  <w:r>
                    <w:rPr>
                      <w:rFonts w:ascii="Cambria" w:eastAsia="Cambria" w:hAnsi="Cambria"/>
                      <w:color w:val="000000"/>
                      <w:sz w:val="18"/>
                    </w:rPr>
                    <w:t xml:space="preserve">chlorothalonil </w:t>
                  </w:r>
                  <w:r w:rsidR="00D51F66">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F08B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D58D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C661E9"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A702D4" w14:textId="4F6E7318"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48164"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4B544" w14:textId="77777777" w:rsidR="00D51F66" w:rsidRDefault="00D51F66" w:rsidP="00D51F66">
                  <w:pPr>
                    <w:spacing w:after="0" w:line="240" w:lineRule="auto"/>
                    <w:jc w:val="center"/>
                  </w:pPr>
                  <w:r>
                    <w:rPr>
                      <w:rFonts w:ascii="Cambria" w:eastAsia="Cambria" w:hAnsi="Cambria"/>
                      <w:color w:val="000000"/>
                      <w:sz w:val="18"/>
                    </w:rPr>
                    <w:t>-</w:t>
                  </w:r>
                </w:p>
              </w:tc>
            </w:tr>
            <w:tr w:rsidR="00D51F66" w14:paraId="596EB5FB"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48D94" w14:textId="77777777" w:rsidR="00D51F66" w:rsidRDefault="00D51F66" w:rsidP="00D51F66">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8191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87023"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2B93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F77BC6" w14:textId="15AA0001"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40EC8"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7DCCE" w14:textId="77777777" w:rsidR="00D51F66" w:rsidRDefault="00D51F66" w:rsidP="00D51F66">
                  <w:pPr>
                    <w:spacing w:after="0" w:line="240" w:lineRule="auto"/>
                    <w:jc w:val="center"/>
                  </w:pPr>
                  <w:r>
                    <w:rPr>
                      <w:rFonts w:ascii="Cambria" w:eastAsia="Cambria" w:hAnsi="Cambria"/>
                      <w:color w:val="000000"/>
                      <w:sz w:val="18"/>
                    </w:rPr>
                    <w:t>-</w:t>
                  </w:r>
                </w:p>
              </w:tc>
            </w:tr>
            <w:tr w:rsidR="00D51F66" w14:paraId="3D2B7FE5"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854A6" w14:textId="77777777" w:rsidR="00D51F66" w:rsidRDefault="00D51F66" w:rsidP="00D51F66">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41E7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0F9D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2CB14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8B46D" w14:textId="5E11818C"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E7AB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66C0A" w14:textId="77777777" w:rsidR="00D51F66" w:rsidRDefault="00D51F66" w:rsidP="00D51F66">
                  <w:pPr>
                    <w:spacing w:after="0" w:line="240" w:lineRule="auto"/>
                    <w:jc w:val="center"/>
                  </w:pPr>
                  <w:r>
                    <w:rPr>
                      <w:rFonts w:ascii="Cambria" w:eastAsia="Cambria" w:hAnsi="Cambria"/>
                      <w:color w:val="000000"/>
                      <w:sz w:val="18"/>
                    </w:rPr>
                    <w:t>-</w:t>
                  </w:r>
                </w:p>
              </w:tc>
            </w:tr>
            <w:tr w:rsidR="00D51F66" w14:paraId="622057BF"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639E0" w14:textId="77777777" w:rsidR="00D51F66" w:rsidRDefault="00D51F66" w:rsidP="00D51F66">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71D5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E749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ABB36" w14:textId="77777777" w:rsidR="00D51F66" w:rsidRDefault="00D51F66" w:rsidP="00D51F6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ACECF8" w14:textId="06FB42A1"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BC494"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13D79" w14:textId="77777777" w:rsidR="00D51F66" w:rsidRDefault="00D51F66" w:rsidP="00D51F66">
                  <w:pPr>
                    <w:spacing w:after="0" w:line="240" w:lineRule="auto"/>
                    <w:jc w:val="center"/>
                  </w:pPr>
                  <w:r>
                    <w:rPr>
                      <w:rFonts w:ascii="Cambria" w:eastAsia="Cambria" w:hAnsi="Cambria"/>
                      <w:color w:val="000000"/>
                      <w:sz w:val="18"/>
                    </w:rPr>
                    <w:t>0</w:t>
                  </w:r>
                </w:p>
              </w:tc>
            </w:tr>
            <w:tr w:rsidR="00D51F66" w14:paraId="4DF943BD"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31FEB" w14:textId="77777777" w:rsidR="00D51F66" w:rsidRDefault="00D51F66" w:rsidP="00D51F66">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C3290"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CC75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68D07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11458E" w14:textId="273E95E8"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655DE"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8F419" w14:textId="77777777" w:rsidR="00D51F66" w:rsidRDefault="00D51F66" w:rsidP="00D51F66">
                  <w:pPr>
                    <w:spacing w:after="0" w:line="240" w:lineRule="auto"/>
                    <w:jc w:val="center"/>
                  </w:pPr>
                  <w:r>
                    <w:rPr>
                      <w:rFonts w:ascii="Cambria" w:eastAsia="Cambria" w:hAnsi="Cambria"/>
                      <w:color w:val="000000"/>
                      <w:sz w:val="18"/>
                    </w:rPr>
                    <w:t>-</w:t>
                  </w:r>
                </w:p>
              </w:tc>
            </w:tr>
            <w:tr w:rsidR="00D51F66" w14:paraId="2E42E473"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88FA3" w14:textId="2B8985F1" w:rsidR="00D51F66" w:rsidRDefault="007915FD" w:rsidP="00D51F66">
                  <w:pPr>
                    <w:spacing w:after="0" w:line="240" w:lineRule="auto"/>
                  </w:pPr>
                  <w:r>
                    <w:rPr>
                      <w:rFonts w:ascii="Cambria" w:eastAsia="Cambria" w:hAnsi="Cambria"/>
                      <w:color w:val="000000"/>
                      <w:sz w:val="18"/>
                    </w:rPr>
                    <w:t>d</w:t>
                  </w:r>
                  <w:r w:rsidR="00D51F66">
                    <w:rPr>
                      <w:rFonts w:ascii="Cambria" w:eastAsia="Cambria" w:hAnsi="Cambria"/>
                      <w:color w:val="000000"/>
                      <w:sz w:val="18"/>
                    </w:rPr>
                    <w:t>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B4238"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84EAA" w14:textId="77777777" w:rsidR="00D51F66" w:rsidRDefault="00D51F66" w:rsidP="00D51F6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E8DF3"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9873FA" w14:textId="37780DAA"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60959"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178C5" w14:textId="77777777" w:rsidR="00D51F66" w:rsidRDefault="00D51F66" w:rsidP="00D51F66">
                  <w:pPr>
                    <w:spacing w:after="0" w:line="240" w:lineRule="auto"/>
                    <w:jc w:val="center"/>
                  </w:pPr>
                  <w:r>
                    <w:rPr>
                      <w:rFonts w:ascii="Cambria" w:eastAsia="Cambria" w:hAnsi="Cambria"/>
                      <w:color w:val="000000"/>
                      <w:sz w:val="18"/>
                    </w:rPr>
                    <w:t>-</w:t>
                  </w:r>
                </w:p>
              </w:tc>
            </w:tr>
            <w:tr w:rsidR="00D51F66" w14:paraId="0E4101FC" w14:textId="77777777" w:rsidTr="00D418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2E32C" w14:textId="2F2A937D" w:rsidR="00D51F66" w:rsidRDefault="007915FD" w:rsidP="00D51F66">
                  <w:pPr>
                    <w:spacing w:after="0" w:line="240" w:lineRule="auto"/>
                  </w:pPr>
                  <w:r>
                    <w:rPr>
                      <w:rFonts w:ascii="Cambria" w:eastAsia="Cambria" w:hAnsi="Cambria"/>
                      <w:color w:val="000000"/>
                      <w:sz w:val="18"/>
                    </w:rPr>
                    <w:t>d</w:t>
                  </w:r>
                  <w:r w:rsidR="00D51F66">
                    <w:rPr>
                      <w:rFonts w:ascii="Cambria" w:eastAsia="Cambria" w:hAnsi="Cambria"/>
                      <w:color w:val="000000"/>
                      <w:sz w:val="18"/>
                    </w:rPr>
                    <w:t>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1EF31"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20D5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64A4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AB40F4" w14:textId="09FDDE1A" w:rsidR="00D51F66" w:rsidRDefault="00D51F66" w:rsidP="00D51F66">
                  <w:pPr>
                    <w:spacing w:after="0" w:line="240" w:lineRule="auto"/>
                    <w:jc w:val="center"/>
                  </w:pPr>
                  <w:r w:rsidRPr="008310D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7CA53"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9AB63" w14:textId="77777777" w:rsidR="00D51F66" w:rsidRDefault="00D51F66" w:rsidP="00D51F66">
                  <w:pPr>
                    <w:spacing w:after="0" w:line="240" w:lineRule="auto"/>
                    <w:jc w:val="center"/>
                  </w:pPr>
                  <w:r>
                    <w:rPr>
                      <w:rFonts w:ascii="Cambria" w:eastAsia="Cambria" w:hAnsi="Cambria"/>
                      <w:color w:val="000000"/>
                      <w:sz w:val="18"/>
                    </w:rPr>
                    <w:t>-</w:t>
                  </w:r>
                </w:p>
              </w:tc>
            </w:tr>
            <w:tr w:rsidR="00D51F66" w14:paraId="11AD9B8F"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5CE53" w14:textId="77777777" w:rsidR="00D51F66" w:rsidRDefault="00D51F66" w:rsidP="00D51F66">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945A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3040C"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F000D"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1B556" w14:textId="17B0E7C6"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66A13"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03FD5" w14:textId="77777777" w:rsidR="00D51F66" w:rsidRDefault="00D51F66" w:rsidP="00D51F66">
                  <w:pPr>
                    <w:spacing w:after="0" w:line="240" w:lineRule="auto"/>
                    <w:jc w:val="center"/>
                  </w:pPr>
                  <w:r>
                    <w:rPr>
                      <w:rFonts w:ascii="Cambria" w:eastAsia="Cambria" w:hAnsi="Cambria"/>
                      <w:color w:val="000000"/>
                      <w:sz w:val="18"/>
                    </w:rPr>
                    <w:t>0</w:t>
                  </w:r>
                </w:p>
              </w:tc>
            </w:tr>
            <w:tr w:rsidR="00D51F66" w14:paraId="3534261B"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573DF" w14:textId="77777777" w:rsidR="00D51F66" w:rsidRDefault="00D51F66" w:rsidP="00D51F66">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B115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4526C"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AFF0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37A5D0" w14:textId="53AECB10"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0DB6D"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ECDA6" w14:textId="77777777" w:rsidR="00D51F66" w:rsidRDefault="00D51F66" w:rsidP="00D51F66">
                  <w:pPr>
                    <w:spacing w:after="0" w:line="240" w:lineRule="auto"/>
                    <w:jc w:val="center"/>
                  </w:pPr>
                  <w:r>
                    <w:rPr>
                      <w:rFonts w:ascii="Cambria" w:eastAsia="Cambria" w:hAnsi="Cambria"/>
                      <w:color w:val="000000"/>
                      <w:sz w:val="18"/>
                    </w:rPr>
                    <w:t>-</w:t>
                  </w:r>
                </w:p>
              </w:tc>
            </w:tr>
            <w:tr w:rsidR="00D51F66" w14:paraId="22BEF5E0"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6BA9E" w14:textId="77777777" w:rsidR="00D51F66" w:rsidRDefault="00D51F66" w:rsidP="00D51F66">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20CF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7A00A"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390B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30089" w14:textId="66B06F26"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87BFC"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941D2" w14:textId="77777777" w:rsidR="00D51F66" w:rsidRDefault="00D51F66" w:rsidP="00D51F66">
                  <w:pPr>
                    <w:spacing w:after="0" w:line="240" w:lineRule="auto"/>
                    <w:jc w:val="center"/>
                  </w:pPr>
                  <w:r>
                    <w:rPr>
                      <w:rFonts w:ascii="Cambria" w:eastAsia="Cambria" w:hAnsi="Cambria"/>
                      <w:color w:val="000000"/>
                      <w:sz w:val="18"/>
                    </w:rPr>
                    <w:t>-</w:t>
                  </w:r>
                </w:p>
              </w:tc>
            </w:tr>
            <w:tr w:rsidR="00D51F66" w14:paraId="17511A31"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B4B06" w14:textId="77777777" w:rsidR="00D51F66" w:rsidRDefault="00D51F66" w:rsidP="00D51F66">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9E4F1"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0E17E"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9786DA"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D1836" w14:textId="6A78F280"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6A03F"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E2F15" w14:textId="77777777" w:rsidR="00D51F66" w:rsidRDefault="00D51F66" w:rsidP="00D51F66">
                  <w:pPr>
                    <w:spacing w:after="0" w:line="240" w:lineRule="auto"/>
                    <w:jc w:val="center"/>
                  </w:pPr>
                  <w:r>
                    <w:rPr>
                      <w:rFonts w:ascii="Cambria" w:eastAsia="Cambria" w:hAnsi="Cambria"/>
                      <w:color w:val="000000"/>
                      <w:sz w:val="18"/>
                    </w:rPr>
                    <w:t>-</w:t>
                  </w:r>
                </w:p>
              </w:tc>
            </w:tr>
            <w:tr w:rsidR="00D51F66" w14:paraId="51889C1B"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7855" w14:textId="77777777" w:rsidR="00D51F66" w:rsidRDefault="00D51F66" w:rsidP="00D51F66">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326FF"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C07D7"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578AE" w14:textId="77777777" w:rsidR="00D51F66" w:rsidRDefault="00D51F66" w:rsidP="00D51F6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53802F" w14:textId="2BCE5FC6"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954CE"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7327C" w14:textId="77777777" w:rsidR="00D51F66" w:rsidRDefault="00D51F66" w:rsidP="00D51F66">
                  <w:pPr>
                    <w:spacing w:after="0" w:line="240" w:lineRule="auto"/>
                    <w:jc w:val="center"/>
                  </w:pPr>
                  <w:r>
                    <w:rPr>
                      <w:rFonts w:ascii="Cambria" w:eastAsia="Cambria" w:hAnsi="Cambria"/>
                      <w:color w:val="000000"/>
                      <w:sz w:val="18"/>
                    </w:rPr>
                    <w:t>0</w:t>
                  </w:r>
                </w:p>
              </w:tc>
            </w:tr>
            <w:tr w:rsidR="00D51F66" w14:paraId="2798C3F3"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9A894" w14:textId="77777777" w:rsidR="00D51F66" w:rsidRDefault="00D51F66" w:rsidP="00D51F66">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4F76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408C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0AD5B"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473C58" w14:textId="6A94CA19"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2F655"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0BFBF" w14:textId="77777777" w:rsidR="00D51F66" w:rsidRDefault="00D51F66" w:rsidP="00D51F66">
                  <w:pPr>
                    <w:spacing w:after="0" w:line="240" w:lineRule="auto"/>
                    <w:jc w:val="center"/>
                  </w:pPr>
                  <w:r>
                    <w:rPr>
                      <w:rFonts w:ascii="Cambria" w:eastAsia="Cambria" w:hAnsi="Cambria"/>
                      <w:color w:val="000000"/>
                      <w:sz w:val="18"/>
                    </w:rPr>
                    <w:t>-</w:t>
                  </w:r>
                </w:p>
              </w:tc>
            </w:tr>
            <w:tr w:rsidR="00D51F66" w14:paraId="0F955E68"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218A5" w14:textId="77777777" w:rsidR="00D51F66" w:rsidRDefault="00D51F66" w:rsidP="00D51F66">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843D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F570A"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ADC7F"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99C104" w14:textId="2A8CFE6B"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E77DE"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94914" w14:textId="77777777" w:rsidR="00D51F66" w:rsidRDefault="00D51F66" w:rsidP="00D51F66">
                  <w:pPr>
                    <w:spacing w:after="0" w:line="240" w:lineRule="auto"/>
                    <w:jc w:val="center"/>
                  </w:pPr>
                  <w:r>
                    <w:rPr>
                      <w:rFonts w:ascii="Cambria" w:eastAsia="Cambria" w:hAnsi="Cambria"/>
                      <w:color w:val="000000"/>
                      <w:sz w:val="18"/>
                    </w:rPr>
                    <w:t>-</w:t>
                  </w:r>
                </w:p>
              </w:tc>
            </w:tr>
            <w:tr w:rsidR="00D51F66" w14:paraId="689E9580"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382F6" w14:textId="77777777" w:rsidR="00D51F66" w:rsidRDefault="00D51F66" w:rsidP="00D51F66">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406A3"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F6B04"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93D16"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F95D84" w14:textId="3CA5CB3E"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579B3"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AC5AF" w14:textId="77777777" w:rsidR="00D51F66" w:rsidRDefault="00D51F66" w:rsidP="00D51F66">
                  <w:pPr>
                    <w:spacing w:after="0" w:line="240" w:lineRule="auto"/>
                    <w:jc w:val="center"/>
                  </w:pPr>
                  <w:r>
                    <w:rPr>
                      <w:rFonts w:ascii="Cambria" w:eastAsia="Cambria" w:hAnsi="Cambria"/>
                      <w:color w:val="000000"/>
                      <w:sz w:val="18"/>
                    </w:rPr>
                    <w:t>-</w:t>
                  </w:r>
                </w:p>
              </w:tc>
            </w:tr>
            <w:tr w:rsidR="00D51F66" w14:paraId="232CF966"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A41EB" w14:textId="77777777" w:rsidR="00D51F66" w:rsidRDefault="00D51F66" w:rsidP="00D51F66">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F95DC"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4E952"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37C4C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600C2" w14:textId="3607B2C5"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7D7DB"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0F468" w14:textId="77777777" w:rsidR="00D51F66" w:rsidRDefault="00D51F66" w:rsidP="00D51F66">
                  <w:pPr>
                    <w:spacing w:after="0" w:line="240" w:lineRule="auto"/>
                    <w:jc w:val="center"/>
                  </w:pPr>
                  <w:r>
                    <w:rPr>
                      <w:rFonts w:ascii="Cambria" w:eastAsia="Cambria" w:hAnsi="Cambria"/>
                      <w:color w:val="000000"/>
                      <w:sz w:val="18"/>
                    </w:rPr>
                    <w:t>-</w:t>
                  </w:r>
                </w:p>
              </w:tc>
            </w:tr>
            <w:tr w:rsidR="00D51F66" w14:paraId="5A37162E"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879B3" w14:textId="77777777" w:rsidR="00D51F66" w:rsidRDefault="00D51F66" w:rsidP="00D51F66">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191FC"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A2EBC"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7FD95C"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269F3" w14:textId="27D11D57"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76CB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26F5D" w14:textId="77777777" w:rsidR="00D51F66" w:rsidRDefault="00D51F66" w:rsidP="00D51F66">
                  <w:pPr>
                    <w:spacing w:after="0" w:line="240" w:lineRule="auto"/>
                    <w:jc w:val="center"/>
                  </w:pPr>
                  <w:r>
                    <w:rPr>
                      <w:rFonts w:ascii="Cambria" w:eastAsia="Cambria" w:hAnsi="Cambria"/>
                      <w:color w:val="000000"/>
                      <w:sz w:val="18"/>
                    </w:rPr>
                    <w:t>-</w:t>
                  </w:r>
                </w:p>
              </w:tc>
            </w:tr>
            <w:tr w:rsidR="00D51F66" w14:paraId="4F45926F"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AC2EC" w14:textId="77777777" w:rsidR="00D51F66" w:rsidRDefault="00D51F66" w:rsidP="00D51F66">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493E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AD94A"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CEB397"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CC7B2E" w14:textId="117A3DFD"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E469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6CF24" w14:textId="77777777" w:rsidR="00D51F66" w:rsidRDefault="00D51F66" w:rsidP="00D51F66">
                  <w:pPr>
                    <w:spacing w:after="0" w:line="240" w:lineRule="auto"/>
                    <w:jc w:val="center"/>
                  </w:pPr>
                  <w:r>
                    <w:rPr>
                      <w:rFonts w:ascii="Cambria" w:eastAsia="Cambria" w:hAnsi="Cambria"/>
                      <w:color w:val="000000"/>
                      <w:sz w:val="18"/>
                    </w:rPr>
                    <w:t>-</w:t>
                  </w:r>
                </w:p>
              </w:tc>
            </w:tr>
            <w:tr w:rsidR="00D51F66" w14:paraId="0915F267"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F9DFE" w14:textId="77777777" w:rsidR="00D51F66" w:rsidRDefault="00D51F66" w:rsidP="00D51F66">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CE1CD"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F6F1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54AE6"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074454" w14:textId="7CB83FA6"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51E23"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1F378" w14:textId="77777777" w:rsidR="00D51F66" w:rsidRDefault="00D51F66" w:rsidP="00D51F66">
                  <w:pPr>
                    <w:spacing w:after="0" w:line="240" w:lineRule="auto"/>
                    <w:jc w:val="center"/>
                  </w:pPr>
                  <w:r>
                    <w:rPr>
                      <w:rFonts w:ascii="Cambria" w:eastAsia="Cambria" w:hAnsi="Cambria"/>
                      <w:color w:val="000000"/>
                      <w:sz w:val="18"/>
                    </w:rPr>
                    <w:t>-</w:t>
                  </w:r>
                </w:p>
              </w:tc>
            </w:tr>
            <w:tr w:rsidR="00D51F66" w14:paraId="3CF3B9A7"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1088D" w14:textId="2FCC9139" w:rsidR="00D51F66" w:rsidRDefault="00D51F66" w:rsidP="00D51F66">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1C65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3C004"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A3851"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0F2D40" w14:textId="09BCB615"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7E870"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CD1A6" w14:textId="77777777" w:rsidR="00D51F66" w:rsidRDefault="00D51F66" w:rsidP="00D51F66">
                  <w:pPr>
                    <w:spacing w:after="0" w:line="240" w:lineRule="auto"/>
                    <w:jc w:val="center"/>
                  </w:pPr>
                  <w:r>
                    <w:rPr>
                      <w:rFonts w:ascii="Cambria" w:eastAsia="Cambria" w:hAnsi="Cambria"/>
                      <w:color w:val="000000"/>
                      <w:sz w:val="18"/>
                    </w:rPr>
                    <w:t>-</w:t>
                  </w:r>
                </w:p>
              </w:tc>
            </w:tr>
            <w:tr w:rsidR="00D51F66" w14:paraId="1E571291"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60851" w14:textId="77777777" w:rsidR="00D51F66" w:rsidRDefault="00D51F66" w:rsidP="00D51F66">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A04A8"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19D5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6DD33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4BEED1" w14:textId="0CC52AA5"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5B6F8"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9296D" w14:textId="77777777" w:rsidR="00D51F66" w:rsidRDefault="00D51F66" w:rsidP="00D51F66">
                  <w:pPr>
                    <w:spacing w:after="0" w:line="240" w:lineRule="auto"/>
                    <w:jc w:val="center"/>
                  </w:pPr>
                  <w:r>
                    <w:rPr>
                      <w:rFonts w:ascii="Cambria" w:eastAsia="Cambria" w:hAnsi="Cambria"/>
                      <w:color w:val="000000"/>
                      <w:sz w:val="18"/>
                    </w:rPr>
                    <w:t>-</w:t>
                  </w:r>
                </w:p>
              </w:tc>
            </w:tr>
            <w:tr w:rsidR="00D51F66" w14:paraId="45EAADEB"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00199" w14:textId="77777777" w:rsidR="00D51F66" w:rsidRDefault="00D51F66" w:rsidP="00D51F66">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F18C"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44CB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F005EA"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F9808" w14:textId="758AACD2"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84352"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B8785" w14:textId="77777777" w:rsidR="00D51F66" w:rsidRDefault="00D51F66" w:rsidP="00D51F66">
                  <w:pPr>
                    <w:spacing w:after="0" w:line="240" w:lineRule="auto"/>
                    <w:jc w:val="center"/>
                  </w:pPr>
                  <w:r>
                    <w:rPr>
                      <w:rFonts w:ascii="Cambria" w:eastAsia="Cambria" w:hAnsi="Cambria"/>
                      <w:color w:val="000000"/>
                      <w:sz w:val="18"/>
                    </w:rPr>
                    <w:t>-</w:t>
                  </w:r>
                </w:p>
              </w:tc>
            </w:tr>
            <w:tr w:rsidR="00D51F66" w14:paraId="7D712F22"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ED77A" w14:textId="77777777" w:rsidR="00D51F66" w:rsidRDefault="00D51F66" w:rsidP="00D51F66">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D4B9F"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AE69C"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DABF8"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7AEC89" w14:textId="11DD9B12"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11A62"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E20E7"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E703991"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A16CC" w14:textId="5CA656D0" w:rsidR="00D51F66" w:rsidRDefault="00D51F66" w:rsidP="00D51F66">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97C3B"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FC17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0DF0DD" w14:textId="77777777" w:rsidR="00D51F66" w:rsidRDefault="00D51F66" w:rsidP="00D51F66">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E00B7" w14:textId="023F74B9"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E2952"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41B83"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5260B1E"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D6CBB" w14:textId="77777777" w:rsidR="00D51F66" w:rsidRDefault="00D51F66" w:rsidP="00D51F66">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121EB"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F01F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9C745E" w14:textId="77777777" w:rsidR="00D51F66" w:rsidRDefault="00D51F66" w:rsidP="00D51F6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292717" w14:textId="1EB97941"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DA19A"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D81B7" w14:textId="77777777" w:rsidR="00D51F66" w:rsidRDefault="00D51F66" w:rsidP="00D51F66">
                  <w:pPr>
                    <w:spacing w:after="0" w:line="240" w:lineRule="auto"/>
                    <w:jc w:val="center"/>
                  </w:pPr>
                  <w:r>
                    <w:rPr>
                      <w:rFonts w:ascii="Cambria" w:eastAsia="Cambria" w:hAnsi="Cambria"/>
                      <w:color w:val="000000"/>
                      <w:sz w:val="18"/>
                    </w:rPr>
                    <w:t>0</w:t>
                  </w:r>
                </w:p>
              </w:tc>
            </w:tr>
            <w:tr w:rsidR="00D51F66" w14:paraId="30332A00"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55C3B" w14:textId="77777777" w:rsidR="00D51F66" w:rsidRDefault="00D51F66" w:rsidP="00D51F66">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03793"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0CAD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03263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DD48EB" w14:textId="1EE09047"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349D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4C195" w14:textId="77777777" w:rsidR="00D51F66" w:rsidRDefault="00D51F66" w:rsidP="00D51F66">
                  <w:pPr>
                    <w:spacing w:after="0" w:line="240" w:lineRule="auto"/>
                    <w:jc w:val="center"/>
                  </w:pPr>
                  <w:r>
                    <w:rPr>
                      <w:rFonts w:ascii="Cambria" w:eastAsia="Cambria" w:hAnsi="Cambria"/>
                      <w:color w:val="000000"/>
                      <w:sz w:val="18"/>
                    </w:rPr>
                    <w:t>-</w:t>
                  </w:r>
                </w:p>
              </w:tc>
            </w:tr>
            <w:tr w:rsidR="00D51F66" w14:paraId="3E1B3359"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F16AB" w14:textId="77777777" w:rsidR="00D51F66" w:rsidRDefault="00D51F66" w:rsidP="00D51F66">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581B3"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D993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C20CF" w14:textId="77777777" w:rsidR="00D51F66" w:rsidRDefault="00D51F66" w:rsidP="00D51F6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B37DC4" w14:textId="61D4F6F8"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C9682"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6A595" w14:textId="77777777" w:rsidR="00D51F66" w:rsidRDefault="00D51F66" w:rsidP="00D51F66">
                  <w:pPr>
                    <w:spacing w:after="0" w:line="240" w:lineRule="auto"/>
                    <w:jc w:val="center"/>
                  </w:pPr>
                  <w:r>
                    <w:rPr>
                      <w:rFonts w:ascii="Cambria" w:eastAsia="Cambria" w:hAnsi="Cambria"/>
                      <w:color w:val="000000"/>
                      <w:sz w:val="18"/>
                    </w:rPr>
                    <w:t>0</w:t>
                  </w:r>
                </w:p>
              </w:tc>
            </w:tr>
            <w:tr w:rsidR="00D51F66" w14:paraId="0E26A768"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DBE97" w14:textId="77777777" w:rsidR="00D51F66" w:rsidRDefault="00D51F66" w:rsidP="00D51F66">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577DA"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3CD9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33388" w14:textId="77777777" w:rsidR="00D51F66" w:rsidRDefault="00D51F66" w:rsidP="00D51F6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6CD727" w14:textId="008092E2"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6B87A"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FFAD5" w14:textId="77777777" w:rsidR="00D51F66" w:rsidRDefault="00D51F66" w:rsidP="00D51F66">
                  <w:pPr>
                    <w:spacing w:after="0" w:line="240" w:lineRule="auto"/>
                    <w:jc w:val="center"/>
                  </w:pPr>
                  <w:r>
                    <w:rPr>
                      <w:rFonts w:ascii="Cambria" w:eastAsia="Cambria" w:hAnsi="Cambria"/>
                      <w:color w:val="000000"/>
                      <w:sz w:val="18"/>
                    </w:rPr>
                    <w:t>0</w:t>
                  </w:r>
                </w:p>
              </w:tc>
            </w:tr>
            <w:tr w:rsidR="00D51F66" w14:paraId="152745F5"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0F514" w14:textId="46A55753" w:rsidR="00D51F66" w:rsidRDefault="007915FD" w:rsidP="00D51F66">
                  <w:pPr>
                    <w:spacing w:after="0" w:line="240" w:lineRule="auto"/>
                  </w:pPr>
                  <w:r>
                    <w:rPr>
                      <w:rFonts w:ascii="Cambria" w:eastAsia="Cambria" w:hAnsi="Cambria"/>
                      <w:color w:val="000000"/>
                      <w:sz w:val="18"/>
                    </w:rPr>
                    <w:t>f</w:t>
                  </w:r>
                  <w:r w:rsidR="00D51F66">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6F839"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D9B9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5E2F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C1F188" w14:textId="22E5F33A"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BBE4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F9BC2" w14:textId="77777777" w:rsidR="00D51F66" w:rsidRDefault="00D51F66" w:rsidP="00D51F66">
                  <w:pPr>
                    <w:spacing w:after="0" w:line="240" w:lineRule="auto"/>
                    <w:jc w:val="center"/>
                  </w:pPr>
                  <w:r>
                    <w:rPr>
                      <w:rFonts w:ascii="Cambria" w:eastAsia="Cambria" w:hAnsi="Cambria"/>
                      <w:color w:val="000000"/>
                      <w:sz w:val="18"/>
                    </w:rPr>
                    <w:t>-</w:t>
                  </w:r>
                </w:p>
              </w:tc>
            </w:tr>
            <w:tr w:rsidR="00D51F66" w14:paraId="4773E1A8"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391BC" w14:textId="77777777" w:rsidR="00D51F66" w:rsidRDefault="00D51F66" w:rsidP="00D51F66">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AA8F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028F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0C93A"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0477B5" w14:textId="18331A34"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1391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7F521" w14:textId="77777777" w:rsidR="00D51F66" w:rsidRDefault="00D51F66" w:rsidP="00D51F66">
                  <w:pPr>
                    <w:spacing w:after="0" w:line="240" w:lineRule="auto"/>
                    <w:jc w:val="center"/>
                  </w:pPr>
                  <w:r>
                    <w:rPr>
                      <w:rFonts w:ascii="Cambria" w:eastAsia="Cambria" w:hAnsi="Cambria"/>
                      <w:color w:val="000000"/>
                      <w:sz w:val="18"/>
                    </w:rPr>
                    <w:t>-</w:t>
                  </w:r>
                </w:p>
              </w:tc>
            </w:tr>
            <w:tr w:rsidR="00D51F66" w14:paraId="3AEF4EE1"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4CECF" w14:textId="77777777" w:rsidR="00D51F66" w:rsidRDefault="00D51F66" w:rsidP="00D51F66">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EC0C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75DF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E049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1C4C8" w14:textId="1FFBF082"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6F68A"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CC35B" w14:textId="77777777" w:rsidR="00D51F66" w:rsidRDefault="00D51F66" w:rsidP="00D51F66">
                  <w:pPr>
                    <w:spacing w:after="0" w:line="240" w:lineRule="auto"/>
                    <w:jc w:val="center"/>
                  </w:pPr>
                  <w:r>
                    <w:rPr>
                      <w:rFonts w:ascii="Cambria" w:eastAsia="Cambria" w:hAnsi="Cambria"/>
                      <w:color w:val="000000"/>
                      <w:sz w:val="18"/>
                    </w:rPr>
                    <w:t>-</w:t>
                  </w:r>
                </w:p>
              </w:tc>
            </w:tr>
            <w:tr w:rsidR="00D51F66" w14:paraId="11FE739F"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1D8E5" w14:textId="77777777" w:rsidR="00D51F66" w:rsidRDefault="00D51F66" w:rsidP="00D51F66">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A83CA"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E9183"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0F9C0"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A0634" w14:textId="6B9A5AD1"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CCF5D"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BC76D"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E4E9542"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65820" w14:textId="77777777" w:rsidR="00D51F66" w:rsidRDefault="00D51F66" w:rsidP="00D51F66">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FBAC3"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C9D55"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2CC58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A3C635" w14:textId="222B9812"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7AF21"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65097" w14:textId="77777777" w:rsidR="00D51F66" w:rsidRDefault="00D51F66" w:rsidP="00D51F66">
                  <w:pPr>
                    <w:spacing w:after="0" w:line="240" w:lineRule="auto"/>
                    <w:jc w:val="center"/>
                  </w:pPr>
                  <w:r>
                    <w:rPr>
                      <w:rFonts w:ascii="Cambria" w:eastAsia="Cambria" w:hAnsi="Cambria"/>
                      <w:color w:val="000000"/>
                      <w:sz w:val="18"/>
                    </w:rPr>
                    <w:t>-</w:t>
                  </w:r>
                </w:p>
              </w:tc>
            </w:tr>
            <w:tr w:rsidR="00D51F66" w14:paraId="3E97802B"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0EE1A" w14:textId="77777777" w:rsidR="00D51F66" w:rsidRDefault="00D51F66" w:rsidP="00D51F66">
                  <w:pPr>
                    <w:spacing w:after="0" w:line="240" w:lineRule="auto"/>
                  </w:pPr>
                  <w:r>
                    <w:rPr>
                      <w:rFonts w:ascii="Cambria" w:eastAsia="Cambria" w:hAnsi="Cambria"/>
                      <w:color w:val="000000"/>
                      <w:sz w:val="18"/>
                    </w:rPr>
                    <w:t>Iprodione-des-(N-isopropylcaboxamid)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B2F4B"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20D8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E30F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883DCF" w14:textId="24612F72"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7E0C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6FD13" w14:textId="77777777" w:rsidR="00D51F66" w:rsidRDefault="00D51F66" w:rsidP="00D51F66">
                  <w:pPr>
                    <w:spacing w:after="0" w:line="240" w:lineRule="auto"/>
                    <w:jc w:val="center"/>
                  </w:pPr>
                  <w:r>
                    <w:rPr>
                      <w:rFonts w:ascii="Cambria" w:eastAsia="Cambria" w:hAnsi="Cambria"/>
                      <w:color w:val="000000"/>
                      <w:sz w:val="18"/>
                    </w:rPr>
                    <w:t>-</w:t>
                  </w:r>
                </w:p>
              </w:tc>
            </w:tr>
            <w:tr w:rsidR="00D51F66" w14:paraId="584FB150"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CC949" w14:textId="3D258798" w:rsidR="00D51F66" w:rsidRDefault="00D51F66" w:rsidP="00D51F66">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2E34A"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66BB2"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E4F06"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3A7E56" w14:textId="451B642F"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D64F5"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7024B" w14:textId="77777777" w:rsidR="00D51F66" w:rsidRDefault="00D51F66" w:rsidP="00D51F66">
                  <w:pPr>
                    <w:spacing w:after="0" w:line="240" w:lineRule="auto"/>
                    <w:jc w:val="center"/>
                  </w:pPr>
                  <w:r>
                    <w:rPr>
                      <w:rFonts w:ascii="Cambria" w:eastAsia="Cambria" w:hAnsi="Cambria"/>
                      <w:color w:val="000000"/>
                      <w:sz w:val="18"/>
                    </w:rPr>
                    <w:t>-</w:t>
                  </w:r>
                </w:p>
              </w:tc>
            </w:tr>
            <w:tr w:rsidR="00D51F66" w14:paraId="517138FB"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24181" w14:textId="77777777" w:rsidR="00D51F66" w:rsidRDefault="00D51F66" w:rsidP="00D51F66">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79381"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2AB0E"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92735"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61DE0B" w14:textId="7E7FE4B1"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011E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BB6D0" w14:textId="77777777" w:rsidR="00D51F66" w:rsidRDefault="00D51F66" w:rsidP="00D51F66">
                  <w:pPr>
                    <w:spacing w:after="0" w:line="240" w:lineRule="auto"/>
                    <w:jc w:val="center"/>
                  </w:pPr>
                  <w:r>
                    <w:rPr>
                      <w:rFonts w:ascii="Cambria" w:eastAsia="Cambria" w:hAnsi="Cambria"/>
                      <w:color w:val="000000"/>
                      <w:sz w:val="18"/>
                    </w:rPr>
                    <w:t>-</w:t>
                  </w:r>
                </w:p>
              </w:tc>
            </w:tr>
            <w:tr w:rsidR="00D51F66" w14:paraId="2ED7491F"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3D2EA" w14:textId="77777777" w:rsidR="00D51F66" w:rsidRDefault="00D51F66" w:rsidP="00D51F66">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F6420"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1090C"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50100"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544FB7" w14:textId="2E8B6AB8"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2FCD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AAA61" w14:textId="77777777" w:rsidR="00D51F66" w:rsidRDefault="00D51F66" w:rsidP="00D51F66">
                  <w:pPr>
                    <w:spacing w:after="0" w:line="240" w:lineRule="auto"/>
                    <w:jc w:val="center"/>
                  </w:pPr>
                  <w:r>
                    <w:rPr>
                      <w:rFonts w:ascii="Cambria" w:eastAsia="Cambria" w:hAnsi="Cambria"/>
                      <w:color w:val="000000"/>
                      <w:sz w:val="18"/>
                    </w:rPr>
                    <w:t>-</w:t>
                  </w:r>
                </w:p>
              </w:tc>
            </w:tr>
            <w:tr w:rsidR="00D51F66" w14:paraId="6F6824A6"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CE3BC" w14:textId="2F596085" w:rsidR="00D51F66" w:rsidRDefault="00D51F66" w:rsidP="00D51F66">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962FD"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7468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994883"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FAE86" w14:textId="030A55A1"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6F192"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E2BEE" w14:textId="77777777" w:rsidR="00D51F66" w:rsidRDefault="00D51F66" w:rsidP="00D51F66">
                  <w:pPr>
                    <w:spacing w:after="0" w:line="240" w:lineRule="auto"/>
                    <w:jc w:val="center"/>
                  </w:pPr>
                  <w:r>
                    <w:rPr>
                      <w:rFonts w:ascii="Cambria" w:eastAsia="Cambria" w:hAnsi="Cambria"/>
                      <w:color w:val="000000"/>
                      <w:sz w:val="18"/>
                    </w:rPr>
                    <w:t>-</w:t>
                  </w:r>
                </w:p>
              </w:tc>
            </w:tr>
            <w:tr w:rsidR="00D51F66" w14:paraId="2A8037C3"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2E753" w14:textId="77777777" w:rsidR="00D51F66" w:rsidRDefault="00D51F66" w:rsidP="00D51F66">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107BC"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29410"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6D858"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667A18" w14:textId="5AD9BAE6"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6A131"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2B0AA" w14:textId="77777777" w:rsidR="00D51F66" w:rsidRDefault="00D51F66" w:rsidP="00D51F66">
                  <w:pPr>
                    <w:spacing w:after="0" w:line="240" w:lineRule="auto"/>
                    <w:jc w:val="center"/>
                  </w:pPr>
                  <w:r>
                    <w:rPr>
                      <w:rFonts w:ascii="Cambria" w:eastAsia="Cambria" w:hAnsi="Cambria"/>
                      <w:color w:val="000000"/>
                      <w:sz w:val="18"/>
                    </w:rPr>
                    <w:t>-</w:t>
                  </w:r>
                </w:p>
              </w:tc>
            </w:tr>
            <w:tr w:rsidR="00D51F66" w14:paraId="5F998B97"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7EAB1" w14:textId="77777777" w:rsidR="00D51F66" w:rsidRDefault="00D51F66" w:rsidP="00D51F66">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33A4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F958D"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99214E" w14:textId="77777777" w:rsidR="00D51F66" w:rsidRDefault="00D51F66" w:rsidP="00D51F6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9F9A6F" w14:textId="5CF31034"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459C9"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5361B" w14:textId="77777777" w:rsidR="00D51F66" w:rsidRDefault="00D51F66" w:rsidP="00D51F66">
                  <w:pPr>
                    <w:spacing w:after="0" w:line="240" w:lineRule="auto"/>
                    <w:jc w:val="center"/>
                  </w:pPr>
                  <w:r>
                    <w:rPr>
                      <w:rFonts w:ascii="Cambria" w:eastAsia="Cambria" w:hAnsi="Cambria"/>
                      <w:color w:val="000000"/>
                      <w:sz w:val="18"/>
                    </w:rPr>
                    <w:t>0</w:t>
                  </w:r>
                </w:p>
              </w:tc>
            </w:tr>
            <w:tr w:rsidR="00D51F66" w14:paraId="09D7C665"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CFB45" w14:textId="77777777" w:rsidR="00D51F66" w:rsidRDefault="00D51F66" w:rsidP="00D51F66">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0509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1B35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9C057"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5471C5" w14:textId="62205F27"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D53D4"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5CDE0" w14:textId="77777777" w:rsidR="00D51F66" w:rsidRDefault="00D51F66" w:rsidP="00D51F66">
                  <w:pPr>
                    <w:spacing w:after="0" w:line="240" w:lineRule="auto"/>
                    <w:jc w:val="center"/>
                  </w:pPr>
                  <w:r>
                    <w:rPr>
                      <w:rFonts w:ascii="Cambria" w:eastAsia="Cambria" w:hAnsi="Cambria"/>
                      <w:color w:val="000000"/>
                      <w:sz w:val="18"/>
                    </w:rPr>
                    <w:t>0</w:t>
                  </w:r>
                </w:p>
              </w:tc>
            </w:tr>
            <w:tr w:rsidR="00D51F66" w14:paraId="6A838BCC"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2D720" w14:textId="77777777" w:rsidR="00D51F66" w:rsidRDefault="00D51F66" w:rsidP="00D51F66">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3B69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FF7F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8EBB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389B2A" w14:textId="0BE2479B"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54426"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41E85" w14:textId="77777777" w:rsidR="00D51F66" w:rsidRDefault="00D51F66" w:rsidP="00D51F66">
                  <w:pPr>
                    <w:spacing w:after="0" w:line="240" w:lineRule="auto"/>
                    <w:jc w:val="center"/>
                  </w:pPr>
                  <w:r>
                    <w:rPr>
                      <w:rFonts w:ascii="Cambria" w:eastAsia="Cambria" w:hAnsi="Cambria"/>
                      <w:color w:val="000000"/>
                      <w:sz w:val="18"/>
                    </w:rPr>
                    <w:t>-</w:t>
                  </w:r>
                </w:p>
              </w:tc>
            </w:tr>
            <w:tr w:rsidR="00D51F66" w14:paraId="595936EE"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71180" w14:textId="77777777" w:rsidR="00D51F66" w:rsidRDefault="00D51F66" w:rsidP="00D51F66">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739C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FB4A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210BB"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8BA43" w14:textId="29C279F3"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7E7E"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7A607" w14:textId="77777777" w:rsidR="00D51F66" w:rsidRDefault="00D51F66" w:rsidP="00D51F66">
                  <w:pPr>
                    <w:spacing w:after="0" w:line="240" w:lineRule="auto"/>
                    <w:jc w:val="center"/>
                  </w:pPr>
                  <w:r>
                    <w:rPr>
                      <w:rFonts w:ascii="Cambria" w:eastAsia="Cambria" w:hAnsi="Cambria"/>
                      <w:color w:val="000000"/>
                      <w:sz w:val="18"/>
                    </w:rPr>
                    <w:t>-</w:t>
                  </w:r>
                </w:p>
              </w:tc>
            </w:tr>
            <w:tr w:rsidR="00D51F66" w14:paraId="444DEA20"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D20E0" w14:textId="77777777" w:rsidR="00D51F66" w:rsidRDefault="00D51F66" w:rsidP="00D51F66">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31819"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0786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D81B67"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A00E5E" w14:textId="6E99ADA4"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3FEB8"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FB921" w14:textId="77777777" w:rsidR="00D51F66" w:rsidRDefault="00D51F66" w:rsidP="00D51F66">
                  <w:pPr>
                    <w:spacing w:after="0" w:line="240" w:lineRule="auto"/>
                    <w:jc w:val="center"/>
                  </w:pPr>
                  <w:r>
                    <w:rPr>
                      <w:rFonts w:ascii="Cambria" w:eastAsia="Cambria" w:hAnsi="Cambria"/>
                      <w:color w:val="000000"/>
                      <w:sz w:val="18"/>
                    </w:rPr>
                    <w:t>-</w:t>
                  </w:r>
                </w:p>
              </w:tc>
            </w:tr>
            <w:tr w:rsidR="00D51F66" w14:paraId="6458B2E5"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B9DDF" w14:textId="77777777" w:rsidR="00D51F66" w:rsidRDefault="00D51F66" w:rsidP="00D51F66">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46275"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1F274"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F1EB6"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CA0C66" w14:textId="69A06ADA"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A8E8D"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BADD6" w14:textId="77777777" w:rsidR="00D51F66" w:rsidRDefault="00D51F66" w:rsidP="00D51F66">
                  <w:pPr>
                    <w:spacing w:after="0" w:line="240" w:lineRule="auto"/>
                    <w:jc w:val="center"/>
                  </w:pPr>
                  <w:r>
                    <w:rPr>
                      <w:rFonts w:ascii="Cambria" w:eastAsia="Cambria" w:hAnsi="Cambria"/>
                      <w:color w:val="000000"/>
                      <w:sz w:val="18"/>
                    </w:rPr>
                    <w:t>-</w:t>
                  </w:r>
                </w:p>
              </w:tc>
            </w:tr>
            <w:tr w:rsidR="00D51F66" w14:paraId="397219C7"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3F853" w14:textId="77777777" w:rsidR="00D51F66" w:rsidRDefault="00D51F66" w:rsidP="00D51F66">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A48AB"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28AA9"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E344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E7B107" w14:textId="33D7A469"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F267E"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49E84" w14:textId="77777777" w:rsidR="00D51F66" w:rsidRDefault="00D51F66" w:rsidP="00D51F66">
                  <w:pPr>
                    <w:spacing w:after="0" w:line="240" w:lineRule="auto"/>
                    <w:jc w:val="center"/>
                  </w:pPr>
                  <w:r>
                    <w:rPr>
                      <w:rFonts w:ascii="Cambria" w:eastAsia="Cambria" w:hAnsi="Cambria"/>
                      <w:color w:val="000000"/>
                      <w:sz w:val="18"/>
                    </w:rPr>
                    <w:t>-</w:t>
                  </w:r>
                </w:p>
              </w:tc>
            </w:tr>
            <w:tr w:rsidR="00D51F66" w14:paraId="51478DBF" w14:textId="77777777" w:rsidTr="00A52A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3A974" w14:textId="77777777" w:rsidR="00D51F66" w:rsidRDefault="00D51F66" w:rsidP="00D51F66">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8AFE4"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09520"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859132"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FD0DC" w14:textId="7633646F" w:rsidR="00D51F66" w:rsidRDefault="00D51F66" w:rsidP="00D51F66">
                  <w:pPr>
                    <w:spacing w:after="0" w:line="240" w:lineRule="auto"/>
                    <w:jc w:val="center"/>
                  </w:pPr>
                  <w:r w:rsidRPr="00D95E6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C2E8C"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28FE9" w14:textId="77777777" w:rsidR="00D51F66" w:rsidRDefault="00D51F66" w:rsidP="00D51F66">
                  <w:pPr>
                    <w:spacing w:after="0" w:line="240" w:lineRule="auto"/>
                    <w:jc w:val="center"/>
                  </w:pPr>
                  <w:r>
                    <w:rPr>
                      <w:rFonts w:ascii="Cambria" w:eastAsia="Cambria" w:hAnsi="Cambria"/>
                      <w:color w:val="000000"/>
                      <w:sz w:val="18"/>
                    </w:rPr>
                    <w:t>-</w:t>
                  </w:r>
                </w:p>
              </w:tc>
            </w:tr>
            <w:tr w:rsidR="00D51F66" w14:paraId="61958342"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5C9C1" w14:textId="77777777" w:rsidR="00D51F66" w:rsidRDefault="00D51F66" w:rsidP="00D51F66">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9C421"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63015"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F667A"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B2FC8" w14:textId="4FD713B8"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50737"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290AF" w14:textId="77777777" w:rsidR="00D51F66" w:rsidRDefault="00D51F66" w:rsidP="00D51F66">
                  <w:pPr>
                    <w:spacing w:after="0" w:line="240" w:lineRule="auto"/>
                    <w:jc w:val="center"/>
                  </w:pPr>
                  <w:r>
                    <w:rPr>
                      <w:rFonts w:ascii="Cambria" w:eastAsia="Cambria" w:hAnsi="Cambria"/>
                      <w:color w:val="000000"/>
                      <w:sz w:val="18"/>
                    </w:rPr>
                    <w:t>-</w:t>
                  </w:r>
                </w:p>
              </w:tc>
            </w:tr>
            <w:tr w:rsidR="00D51F66" w14:paraId="1F39A40F"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95437" w14:textId="77777777" w:rsidR="00D51F66" w:rsidRDefault="00D51F66" w:rsidP="00D51F66">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0A8A3"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222D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FAA0F"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7BE961" w14:textId="1F756A3B"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4DF52"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7FF4A" w14:textId="77777777" w:rsidR="00D51F66" w:rsidRDefault="00D51F66" w:rsidP="00D51F66">
                  <w:pPr>
                    <w:spacing w:after="0" w:line="240" w:lineRule="auto"/>
                    <w:jc w:val="center"/>
                  </w:pPr>
                  <w:r>
                    <w:rPr>
                      <w:rFonts w:ascii="Cambria" w:eastAsia="Cambria" w:hAnsi="Cambria"/>
                      <w:color w:val="000000"/>
                      <w:sz w:val="18"/>
                    </w:rPr>
                    <w:t>-</w:t>
                  </w:r>
                </w:p>
              </w:tc>
            </w:tr>
            <w:tr w:rsidR="00D51F66" w14:paraId="20C296D7"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795B1" w14:textId="77777777" w:rsidR="00D51F66" w:rsidRDefault="00D51F66" w:rsidP="00D51F66">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64A4C"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CF26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5CC9AE"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1C908" w14:textId="1ED40298"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9E534"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ABAF1" w14:textId="77777777" w:rsidR="00D51F66" w:rsidRDefault="00D51F66" w:rsidP="00D51F66">
                  <w:pPr>
                    <w:spacing w:after="0" w:line="240" w:lineRule="auto"/>
                    <w:jc w:val="center"/>
                  </w:pPr>
                  <w:r>
                    <w:rPr>
                      <w:rFonts w:ascii="Cambria" w:eastAsia="Cambria" w:hAnsi="Cambria"/>
                      <w:color w:val="000000"/>
                      <w:sz w:val="18"/>
                    </w:rPr>
                    <w:t>0</w:t>
                  </w:r>
                </w:p>
              </w:tc>
            </w:tr>
            <w:tr w:rsidR="00D51F66" w14:paraId="1400323A"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18BD2" w14:textId="77777777" w:rsidR="00D51F66" w:rsidRDefault="00D51F66" w:rsidP="00D51F66">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DEFB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17BE6"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AE053"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CABB8" w14:textId="72C5E5F4"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463F8"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C0EC9" w14:textId="77777777" w:rsidR="00D51F66" w:rsidRDefault="00D51F66" w:rsidP="00D51F66">
                  <w:pPr>
                    <w:spacing w:after="0" w:line="240" w:lineRule="auto"/>
                    <w:jc w:val="center"/>
                  </w:pPr>
                  <w:r>
                    <w:rPr>
                      <w:rFonts w:ascii="Cambria" w:eastAsia="Cambria" w:hAnsi="Cambria"/>
                      <w:color w:val="000000"/>
                      <w:sz w:val="18"/>
                    </w:rPr>
                    <w:t>-</w:t>
                  </w:r>
                </w:p>
              </w:tc>
            </w:tr>
            <w:tr w:rsidR="00D51F66" w14:paraId="13711A5C"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3A2A0" w14:textId="77777777" w:rsidR="00D51F66" w:rsidRDefault="00D51F66" w:rsidP="00D51F66">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2BFDF"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7AF7E"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B45AAE"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0779E2" w14:textId="69FA8D79"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BC78A"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2DD51" w14:textId="77777777" w:rsidR="00D51F66" w:rsidRDefault="00D51F66" w:rsidP="00D51F66">
                  <w:pPr>
                    <w:spacing w:after="0" w:line="240" w:lineRule="auto"/>
                    <w:jc w:val="center"/>
                  </w:pPr>
                  <w:r>
                    <w:rPr>
                      <w:rFonts w:ascii="Cambria" w:eastAsia="Cambria" w:hAnsi="Cambria"/>
                      <w:color w:val="000000"/>
                      <w:sz w:val="18"/>
                    </w:rPr>
                    <w:t>-</w:t>
                  </w:r>
                </w:p>
              </w:tc>
            </w:tr>
            <w:tr w:rsidR="00D51F66" w14:paraId="68F59291"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CFC28" w14:textId="77777777" w:rsidR="00D51F66" w:rsidRDefault="00D51F66" w:rsidP="00D51F66">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2885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5242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9E9DB"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D34AD" w14:textId="73B68E4D"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A9A95"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8EF6B" w14:textId="77777777" w:rsidR="00D51F66" w:rsidRDefault="00D51F66" w:rsidP="00D51F66">
                  <w:pPr>
                    <w:spacing w:after="0" w:line="240" w:lineRule="auto"/>
                    <w:jc w:val="center"/>
                  </w:pPr>
                  <w:r>
                    <w:rPr>
                      <w:rFonts w:ascii="Cambria" w:eastAsia="Cambria" w:hAnsi="Cambria"/>
                      <w:color w:val="000000"/>
                      <w:sz w:val="18"/>
                    </w:rPr>
                    <w:t>-</w:t>
                  </w:r>
                </w:p>
              </w:tc>
            </w:tr>
            <w:tr w:rsidR="00D51F66" w14:paraId="55F89CB4"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4B572" w14:textId="77777777" w:rsidR="00D51F66" w:rsidRDefault="00D51F66" w:rsidP="00D51F66">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1980D"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3090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1F523A"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A24361" w14:textId="29A55BAE"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F9E95"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37266" w14:textId="77777777" w:rsidR="00D51F66" w:rsidRDefault="00D51F66" w:rsidP="00D51F66">
                  <w:pPr>
                    <w:spacing w:after="0" w:line="240" w:lineRule="auto"/>
                    <w:jc w:val="center"/>
                  </w:pPr>
                  <w:r>
                    <w:rPr>
                      <w:rFonts w:ascii="Cambria" w:eastAsia="Cambria" w:hAnsi="Cambria"/>
                      <w:color w:val="000000"/>
                      <w:sz w:val="18"/>
                    </w:rPr>
                    <w:t>-</w:t>
                  </w:r>
                </w:p>
              </w:tc>
            </w:tr>
            <w:tr w:rsidR="00D51F66" w14:paraId="05375F55"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09A94" w14:textId="77777777" w:rsidR="00D51F66" w:rsidRDefault="00D51F66" w:rsidP="00D51F66">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6FCE7"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0FB4B"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2529C3" w14:textId="77777777" w:rsidR="00D51F66" w:rsidRDefault="00D51F66" w:rsidP="00D51F6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BFFC8E" w14:textId="6AE2F636"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87779"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C5D63" w14:textId="77777777" w:rsidR="00D51F66" w:rsidRDefault="00D51F66" w:rsidP="00D51F66">
                  <w:pPr>
                    <w:spacing w:after="0" w:line="240" w:lineRule="auto"/>
                    <w:jc w:val="center"/>
                  </w:pPr>
                  <w:r>
                    <w:rPr>
                      <w:rFonts w:ascii="Cambria" w:eastAsia="Cambria" w:hAnsi="Cambria"/>
                      <w:color w:val="000000"/>
                      <w:sz w:val="18"/>
                    </w:rPr>
                    <w:t>0</w:t>
                  </w:r>
                </w:p>
              </w:tc>
            </w:tr>
            <w:tr w:rsidR="00D51F66" w14:paraId="1A185AB8"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0F47B" w14:textId="64FBAF75" w:rsidR="00D51F66" w:rsidRDefault="00D51F66" w:rsidP="00D51F66">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FD9CB"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302AF"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AC76B"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A13787" w14:textId="180B36BB"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BFFD9"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2FE74" w14:textId="77777777" w:rsidR="00D51F66" w:rsidRDefault="00D51F66" w:rsidP="00D51F66">
                  <w:pPr>
                    <w:spacing w:after="0" w:line="240" w:lineRule="auto"/>
                    <w:jc w:val="center"/>
                  </w:pPr>
                  <w:r>
                    <w:rPr>
                      <w:rFonts w:ascii="Cambria" w:eastAsia="Cambria" w:hAnsi="Cambria"/>
                      <w:color w:val="000000"/>
                      <w:sz w:val="18"/>
                    </w:rPr>
                    <w:t>-</w:t>
                  </w:r>
                </w:p>
              </w:tc>
            </w:tr>
            <w:tr w:rsidR="00D51F66" w14:paraId="18C9C100"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D0FA0" w14:textId="77777777" w:rsidR="00D51F66" w:rsidRDefault="00D51F66" w:rsidP="00D51F66">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D2B3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0B34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99442" w14:textId="77777777" w:rsidR="00D51F66" w:rsidRDefault="00D51F66" w:rsidP="00D51F6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C9AB66" w14:textId="7A6D163F"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158F9"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F1809" w14:textId="77777777" w:rsidR="00D51F66" w:rsidRDefault="00D51F66" w:rsidP="00D51F66">
                  <w:pPr>
                    <w:spacing w:after="0" w:line="240" w:lineRule="auto"/>
                    <w:jc w:val="center"/>
                  </w:pPr>
                  <w:r>
                    <w:rPr>
                      <w:rFonts w:ascii="Cambria" w:eastAsia="Cambria" w:hAnsi="Cambria"/>
                      <w:color w:val="000000"/>
                      <w:sz w:val="18"/>
                    </w:rPr>
                    <w:t>0</w:t>
                  </w:r>
                </w:p>
              </w:tc>
            </w:tr>
            <w:tr w:rsidR="00D51F66" w14:paraId="0B7F16DC"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DEB87" w14:textId="77777777" w:rsidR="00D51F66" w:rsidRDefault="00D51F66" w:rsidP="00D51F66">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15B4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8A13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2CB72F" w14:textId="77777777" w:rsidR="00D51F66" w:rsidRDefault="00D51F66" w:rsidP="00D51F6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C4C96" w14:textId="59CD8378"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C70B"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AE5CF" w14:textId="77777777" w:rsidR="00D51F66" w:rsidRDefault="00D51F66" w:rsidP="00D51F66">
                  <w:pPr>
                    <w:spacing w:after="0" w:line="240" w:lineRule="auto"/>
                    <w:jc w:val="center"/>
                  </w:pPr>
                  <w:r>
                    <w:rPr>
                      <w:rFonts w:ascii="Cambria" w:eastAsia="Cambria" w:hAnsi="Cambria"/>
                      <w:color w:val="000000"/>
                      <w:sz w:val="18"/>
                    </w:rPr>
                    <w:t>0</w:t>
                  </w:r>
                </w:p>
              </w:tc>
            </w:tr>
            <w:tr w:rsidR="00D51F66" w14:paraId="3F454414"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CB58A" w14:textId="308C245B" w:rsidR="00D51F66" w:rsidRDefault="00D51F66" w:rsidP="00D51F66">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D2AC8"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EDE40"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F0FB70"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AEEBF" w14:textId="061AE0CC"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6075B"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4EC2C" w14:textId="77777777" w:rsidR="00D51F66" w:rsidRDefault="00D51F66" w:rsidP="00D51F66">
                  <w:pPr>
                    <w:spacing w:after="0" w:line="240" w:lineRule="auto"/>
                    <w:jc w:val="center"/>
                  </w:pPr>
                  <w:r>
                    <w:rPr>
                      <w:rFonts w:ascii="Cambria" w:eastAsia="Cambria" w:hAnsi="Cambria"/>
                      <w:color w:val="000000"/>
                      <w:sz w:val="18"/>
                    </w:rPr>
                    <w:t>0</w:t>
                  </w:r>
                </w:p>
              </w:tc>
            </w:tr>
            <w:tr w:rsidR="00D51F66" w14:paraId="565DF7D2"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182EA" w14:textId="77777777" w:rsidR="00D51F66" w:rsidRDefault="00D51F66" w:rsidP="00D51F66">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82811"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604F2"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8798D"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1BF48E" w14:textId="274E6BC8"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1DFB9"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0AB07" w14:textId="77777777" w:rsidR="00D51F66" w:rsidRDefault="00D51F66" w:rsidP="00D51F66">
                  <w:pPr>
                    <w:spacing w:after="0" w:line="240" w:lineRule="auto"/>
                    <w:jc w:val="center"/>
                  </w:pPr>
                  <w:r>
                    <w:rPr>
                      <w:rFonts w:ascii="Cambria" w:eastAsia="Cambria" w:hAnsi="Cambria"/>
                      <w:color w:val="000000"/>
                      <w:sz w:val="18"/>
                    </w:rPr>
                    <w:t>-</w:t>
                  </w:r>
                </w:p>
              </w:tc>
            </w:tr>
            <w:tr w:rsidR="00D51F66" w14:paraId="171A5DA7"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09AE" w14:textId="77777777" w:rsidR="00D51F66" w:rsidRDefault="00D51F66" w:rsidP="00D51F66">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5429D"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931D1"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8DBEB"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99AAB" w14:textId="6666409D"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F52DC"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A995D" w14:textId="77777777" w:rsidR="00D51F66" w:rsidRDefault="00D51F66" w:rsidP="00D51F66">
                  <w:pPr>
                    <w:spacing w:after="0" w:line="240" w:lineRule="auto"/>
                    <w:jc w:val="center"/>
                  </w:pPr>
                  <w:r>
                    <w:rPr>
                      <w:rFonts w:ascii="Cambria" w:eastAsia="Cambria" w:hAnsi="Cambria"/>
                      <w:color w:val="000000"/>
                      <w:sz w:val="18"/>
                    </w:rPr>
                    <w:t>-</w:t>
                  </w:r>
                </w:p>
              </w:tc>
            </w:tr>
            <w:tr w:rsidR="00D51F66" w14:paraId="3E5F9BAE"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7937A" w14:textId="77777777" w:rsidR="00D51F66" w:rsidRDefault="00D51F66" w:rsidP="00D51F66">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197EC"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E0217"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C2FF86"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1A958" w14:textId="06F5E073"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A83DD"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18889" w14:textId="77777777" w:rsidR="00D51F66" w:rsidRDefault="00D51F66" w:rsidP="00D51F66">
                  <w:pPr>
                    <w:spacing w:after="0" w:line="240" w:lineRule="auto"/>
                    <w:jc w:val="center"/>
                  </w:pPr>
                  <w:r>
                    <w:rPr>
                      <w:rFonts w:ascii="Cambria" w:eastAsia="Cambria" w:hAnsi="Cambria"/>
                      <w:color w:val="000000"/>
                      <w:sz w:val="18"/>
                    </w:rPr>
                    <w:t>0</w:t>
                  </w:r>
                </w:p>
              </w:tc>
            </w:tr>
            <w:tr w:rsidR="00D51F66" w14:paraId="0B63C75D"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4269F" w14:textId="77777777" w:rsidR="00D51F66" w:rsidRDefault="00D51F66" w:rsidP="00D51F66">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A8C62"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877B8"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5D23F" w14:textId="77777777" w:rsidR="00D51F66" w:rsidRDefault="00D51F66" w:rsidP="00D51F6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0F6CDE" w14:textId="01F49846"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03A0B" w14:textId="77777777" w:rsidR="00D51F66" w:rsidRDefault="00D51F66" w:rsidP="00D51F6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F9714" w14:textId="77777777" w:rsidR="00D51F66" w:rsidRDefault="00D51F66" w:rsidP="00D51F66">
                  <w:pPr>
                    <w:spacing w:after="0" w:line="240" w:lineRule="auto"/>
                    <w:jc w:val="center"/>
                  </w:pPr>
                  <w:r>
                    <w:rPr>
                      <w:rFonts w:ascii="Cambria" w:eastAsia="Cambria" w:hAnsi="Cambria"/>
                      <w:color w:val="000000"/>
                      <w:sz w:val="18"/>
                    </w:rPr>
                    <w:t>-</w:t>
                  </w:r>
                </w:p>
              </w:tc>
            </w:tr>
            <w:tr w:rsidR="00D51F66" w14:paraId="1948AB05"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4003F" w14:textId="77777777" w:rsidR="00D51F66" w:rsidRDefault="00D51F66" w:rsidP="00D51F66">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A32F8"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25C3C"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896BA6" w14:textId="77777777" w:rsidR="00D51F66" w:rsidRDefault="00D51F66" w:rsidP="00D51F6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390E8" w14:textId="6A6F4D66"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AC056"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19BF4" w14:textId="77777777" w:rsidR="00D51F66" w:rsidRDefault="00D51F66" w:rsidP="00D51F66">
                  <w:pPr>
                    <w:spacing w:after="0" w:line="240" w:lineRule="auto"/>
                    <w:jc w:val="center"/>
                  </w:pPr>
                  <w:r>
                    <w:rPr>
                      <w:rFonts w:ascii="Cambria" w:eastAsia="Cambria" w:hAnsi="Cambria"/>
                      <w:color w:val="000000"/>
                      <w:sz w:val="18"/>
                    </w:rPr>
                    <w:t>0</w:t>
                  </w:r>
                </w:p>
              </w:tc>
            </w:tr>
            <w:tr w:rsidR="00D51F66" w14:paraId="22475DB1"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5AE51" w14:textId="519F0710" w:rsidR="00D51F66" w:rsidRDefault="00D51F66" w:rsidP="00D51F66">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D288E"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97BDE"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1DAE5" w14:textId="77777777" w:rsidR="00D51F66" w:rsidRDefault="00D51F66" w:rsidP="00D51F66">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78EEE" w14:textId="56811A62"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33785"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DB35" w14:textId="77777777" w:rsidR="00D51F66" w:rsidRDefault="00D51F66" w:rsidP="00D51F66">
                  <w:pPr>
                    <w:spacing w:after="0" w:line="240" w:lineRule="auto"/>
                    <w:jc w:val="center"/>
                  </w:pPr>
                  <w:r>
                    <w:rPr>
                      <w:rFonts w:ascii="Cambria" w:eastAsia="Cambria" w:hAnsi="Cambria"/>
                      <w:color w:val="000000"/>
                      <w:sz w:val="18"/>
                    </w:rPr>
                    <w:t>0</w:t>
                  </w:r>
                </w:p>
              </w:tc>
            </w:tr>
            <w:tr w:rsidR="00D51F66" w14:paraId="7CB1C3D0" w14:textId="77777777" w:rsidTr="007845D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2162F" w14:textId="77777777" w:rsidR="00D51F66" w:rsidRDefault="00D51F66" w:rsidP="00D51F66">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9DC78" w14:textId="77777777" w:rsidR="00D51F66" w:rsidRDefault="00D51F66" w:rsidP="00D51F6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BC7CD" w14:textId="77777777" w:rsidR="00D51F66" w:rsidRDefault="00D51F66" w:rsidP="00D51F6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CE601" w14:textId="77777777" w:rsidR="00D51F66" w:rsidRDefault="00D51F66" w:rsidP="00D51F6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1088BB" w14:textId="2B771610" w:rsidR="00D51F66" w:rsidRDefault="00D51F66" w:rsidP="00D51F66">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A5C02" w14:textId="77777777" w:rsidR="00D51F66" w:rsidRDefault="00D51F66" w:rsidP="00D51F6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865AF" w14:textId="77777777" w:rsidR="00D51F66" w:rsidRDefault="00D51F66" w:rsidP="00D51F66">
                  <w:pPr>
                    <w:spacing w:after="0" w:line="240" w:lineRule="auto"/>
                    <w:jc w:val="center"/>
                  </w:pPr>
                  <w:r>
                    <w:rPr>
                      <w:rFonts w:ascii="Cambria" w:eastAsia="Cambria" w:hAnsi="Cambria"/>
                      <w:color w:val="000000"/>
                      <w:sz w:val="18"/>
                    </w:rPr>
                    <w:t>0</w:t>
                  </w:r>
                </w:p>
              </w:tc>
            </w:tr>
            <w:tr w:rsidR="008B0442" w14:paraId="756ECCA2"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1F79A" w14:textId="77777777" w:rsidR="008B0442" w:rsidRDefault="008B0442" w:rsidP="008B0442">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49E4C"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98ACD"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E8EFF"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40B325" w14:textId="7B80BE3C"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53223"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13C30" w14:textId="77777777" w:rsidR="008B0442" w:rsidRDefault="008B0442" w:rsidP="008B0442">
                  <w:pPr>
                    <w:spacing w:after="0" w:line="240" w:lineRule="auto"/>
                    <w:jc w:val="center"/>
                  </w:pPr>
                  <w:r>
                    <w:rPr>
                      <w:rFonts w:ascii="Cambria" w:eastAsia="Cambria" w:hAnsi="Cambria"/>
                      <w:color w:val="000000"/>
                      <w:sz w:val="18"/>
                    </w:rPr>
                    <w:t>-</w:t>
                  </w:r>
                </w:p>
              </w:tc>
            </w:tr>
            <w:tr w:rsidR="008B0442" w14:paraId="3B8B98C9"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D62D4" w14:textId="77777777" w:rsidR="008B0442" w:rsidRDefault="008B0442" w:rsidP="008B0442">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54226"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76B32"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82A45"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A4906" w14:textId="7C8680D4"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0283F"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4D427" w14:textId="77777777" w:rsidR="008B0442" w:rsidRDefault="008B0442" w:rsidP="008B0442">
                  <w:pPr>
                    <w:spacing w:after="0" w:line="240" w:lineRule="auto"/>
                    <w:jc w:val="center"/>
                  </w:pPr>
                  <w:r>
                    <w:rPr>
                      <w:rFonts w:ascii="Cambria" w:eastAsia="Cambria" w:hAnsi="Cambria"/>
                      <w:color w:val="000000"/>
                      <w:sz w:val="18"/>
                    </w:rPr>
                    <w:t>-</w:t>
                  </w:r>
                </w:p>
              </w:tc>
            </w:tr>
            <w:tr w:rsidR="008B0442" w14:paraId="720C196F"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12ED5" w14:textId="77777777" w:rsidR="008B0442" w:rsidRDefault="008B0442" w:rsidP="008B0442">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E9D17"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D2AA3"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D97A4B"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35693B" w14:textId="3232A132"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30268"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020ED" w14:textId="77777777" w:rsidR="008B0442" w:rsidRDefault="008B0442" w:rsidP="008B0442">
                  <w:pPr>
                    <w:spacing w:after="0" w:line="240" w:lineRule="auto"/>
                    <w:jc w:val="center"/>
                  </w:pPr>
                  <w:r>
                    <w:rPr>
                      <w:rFonts w:ascii="Cambria" w:eastAsia="Cambria" w:hAnsi="Cambria"/>
                      <w:color w:val="000000"/>
                      <w:sz w:val="18"/>
                    </w:rPr>
                    <w:t>-</w:t>
                  </w:r>
                </w:p>
              </w:tc>
            </w:tr>
            <w:tr w:rsidR="008B0442" w14:paraId="068A2853"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8A265" w14:textId="6CD73A65" w:rsidR="008B0442" w:rsidRDefault="008B0442" w:rsidP="008B0442">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AEC42"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68B93"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2559F3"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F88710" w14:textId="61016ED1"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224BD"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83BC8" w14:textId="77777777" w:rsidR="008B0442" w:rsidRDefault="008B0442" w:rsidP="008B0442">
                  <w:pPr>
                    <w:spacing w:after="0" w:line="240" w:lineRule="auto"/>
                    <w:jc w:val="center"/>
                  </w:pPr>
                  <w:r>
                    <w:rPr>
                      <w:rFonts w:ascii="Cambria" w:eastAsia="Cambria" w:hAnsi="Cambria"/>
                      <w:color w:val="000000"/>
                      <w:sz w:val="18"/>
                    </w:rPr>
                    <w:t>-</w:t>
                  </w:r>
                </w:p>
              </w:tc>
            </w:tr>
            <w:tr w:rsidR="008B0442" w14:paraId="26E0C422"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9A242" w14:textId="4F854C65" w:rsidR="008B0442" w:rsidRDefault="00766C1B" w:rsidP="008B0442">
                  <w:pPr>
                    <w:spacing w:after="0" w:line="240" w:lineRule="auto"/>
                  </w:pPr>
                  <w:r>
                    <w:rPr>
                      <w:rFonts w:ascii="Cambria" w:eastAsia="Cambria" w:hAnsi="Cambria"/>
                      <w:color w:val="000000"/>
                      <w:sz w:val="18"/>
                    </w:rPr>
                    <w:t xml:space="preserve">thiophanate </w:t>
                  </w:r>
                  <w:r w:rsidR="008B0442">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2C154"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F7707"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61445"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D474E8" w14:textId="55CFECA3"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5B9F4"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B9F08" w14:textId="77777777" w:rsidR="008B0442" w:rsidRDefault="008B0442" w:rsidP="008B0442">
                  <w:pPr>
                    <w:spacing w:after="0" w:line="240" w:lineRule="auto"/>
                    <w:jc w:val="center"/>
                  </w:pPr>
                  <w:r>
                    <w:rPr>
                      <w:rFonts w:ascii="Cambria" w:eastAsia="Cambria" w:hAnsi="Cambria"/>
                      <w:color w:val="000000"/>
                      <w:sz w:val="18"/>
                    </w:rPr>
                    <w:t>-</w:t>
                  </w:r>
                </w:p>
              </w:tc>
            </w:tr>
            <w:tr w:rsidR="008B0442" w14:paraId="2ADE70E2"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1181B" w14:textId="77777777" w:rsidR="008B0442" w:rsidRDefault="008B0442" w:rsidP="008B0442">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68FC9"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6F2E6"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715C71"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F40A54" w14:textId="77D08889"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D29F5"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F75FE" w14:textId="77777777" w:rsidR="008B0442" w:rsidRDefault="008B0442" w:rsidP="008B0442">
                  <w:pPr>
                    <w:spacing w:after="0" w:line="240" w:lineRule="auto"/>
                    <w:jc w:val="center"/>
                  </w:pPr>
                  <w:r>
                    <w:rPr>
                      <w:rFonts w:ascii="Cambria" w:eastAsia="Cambria" w:hAnsi="Cambria"/>
                      <w:color w:val="000000"/>
                      <w:sz w:val="18"/>
                    </w:rPr>
                    <w:t>-</w:t>
                  </w:r>
                </w:p>
              </w:tc>
            </w:tr>
            <w:tr w:rsidR="008B0442" w14:paraId="2252B819"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D5F40" w14:textId="77777777" w:rsidR="008B0442" w:rsidRDefault="008B0442" w:rsidP="008B0442">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BE939"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F1AC8"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8333C9"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68AA6" w14:textId="6FC95269"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1D9F8"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3ECDD" w14:textId="77777777" w:rsidR="008B0442" w:rsidRDefault="008B0442" w:rsidP="008B0442">
                  <w:pPr>
                    <w:spacing w:after="0" w:line="240" w:lineRule="auto"/>
                    <w:jc w:val="center"/>
                  </w:pPr>
                  <w:r>
                    <w:rPr>
                      <w:rFonts w:ascii="Cambria" w:eastAsia="Cambria" w:hAnsi="Cambria"/>
                      <w:color w:val="000000"/>
                      <w:sz w:val="18"/>
                    </w:rPr>
                    <w:t>-</w:t>
                  </w:r>
                </w:p>
              </w:tc>
            </w:tr>
            <w:tr w:rsidR="008B0442" w14:paraId="566A5F93"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D5A71" w14:textId="77777777" w:rsidR="008B0442" w:rsidRDefault="008B0442" w:rsidP="008B0442">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38635"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05AF9"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ED361" w14:textId="77777777" w:rsidR="008B0442" w:rsidRDefault="008B0442" w:rsidP="008B044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2010AB" w14:textId="4B8407DF"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C678E"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DA11A" w14:textId="77777777" w:rsidR="008B0442" w:rsidRDefault="008B0442" w:rsidP="008B0442">
                  <w:pPr>
                    <w:spacing w:after="0" w:line="240" w:lineRule="auto"/>
                    <w:jc w:val="center"/>
                  </w:pPr>
                  <w:r>
                    <w:rPr>
                      <w:rFonts w:ascii="Cambria" w:eastAsia="Cambria" w:hAnsi="Cambria"/>
                      <w:color w:val="000000"/>
                      <w:sz w:val="18"/>
                    </w:rPr>
                    <w:t>0</w:t>
                  </w:r>
                </w:p>
              </w:tc>
            </w:tr>
            <w:tr w:rsidR="008B0442" w14:paraId="0904111E"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17147" w14:textId="77777777" w:rsidR="008B0442" w:rsidRDefault="008B0442" w:rsidP="008B0442">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399B1"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C0088"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DD2418" w14:textId="77777777" w:rsidR="008B0442" w:rsidRDefault="008B0442" w:rsidP="008B044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BE7986" w14:textId="564D4B57"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8C41F"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8CD2D" w14:textId="77777777" w:rsidR="008B0442" w:rsidRDefault="008B0442" w:rsidP="008B0442">
                  <w:pPr>
                    <w:spacing w:after="0" w:line="240" w:lineRule="auto"/>
                    <w:jc w:val="center"/>
                  </w:pPr>
                  <w:r>
                    <w:rPr>
                      <w:rFonts w:ascii="Cambria" w:eastAsia="Cambria" w:hAnsi="Cambria"/>
                      <w:color w:val="000000"/>
                      <w:sz w:val="18"/>
                    </w:rPr>
                    <w:t>0</w:t>
                  </w:r>
                </w:p>
              </w:tc>
            </w:tr>
            <w:tr w:rsidR="008B0442" w14:paraId="396D2DD1"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1503C" w14:textId="77777777" w:rsidR="008B0442" w:rsidRDefault="008B0442" w:rsidP="008B0442">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011AC"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2C156"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FCF84"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F8DB89" w14:textId="149691F5"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AF5C8"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3B96B" w14:textId="77777777" w:rsidR="008B0442" w:rsidRDefault="008B0442" w:rsidP="008B0442">
                  <w:pPr>
                    <w:spacing w:after="0" w:line="240" w:lineRule="auto"/>
                    <w:jc w:val="center"/>
                  </w:pPr>
                  <w:r>
                    <w:rPr>
                      <w:rFonts w:ascii="Cambria" w:eastAsia="Cambria" w:hAnsi="Cambria"/>
                      <w:color w:val="000000"/>
                      <w:sz w:val="18"/>
                    </w:rPr>
                    <w:t>-</w:t>
                  </w:r>
                </w:p>
              </w:tc>
            </w:tr>
            <w:tr w:rsidR="008B0442" w14:paraId="61417622"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36CA4" w14:textId="77777777" w:rsidR="008B0442" w:rsidRDefault="008B0442" w:rsidP="008B0442">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B8E85"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74DF9"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071223"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FA9E5" w14:textId="56807F6C"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5A6A9"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76D86" w14:textId="77777777" w:rsidR="008B0442" w:rsidRDefault="008B0442" w:rsidP="008B0442">
                  <w:pPr>
                    <w:spacing w:after="0" w:line="240" w:lineRule="auto"/>
                    <w:jc w:val="center"/>
                  </w:pPr>
                  <w:r>
                    <w:rPr>
                      <w:rFonts w:ascii="Cambria" w:eastAsia="Cambria" w:hAnsi="Cambria"/>
                      <w:color w:val="000000"/>
                      <w:sz w:val="18"/>
                    </w:rPr>
                    <w:t>-</w:t>
                  </w:r>
                </w:p>
              </w:tc>
            </w:tr>
            <w:tr w:rsidR="008B0442" w14:paraId="06A5F5FA"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DE8FE" w14:textId="77777777" w:rsidR="008B0442" w:rsidRDefault="008B0442" w:rsidP="008B0442">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02EAA"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B1A28"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B747AD"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4574D7" w14:textId="4C62348A"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03066"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DA029" w14:textId="77777777" w:rsidR="008B0442" w:rsidRDefault="008B0442" w:rsidP="008B0442">
                  <w:pPr>
                    <w:spacing w:after="0" w:line="240" w:lineRule="auto"/>
                    <w:jc w:val="center"/>
                  </w:pPr>
                  <w:r>
                    <w:rPr>
                      <w:rFonts w:ascii="Cambria" w:eastAsia="Cambria" w:hAnsi="Cambria"/>
                      <w:color w:val="000000"/>
                      <w:sz w:val="18"/>
                    </w:rPr>
                    <w:t>-</w:t>
                  </w:r>
                </w:p>
              </w:tc>
            </w:tr>
            <w:tr w:rsidR="008B0442" w14:paraId="746666A3"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A2A53" w14:textId="77777777" w:rsidR="008B0442" w:rsidRDefault="008B0442" w:rsidP="008B0442">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675F6"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846F7"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076173" w14:textId="77777777" w:rsidR="008B0442" w:rsidRDefault="008B0442" w:rsidP="008B044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324BF3" w14:textId="394D1A13"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87496"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D40A9" w14:textId="77777777" w:rsidR="008B0442" w:rsidRDefault="008B0442" w:rsidP="008B0442">
                  <w:pPr>
                    <w:spacing w:after="0" w:line="240" w:lineRule="auto"/>
                    <w:jc w:val="center"/>
                  </w:pPr>
                  <w:r>
                    <w:rPr>
                      <w:rFonts w:ascii="Cambria" w:eastAsia="Cambria" w:hAnsi="Cambria"/>
                      <w:color w:val="000000"/>
                      <w:sz w:val="18"/>
                    </w:rPr>
                    <w:t>0</w:t>
                  </w:r>
                </w:p>
              </w:tc>
            </w:tr>
            <w:tr w:rsidR="008B0442" w14:paraId="62B97921" w14:textId="77777777" w:rsidTr="007F3D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C73DA" w14:textId="77777777" w:rsidR="008B0442" w:rsidRDefault="008B0442" w:rsidP="008B0442">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536C2"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26BAB"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96BFE"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A0C630" w14:textId="11697CB4" w:rsidR="008B0442" w:rsidRDefault="008B0442" w:rsidP="008B0442">
                  <w:pPr>
                    <w:spacing w:after="0" w:line="240" w:lineRule="auto"/>
                    <w:jc w:val="center"/>
                  </w:pPr>
                  <w:r w:rsidRPr="004042F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01441"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5BBFB" w14:textId="77777777" w:rsidR="008B0442" w:rsidRDefault="008B0442" w:rsidP="008B0442">
                  <w:pPr>
                    <w:spacing w:after="0" w:line="240" w:lineRule="auto"/>
                    <w:jc w:val="center"/>
                  </w:pPr>
                  <w:r>
                    <w:rPr>
                      <w:rFonts w:ascii="Cambria" w:eastAsia="Cambria" w:hAnsi="Cambria"/>
                      <w:color w:val="000000"/>
                      <w:sz w:val="18"/>
                    </w:rPr>
                    <w:t>-</w:t>
                  </w:r>
                </w:p>
              </w:tc>
            </w:tr>
            <w:tr w:rsidR="00F01ADB" w14:paraId="68922A6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5E43040" w14:textId="77777777" w:rsidR="00F01ADB" w:rsidRDefault="0003687A">
                  <w:pPr>
                    <w:spacing w:after="0" w:line="240" w:lineRule="auto"/>
                  </w:pPr>
                  <w:r>
                    <w:rPr>
                      <w:noProof/>
                    </w:rPr>
                    <w:drawing>
                      <wp:inline distT="0" distB="0" distL="0" distR="0" wp14:anchorId="129EFF75" wp14:editId="78BADE87">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E1BD4F3" w14:textId="77777777" w:rsidR="00F01ADB" w:rsidRDefault="0003687A">
                  <w:pPr>
                    <w:spacing w:after="0" w:line="240" w:lineRule="auto"/>
                  </w:pPr>
                  <w:r>
                    <w:rPr>
                      <w:noProof/>
                    </w:rPr>
                    <w:drawing>
                      <wp:inline distT="0" distB="0" distL="0" distR="0" wp14:anchorId="33F7D5A2" wp14:editId="45CB739B">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CC555FA" w14:textId="77777777" w:rsidR="00F01ADB" w:rsidRDefault="0003687A">
                  <w:pPr>
                    <w:spacing w:after="0" w:line="240" w:lineRule="auto"/>
                  </w:pPr>
                  <w:r>
                    <w:rPr>
                      <w:noProof/>
                    </w:rPr>
                    <w:drawing>
                      <wp:inline distT="0" distB="0" distL="0" distR="0" wp14:anchorId="291ECD4A" wp14:editId="1DB64A67">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98040A5" w14:textId="77777777" w:rsidR="00F01ADB" w:rsidRDefault="0003687A">
                  <w:pPr>
                    <w:spacing w:after="0" w:line="240" w:lineRule="auto"/>
                  </w:pPr>
                  <w:r>
                    <w:rPr>
                      <w:noProof/>
                    </w:rPr>
                    <w:drawing>
                      <wp:inline distT="0" distB="0" distL="0" distR="0" wp14:anchorId="755125EF" wp14:editId="45293DD5">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83CD846" w14:textId="77777777" w:rsidR="00F01ADB" w:rsidRDefault="0003687A">
                  <w:pPr>
                    <w:spacing w:after="0" w:line="240" w:lineRule="auto"/>
                  </w:pPr>
                  <w:r>
                    <w:rPr>
                      <w:noProof/>
                    </w:rPr>
                    <w:drawing>
                      <wp:inline distT="0" distB="0" distL="0" distR="0" wp14:anchorId="5A35DF88" wp14:editId="5FCD455D">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141E991" w14:textId="77777777" w:rsidR="00F01ADB" w:rsidRDefault="0003687A">
                  <w:pPr>
                    <w:spacing w:after="0" w:line="240" w:lineRule="auto"/>
                  </w:pPr>
                  <w:r>
                    <w:rPr>
                      <w:noProof/>
                    </w:rPr>
                    <w:drawing>
                      <wp:inline distT="0" distB="0" distL="0" distR="0" wp14:anchorId="60EADC45" wp14:editId="2D113AF4">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AA4E7E" w14:textId="77777777" w:rsidR="00F01ADB" w:rsidRDefault="0003687A">
                  <w:pPr>
                    <w:spacing w:after="0" w:line="240" w:lineRule="auto"/>
                  </w:pPr>
                  <w:r>
                    <w:rPr>
                      <w:noProof/>
                    </w:rPr>
                    <w:drawing>
                      <wp:inline distT="0" distB="0" distL="0" distR="0" wp14:anchorId="090F6E19" wp14:editId="2FFF6530">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13766F52"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4A71FAE6" w14:textId="77777777" w:rsidR="00F01ADB" w:rsidRDefault="0003687A">
                  <w:pPr>
                    <w:spacing w:after="0" w:line="240" w:lineRule="auto"/>
                  </w:pPr>
                  <w:r>
                    <w:rPr>
                      <w:rFonts w:ascii="Calibri" w:eastAsia="Calibri" w:hAnsi="Calibri"/>
                      <w:b/>
                      <w:color w:val="000000"/>
                      <w:sz w:val="24"/>
                    </w:rPr>
                    <w:t>Table 4: HERBICIDES</w:t>
                  </w:r>
                </w:p>
              </w:tc>
            </w:tr>
            <w:tr w:rsidR="00F01ADB" w14:paraId="497CAB6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996792"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272129"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2FE28F"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13586B"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340438"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92C237"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31AB12" w14:textId="77777777" w:rsidR="00F01ADB" w:rsidRDefault="0003687A">
                  <w:pPr>
                    <w:spacing w:after="0" w:line="240" w:lineRule="auto"/>
                    <w:jc w:val="center"/>
                  </w:pPr>
                  <w:r>
                    <w:rPr>
                      <w:rFonts w:ascii="Cambria" w:eastAsia="Cambria" w:hAnsi="Cambria"/>
                      <w:b/>
                      <w:color w:val="000000"/>
                      <w:sz w:val="18"/>
                    </w:rPr>
                    <w:t>&gt;MRL</w:t>
                  </w:r>
                </w:p>
              </w:tc>
            </w:tr>
            <w:tr w:rsidR="008B0442" w14:paraId="1B581EAD" w14:textId="77777777" w:rsidTr="006234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779E9" w14:textId="77777777" w:rsidR="008B0442" w:rsidRDefault="008B0442" w:rsidP="008B0442">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CB908"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35C7E"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03FE3" w14:textId="77777777" w:rsidR="008B0442" w:rsidRDefault="008B0442" w:rsidP="008B044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8FD9E2" w14:textId="3E59861A" w:rsidR="008B0442" w:rsidRDefault="008B0442" w:rsidP="008B0442">
                  <w:pPr>
                    <w:spacing w:after="0" w:line="240" w:lineRule="auto"/>
                    <w:jc w:val="center"/>
                  </w:pPr>
                  <w:r w:rsidRPr="005502A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674A9"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67521" w14:textId="77777777" w:rsidR="008B0442" w:rsidRDefault="008B0442" w:rsidP="008B0442">
                  <w:pPr>
                    <w:spacing w:after="0" w:line="240" w:lineRule="auto"/>
                    <w:jc w:val="center"/>
                  </w:pPr>
                  <w:r>
                    <w:rPr>
                      <w:rFonts w:ascii="Cambria" w:eastAsia="Cambria" w:hAnsi="Cambria"/>
                      <w:color w:val="000000"/>
                      <w:sz w:val="18"/>
                    </w:rPr>
                    <w:t>0</w:t>
                  </w:r>
                </w:p>
              </w:tc>
            </w:tr>
            <w:tr w:rsidR="008B0442" w14:paraId="7D7371B4" w14:textId="77777777" w:rsidTr="006234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D825B" w14:textId="77777777" w:rsidR="008B0442" w:rsidRDefault="008B0442" w:rsidP="008B0442">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EADAF"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9D723"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F14E9" w14:textId="77777777" w:rsidR="008B0442" w:rsidRDefault="008B0442" w:rsidP="008B044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1F527" w14:textId="74C1E40A" w:rsidR="008B0442" w:rsidRDefault="008B0442" w:rsidP="008B0442">
                  <w:pPr>
                    <w:spacing w:after="0" w:line="240" w:lineRule="auto"/>
                    <w:jc w:val="center"/>
                  </w:pPr>
                  <w:r w:rsidRPr="005502A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6B016"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0A71" w14:textId="77777777" w:rsidR="008B0442" w:rsidRDefault="008B0442" w:rsidP="008B0442">
                  <w:pPr>
                    <w:spacing w:after="0" w:line="240" w:lineRule="auto"/>
                    <w:jc w:val="center"/>
                  </w:pPr>
                  <w:r>
                    <w:rPr>
                      <w:rFonts w:ascii="Cambria" w:eastAsia="Cambria" w:hAnsi="Cambria"/>
                      <w:color w:val="000000"/>
                      <w:sz w:val="18"/>
                    </w:rPr>
                    <w:t>0</w:t>
                  </w:r>
                </w:p>
              </w:tc>
            </w:tr>
            <w:tr w:rsidR="008B0442" w14:paraId="1F1DA9F1" w14:textId="77777777" w:rsidTr="006234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E12E1" w14:textId="77777777" w:rsidR="008B0442" w:rsidRDefault="008B0442" w:rsidP="008B0442">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731C1"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CA828"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1BE7DC" w14:textId="77777777" w:rsidR="008B0442" w:rsidRDefault="008B0442" w:rsidP="008B044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AE141" w14:textId="02797A53" w:rsidR="008B0442" w:rsidRDefault="008B0442" w:rsidP="008B0442">
                  <w:pPr>
                    <w:spacing w:after="0" w:line="240" w:lineRule="auto"/>
                    <w:jc w:val="center"/>
                  </w:pPr>
                  <w:r w:rsidRPr="005502A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037AF"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4E97A" w14:textId="77777777" w:rsidR="008B0442" w:rsidRDefault="008B0442" w:rsidP="008B0442">
                  <w:pPr>
                    <w:spacing w:after="0" w:line="240" w:lineRule="auto"/>
                    <w:jc w:val="center"/>
                  </w:pPr>
                  <w:r>
                    <w:rPr>
                      <w:rFonts w:ascii="Cambria" w:eastAsia="Cambria" w:hAnsi="Cambria"/>
                      <w:color w:val="000000"/>
                      <w:sz w:val="18"/>
                    </w:rPr>
                    <w:t>0</w:t>
                  </w:r>
                </w:p>
              </w:tc>
            </w:tr>
            <w:tr w:rsidR="00F01ADB" w14:paraId="368A88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D3401" w14:textId="77777777" w:rsidR="00F01ADB" w:rsidRDefault="0003687A">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0DFB5"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2F852"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D4C43"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38474" w14:textId="23E1D1F2" w:rsidR="00F01ADB" w:rsidRDefault="008B0442">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D0F04"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5BAC2" w14:textId="77777777" w:rsidR="00F01ADB" w:rsidRDefault="0003687A">
                  <w:pPr>
                    <w:spacing w:after="0" w:line="240" w:lineRule="auto"/>
                    <w:jc w:val="center"/>
                  </w:pPr>
                  <w:r>
                    <w:rPr>
                      <w:rFonts w:ascii="Cambria" w:eastAsia="Cambria" w:hAnsi="Cambria"/>
                      <w:color w:val="000000"/>
                      <w:sz w:val="18"/>
                    </w:rPr>
                    <w:t>-</w:t>
                  </w:r>
                </w:p>
              </w:tc>
            </w:tr>
            <w:tr w:rsidR="008B0442" w14:paraId="767481FD" w14:textId="77777777" w:rsidTr="00D40C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26A48" w14:textId="77777777" w:rsidR="008B0442" w:rsidRDefault="008B0442" w:rsidP="008B0442">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44D42"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4B59E"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843AB"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8C5B9" w14:textId="51DFEB5A" w:rsidR="008B0442" w:rsidRDefault="008B0442" w:rsidP="008B0442">
                  <w:pPr>
                    <w:spacing w:after="0" w:line="240" w:lineRule="auto"/>
                    <w:jc w:val="center"/>
                  </w:pPr>
                  <w:r w:rsidRPr="002C3E2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61270"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E306C" w14:textId="77777777" w:rsidR="008B0442" w:rsidRDefault="008B0442" w:rsidP="008B0442">
                  <w:pPr>
                    <w:spacing w:after="0" w:line="240" w:lineRule="auto"/>
                    <w:jc w:val="center"/>
                  </w:pPr>
                  <w:r>
                    <w:rPr>
                      <w:rFonts w:ascii="Cambria" w:eastAsia="Cambria" w:hAnsi="Cambria"/>
                      <w:color w:val="000000"/>
                      <w:sz w:val="18"/>
                    </w:rPr>
                    <w:t>-</w:t>
                  </w:r>
                </w:p>
              </w:tc>
            </w:tr>
            <w:tr w:rsidR="008B0442" w14:paraId="2EB7C661" w14:textId="77777777" w:rsidTr="00D40C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BB02F" w14:textId="77777777" w:rsidR="008B0442" w:rsidRDefault="008B0442" w:rsidP="008B0442">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2DCDB"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F990B"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F32E2" w14:textId="77777777" w:rsidR="008B0442" w:rsidRDefault="008B0442" w:rsidP="008B044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1FD38E" w14:textId="4AAE1B7A" w:rsidR="008B0442" w:rsidRDefault="008B0442" w:rsidP="008B0442">
                  <w:pPr>
                    <w:spacing w:after="0" w:line="240" w:lineRule="auto"/>
                    <w:jc w:val="center"/>
                  </w:pPr>
                  <w:r w:rsidRPr="002C3E2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3C50E"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B7517" w14:textId="77777777" w:rsidR="008B0442" w:rsidRDefault="008B0442" w:rsidP="008B0442">
                  <w:pPr>
                    <w:spacing w:after="0" w:line="240" w:lineRule="auto"/>
                    <w:jc w:val="center"/>
                  </w:pPr>
                  <w:r>
                    <w:rPr>
                      <w:rFonts w:ascii="Cambria" w:eastAsia="Cambria" w:hAnsi="Cambria"/>
                      <w:color w:val="000000"/>
                      <w:sz w:val="18"/>
                    </w:rPr>
                    <w:t>0</w:t>
                  </w:r>
                </w:p>
              </w:tc>
            </w:tr>
            <w:tr w:rsidR="008B0442" w14:paraId="20215145" w14:textId="77777777" w:rsidTr="00D40C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2349A" w14:textId="77777777" w:rsidR="008B0442" w:rsidRDefault="008B0442" w:rsidP="008B0442">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8EF16"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8CB21"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0563F0"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D7DBD0" w14:textId="65304DA7" w:rsidR="008B0442" w:rsidRDefault="008B0442" w:rsidP="008B0442">
                  <w:pPr>
                    <w:spacing w:after="0" w:line="240" w:lineRule="auto"/>
                    <w:jc w:val="center"/>
                  </w:pPr>
                  <w:r w:rsidRPr="002C3E2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86413"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3F881" w14:textId="77777777" w:rsidR="008B0442" w:rsidRDefault="008B0442" w:rsidP="008B0442">
                  <w:pPr>
                    <w:spacing w:after="0" w:line="240" w:lineRule="auto"/>
                    <w:jc w:val="center"/>
                  </w:pPr>
                  <w:r>
                    <w:rPr>
                      <w:rFonts w:ascii="Cambria" w:eastAsia="Cambria" w:hAnsi="Cambria"/>
                      <w:color w:val="000000"/>
                      <w:sz w:val="18"/>
                    </w:rPr>
                    <w:t>-</w:t>
                  </w:r>
                </w:p>
              </w:tc>
            </w:tr>
            <w:tr w:rsidR="008B0442" w14:paraId="70A51702" w14:textId="77777777" w:rsidTr="00D40C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786D4" w14:textId="77777777" w:rsidR="008B0442" w:rsidRDefault="008B0442" w:rsidP="008B0442">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46CA"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469B4"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812AD"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C17374" w14:textId="28048996" w:rsidR="008B0442" w:rsidRDefault="008B0442" w:rsidP="008B0442">
                  <w:pPr>
                    <w:spacing w:after="0" w:line="240" w:lineRule="auto"/>
                    <w:jc w:val="center"/>
                  </w:pPr>
                  <w:r w:rsidRPr="002C3E2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705AD"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1A433" w14:textId="77777777" w:rsidR="008B0442" w:rsidRDefault="008B0442" w:rsidP="008B0442">
                  <w:pPr>
                    <w:spacing w:after="0" w:line="240" w:lineRule="auto"/>
                    <w:jc w:val="center"/>
                  </w:pPr>
                  <w:r>
                    <w:rPr>
                      <w:rFonts w:ascii="Cambria" w:eastAsia="Cambria" w:hAnsi="Cambria"/>
                      <w:color w:val="000000"/>
                      <w:sz w:val="18"/>
                    </w:rPr>
                    <w:t>-</w:t>
                  </w:r>
                </w:p>
              </w:tc>
            </w:tr>
            <w:tr w:rsidR="008B0442" w14:paraId="38884902" w14:textId="77777777" w:rsidTr="00D40C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0A9CE" w14:textId="77777777" w:rsidR="008B0442" w:rsidRDefault="008B0442" w:rsidP="008B0442">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F03E6"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57402"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04851"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53323A" w14:textId="2FEAF143" w:rsidR="008B0442" w:rsidRDefault="008B0442" w:rsidP="008B0442">
                  <w:pPr>
                    <w:spacing w:after="0" w:line="240" w:lineRule="auto"/>
                    <w:jc w:val="center"/>
                  </w:pPr>
                  <w:r w:rsidRPr="002C3E2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ABD01"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19259" w14:textId="77777777" w:rsidR="008B0442" w:rsidRDefault="008B0442" w:rsidP="008B0442">
                  <w:pPr>
                    <w:spacing w:after="0" w:line="240" w:lineRule="auto"/>
                    <w:jc w:val="center"/>
                  </w:pPr>
                  <w:r>
                    <w:rPr>
                      <w:rFonts w:ascii="Cambria" w:eastAsia="Cambria" w:hAnsi="Cambria"/>
                      <w:color w:val="000000"/>
                      <w:sz w:val="18"/>
                    </w:rPr>
                    <w:t>-</w:t>
                  </w:r>
                </w:p>
              </w:tc>
            </w:tr>
            <w:tr w:rsidR="008B0442" w14:paraId="1D01E2FE" w14:textId="77777777" w:rsidTr="00D40C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5A21F" w14:textId="77777777" w:rsidR="008B0442" w:rsidRDefault="008B0442" w:rsidP="008B0442">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97BA4"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9307F"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663E2" w14:textId="77777777" w:rsidR="008B0442" w:rsidRDefault="008B0442" w:rsidP="008B044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D2B694" w14:textId="3708ECC5" w:rsidR="008B0442" w:rsidRDefault="008B0442" w:rsidP="008B0442">
                  <w:pPr>
                    <w:spacing w:after="0" w:line="240" w:lineRule="auto"/>
                    <w:jc w:val="center"/>
                  </w:pPr>
                  <w:r w:rsidRPr="002C3E2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35809"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505F2" w14:textId="77777777" w:rsidR="008B0442" w:rsidRDefault="008B0442" w:rsidP="008B0442">
                  <w:pPr>
                    <w:spacing w:after="0" w:line="240" w:lineRule="auto"/>
                    <w:jc w:val="center"/>
                  </w:pPr>
                  <w:r>
                    <w:rPr>
                      <w:rFonts w:ascii="Cambria" w:eastAsia="Cambria" w:hAnsi="Cambria"/>
                      <w:color w:val="000000"/>
                      <w:sz w:val="18"/>
                    </w:rPr>
                    <w:t>0</w:t>
                  </w:r>
                </w:p>
              </w:tc>
            </w:tr>
            <w:tr w:rsidR="00F01ADB" w14:paraId="3CD4D5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DE816" w14:textId="77777777" w:rsidR="00F01ADB" w:rsidRDefault="0003687A">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D8E93"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37D89"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3CC55" w14:textId="77777777" w:rsidR="00F01ADB" w:rsidRDefault="0003687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2B160" w14:textId="6101E7A3" w:rsidR="00F01ADB" w:rsidRDefault="00AC03F3">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B50D7"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4550" w14:textId="77777777" w:rsidR="00F01ADB" w:rsidRDefault="0003687A">
                  <w:pPr>
                    <w:spacing w:after="0" w:line="240" w:lineRule="auto"/>
                    <w:jc w:val="center"/>
                  </w:pPr>
                  <w:r>
                    <w:rPr>
                      <w:rFonts w:ascii="Cambria" w:eastAsia="Cambria" w:hAnsi="Cambria"/>
                      <w:color w:val="000000"/>
                      <w:sz w:val="18"/>
                    </w:rPr>
                    <w:t>0</w:t>
                  </w:r>
                </w:p>
              </w:tc>
            </w:tr>
            <w:tr w:rsidR="008B0442" w14:paraId="335F7E08"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3FA25" w14:textId="77777777" w:rsidR="008B0442" w:rsidRDefault="008B0442" w:rsidP="008B0442">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03EED"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AC9A3"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864D41"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4E84B0" w14:textId="48E8F355"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5381E"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6AB1D" w14:textId="77777777" w:rsidR="008B0442" w:rsidRDefault="008B0442" w:rsidP="008B0442">
                  <w:pPr>
                    <w:spacing w:after="0" w:line="240" w:lineRule="auto"/>
                    <w:jc w:val="center"/>
                  </w:pPr>
                  <w:r>
                    <w:rPr>
                      <w:rFonts w:ascii="Cambria" w:eastAsia="Cambria" w:hAnsi="Cambria"/>
                      <w:color w:val="000000"/>
                      <w:sz w:val="18"/>
                    </w:rPr>
                    <w:t>-</w:t>
                  </w:r>
                </w:p>
              </w:tc>
            </w:tr>
            <w:tr w:rsidR="008B0442" w14:paraId="2EC1C473"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2D48A" w14:textId="29B77CB9" w:rsidR="008B0442" w:rsidRDefault="00766C1B" w:rsidP="008B0442">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0B7F4"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DF55C"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AD5F0"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DE3A6C" w14:textId="46A6D1C9"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3F9BB"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05320" w14:textId="77777777" w:rsidR="008B0442" w:rsidRDefault="008B0442" w:rsidP="008B0442">
                  <w:pPr>
                    <w:spacing w:after="0" w:line="240" w:lineRule="auto"/>
                    <w:jc w:val="center"/>
                  </w:pPr>
                  <w:r>
                    <w:rPr>
                      <w:rFonts w:ascii="Cambria" w:eastAsia="Cambria" w:hAnsi="Cambria"/>
                      <w:color w:val="000000"/>
                      <w:sz w:val="18"/>
                    </w:rPr>
                    <w:t>-</w:t>
                  </w:r>
                </w:p>
              </w:tc>
            </w:tr>
            <w:tr w:rsidR="008B0442" w14:paraId="184220CA"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A30BD" w14:textId="3A993CC4" w:rsidR="008B0442" w:rsidRDefault="00766C1B" w:rsidP="008B0442">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CAF01"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2AC3A"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6185D"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11AC2E" w14:textId="6831F980"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75F6A"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44544" w14:textId="77777777" w:rsidR="008B0442" w:rsidRDefault="008B0442" w:rsidP="008B0442">
                  <w:pPr>
                    <w:spacing w:after="0" w:line="240" w:lineRule="auto"/>
                    <w:jc w:val="center"/>
                  </w:pPr>
                  <w:r>
                    <w:rPr>
                      <w:rFonts w:ascii="Cambria" w:eastAsia="Cambria" w:hAnsi="Cambria"/>
                      <w:color w:val="000000"/>
                      <w:sz w:val="18"/>
                    </w:rPr>
                    <w:t>-</w:t>
                  </w:r>
                </w:p>
              </w:tc>
            </w:tr>
            <w:tr w:rsidR="008B0442" w14:paraId="089534D8"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0AC1E" w14:textId="77777777" w:rsidR="008B0442" w:rsidRDefault="008B0442" w:rsidP="008B0442">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C05C"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B4B83"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C9C03"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39D424" w14:textId="35CCB870"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C33A1"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9D6D" w14:textId="77777777" w:rsidR="008B0442" w:rsidRDefault="008B0442" w:rsidP="008B0442">
                  <w:pPr>
                    <w:spacing w:after="0" w:line="240" w:lineRule="auto"/>
                    <w:jc w:val="center"/>
                  </w:pPr>
                  <w:r>
                    <w:rPr>
                      <w:rFonts w:ascii="Cambria" w:eastAsia="Cambria" w:hAnsi="Cambria"/>
                      <w:color w:val="000000"/>
                      <w:sz w:val="18"/>
                    </w:rPr>
                    <w:t>-</w:t>
                  </w:r>
                </w:p>
              </w:tc>
            </w:tr>
            <w:tr w:rsidR="008B0442" w14:paraId="5906AC91"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8F891" w14:textId="77777777" w:rsidR="008B0442" w:rsidRDefault="008B0442" w:rsidP="008B0442">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4B20F"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FCC0E"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B4106D" w14:textId="77777777" w:rsidR="008B0442" w:rsidRDefault="008B0442" w:rsidP="008B044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E6E92F" w14:textId="020FDB0B"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C83C5"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7F249" w14:textId="77777777" w:rsidR="008B0442" w:rsidRDefault="008B0442" w:rsidP="008B0442">
                  <w:pPr>
                    <w:spacing w:after="0" w:line="240" w:lineRule="auto"/>
                    <w:jc w:val="center"/>
                  </w:pPr>
                  <w:r>
                    <w:rPr>
                      <w:rFonts w:ascii="Cambria" w:eastAsia="Cambria" w:hAnsi="Cambria"/>
                      <w:color w:val="000000"/>
                      <w:sz w:val="18"/>
                    </w:rPr>
                    <w:t>0</w:t>
                  </w:r>
                </w:p>
              </w:tc>
            </w:tr>
            <w:tr w:rsidR="008B0442" w14:paraId="4E14BA37"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70C8A" w14:textId="77777777" w:rsidR="008B0442" w:rsidRDefault="008B0442" w:rsidP="008B0442">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9107B"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A0C62"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9F34E" w14:textId="77777777" w:rsidR="008B0442" w:rsidRDefault="008B0442" w:rsidP="008B044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47B9CD" w14:textId="45E17BD5"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FA55E"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7F452" w14:textId="77777777" w:rsidR="008B0442" w:rsidRDefault="008B0442" w:rsidP="008B0442">
                  <w:pPr>
                    <w:spacing w:after="0" w:line="240" w:lineRule="auto"/>
                    <w:jc w:val="center"/>
                  </w:pPr>
                  <w:r>
                    <w:rPr>
                      <w:rFonts w:ascii="Cambria" w:eastAsia="Cambria" w:hAnsi="Cambria"/>
                      <w:color w:val="000000"/>
                      <w:sz w:val="18"/>
                    </w:rPr>
                    <w:t>0</w:t>
                  </w:r>
                </w:p>
              </w:tc>
            </w:tr>
            <w:tr w:rsidR="008B0442" w14:paraId="7531523C"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8B450" w14:textId="77777777" w:rsidR="008B0442" w:rsidRDefault="008B0442" w:rsidP="008B0442">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A1CDA"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1D573"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C67929"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318AC" w14:textId="3C5DC3C6"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66537"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5A394" w14:textId="77777777" w:rsidR="008B0442" w:rsidRDefault="008B0442" w:rsidP="008B0442">
                  <w:pPr>
                    <w:spacing w:after="0" w:line="240" w:lineRule="auto"/>
                    <w:jc w:val="center"/>
                  </w:pPr>
                  <w:r>
                    <w:rPr>
                      <w:rFonts w:ascii="Cambria" w:eastAsia="Cambria" w:hAnsi="Cambria"/>
                      <w:color w:val="000000"/>
                      <w:sz w:val="18"/>
                    </w:rPr>
                    <w:t>-</w:t>
                  </w:r>
                </w:p>
              </w:tc>
            </w:tr>
            <w:tr w:rsidR="008B0442" w14:paraId="1F6DA1C9"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CB01A" w14:textId="77777777" w:rsidR="008B0442" w:rsidRDefault="008B0442" w:rsidP="008B0442">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C82ED"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7A1C1"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35414F" w14:textId="77777777" w:rsidR="008B0442" w:rsidRDefault="008B0442" w:rsidP="008B044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71F29" w14:textId="6226E34F"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328DB"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345E8" w14:textId="77777777" w:rsidR="008B0442" w:rsidRDefault="008B0442" w:rsidP="008B0442">
                  <w:pPr>
                    <w:spacing w:after="0" w:line="240" w:lineRule="auto"/>
                    <w:jc w:val="center"/>
                  </w:pPr>
                  <w:r>
                    <w:rPr>
                      <w:rFonts w:ascii="Cambria" w:eastAsia="Cambria" w:hAnsi="Cambria"/>
                      <w:color w:val="000000"/>
                      <w:sz w:val="18"/>
                    </w:rPr>
                    <w:t>0</w:t>
                  </w:r>
                </w:p>
              </w:tc>
            </w:tr>
            <w:tr w:rsidR="008B0442" w14:paraId="6FF7470E"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460F4" w14:textId="77777777" w:rsidR="008B0442" w:rsidRDefault="008B0442" w:rsidP="008B0442">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84EAE"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F1B1E"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00054" w14:textId="77777777" w:rsidR="008B0442" w:rsidRDefault="008B0442" w:rsidP="008B044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9535C" w14:textId="43FC00E7"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FB6C7"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3DFA4" w14:textId="77777777" w:rsidR="008B0442" w:rsidRDefault="008B0442" w:rsidP="008B0442">
                  <w:pPr>
                    <w:spacing w:after="0" w:line="240" w:lineRule="auto"/>
                    <w:jc w:val="center"/>
                  </w:pPr>
                  <w:r>
                    <w:rPr>
                      <w:rFonts w:ascii="Cambria" w:eastAsia="Cambria" w:hAnsi="Cambria"/>
                      <w:color w:val="000000"/>
                      <w:sz w:val="18"/>
                    </w:rPr>
                    <w:t>0</w:t>
                  </w:r>
                </w:p>
              </w:tc>
            </w:tr>
            <w:tr w:rsidR="008B0442" w14:paraId="4E3C6C6C"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DD1ED" w14:textId="77777777" w:rsidR="008B0442" w:rsidRDefault="008B0442" w:rsidP="008B0442">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B7C64"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FD594"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17304"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66202" w14:textId="74FC52FD"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A9C72"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0CAAE" w14:textId="77777777" w:rsidR="008B0442" w:rsidRDefault="008B0442" w:rsidP="008B0442">
                  <w:pPr>
                    <w:spacing w:after="0" w:line="240" w:lineRule="auto"/>
                    <w:jc w:val="center"/>
                  </w:pPr>
                  <w:r>
                    <w:rPr>
                      <w:rFonts w:ascii="Cambria" w:eastAsia="Cambria" w:hAnsi="Cambria"/>
                      <w:color w:val="000000"/>
                      <w:sz w:val="18"/>
                    </w:rPr>
                    <w:t>-</w:t>
                  </w:r>
                </w:p>
              </w:tc>
            </w:tr>
            <w:tr w:rsidR="008B0442" w14:paraId="3D4C8716" w14:textId="77777777" w:rsidTr="00A52D6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844C5" w14:textId="77777777" w:rsidR="008B0442" w:rsidRDefault="008B0442" w:rsidP="008B0442">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33C17"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52861"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AEBE8" w14:textId="77777777" w:rsidR="008B0442" w:rsidRDefault="008B0442" w:rsidP="008B044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D8CE83" w14:textId="5B519586" w:rsidR="008B0442" w:rsidRDefault="008B0442" w:rsidP="008B0442">
                  <w:pPr>
                    <w:spacing w:after="0" w:line="240" w:lineRule="auto"/>
                    <w:jc w:val="center"/>
                  </w:pPr>
                  <w:r w:rsidRPr="00076B6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77061"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EE538" w14:textId="77777777" w:rsidR="008B0442" w:rsidRDefault="008B0442" w:rsidP="008B0442">
                  <w:pPr>
                    <w:spacing w:after="0" w:line="240" w:lineRule="auto"/>
                    <w:jc w:val="center"/>
                  </w:pPr>
                  <w:r>
                    <w:rPr>
                      <w:rFonts w:ascii="Cambria" w:eastAsia="Cambria" w:hAnsi="Cambria"/>
                      <w:color w:val="000000"/>
                      <w:sz w:val="18"/>
                    </w:rPr>
                    <w:t>0</w:t>
                  </w:r>
                </w:p>
              </w:tc>
            </w:tr>
            <w:tr w:rsidR="00F01ADB" w14:paraId="43250C56" w14:textId="77777777" w:rsidTr="00C02AF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726A4" w14:textId="77777777" w:rsidR="00F01ADB" w:rsidRDefault="0003687A">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23EA4"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9E3FC"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BFC30" w14:textId="63499A98" w:rsidR="00F01ADB" w:rsidRDefault="00C02AF3" w:rsidP="00C02AF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6756A" w14:textId="7BE25F49" w:rsidR="00F01ADB" w:rsidRDefault="00945679">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30AEB"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6C80B" w14:textId="77777777" w:rsidR="00F01ADB" w:rsidRDefault="0003687A">
                  <w:pPr>
                    <w:spacing w:after="0" w:line="240" w:lineRule="auto"/>
                    <w:jc w:val="center"/>
                  </w:pPr>
                  <w:r>
                    <w:rPr>
                      <w:rFonts w:ascii="Cambria" w:eastAsia="Cambria" w:hAnsi="Cambria"/>
                      <w:color w:val="000000"/>
                      <w:sz w:val="18"/>
                    </w:rPr>
                    <w:t>0</w:t>
                  </w:r>
                </w:p>
              </w:tc>
            </w:tr>
            <w:tr w:rsidR="008B0442" w14:paraId="690A7805"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1DE0" w14:textId="77777777" w:rsidR="008B0442" w:rsidRDefault="008B0442" w:rsidP="008B0442">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0406"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13884"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E1EDBA"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69E73D" w14:textId="02BC3854"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8F3DD"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043EB" w14:textId="77777777" w:rsidR="008B0442" w:rsidRDefault="008B0442" w:rsidP="008B0442">
                  <w:pPr>
                    <w:spacing w:after="0" w:line="240" w:lineRule="auto"/>
                    <w:jc w:val="center"/>
                  </w:pPr>
                  <w:r>
                    <w:rPr>
                      <w:rFonts w:ascii="Cambria" w:eastAsia="Cambria" w:hAnsi="Cambria"/>
                      <w:color w:val="000000"/>
                      <w:sz w:val="18"/>
                    </w:rPr>
                    <w:t>-</w:t>
                  </w:r>
                </w:p>
              </w:tc>
            </w:tr>
            <w:tr w:rsidR="008B0442" w14:paraId="34FA9F93"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B3626" w14:textId="77777777" w:rsidR="008B0442" w:rsidRDefault="008B0442" w:rsidP="008B0442">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943F2"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06339"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B400C" w14:textId="77777777" w:rsidR="008B0442" w:rsidRDefault="008B0442" w:rsidP="008B044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4EAFF" w14:textId="165B6A55"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7FBED"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86AEB" w14:textId="77777777" w:rsidR="008B0442" w:rsidRDefault="008B0442" w:rsidP="008B0442">
                  <w:pPr>
                    <w:spacing w:after="0" w:line="240" w:lineRule="auto"/>
                    <w:jc w:val="center"/>
                  </w:pPr>
                  <w:r>
                    <w:rPr>
                      <w:rFonts w:ascii="Cambria" w:eastAsia="Cambria" w:hAnsi="Cambria"/>
                      <w:color w:val="000000"/>
                      <w:sz w:val="18"/>
                    </w:rPr>
                    <w:t>0</w:t>
                  </w:r>
                </w:p>
              </w:tc>
            </w:tr>
            <w:tr w:rsidR="008B0442" w14:paraId="177D0608"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89AF4" w14:textId="77777777" w:rsidR="008B0442" w:rsidRDefault="008B0442" w:rsidP="008B0442">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403B"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5FD1D"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8C07AC"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0F058F" w14:textId="5B3C600A"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52201"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65F26" w14:textId="77777777" w:rsidR="008B0442" w:rsidRDefault="008B0442" w:rsidP="008B0442">
                  <w:pPr>
                    <w:spacing w:after="0" w:line="240" w:lineRule="auto"/>
                    <w:jc w:val="center"/>
                  </w:pPr>
                  <w:r>
                    <w:rPr>
                      <w:rFonts w:ascii="Cambria" w:eastAsia="Cambria" w:hAnsi="Cambria"/>
                      <w:color w:val="000000"/>
                      <w:sz w:val="18"/>
                    </w:rPr>
                    <w:t>-</w:t>
                  </w:r>
                </w:p>
              </w:tc>
            </w:tr>
            <w:tr w:rsidR="008B0442" w14:paraId="58ADF771"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D107D" w14:textId="77777777" w:rsidR="008B0442" w:rsidRDefault="008B0442" w:rsidP="008B0442">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E4C00"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66581"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0E6F8"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19A185" w14:textId="675C76E9"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63498"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C9DC8" w14:textId="77777777" w:rsidR="008B0442" w:rsidRDefault="008B0442" w:rsidP="008B0442">
                  <w:pPr>
                    <w:spacing w:after="0" w:line="240" w:lineRule="auto"/>
                    <w:jc w:val="center"/>
                  </w:pPr>
                  <w:r>
                    <w:rPr>
                      <w:rFonts w:ascii="Cambria" w:eastAsia="Cambria" w:hAnsi="Cambria"/>
                      <w:color w:val="000000"/>
                      <w:sz w:val="18"/>
                    </w:rPr>
                    <w:t>-</w:t>
                  </w:r>
                </w:p>
              </w:tc>
            </w:tr>
            <w:tr w:rsidR="008B0442" w14:paraId="1416C9E3"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9892" w14:textId="77777777" w:rsidR="008B0442" w:rsidRDefault="008B0442" w:rsidP="008B0442">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BEFCE"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B98B7"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E6704" w14:textId="77777777" w:rsidR="008B0442" w:rsidRDefault="008B0442" w:rsidP="008B044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D2E9AF" w14:textId="08D7CEBF"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BA143"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65424" w14:textId="77777777" w:rsidR="008B0442" w:rsidRDefault="008B0442" w:rsidP="008B0442">
                  <w:pPr>
                    <w:spacing w:after="0" w:line="240" w:lineRule="auto"/>
                    <w:jc w:val="center"/>
                  </w:pPr>
                  <w:r>
                    <w:rPr>
                      <w:rFonts w:ascii="Cambria" w:eastAsia="Cambria" w:hAnsi="Cambria"/>
                      <w:color w:val="000000"/>
                      <w:sz w:val="18"/>
                    </w:rPr>
                    <w:t>0</w:t>
                  </w:r>
                </w:p>
              </w:tc>
            </w:tr>
            <w:tr w:rsidR="008B0442" w14:paraId="5DE4F4C8"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BD704" w14:textId="77777777" w:rsidR="008B0442" w:rsidRDefault="008B0442" w:rsidP="008B0442">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48E37"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0C50C"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43AF1"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762ABC" w14:textId="1236D436"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23973"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2D1BC" w14:textId="77777777" w:rsidR="008B0442" w:rsidRDefault="008B0442" w:rsidP="008B0442">
                  <w:pPr>
                    <w:spacing w:after="0" w:line="240" w:lineRule="auto"/>
                    <w:jc w:val="center"/>
                  </w:pPr>
                  <w:r>
                    <w:rPr>
                      <w:rFonts w:ascii="Cambria" w:eastAsia="Cambria" w:hAnsi="Cambria"/>
                      <w:color w:val="000000"/>
                      <w:sz w:val="18"/>
                    </w:rPr>
                    <w:t>-</w:t>
                  </w:r>
                </w:p>
              </w:tc>
            </w:tr>
            <w:tr w:rsidR="008B0442" w14:paraId="0453F4FE"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F948B" w14:textId="77777777" w:rsidR="008B0442" w:rsidRDefault="008B0442" w:rsidP="008B0442">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263F3"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137BE"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C46564" w14:textId="77777777" w:rsidR="008B0442" w:rsidRDefault="008B0442" w:rsidP="008B044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728059" w14:textId="7A95C5CB"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2BA10"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8C896" w14:textId="77777777" w:rsidR="008B0442" w:rsidRDefault="008B0442" w:rsidP="008B0442">
                  <w:pPr>
                    <w:spacing w:after="0" w:line="240" w:lineRule="auto"/>
                    <w:jc w:val="center"/>
                  </w:pPr>
                  <w:r>
                    <w:rPr>
                      <w:rFonts w:ascii="Cambria" w:eastAsia="Cambria" w:hAnsi="Cambria"/>
                      <w:color w:val="000000"/>
                      <w:sz w:val="18"/>
                    </w:rPr>
                    <w:t>0</w:t>
                  </w:r>
                </w:p>
              </w:tc>
            </w:tr>
            <w:tr w:rsidR="008B0442" w14:paraId="4205C44E"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A673A" w14:textId="77777777" w:rsidR="008B0442" w:rsidRDefault="008B0442" w:rsidP="008B0442">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6E353"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BDD64"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91115"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111E9B" w14:textId="38B6A9E4"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00130"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A8965" w14:textId="77777777" w:rsidR="008B0442" w:rsidRDefault="008B0442" w:rsidP="008B0442">
                  <w:pPr>
                    <w:spacing w:after="0" w:line="240" w:lineRule="auto"/>
                    <w:jc w:val="center"/>
                  </w:pPr>
                  <w:r>
                    <w:rPr>
                      <w:rFonts w:ascii="Cambria" w:eastAsia="Cambria" w:hAnsi="Cambria"/>
                      <w:color w:val="000000"/>
                      <w:sz w:val="18"/>
                    </w:rPr>
                    <w:t>-</w:t>
                  </w:r>
                </w:p>
              </w:tc>
            </w:tr>
            <w:tr w:rsidR="008B0442" w14:paraId="2F810FFE"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8AB4A" w14:textId="77777777" w:rsidR="008B0442" w:rsidRDefault="008B0442" w:rsidP="008B0442">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0369C"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BDAE8"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29E721" w14:textId="77777777" w:rsidR="008B0442" w:rsidRDefault="008B0442" w:rsidP="008B044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947F62" w14:textId="6CB5514D"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79465"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49D3D" w14:textId="77777777" w:rsidR="008B0442" w:rsidRDefault="008B0442" w:rsidP="008B0442">
                  <w:pPr>
                    <w:spacing w:after="0" w:line="240" w:lineRule="auto"/>
                    <w:jc w:val="center"/>
                  </w:pPr>
                  <w:r>
                    <w:rPr>
                      <w:rFonts w:ascii="Cambria" w:eastAsia="Cambria" w:hAnsi="Cambria"/>
                      <w:color w:val="000000"/>
                      <w:sz w:val="18"/>
                    </w:rPr>
                    <w:t>0</w:t>
                  </w:r>
                </w:p>
              </w:tc>
            </w:tr>
            <w:tr w:rsidR="008B0442" w14:paraId="06A3E32B"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F4D28" w14:textId="2246ED66" w:rsidR="008B0442" w:rsidRDefault="00766C1B" w:rsidP="008B0442">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FAEC1"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FF6EE"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0F9FA"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E2CCC7" w14:textId="3DB1AA60"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6C9C7"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7CF2E" w14:textId="77777777" w:rsidR="008B0442" w:rsidRDefault="008B0442" w:rsidP="008B0442">
                  <w:pPr>
                    <w:spacing w:after="0" w:line="240" w:lineRule="auto"/>
                    <w:jc w:val="center"/>
                  </w:pPr>
                  <w:r>
                    <w:rPr>
                      <w:rFonts w:ascii="Cambria" w:eastAsia="Cambria" w:hAnsi="Cambria"/>
                      <w:color w:val="000000"/>
                      <w:sz w:val="18"/>
                    </w:rPr>
                    <w:t>-</w:t>
                  </w:r>
                </w:p>
              </w:tc>
            </w:tr>
            <w:tr w:rsidR="008B0442" w14:paraId="364D4CEB"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E98B9" w14:textId="77777777" w:rsidR="008B0442" w:rsidRDefault="008B0442" w:rsidP="008B0442">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5E292"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1F46C"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AB6F7" w14:textId="77777777" w:rsidR="008B0442" w:rsidRDefault="008B0442" w:rsidP="008B044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A9F282" w14:textId="6CCDDF7E"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9115D"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BCFBD" w14:textId="77777777" w:rsidR="008B0442" w:rsidRDefault="008B0442" w:rsidP="008B0442">
                  <w:pPr>
                    <w:spacing w:after="0" w:line="240" w:lineRule="auto"/>
                    <w:jc w:val="center"/>
                  </w:pPr>
                  <w:r>
                    <w:rPr>
                      <w:rFonts w:ascii="Cambria" w:eastAsia="Cambria" w:hAnsi="Cambria"/>
                      <w:color w:val="000000"/>
                      <w:sz w:val="18"/>
                    </w:rPr>
                    <w:t>0</w:t>
                  </w:r>
                </w:p>
              </w:tc>
            </w:tr>
            <w:tr w:rsidR="008B0442" w14:paraId="76C9360F"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CA33E" w14:textId="77777777" w:rsidR="008B0442" w:rsidRDefault="008B0442" w:rsidP="008B0442">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F737E"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E66D0"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1B22B0" w14:textId="77777777" w:rsidR="008B0442" w:rsidRDefault="008B0442" w:rsidP="008B044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0E8DB5" w14:textId="7D1820B4"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F3571"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1FDFA" w14:textId="77777777" w:rsidR="008B0442" w:rsidRDefault="008B0442" w:rsidP="008B0442">
                  <w:pPr>
                    <w:spacing w:after="0" w:line="240" w:lineRule="auto"/>
                    <w:jc w:val="center"/>
                  </w:pPr>
                  <w:r>
                    <w:rPr>
                      <w:rFonts w:ascii="Cambria" w:eastAsia="Cambria" w:hAnsi="Cambria"/>
                      <w:color w:val="000000"/>
                      <w:sz w:val="18"/>
                    </w:rPr>
                    <w:t>1</w:t>
                  </w:r>
                </w:p>
              </w:tc>
            </w:tr>
            <w:tr w:rsidR="008B0442" w14:paraId="52BE09B9"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BE047" w14:textId="77777777" w:rsidR="008B0442" w:rsidRDefault="008B0442" w:rsidP="008B0442">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7BCF6"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919E9"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D3D2BE" w14:textId="77777777" w:rsidR="008B0442" w:rsidRDefault="008B0442" w:rsidP="008B044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48875C" w14:textId="4CEE6809"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DA112" w14:textId="77777777" w:rsidR="008B0442" w:rsidRDefault="008B0442" w:rsidP="008B044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928C7" w14:textId="77777777" w:rsidR="008B0442" w:rsidRDefault="008B0442" w:rsidP="008B0442">
                  <w:pPr>
                    <w:spacing w:after="0" w:line="240" w:lineRule="auto"/>
                    <w:jc w:val="center"/>
                  </w:pPr>
                  <w:r>
                    <w:rPr>
                      <w:rFonts w:ascii="Cambria" w:eastAsia="Cambria" w:hAnsi="Cambria"/>
                      <w:color w:val="000000"/>
                      <w:sz w:val="18"/>
                    </w:rPr>
                    <w:t>0</w:t>
                  </w:r>
                </w:p>
              </w:tc>
            </w:tr>
            <w:tr w:rsidR="008B0442" w14:paraId="6155DAF9" w14:textId="77777777" w:rsidTr="001F4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7D738" w14:textId="77777777" w:rsidR="008B0442" w:rsidRDefault="008B0442" w:rsidP="008B0442">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87773" w14:textId="77777777" w:rsidR="008B0442" w:rsidRDefault="008B0442" w:rsidP="008B044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B7D7F" w14:textId="77777777" w:rsidR="008B0442" w:rsidRDefault="008B0442" w:rsidP="008B044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A61C1" w14:textId="77777777" w:rsidR="008B0442" w:rsidRDefault="008B0442" w:rsidP="008B044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C5032E" w14:textId="0C6FD699" w:rsidR="008B0442" w:rsidRDefault="008B0442" w:rsidP="008B0442">
                  <w:pPr>
                    <w:spacing w:after="0" w:line="240" w:lineRule="auto"/>
                    <w:jc w:val="center"/>
                  </w:pPr>
                  <w:r w:rsidRPr="006D667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7BBED" w14:textId="77777777" w:rsidR="008B0442" w:rsidRDefault="008B0442" w:rsidP="008B044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1401F" w14:textId="77777777" w:rsidR="008B0442" w:rsidRDefault="008B0442" w:rsidP="008B0442">
                  <w:pPr>
                    <w:spacing w:after="0" w:line="240" w:lineRule="auto"/>
                    <w:jc w:val="center"/>
                  </w:pPr>
                  <w:r>
                    <w:rPr>
                      <w:rFonts w:ascii="Cambria" w:eastAsia="Cambria" w:hAnsi="Cambria"/>
                      <w:color w:val="000000"/>
                      <w:sz w:val="18"/>
                    </w:rPr>
                    <w:t>-</w:t>
                  </w:r>
                </w:p>
              </w:tc>
            </w:tr>
            <w:tr w:rsidR="00F01ADB" w14:paraId="7B3DD0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E6A02" w14:textId="77777777" w:rsidR="00F01ADB" w:rsidRDefault="0003687A">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5A99D"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8D28A"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31BE32"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A3146" w14:textId="3B83CFEA" w:rsidR="00F01ADB" w:rsidRDefault="00B66C3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10B3E"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927F0" w14:textId="77777777" w:rsidR="00F01ADB" w:rsidRDefault="0003687A">
                  <w:pPr>
                    <w:spacing w:after="0" w:line="240" w:lineRule="auto"/>
                    <w:jc w:val="center"/>
                  </w:pPr>
                  <w:r>
                    <w:rPr>
                      <w:rFonts w:ascii="Cambria" w:eastAsia="Cambria" w:hAnsi="Cambria"/>
                      <w:color w:val="000000"/>
                      <w:sz w:val="18"/>
                    </w:rPr>
                    <w:t>-</w:t>
                  </w:r>
                </w:p>
              </w:tc>
            </w:tr>
            <w:tr w:rsidR="00F01ADB" w14:paraId="77CC0A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7353A" w14:textId="77777777" w:rsidR="00F01ADB" w:rsidRDefault="0003687A">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1B0F0"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DA9E0"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AC32D" w14:textId="77777777" w:rsidR="00F01ADB" w:rsidRDefault="0003687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E7629" w14:textId="0AED39FC" w:rsidR="00F01ADB" w:rsidRDefault="00B66C3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AA15"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4C165" w14:textId="77777777" w:rsidR="00F01ADB" w:rsidRDefault="0003687A">
                  <w:pPr>
                    <w:spacing w:after="0" w:line="240" w:lineRule="auto"/>
                    <w:jc w:val="center"/>
                  </w:pPr>
                  <w:r>
                    <w:rPr>
                      <w:rFonts w:ascii="Cambria" w:eastAsia="Cambria" w:hAnsi="Cambria"/>
                      <w:color w:val="000000"/>
                      <w:sz w:val="18"/>
                    </w:rPr>
                    <w:t>0</w:t>
                  </w:r>
                </w:p>
              </w:tc>
            </w:tr>
            <w:tr w:rsidR="00E35DBE" w14:paraId="1D389000" w14:textId="77777777" w:rsidTr="005307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7A233" w14:textId="77777777" w:rsidR="00E35DBE" w:rsidRDefault="00E35DBE" w:rsidP="00E35DBE">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672BE" w14:textId="77777777" w:rsidR="00E35DBE" w:rsidRDefault="00E35DBE" w:rsidP="00E35DB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CB24B" w14:textId="77777777" w:rsidR="00E35DBE" w:rsidRDefault="00E35DBE" w:rsidP="00E35DB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0EE32" w14:textId="77777777" w:rsidR="00E35DBE" w:rsidRDefault="00E35DBE" w:rsidP="00E35DB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CEACE2" w14:textId="228AC690" w:rsidR="00E35DBE" w:rsidRDefault="00E35DBE" w:rsidP="00E35DBE">
                  <w:pPr>
                    <w:spacing w:after="0" w:line="240" w:lineRule="auto"/>
                    <w:jc w:val="center"/>
                  </w:pPr>
                  <w:r w:rsidRPr="009C14C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B4733" w14:textId="77777777" w:rsidR="00E35DBE" w:rsidRDefault="00E35DBE" w:rsidP="00E35DB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734FC" w14:textId="77777777" w:rsidR="00E35DBE" w:rsidRDefault="00E35DBE" w:rsidP="00E35DBE">
                  <w:pPr>
                    <w:spacing w:after="0" w:line="240" w:lineRule="auto"/>
                    <w:jc w:val="center"/>
                  </w:pPr>
                  <w:r>
                    <w:rPr>
                      <w:rFonts w:ascii="Cambria" w:eastAsia="Cambria" w:hAnsi="Cambria"/>
                      <w:color w:val="000000"/>
                      <w:sz w:val="18"/>
                    </w:rPr>
                    <w:t>0</w:t>
                  </w:r>
                </w:p>
              </w:tc>
            </w:tr>
            <w:tr w:rsidR="00E35DBE" w14:paraId="098E8DA3" w14:textId="77777777" w:rsidTr="005307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90B6C" w14:textId="0458E862" w:rsidR="00E35DBE" w:rsidRDefault="00766C1B" w:rsidP="00E35DBE">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7E348" w14:textId="77777777" w:rsidR="00E35DBE" w:rsidRDefault="00E35DBE" w:rsidP="00E35DB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73212" w14:textId="77777777" w:rsidR="00E35DBE" w:rsidRDefault="00E35DBE" w:rsidP="00E35DB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8D28D" w14:textId="77777777" w:rsidR="00E35DBE" w:rsidRDefault="00E35DBE" w:rsidP="00E35DB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E24849" w14:textId="5B718ADD" w:rsidR="00E35DBE" w:rsidRDefault="00E35DBE" w:rsidP="00E35DBE">
                  <w:pPr>
                    <w:spacing w:after="0" w:line="240" w:lineRule="auto"/>
                    <w:jc w:val="center"/>
                  </w:pPr>
                  <w:r w:rsidRPr="009C14C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E2ED" w14:textId="77777777" w:rsidR="00E35DBE" w:rsidRDefault="00E35DBE" w:rsidP="00E35DB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D5FBC" w14:textId="77777777" w:rsidR="00E35DBE" w:rsidRDefault="00E35DBE" w:rsidP="00E35DBE">
                  <w:pPr>
                    <w:spacing w:after="0" w:line="240" w:lineRule="auto"/>
                    <w:jc w:val="center"/>
                  </w:pPr>
                  <w:r>
                    <w:rPr>
                      <w:rFonts w:ascii="Cambria" w:eastAsia="Cambria" w:hAnsi="Cambria"/>
                      <w:color w:val="000000"/>
                      <w:sz w:val="18"/>
                    </w:rPr>
                    <w:t>-</w:t>
                  </w:r>
                </w:p>
              </w:tc>
            </w:tr>
            <w:tr w:rsidR="00E35DBE" w14:paraId="1F6AD3F9" w14:textId="77777777" w:rsidTr="005307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C4DB4" w14:textId="201C2626" w:rsidR="00E35DBE" w:rsidRDefault="00766C1B" w:rsidP="00E35DBE">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DC1AA" w14:textId="77777777" w:rsidR="00E35DBE" w:rsidRDefault="00E35DBE" w:rsidP="00E35DB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B7757" w14:textId="77777777" w:rsidR="00E35DBE" w:rsidRDefault="00E35DBE" w:rsidP="00E35DB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BE239D" w14:textId="77777777" w:rsidR="00E35DBE" w:rsidRDefault="00E35DBE" w:rsidP="00E35DB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92429" w14:textId="62CA0D3A" w:rsidR="00E35DBE" w:rsidRDefault="00E35DBE" w:rsidP="00E35DBE">
                  <w:pPr>
                    <w:spacing w:after="0" w:line="240" w:lineRule="auto"/>
                    <w:jc w:val="center"/>
                  </w:pPr>
                  <w:r w:rsidRPr="009C14C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D28D7" w14:textId="77777777" w:rsidR="00E35DBE" w:rsidRDefault="00E35DBE" w:rsidP="00E35DB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481F7" w14:textId="77777777" w:rsidR="00E35DBE" w:rsidRDefault="00E35DBE" w:rsidP="00E35DBE">
                  <w:pPr>
                    <w:spacing w:after="0" w:line="240" w:lineRule="auto"/>
                    <w:jc w:val="center"/>
                  </w:pPr>
                  <w:r>
                    <w:rPr>
                      <w:rFonts w:ascii="Cambria" w:eastAsia="Cambria" w:hAnsi="Cambria"/>
                      <w:color w:val="000000"/>
                      <w:sz w:val="18"/>
                    </w:rPr>
                    <w:t>-</w:t>
                  </w:r>
                </w:p>
              </w:tc>
            </w:tr>
            <w:tr w:rsidR="00F01ADB" w14:paraId="0B5B97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2B8DE" w14:textId="77777777" w:rsidR="00F01ADB" w:rsidRDefault="0003687A">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B0C71"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92530"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48FFB" w14:textId="77777777" w:rsidR="00F01ADB" w:rsidRDefault="0003687A">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47F74" w14:textId="4269310B" w:rsidR="00F01ADB" w:rsidRDefault="00B66C3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A54DD"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68650" w14:textId="77777777" w:rsidR="00F01ADB" w:rsidRDefault="0003687A">
                  <w:pPr>
                    <w:spacing w:after="0" w:line="240" w:lineRule="auto"/>
                    <w:jc w:val="center"/>
                  </w:pPr>
                  <w:r>
                    <w:rPr>
                      <w:rFonts w:ascii="Cambria" w:eastAsia="Cambria" w:hAnsi="Cambria"/>
                      <w:color w:val="000000"/>
                      <w:sz w:val="18"/>
                    </w:rPr>
                    <w:t>0</w:t>
                  </w:r>
                </w:p>
              </w:tc>
            </w:tr>
            <w:tr w:rsidR="00E35DBE" w14:paraId="5F8654B2" w14:textId="77777777" w:rsidTr="00D515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7E347" w14:textId="77777777" w:rsidR="00E35DBE" w:rsidRDefault="00E35DBE" w:rsidP="00E35DBE">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7038C" w14:textId="77777777" w:rsidR="00E35DBE" w:rsidRDefault="00E35DBE" w:rsidP="00E35DB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FC2CB" w14:textId="77777777" w:rsidR="00E35DBE" w:rsidRDefault="00E35DBE" w:rsidP="00E35DB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308A4F" w14:textId="77777777" w:rsidR="00E35DBE" w:rsidRDefault="00E35DBE" w:rsidP="00E35DB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36EB1E" w14:textId="5F693DE0" w:rsidR="00E35DBE" w:rsidRDefault="00E35DBE" w:rsidP="00E35DBE">
                  <w:pPr>
                    <w:spacing w:after="0" w:line="240" w:lineRule="auto"/>
                    <w:jc w:val="center"/>
                  </w:pPr>
                  <w:r w:rsidRPr="006A37D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69F77" w14:textId="77777777" w:rsidR="00E35DBE" w:rsidRDefault="00E35DBE" w:rsidP="00E35DB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0493D" w14:textId="77777777" w:rsidR="00E35DBE" w:rsidRDefault="00E35DBE" w:rsidP="00E35DBE">
                  <w:pPr>
                    <w:spacing w:after="0" w:line="240" w:lineRule="auto"/>
                    <w:jc w:val="center"/>
                  </w:pPr>
                  <w:r>
                    <w:rPr>
                      <w:rFonts w:ascii="Cambria" w:eastAsia="Cambria" w:hAnsi="Cambria"/>
                      <w:color w:val="000000"/>
                      <w:sz w:val="18"/>
                    </w:rPr>
                    <w:t>0</w:t>
                  </w:r>
                </w:p>
              </w:tc>
            </w:tr>
            <w:tr w:rsidR="00E35DBE" w14:paraId="5730C9D3" w14:textId="77777777" w:rsidTr="00D515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C0F97" w14:textId="77777777" w:rsidR="00E35DBE" w:rsidRDefault="00E35DBE" w:rsidP="00E35DBE">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EE3BB" w14:textId="77777777" w:rsidR="00E35DBE" w:rsidRDefault="00E35DBE" w:rsidP="00E35DB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34888" w14:textId="77777777" w:rsidR="00E35DBE" w:rsidRDefault="00E35DBE" w:rsidP="00E35DB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2942D" w14:textId="77777777" w:rsidR="00E35DBE" w:rsidRDefault="00E35DBE" w:rsidP="00E35DBE">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0B451B" w14:textId="7D66D4AF" w:rsidR="00E35DBE" w:rsidRDefault="00E35DBE" w:rsidP="00E35DBE">
                  <w:pPr>
                    <w:spacing w:after="0" w:line="240" w:lineRule="auto"/>
                    <w:jc w:val="center"/>
                  </w:pPr>
                  <w:r w:rsidRPr="006A37D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716F1" w14:textId="77777777" w:rsidR="00E35DBE" w:rsidRDefault="00E35DBE" w:rsidP="00E35DB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7F863" w14:textId="77777777" w:rsidR="00E35DBE" w:rsidRDefault="00E35DBE" w:rsidP="00E35DBE">
                  <w:pPr>
                    <w:spacing w:after="0" w:line="240" w:lineRule="auto"/>
                    <w:jc w:val="center"/>
                  </w:pPr>
                  <w:r>
                    <w:rPr>
                      <w:rFonts w:ascii="Cambria" w:eastAsia="Cambria" w:hAnsi="Cambria"/>
                      <w:color w:val="000000"/>
                      <w:sz w:val="18"/>
                    </w:rPr>
                    <w:t>0</w:t>
                  </w:r>
                </w:p>
              </w:tc>
            </w:tr>
            <w:tr w:rsidR="006323E1" w14:paraId="66B87985" w14:textId="77777777" w:rsidTr="003747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B9805" w14:textId="77777777" w:rsidR="006323E1" w:rsidRDefault="006323E1" w:rsidP="006323E1">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3AEAB"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08819"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4206D7"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0D4531" w14:textId="21ACACA4" w:rsidR="006323E1" w:rsidRDefault="006323E1" w:rsidP="006323E1">
                  <w:pPr>
                    <w:spacing w:after="0" w:line="240" w:lineRule="auto"/>
                    <w:jc w:val="center"/>
                  </w:pPr>
                  <w:r w:rsidRPr="002B0F0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42F89"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0603A" w14:textId="77777777" w:rsidR="006323E1" w:rsidRDefault="006323E1" w:rsidP="006323E1">
                  <w:pPr>
                    <w:spacing w:after="0" w:line="240" w:lineRule="auto"/>
                    <w:jc w:val="center"/>
                  </w:pPr>
                  <w:r>
                    <w:rPr>
                      <w:rFonts w:ascii="Cambria" w:eastAsia="Cambria" w:hAnsi="Cambria"/>
                      <w:color w:val="000000"/>
                      <w:sz w:val="18"/>
                    </w:rPr>
                    <w:t>-</w:t>
                  </w:r>
                </w:p>
              </w:tc>
            </w:tr>
            <w:tr w:rsidR="006323E1" w14:paraId="1CEBCB2F" w14:textId="77777777" w:rsidTr="003747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AC519" w14:textId="074A7C09" w:rsidR="006323E1" w:rsidRDefault="00766C1B" w:rsidP="006323E1">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2B7E"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971B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0B62F3"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FE169" w14:textId="445E8BF5" w:rsidR="006323E1" w:rsidRDefault="006323E1" w:rsidP="006323E1">
                  <w:pPr>
                    <w:spacing w:after="0" w:line="240" w:lineRule="auto"/>
                    <w:jc w:val="center"/>
                  </w:pPr>
                  <w:r w:rsidRPr="002B0F0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770E1"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24B9F" w14:textId="77777777" w:rsidR="006323E1" w:rsidRDefault="006323E1" w:rsidP="006323E1">
                  <w:pPr>
                    <w:spacing w:after="0" w:line="240" w:lineRule="auto"/>
                    <w:jc w:val="center"/>
                  </w:pPr>
                  <w:r>
                    <w:rPr>
                      <w:rFonts w:ascii="Cambria" w:eastAsia="Cambria" w:hAnsi="Cambria"/>
                      <w:color w:val="000000"/>
                      <w:sz w:val="18"/>
                    </w:rPr>
                    <w:t>-</w:t>
                  </w:r>
                </w:p>
              </w:tc>
            </w:tr>
            <w:tr w:rsidR="006323E1" w14:paraId="23BE2772" w14:textId="77777777" w:rsidTr="003747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E9B4D" w14:textId="77777777" w:rsidR="006323E1" w:rsidRDefault="006323E1" w:rsidP="006323E1">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8888E"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B702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2B37DA"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0A874E" w14:textId="09290EF8" w:rsidR="006323E1" w:rsidRDefault="006323E1" w:rsidP="006323E1">
                  <w:pPr>
                    <w:spacing w:after="0" w:line="240" w:lineRule="auto"/>
                    <w:jc w:val="center"/>
                  </w:pPr>
                  <w:r w:rsidRPr="002B0F0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57E65"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ED856" w14:textId="77777777" w:rsidR="006323E1" w:rsidRDefault="006323E1" w:rsidP="006323E1">
                  <w:pPr>
                    <w:spacing w:after="0" w:line="240" w:lineRule="auto"/>
                    <w:jc w:val="center"/>
                  </w:pPr>
                  <w:r>
                    <w:rPr>
                      <w:rFonts w:ascii="Cambria" w:eastAsia="Cambria" w:hAnsi="Cambria"/>
                      <w:color w:val="000000"/>
                      <w:sz w:val="18"/>
                    </w:rPr>
                    <w:t>0</w:t>
                  </w:r>
                </w:p>
              </w:tc>
            </w:tr>
            <w:tr w:rsidR="00F01ADB" w14:paraId="1FF72E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C0FD6" w14:textId="77777777" w:rsidR="00F01ADB" w:rsidRDefault="0003687A">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87342"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AA81C"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FFAD6"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6B438" w14:textId="073E3062" w:rsidR="00F01ADB" w:rsidRDefault="008207D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C7EF7"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FB388" w14:textId="77777777" w:rsidR="00F01ADB" w:rsidRDefault="0003687A">
                  <w:pPr>
                    <w:spacing w:after="0" w:line="240" w:lineRule="auto"/>
                    <w:jc w:val="center"/>
                  </w:pPr>
                  <w:r>
                    <w:rPr>
                      <w:rFonts w:ascii="Cambria" w:eastAsia="Cambria" w:hAnsi="Cambria"/>
                      <w:color w:val="000000"/>
                      <w:sz w:val="18"/>
                    </w:rPr>
                    <w:t>-</w:t>
                  </w:r>
                </w:p>
              </w:tc>
            </w:tr>
            <w:tr w:rsidR="006323E1" w14:paraId="5017043A" w14:textId="77777777" w:rsidTr="00294E9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DF37" w14:textId="77777777" w:rsidR="006323E1" w:rsidRDefault="006323E1" w:rsidP="006323E1">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A38A4"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BC87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D7463E"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AE8267" w14:textId="23F104B3" w:rsidR="006323E1" w:rsidRDefault="006323E1" w:rsidP="006323E1">
                  <w:pPr>
                    <w:spacing w:after="0" w:line="240" w:lineRule="auto"/>
                    <w:jc w:val="center"/>
                  </w:pPr>
                  <w:r w:rsidRPr="00B5268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D8700"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1062E" w14:textId="77777777" w:rsidR="006323E1" w:rsidRDefault="006323E1" w:rsidP="006323E1">
                  <w:pPr>
                    <w:spacing w:after="0" w:line="240" w:lineRule="auto"/>
                    <w:jc w:val="center"/>
                  </w:pPr>
                  <w:r>
                    <w:rPr>
                      <w:rFonts w:ascii="Cambria" w:eastAsia="Cambria" w:hAnsi="Cambria"/>
                      <w:color w:val="000000"/>
                      <w:sz w:val="18"/>
                    </w:rPr>
                    <w:t>0</w:t>
                  </w:r>
                </w:p>
              </w:tc>
            </w:tr>
            <w:tr w:rsidR="006323E1" w14:paraId="74382288" w14:textId="77777777" w:rsidTr="00294E9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A0608" w14:textId="77777777" w:rsidR="006323E1" w:rsidRDefault="006323E1" w:rsidP="006323E1">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61609"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8026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20169"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D2197" w14:textId="7F27A3A3" w:rsidR="006323E1" w:rsidRDefault="006323E1" w:rsidP="006323E1">
                  <w:pPr>
                    <w:spacing w:after="0" w:line="240" w:lineRule="auto"/>
                    <w:jc w:val="center"/>
                  </w:pPr>
                  <w:r w:rsidRPr="00B5268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E6EDA"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F8899" w14:textId="77777777" w:rsidR="006323E1" w:rsidRDefault="006323E1" w:rsidP="006323E1">
                  <w:pPr>
                    <w:spacing w:after="0" w:line="240" w:lineRule="auto"/>
                    <w:jc w:val="center"/>
                  </w:pPr>
                  <w:r>
                    <w:rPr>
                      <w:rFonts w:ascii="Cambria" w:eastAsia="Cambria" w:hAnsi="Cambria"/>
                      <w:color w:val="000000"/>
                      <w:sz w:val="18"/>
                    </w:rPr>
                    <w:t>-</w:t>
                  </w:r>
                </w:p>
              </w:tc>
            </w:tr>
            <w:tr w:rsidR="00F01ADB" w14:paraId="263CD1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1AA27" w14:textId="77777777" w:rsidR="00F01ADB" w:rsidRDefault="0003687A">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95FA0"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66593"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39A55"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4984E" w14:textId="2C1F8185" w:rsidR="00F01ADB" w:rsidRDefault="008207D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3B19E"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1C69A" w14:textId="77777777" w:rsidR="00F01ADB" w:rsidRDefault="0003687A">
                  <w:pPr>
                    <w:spacing w:after="0" w:line="240" w:lineRule="auto"/>
                    <w:jc w:val="center"/>
                  </w:pPr>
                  <w:r>
                    <w:rPr>
                      <w:rFonts w:ascii="Cambria" w:eastAsia="Cambria" w:hAnsi="Cambria"/>
                      <w:color w:val="000000"/>
                      <w:sz w:val="18"/>
                    </w:rPr>
                    <w:t>-</w:t>
                  </w:r>
                </w:p>
              </w:tc>
            </w:tr>
            <w:tr w:rsidR="006323E1" w14:paraId="477939D4" w14:textId="77777777" w:rsidTr="00FB7DF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8F1AC" w14:textId="77777777" w:rsidR="006323E1" w:rsidRDefault="006323E1" w:rsidP="006323E1">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C03E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E0257"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BCAC81"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32B618" w14:textId="48A1B977" w:rsidR="006323E1" w:rsidRDefault="006323E1" w:rsidP="006323E1">
                  <w:pPr>
                    <w:spacing w:after="0" w:line="240" w:lineRule="auto"/>
                    <w:jc w:val="center"/>
                  </w:pPr>
                  <w:r w:rsidRPr="00311FB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0797A"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13775"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6F12AE6" w14:textId="77777777" w:rsidTr="00FB7DF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47F2" w14:textId="77777777" w:rsidR="006323E1" w:rsidRDefault="006323E1" w:rsidP="006323E1">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0BECB"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44E36"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2926A4"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BC1DD2" w14:textId="751D8AF6" w:rsidR="006323E1" w:rsidRDefault="006323E1" w:rsidP="006323E1">
                  <w:pPr>
                    <w:spacing w:after="0" w:line="240" w:lineRule="auto"/>
                    <w:jc w:val="center"/>
                  </w:pPr>
                  <w:r w:rsidRPr="00311FB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0E820"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60C42" w14:textId="77777777" w:rsidR="006323E1" w:rsidRDefault="006323E1" w:rsidP="006323E1">
                  <w:pPr>
                    <w:spacing w:after="0" w:line="240" w:lineRule="auto"/>
                    <w:jc w:val="center"/>
                  </w:pPr>
                  <w:r>
                    <w:rPr>
                      <w:rFonts w:ascii="Cambria" w:eastAsia="Cambria" w:hAnsi="Cambria"/>
                      <w:color w:val="000000"/>
                      <w:sz w:val="18"/>
                    </w:rPr>
                    <w:t>0</w:t>
                  </w:r>
                </w:p>
              </w:tc>
            </w:tr>
            <w:tr w:rsidR="006323E1" w14:paraId="5FE9AFC4" w14:textId="77777777" w:rsidTr="00FB7DF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79B30" w14:textId="77777777" w:rsidR="006323E1" w:rsidRDefault="006323E1" w:rsidP="006323E1">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4DEA"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EDCCE"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999A9"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48C587" w14:textId="19A33280" w:rsidR="006323E1" w:rsidRDefault="006323E1" w:rsidP="006323E1">
                  <w:pPr>
                    <w:spacing w:after="0" w:line="240" w:lineRule="auto"/>
                    <w:jc w:val="center"/>
                  </w:pPr>
                  <w:r w:rsidRPr="00311FB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EC3C6"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98D2C" w14:textId="77777777" w:rsidR="006323E1" w:rsidRDefault="006323E1" w:rsidP="006323E1">
                  <w:pPr>
                    <w:spacing w:after="0" w:line="240" w:lineRule="auto"/>
                    <w:jc w:val="center"/>
                  </w:pPr>
                  <w:r>
                    <w:rPr>
                      <w:rFonts w:ascii="Cambria" w:eastAsia="Cambria" w:hAnsi="Cambria"/>
                      <w:color w:val="000000"/>
                      <w:sz w:val="18"/>
                    </w:rPr>
                    <w:t>-</w:t>
                  </w:r>
                </w:p>
              </w:tc>
            </w:tr>
            <w:tr w:rsidR="006323E1" w14:paraId="206F79C8" w14:textId="77777777" w:rsidTr="00FB7DF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8E9CA" w14:textId="77777777" w:rsidR="006323E1" w:rsidRDefault="006323E1" w:rsidP="006323E1">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DC054"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8171A"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B3050" w14:textId="77777777" w:rsidR="006323E1" w:rsidRDefault="006323E1" w:rsidP="006323E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E94E2C" w14:textId="1C532655" w:rsidR="006323E1" w:rsidRDefault="006323E1" w:rsidP="006323E1">
                  <w:pPr>
                    <w:spacing w:after="0" w:line="240" w:lineRule="auto"/>
                    <w:jc w:val="center"/>
                  </w:pPr>
                  <w:r w:rsidRPr="00311FB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8B10D"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CE2A3" w14:textId="77777777" w:rsidR="006323E1" w:rsidRDefault="006323E1" w:rsidP="006323E1">
                  <w:pPr>
                    <w:spacing w:after="0" w:line="240" w:lineRule="auto"/>
                    <w:jc w:val="center"/>
                  </w:pPr>
                  <w:r>
                    <w:rPr>
                      <w:rFonts w:ascii="Cambria" w:eastAsia="Cambria" w:hAnsi="Cambria"/>
                      <w:color w:val="000000"/>
                      <w:sz w:val="18"/>
                    </w:rPr>
                    <w:t>0</w:t>
                  </w:r>
                </w:p>
              </w:tc>
            </w:tr>
            <w:tr w:rsidR="006323E1" w14:paraId="5C48642E" w14:textId="77777777" w:rsidTr="00FB7DF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FBD14" w14:textId="77777777" w:rsidR="006323E1" w:rsidRDefault="006323E1" w:rsidP="006323E1">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596C9"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673DC"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67ACC4"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5BBFFB" w14:textId="346E994F" w:rsidR="006323E1" w:rsidRDefault="006323E1" w:rsidP="006323E1">
                  <w:pPr>
                    <w:spacing w:after="0" w:line="240" w:lineRule="auto"/>
                    <w:jc w:val="center"/>
                  </w:pPr>
                  <w:r w:rsidRPr="00311FB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0E5DD"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F157E" w14:textId="77777777" w:rsidR="006323E1" w:rsidRDefault="006323E1" w:rsidP="006323E1">
                  <w:pPr>
                    <w:spacing w:after="0" w:line="240" w:lineRule="auto"/>
                    <w:jc w:val="center"/>
                  </w:pPr>
                  <w:r>
                    <w:rPr>
                      <w:rFonts w:ascii="Cambria" w:eastAsia="Cambria" w:hAnsi="Cambria"/>
                      <w:color w:val="000000"/>
                      <w:sz w:val="18"/>
                    </w:rPr>
                    <w:t>-</w:t>
                  </w:r>
                </w:p>
              </w:tc>
            </w:tr>
            <w:tr w:rsidR="00F01ADB" w14:paraId="57ED24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817A5" w14:textId="77777777" w:rsidR="00F01ADB" w:rsidRDefault="0003687A">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FF419"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45726"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400E24" w14:textId="77777777" w:rsidR="00F01ADB" w:rsidRDefault="0003687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B63E7" w14:textId="1048651C" w:rsidR="00F01ADB" w:rsidRDefault="008207D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4732E"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37284" w14:textId="77777777" w:rsidR="00F01ADB" w:rsidRDefault="0003687A">
                  <w:pPr>
                    <w:spacing w:after="0" w:line="240" w:lineRule="auto"/>
                    <w:jc w:val="center"/>
                  </w:pPr>
                  <w:r>
                    <w:rPr>
                      <w:rFonts w:ascii="Cambria" w:eastAsia="Cambria" w:hAnsi="Cambria"/>
                      <w:color w:val="000000"/>
                      <w:sz w:val="18"/>
                    </w:rPr>
                    <w:t>0</w:t>
                  </w:r>
                </w:p>
              </w:tc>
            </w:tr>
            <w:tr w:rsidR="00F01ADB" w14:paraId="1B7C61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7715A" w14:textId="77777777" w:rsidR="00F01ADB" w:rsidRDefault="0003687A">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46BDB"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A6216"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1C24E" w14:textId="77777777" w:rsidR="00F01ADB" w:rsidRDefault="0003687A">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7FBC9" w14:textId="68A3F110" w:rsidR="00F01ADB" w:rsidRDefault="008207D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31281"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9B974" w14:textId="77777777" w:rsidR="00F01ADB" w:rsidRDefault="0003687A">
                  <w:pPr>
                    <w:spacing w:after="0" w:line="240" w:lineRule="auto"/>
                    <w:jc w:val="center"/>
                  </w:pPr>
                  <w:r>
                    <w:rPr>
                      <w:rFonts w:ascii="Cambria" w:eastAsia="Cambria" w:hAnsi="Cambria"/>
                      <w:color w:val="000000"/>
                      <w:sz w:val="18"/>
                    </w:rPr>
                    <w:t>0</w:t>
                  </w:r>
                </w:p>
              </w:tc>
            </w:tr>
            <w:tr w:rsidR="006323E1" w14:paraId="113A6153" w14:textId="77777777" w:rsidTr="00CC311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F991D" w14:textId="3F200AF2" w:rsidR="006323E1" w:rsidRDefault="006323E1" w:rsidP="006323E1">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1992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CEF57"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B6C0B7"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0BD35E" w14:textId="5AE2B168" w:rsidR="006323E1" w:rsidRDefault="006323E1" w:rsidP="006323E1">
                  <w:pPr>
                    <w:spacing w:after="0" w:line="240" w:lineRule="auto"/>
                    <w:jc w:val="center"/>
                  </w:pPr>
                  <w:r w:rsidRPr="00F52760">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8A168"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4C79B"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30B1D80" w14:textId="77777777" w:rsidTr="00CC311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462BB" w14:textId="77777777" w:rsidR="006323E1" w:rsidRDefault="006323E1" w:rsidP="006323E1">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C4E8A"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DDD39"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CAC6B"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AF8779" w14:textId="73C27B42" w:rsidR="006323E1" w:rsidRDefault="006323E1" w:rsidP="006323E1">
                  <w:pPr>
                    <w:spacing w:after="0" w:line="240" w:lineRule="auto"/>
                    <w:jc w:val="center"/>
                  </w:pPr>
                  <w:r w:rsidRPr="00F52760">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CF782"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02C29" w14:textId="77777777" w:rsidR="006323E1" w:rsidRDefault="006323E1" w:rsidP="006323E1">
                  <w:pPr>
                    <w:spacing w:after="0" w:line="240" w:lineRule="auto"/>
                    <w:jc w:val="center"/>
                  </w:pPr>
                  <w:r>
                    <w:rPr>
                      <w:rFonts w:ascii="Cambria" w:eastAsia="Cambria" w:hAnsi="Cambria"/>
                      <w:color w:val="000000"/>
                      <w:sz w:val="18"/>
                    </w:rPr>
                    <w:t>-</w:t>
                  </w:r>
                </w:p>
              </w:tc>
            </w:tr>
            <w:tr w:rsidR="00F01ADB" w14:paraId="5E4D43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79409" w14:textId="77777777" w:rsidR="00F01ADB" w:rsidRDefault="0003687A">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7039F"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2C93F" w14:textId="77777777" w:rsidR="00F01ADB" w:rsidRDefault="0003687A">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F5199"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A4103" w14:textId="7690186D" w:rsidR="00F01ADB" w:rsidRDefault="008207D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CCF2E"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4EF4D" w14:textId="77777777" w:rsidR="00F01ADB" w:rsidRDefault="0003687A">
                  <w:pPr>
                    <w:spacing w:after="0" w:line="240" w:lineRule="auto"/>
                    <w:jc w:val="center"/>
                  </w:pPr>
                  <w:r>
                    <w:rPr>
                      <w:rFonts w:ascii="Cambria" w:eastAsia="Cambria" w:hAnsi="Cambria"/>
                      <w:color w:val="000000"/>
                      <w:sz w:val="18"/>
                    </w:rPr>
                    <w:t>-</w:t>
                  </w:r>
                </w:p>
              </w:tc>
            </w:tr>
            <w:tr w:rsidR="00F01ADB" w14:paraId="063772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DE4DC" w14:textId="77777777" w:rsidR="00F01ADB" w:rsidRDefault="0003687A">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1B545"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00BE"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D4958"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3AA61" w14:textId="390E7D5C" w:rsidR="00F01ADB" w:rsidRDefault="006323E1">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C3D5C"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A9809" w14:textId="77777777" w:rsidR="00F01ADB" w:rsidRDefault="0003687A">
                  <w:pPr>
                    <w:spacing w:after="0" w:line="240" w:lineRule="auto"/>
                    <w:jc w:val="center"/>
                  </w:pPr>
                  <w:r>
                    <w:rPr>
                      <w:rFonts w:ascii="Cambria" w:eastAsia="Cambria" w:hAnsi="Cambria"/>
                      <w:color w:val="000000"/>
                      <w:sz w:val="18"/>
                    </w:rPr>
                    <w:t>-</w:t>
                  </w:r>
                </w:p>
              </w:tc>
            </w:tr>
            <w:tr w:rsidR="00F01ADB" w14:paraId="2E4509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16B1" w14:textId="77777777" w:rsidR="00F01ADB" w:rsidRDefault="0003687A">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A3395"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9A636"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A193F" w14:textId="77777777" w:rsidR="00F01ADB" w:rsidRDefault="0003687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73F22" w14:textId="439AA4E8" w:rsidR="00F01ADB" w:rsidRDefault="0003687A">
                  <w:pPr>
                    <w:spacing w:after="0" w:line="240" w:lineRule="auto"/>
                    <w:jc w:val="center"/>
                  </w:pPr>
                  <w:r>
                    <w:rPr>
                      <w:rFonts w:ascii="Cambria" w:eastAsia="Cambria" w:hAnsi="Cambria"/>
                      <w:color w:val="000000"/>
                      <w:sz w:val="18"/>
                    </w:rPr>
                    <w:t>22</w:t>
                  </w:r>
                  <w:r w:rsidR="009C195A">
                    <w:rPr>
                      <w:rFonts w:ascii="Cambria" w:eastAsia="Cambria" w:hAnsi="Cambria"/>
                      <w:color w:val="000000"/>
                      <w:sz w:val="18"/>
                    </w:rPr>
                    <w:t>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DCC7F"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B27DD" w14:textId="77777777" w:rsidR="00F01ADB" w:rsidRDefault="0003687A">
                  <w:pPr>
                    <w:spacing w:after="0" w:line="240" w:lineRule="auto"/>
                    <w:jc w:val="center"/>
                  </w:pPr>
                  <w:r>
                    <w:rPr>
                      <w:rFonts w:ascii="Cambria" w:eastAsia="Cambria" w:hAnsi="Cambria"/>
                      <w:color w:val="000000"/>
                      <w:sz w:val="18"/>
                    </w:rPr>
                    <w:t>0</w:t>
                  </w:r>
                </w:p>
              </w:tc>
            </w:tr>
            <w:tr w:rsidR="009C195A" w14:paraId="36741119" w14:textId="77777777" w:rsidTr="00323B6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480C9" w14:textId="77777777" w:rsidR="009C195A" w:rsidRDefault="009C195A" w:rsidP="009C195A">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D769C" w14:textId="77777777" w:rsidR="009C195A" w:rsidRDefault="009C195A" w:rsidP="009C19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C2579" w14:textId="77777777" w:rsidR="009C195A" w:rsidRDefault="009C195A" w:rsidP="009C19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C674E3" w14:textId="77777777" w:rsidR="009C195A" w:rsidRDefault="009C195A" w:rsidP="009C19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7F11D1" w14:textId="31DAEA3D" w:rsidR="009C195A" w:rsidRDefault="009C195A" w:rsidP="009C195A">
                  <w:pPr>
                    <w:spacing w:after="0" w:line="240" w:lineRule="auto"/>
                    <w:jc w:val="center"/>
                  </w:pPr>
                  <w:r w:rsidRPr="00233C70">
                    <w:rPr>
                      <w:rFonts w:ascii="Cambria" w:eastAsia="Cambria" w:hAnsi="Cambria"/>
                      <w:color w:val="000000"/>
                      <w:sz w:val="18"/>
                    </w:rPr>
                    <w:t>227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B413D" w14:textId="77777777" w:rsidR="009C195A" w:rsidRDefault="009C195A" w:rsidP="009C19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2917C" w14:textId="77777777" w:rsidR="009C195A" w:rsidRDefault="009C195A" w:rsidP="009C195A">
                  <w:pPr>
                    <w:spacing w:after="0" w:line="240" w:lineRule="auto"/>
                    <w:jc w:val="center"/>
                  </w:pPr>
                  <w:r>
                    <w:rPr>
                      <w:rFonts w:ascii="Cambria" w:eastAsia="Cambria" w:hAnsi="Cambria"/>
                      <w:color w:val="000000"/>
                      <w:sz w:val="18"/>
                    </w:rPr>
                    <w:t>0</w:t>
                  </w:r>
                </w:p>
              </w:tc>
            </w:tr>
            <w:tr w:rsidR="009C195A" w14:paraId="1F41934D" w14:textId="77777777" w:rsidTr="00323B6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B7C3" w14:textId="77777777" w:rsidR="009C195A" w:rsidRDefault="009C195A" w:rsidP="009C195A">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678DA" w14:textId="77777777" w:rsidR="009C195A" w:rsidRDefault="009C195A" w:rsidP="009C19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701D5" w14:textId="77777777" w:rsidR="009C195A" w:rsidRDefault="009C195A" w:rsidP="009C19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E42E3" w14:textId="77777777" w:rsidR="009C195A" w:rsidRDefault="009C195A" w:rsidP="009C195A">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18D7A1" w14:textId="0CF20DBD" w:rsidR="009C195A" w:rsidRDefault="009C195A" w:rsidP="009C195A">
                  <w:pPr>
                    <w:spacing w:after="0" w:line="240" w:lineRule="auto"/>
                    <w:jc w:val="center"/>
                  </w:pPr>
                  <w:r w:rsidRPr="00233C70">
                    <w:rPr>
                      <w:rFonts w:ascii="Cambria" w:eastAsia="Cambria" w:hAnsi="Cambria"/>
                      <w:color w:val="000000"/>
                      <w:sz w:val="18"/>
                    </w:rPr>
                    <w:t>227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51B2B" w14:textId="77777777" w:rsidR="009C195A" w:rsidRDefault="009C195A" w:rsidP="009C19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03F1A" w14:textId="77777777" w:rsidR="009C195A" w:rsidRDefault="009C195A" w:rsidP="009C195A">
                  <w:pPr>
                    <w:spacing w:after="0" w:line="240" w:lineRule="auto"/>
                    <w:jc w:val="center"/>
                  </w:pPr>
                  <w:r>
                    <w:rPr>
                      <w:rFonts w:ascii="Cambria" w:eastAsia="Cambria" w:hAnsi="Cambria"/>
                      <w:color w:val="000000"/>
                      <w:sz w:val="18"/>
                    </w:rPr>
                    <w:t>0</w:t>
                  </w:r>
                </w:p>
              </w:tc>
            </w:tr>
            <w:tr w:rsidR="009C195A" w14:paraId="310CE4C5" w14:textId="77777777" w:rsidTr="00323B6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CB60F" w14:textId="77777777" w:rsidR="009C195A" w:rsidRDefault="009C195A" w:rsidP="009C195A">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1230F" w14:textId="77777777" w:rsidR="009C195A" w:rsidRDefault="009C195A" w:rsidP="009C19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AC679" w14:textId="77777777" w:rsidR="009C195A" w:rsidRDefault="009C195A" w:rsidP="009C19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CE980" w14:textId="77777777" w:rsidR="009C195A" w:rsidRDefault="009C195A" w:rsidP="009C19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06894C" w14:textId="223A3F9A" w:rsidR="009C195A" w:rsidRDefault="009C195A" w:rsidP="009C195A">
                  <w:pPr>
                    <w:spacing w:after="0" w:line="240" w:lineRule="auto"/>
                    <w:jc w:val="center"/>
                  </w:pPr>
                  <w:r w:rsidRPr="00233C70">
                    <w:rPr>
                      <w:rFonts w:ascii="Cambria" w:eastAsia="Cambria" w:hAnsi="Cambria"/>
                      <w:color w:val="000000"/>
                      <w:sz w:val="18"/>
                    </w:rPr>
                    <w:t>227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E127B" w14:textId="77777777" w:rsidR="009C195A" w:rsidRDefault="009C195A" w:rsidP="009C19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7EBC6" w14:textId="77777777" w:rsidR="009C195A" w:rsidRDefault="009C195A" w:rsidP="009C195A">
                  <w:pPr>
                    <w:spacing w:after="0" w:line="240" w:lineRule="auto"/>
                    <w:jc w:val="center"/>
                  </w:pPr>
                  <w:r>
                    <w:rPr>
                      <w:rFonts w:ascii="Cambria" w:eastAsia="Cambria" w:hAnsi="Cambria"/>
                      <w:color w:val="000000"/>
                      <w:sz w:val="18"/>
                    </w:rPr>
                    <w:t>-</w:t>
                  </w:r>
                </w:p>
              </w:tc>
            </w:tr>
            <w:tr w:rsidR="009C195A" w14:paraId="0BA9DC53" w14:textId="77777777" w:rsidTr="00323B6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12B3D" w14:textId="77777777" w:rsidR="009C195A" w:rsidRDefault="009C195A" w:rsidP="009C195A">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49C8C" w14:textId="77777777" w:rsidR="009C195A" w:rsidRDefault="009C195A" w:rsidP="009C19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69B73" w14:textId="77777777" w:rsidR="009C195A" w:rsidRDefault="009C195A" w:rsidP="009C19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65687" w14:textId="77777777" w:rsidR="009C195A" w:rsidRDefault="009C195A" w:rsidP="009C19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326B62" w14:textId="2B123E4F" w:rsidR="009C195A" w:rsidRDefault="009C195A" w:rsidP="009C195A">
                  <w:pPr>
                    <w:spacing w:after="0" w:line="240" w:lineRule="auto"/>
                    <w:jc w:val="center"/>
                  </w:pPr>
                  <w:r w:rsidRPr="00233C70">
                    <w:rPr>
                      <w:rFonts w:ascii="Cambria" w:eastAsia="Cambria" w:hAnsi="Cambria"/>
                      <w:color w:val="000000"/>
                      <w:sz w:val="18"/>
                    </w:rPr>
                    <w:t>227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E6F7C" w14:textId="77777777" w:rsidR="009C195A" w:rsidRDefault="009C195A" w:rsidP="009C19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7BC91" w14:textId="77777777" w:rsidR="009C195A" w:rsidRDefault="009C195A" w:rsidP="009C195A">
                  <w:pPr>
                    <w:spacing w:after="0" w:line="240" w:lineRule="auto"/>
                    <w:jc w:val="center"/>
                  </w:pPr>
                  <w:r>
                    <w:rPr>
                      <w:rFonts w:ascii="Cambria" w:eastAsia="Cambria" w:hAnsi="Cambria"/>
                      <w:color w:val="000000"/>
                      <w:sz w:val="18"/>
                    </w:rPr>
                    <w:t>-</w:t>
                  </w:r>
                </w:p>
              </w:tc>
            </w:tr>
            <w:tr w:rsidR="006323E1" w14:paraId="4EE212C3"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600DF" w14:textId="77777777" w:rsidR="006323E1" w:rsidRDefault="006323E1" w:rsidP="006323E1">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C1EA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032D3"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A99CD"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B1C73" w14:textId="506B852E"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F2C7D"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A808B"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1BE22E8"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9A81" w14:textId="77777777" w:rsidR="006323E1" w:rsidRDefault="006323E1" w:rsidP="006323E1">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234A1"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A08AA"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B251F"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3BD50D" w14:textId="2362E043"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935CE"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1F0C3" w14:textId="77777777" w:rsidR="006323E1" w:rsidRDefault="006323E1" w:rsidP="006323E1">
                  <w:pPr>
                    <w:spacing w:after="0" w:line="240" w:lineRule="auto"/>
                    <w:jc w:val="center"/>
                  </w:pPr>
                  <w:r>
                    <w:rPr>
                      <w:rFonts w:ascii="Cambria" w:eastAsia="Cambria" w:hAnsi="Cambria"/>
                      <w:color w:val="000000"/>
                      <w:sz w:val="18"/>
                    </w:rPr>
                    <w:t>-</w:t>
                  </w:r>
                </w:p>
              </w:tc>
            </w:tr>
            <w:tr w:rsidR="006323E1" w14:paraId="3223BD5B"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E15B7" w14:textId="77777777" w:rsidR="006323E1" w:rsidRDefault="006323E1" w:rsidP="006323E1">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3FBDA"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1A307"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80C4C"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5CA7C3" w14:textId="3EAEDC5C"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CA9E6"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EB006" w14:textId="77777777" w:rsidR="006323E1" w:rsidRDefault="006323E1" w:rsidP="006323E1">
                  <w:pPr>
                    <w:spacing w:after="0" w:line="240" w:lineRule="auto"/>
                    <w:jc w:val="center"/>
                  </w:pPr>
                  <w:r>
                    <w:rPr>
                      <w:rFonts w:ascii="Cambria" w:eastAsia="Cambria" w:hAnsi="Cambria"/>
                      <w:color w:val="000000"/>
                      <w:sz w:val="18"/>
                    </w:rPr>
                    <w:t>-</w:t>
                  </w:r>
                </w:p>
              </w:tc>
            </w:tr>
            <w:tr w:rsidR="006323E1" w14:paraId="1B652482"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2A8C" w14:textId="77777777" w:rsidR="006323E1" w:rsidRDefault="006323E1" w:rsidP="006323E1">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0F23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C1AE"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B15AB"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CAF259" w14:textId="5B36F450"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02722"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A2548"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9384ACA"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651B1" w14:textId="77777777" w:rsidR="006323E1" w:rsidRDefault="006323E1" w:rsidP="006323E1">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8AB32"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C8A56"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53D1AC"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9F7174" w14:textId="61848798"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02AEF"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BEAB7" w14:textId="77777777" w:rsidR="006323E1" w:rsidRDefault="006323E1" w:rsidP="006323E1">
                  <w:pPr>
                    <w:spacing w:after="0" w:line="240" w:lineRule="auto"/>
                    <w:jc w:val="center"/>
                  </w:pPr>
                  <w:r>
                    <w:rPr>
                      <w:rFonts w:ascii="Cambria" w:eastAsia="Cambria" w:hAnsi="Cambria"/>
                      <w:color w:val="000000"/>
                      <w:sz w:val="18"/>
                    </w:rPr>
                    <w:t>0</w:t>
                  </w:r>
                </w:p>
              </w:tc>
            </w:tr>
            <w:tr w:rsidR="006323E1" w14:paraId="4DF10F66"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A1F32" w14:textId="77777777" w:rsidR="006323E1" w:rsidRDefault="006323E1" w:rsidP="006323E1">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B85A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30BE5"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C1AD1"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7DC0D4" w14:textId="64E712DE"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B7D59"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4B498" w14:textId="77777777" w:rsidR="006323E1" w:rsidRDefault="006323E1" w:rsidP="006323E1">
                  <w:pPr>
                    <w:spacing w:after="0" w:line="240" w:lineRule="auto"/>
                    <w:jc w:val="center"/>
                  </w:pPr>
                  <w:r>
                    <w:rPr>
                      <w:rFonts w:ascii="Cambria" w:eastAsia="Cambria" w:hAnsi="Cambria"/>
                      <w:color w:val="000000"/>
                      <w:sz w:val="18"/>
                    </w:rPr>
                    <w:t>0</w:t>
                  </w:r>
                </w:p>
              </w:tc>
            </w:tr>
            <w:tr w:rsidR="006323E1" w14:paraId="117029B3"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89046" w14:textId="77777777" w:rsidR="006323E1" w:rsidRDefault="006323E1" w:rsidP="006323E1">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3AD8F"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648E0" w14:textId="77777777" w:rsidR="006323E1" w:rsidRDefault="006323E1" w:rsidP="006323E1">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369203"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8C78B9" w14:textId="1416E90F"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01FCE"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1106F" w14:textId="77777777" w:rsidR="006323E1" w:rsidRDefault="006323E1" w:rsidP="006323E1">
                  <w:pPr>
                    <w:spacing w:after="0" w:line="240" w:lineRule="auto"/>
                    <w:jc w:val="center"/>
                  </w:pPr>
                  <w:r>
                    <w:rPr>
                      <w:rFonts w:ascii="Cambria" w:eastAsia="Cambria" w:hAnsi="Cambria"/>
                      <w:color w:val="000000"/>
                      <w:sz w:val="18"/>
                    </w:rPr>
                    <w:t>-</w:t>
                  </w:r>
                </w:p>
              </w:tc>
            </w:tr>
            <w:tr w:rsidR="006323E1" w14:paraId="6F9B2FD6"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C746C" w14:textId="77777777" w:rsidR="006323E1" w:rsidRDefault="006323E1" w:rsidP="006323E1">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B1625"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D6B26"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E46540"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0D16ED" w14:textId="2E8950E6"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5514B"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CAA39"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4FBD195" w14:textId="77777777" w:rsidTr="0059759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70A7F" w14:textId="77777777" w:rsidR="006323E1" w:rsidRDefault="006323E1" w:rsidP="006323E1">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A776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2F538"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64087"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67D6A" w14:textId="1BBF0B07" w:rsidR="006323E1" w:rsidRDefault="006323E1" w:rsidP="006323E1">
                  <w:pPr>
                    <w:spacing w:after="0" w:line="240" w:lineRule="auto"/>
                    <w:jc w:val="center"/>
                  </w:pPr>
                  <w:r w:rsidRPr="009B09D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64DCE"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3D33F" w14:textId="77777777" w:rsidR="006323E1" w:rsidRDefault="006323E1" w:rsidP="006323E1">
                  <w:pPr>
                    <w:spacing w:after="0" w:line="240" w:lineRule="auto"/>
                    <w:jc w:val="center"/>
                  </w:pPr>
                  <w:r>
                    <w:rPr>
                      <w:rFonts w:ascii="Cambria" w:eastAsia="Cambria" w:hAnsi="Cambria"/>
                      <w:color w:val="000000"/>
                      <w:sz w:val="18"/>
                    </w:rPr>
                    <w:t>0</w:t>
                  </w:r>
                </w:p>
              </w:tc>
            </w:tr>
            <w:tr w:rsidR="006323E1" w14:paraId="7193FC4B"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415B9" w14:textId="77777777" w:rsidR="006323E1" w:rsidRDefault="006323E1" w:rsidP="006323E1">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2425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7196E"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78267"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928368" w14:textId="5A5F4E68"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80C64"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02979" w14:textId="77777777" w:rsidR="006323E1" w:rsidRDefault="006323E1" w:rsidP="006323E1">
                  <w:pPr>
                    <w:spacing w:after="0" w:line="240" w:lineRule="auto"/>
                    <w:jc w:val="center"/>
                  </w:pPr>
                  <w:r>
                    <w:rPr>
                      <w:rFonts w:ascii="Cambria" w:eastAsia="Cambria" w:hAnsi="Cambria"/>
                      <w:color w:val="000000"/>
                      <w:sz w:val="18"/>
                    </w:rPr>
                    <w:t>-</w:t>
                  </w:r>
                </w:p>
              </w:tc>
            </w:tr>
            <w:tr w:rsidR="006323E1" w14:paraId="64D3510B"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2B478" w14:textId="49B9B9A5" w:rsidR="006323E1" w:rsidRDefault="006323E1" w:rsidP="006323E1">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236BB"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AADA8"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74B41C"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2E8B37" w14:textId="2FE75BBD"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F65F8"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79C48"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B771D2B"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8F980" w14:textId="77777777" w:rsidR="006323E1" w:rsidRDefault="006323E1" w:rsidP="006323E1">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8698F"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6666B"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3FE0C"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A5F0D7" w14:textId="61F47764"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56A2F"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74D24" w14:textId="77777777" w:rsidR="006323E1" w:rsidRDefault="006323E1" w:rsidP="006323E1">
                  <w:pPr>
                    <w:spacing w:after="0" w:line="240" w:lineRule="auto"/>
                    <w:jc w:val="center"/>
                  </w:pPr>
                  <w:r>
                    <w:rPr>
                      <w:rFonts w:ascii="Cambria" w:eastAsia="Cambria" w:hAnsi="Cambria"/>
                      <w:color w:val="000000"/>
                      <w:sz w:val="18"/>
                    </w:rPr>
                    <w:t>0</w:t>
                  </w:r>
                </w:p>
              </w:tc>
            </w:tr>
            <w:tr w:rsidR="006323E1" w14:paraId="3BDDEFCB"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6D237" w14:textId="77777777" w:rsidR="006323E1" w:rsidRDefault="006323E1" w:rsidP="006323E1">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B486C"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12C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C2BD3"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A16F7" w14:textId="4607F60A"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FEF59"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E1F91" w14:textId="77777777" w:rsidR="006323E1" w:rsidRDefault="006323E1" w:rsidP="006323E1">
                  <w:pPr>
                    <w:spacing w:after="0" w:line="240" w:lineRule="auto"/>
                    <w:jc w:val="center"/>
                  </w:pPr>
                  <w:r>
                    <w:rPr>
                      <w:rFonts w:ascii="Cambria" w:eastAsia="Cambria" w:hAnsi="Cambria"/>
                      <w:color w:val="000000"/>
                      <w:sz w:val="18"/>
                    </w:rPr>
                    <w:t>-</w:t>
                  </w:r>
                </w:p>
              </w:tc>
            </w:tr>
            <w:tr w:rsidR="006323E1" w14:paraId="00DD84F1"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50AB9" w14:textId="37602E1D" w:rsidR="006323E1" w:rsidRDefault="006323E1" w:rsidP="006323E1">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93C18"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312E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7F105" w14:textId="77777777" w:rsidR="006323E1" w:rsidRDefault="006323E1" w:rsidP="006323E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2617E5" w14:textId="7877A278"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F862E"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B7252"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680622F"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1BA29" w14:textId="77777777" w:rsidR="006323E1" w:rsidRDefault="006323E1" w:rsidP="006323E1">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FA1F7"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57BB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6EBA0"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A270E" w14:textId="5495CC19"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8F3F7"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42731" w14:textId="77777777" w:rsidR="006323E1" w:rsidRDefault="006323E1" w:rsidP="006323E1">
                  <w:pPr>
                    <w:spacing w:after="0" w:line="240" w:lineRule="auto"/>
                    <w:jc w:val="center"/>
                  </w:pPr>
                  <w:r>
                    <w:rPr>
                      <w:rFonts w:ascii="Cambria" w:eastAsia="Cambria" w:hAnsi="Cambria"/>
                      <w:color w:val="000000"/>
                      <w:sz w:val="18"/>
                    </w:rPr>
                    <w:t>-</w:t>
                  </w:r>
                </w:p>
              </w:tc>
            </w:tr>
            <w:tr w:rsidR="006323E1" w14:paraId="4ECDD49B"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387AE" w14:textId="77777777" w:rsidR="006323E1" w:rsidRDefault="006323E1" w:rsidP="006323E1">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8F98C"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A59CF"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42DE5"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417FEA" w14:textId="1D11A71F"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4DFB1"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65F2C" w14:textId="77777777" w:rsidR="006323E1" w:rsidRDefault="006323E1" w:rsidP="006323E1">
                  <w:pPr>
                    <w:spacing w:after="0" w:line="240" w:lineRule="auto"/>
                    <w:jc w:val="center"/>
                  </w:pPr>
                  <w:r>
                    <w:rPr>
                      <w:rFonts w:ascii="Cambria" w:eastAsia="Cambria" w:hAnsi="Cambria"/>
                      <w:color w:val="000000"/>
                      <w:sz w:val="18"/>
                    </w:rPr>
                    <w:t>0</w:t>
                  </w:r>
                </w:p>
              </w:tc>
            </w:tr>
            <w:tr w:rsidR="006323E1" w14:paraId="740A6205"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20BEF" w14:textId="77777777" w:rsidR="006323E1" w:rsidRDefault="006323E1" w:rsidP="006323E1">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0B08E"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22488"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B0534A"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782EA6" w14:textId="7C2DE778"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27E61"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7349D"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4BB04D0"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F44BD" w14:textId="77777777" w:rsidR="006323E1" w:rsidRDefault="006323E1" w:rsidP="006323E1">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CE84A"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852B8"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1A5602"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623331" w14:textId="4AC297C0"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29593"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0F9C7" w14:textId="77777777" w:rsidR="006323E1" w:rsidRDefault="006323E1" w:rsidP="006323E1">
                  <w:pPr>
                    <w:spacing w:after="0" w:line="240" w:lineRule="auto"/>
                    <w:jc w:val="center"/>
                  </w:pPr>
                  <w:r>
                    <w:rPr>
                      <w:rFonts w:ascii="Cambria" w:eastAsia="Cambria" w:hAnsi="Cambria"/>
                      <w:color w:val="000000"/>
                      <w:sz w:val="18"/>
                    </w:rPr>
                    <w:t>0</w:t>
                  </w:r>
                </w:p>
              </w:tc>
            </w:tr>
            <w:tr w:rsidR="006323E1" w14:paraId="18C81784"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457E9" w14:textId="77777777" w:rsidR="006323E1" w:rsidRDefault="006323E1" w:rsidP="006323E1">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D4FE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F049E"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3107FB"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0BCEDA" w14:textId="2D30D83E"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B2A2F"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E2541"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83E62BD"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AE1D1" w14:textId="77777777" w:rsidR="006323E1" w:rsidRDefault="006323E1" w:rsidP="006323E1">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5F7FA"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6FEA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2FA92"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E38097" w14:textId="6D105BCF"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8FA9F"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37077" w14:textId="77777777" w:rsidR="006323E1" w:rsidRDefault="006323E1" w:rsidP="006323E1">
                  <w:pPr>
                    <w:spacing w:after="0" w:line="240" w:lineRule="auto"/>
                    <w:jc w:val="center"/>
                  </w:pPr>
                  <w:r>
                    <w:rPr>
                      <w:rFonts w:ascii="Cambria" w:eastAsia="Cambria" w:hAnsi="Cambria"/>
                      <w:color w:val="000000"/>
                      <w:sz w:val="18"/>
                    </w:rPr>
                    <w:t>-</w:t>
                  </w:r>
                </w:p>
              </w:tc>
            </w:tr>
            <w:tr w:rsidR="006323E1" w14:paraId="0285BAD8"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EE0E0" w14:textId="77777777" w:rsidR="006323E1" w:rsidRDefault="006323E1" w:rsidP="006323E1">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C0A7"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C80E2"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89637A"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B9FF16" w14:textId="1C5D2B10"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BB892"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4A11D" w14:textId="77777777" w:rsidR="006323E1" w:rsidRDefault="006323E1" w:rsidP="006323E1">
                  <w:pPr>
                    <w:spacing w:after="0" w:line="240" w:lineRule="auto"/>
                    <w:jc w:val="center"/>
                  </w:pPr>
                  <w:r>
                    <w:rPr>
                      <w:rFonts w:ascii="Cambria" w:eastAsia="Cambria" w:hAnsi="Cambria"/>
                      <w:color w:val="000000"/>
                      <w:sz w:val="18"/>
                    </w:rPr>
                    <w:t>-</w:t>
                  </w:r>
                </w:p>
              </w:tc>
            </w:tr>
            <w:tr w:rsidR="006323E1" w14:paraId="4AA18304"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D93C2" w14:textId="77777777" w:rsidR="006323E1" w:rsidRDefault="006323E1" w:rsidP="006323E1">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A688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8AE8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B4BD4"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8C9FF" w14:textId="5140D445"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A2E81"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6CFE0" w14:textId="77777777" w:rsidR="006323E1" w:rsidRDefault="006323E1" w:rsidP="006323E1">
                  <w:pPr>
                    <w:spacing w:after="0" w:line="240" w:lineRule="auto"/>
                    <w:jc w:val="center"/>
                  </w:pPr>
                  <w:r>
                    <w:rPr>
                      <w:rFonts w:ascii="Cambria" w:eastAsia="Cambria" w:hAnsi="Cambria"/>
                      <w:color w:val="000000"/>
                      <w:sz w:val="18"/>
                    </w:rPr>
                    <w:t>-</w:t>
                  </w:r>
                </w:p>
              </w:tc>
            </w:tr>
            <w:tr w:rsidR="006323E1" w14:paraId="5231A34C"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C0499" w14:textId="77777777" w:rsidR="006323E1" w:rsidRDefault="006323E1" w:rsidP="006323E1">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93AC0"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F9112"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3D37A8"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8CFE58" w14:textId="36E7684F"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67FC3"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0372E"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38ED095"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6E4E" w14:textId="77777777" w:rsidR="006323E1" w:rsidRDefault="006323E1" w:rsidP="006323E1">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E7C0E"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9F723"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AA938"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AA954" w14:textId="2830BDA0"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EE026"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9C31C" w14:textId="77777777" w:rsidR="006323E1" w:rsidRDefault="006323E1" w:rsidP="006323E1">
                  <w:pPr>
                    <w:spacing w:after="0" w:line="240" w:lineRule="auto"/>
                    <w:jc w:val="center"/>
                  </w:pPr>
                  <w:r>
                    <w:rPr>
                      <w:rFonts w:ascii="Cambria" w:eastAsia="Cambria" w:hAnsi="Cambria"/>
                      <w:color w:val="000000"/>
                      <w:sz w:val="18"/>
                    </w:rPr>
                    <w:t>-</w:t>
                  </w:r>
                </w:p>
              </w:tc>
            </w:tr>
            <w:tr w:rsidR="006323E1" w14:paraId="3A383F0C"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49B94" w14:textId="77777777" w:rsidR="006323E1" w:rsidRDefault="006323E1" w:rsidP="006323E1">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14021"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5F0C7"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A2E45F"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2007CC" w14:textId="7AAC4D2B"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7FD8B"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68E92" w14:textId="77777777" w:rsidR="006323E1" w:rsidRDefault="006323E1" w:rsidP="006323E1">
                  <w:pPr>
                    <w:spacing w:after="0" w:line="240" w:lineRule="auto"/>
                    <w:jc w:val="center"/>
                  </w:pPr>
                  <w:r>
                    <w:rPr>
                      <w:rFonts w:ascii="Cambria" w:eastAsia="Cambria" w:hAnsi="Cambria"/>
                      <w:color w:val="000000"/>
                      <w:sz w:val="18"/>
                    </w:rPr>
                    <w:t>0</w:t>
                  </w:r>
                </w:p>
              </w:tc>
            </w:tr>
            <w:tr w:rsidR="006323E1" w14:paraId="468ED60C"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77831" w14:textId="77777777" w:rsidR="006323E1" w:rsidRDefault="006323E1" w:rsidP="006323E1">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AB88E"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707B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F0A391"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BFDD92" w14:textId="3E4D5564" w:rsidR="006323E1" w:rsidRDefault="008A7FC5" w:rsidP="006323E1">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41976"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17B2A" w14:textId="77777777" w:rsidR="006323E1" w:rsidRDefault="006323E1" w:rsidP="006323E1">
                  <w:pPr>
                    <w:spacing w:after="0" w:line="240" w:lineRule="auto"/>
                    <w:jc w:val="center"/>
                  </w:pPr>
                  <w:r>
                    <w:rPr>
                      <w:rFonts w:ascii="Cambria" w:eastAsia="Cambria" w:hAnsi="Cambria"/>
                      <w:color w:val="000000"/>
                      <w:sz w:val="18"/>
                    </w:rPr>
                    <w:t>2</w:t>
                  </w:r>
                </w:p>
              </w:tc>
            </w:tr>
            <w:tr w:rsidR="006323E1" w14:paraId="231BEC53"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65CE4" w14:textId="77777777" w:rsidR="006323E1" w:rsidRDefault="006323E1" w:rsidP="006323E1">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686C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D1BCB"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60079F"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1468B" w14:textId="3F8AFB48"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E591"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29F74" w14:textId="77777777" w:rsidR="006323E1" w:rsidRDefault="006323E1" w:rsidP="006323E1">
                  <w:pPr>
                    <w:spacing w:after="0" w:line="240" w:lineRule="auto"/>
                    <w:jc w:val="center"/>
                  </w:pPr>
                  <w:r>
                    <w:rPr>
                      <w:rFonts w:ascii="Cambria" w:eastAsia="Cambria" w:hAnsi="Cambria"/>
                      <w:color w:val="000000"/>
                      <w:sz w:val="18"/>
                    </w:rPr>
                    <w:t>0</w:t>
                  </w:r>
                </w:p>
              </w:tc>
            </w:tr>
            <w:tr w:rsidR="006323E1" w14:paraId="7F3AFA08"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F510" w14:textId="77777777" w:rsidR="006323E1" w:rsidRDefault="006323E1" w:rsidP="006323E1">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7102C"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44C04"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5075B" w14:textId="77777777" w:rsidR="006323E1" w:rsidRDefault="006323E1" w:rsidP="006323E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7CFA1" w14:textId="377248F1"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5155A"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0F8F1" w14:textId="77777777" w:rsidR="006323E1" w:rsidRDefault="006323E1" w:rsidP="006323E1">
                  <w:pPr>
                    <w:spacing w:after="0" w:line="240" w:lineRule="auto"/>
                    <w:jc w:val="center"/>
                  </w:pPr>
                  <w:r>
                    <w:rPr>
                      <w:rFonts w:ascii="Cambria" w:eastAsia="Cambria" w:hAnsi="Cambria"/>
                      <w:color w:val="000000"/>
                      <w:sz w:val="18"/>
                    </w:rPr>
                    <w:t>0</w:t>
                  </w:r>
                </w:p>
              </w:tc>
            </w:tr>
            <w:tr w:rsidR="006323E1" w14:paraId="1BB7A045"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705DC" w14:textId="13F627BA" w:rsidR="006323E1" w:rsidRDefault="006323E1" w:rsidP="006323E1">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893A1"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43EA3"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3C111"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C283F3" w14:textId="5F38BF18"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CF079"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21AB7" w14:textId="77777777" w:rsidR="006323E1" w:rsidRDefault="006323E1" w:rsidP="006323E1">
                  <w:pPr>
                    <w:spacing w:after="0" w:line="240" w:lineRule="auto"/>
                    <w:jc w:val="center"/>
                  </w:pPr>
                  <w:r>
                    <w:rPr>
                      <w:rFonts w:ascii="Cambria" w:eastAsia="Cambria" w:hAnsi="Cambria"/>
                      <w:color w:val="000000"/>
                      <w:sz w:val="18"/>
                    </w:rPr>
                    <w:t>0</w:t>
                  </w:r>
                </w:p>
              </w:tc>
            </w:tr>
            <w:tr w:rsidR="006323E1" w14:paraId="5620BAF7"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C3CF9" w14:textId="77777777" w:rsidR="006323E1" w:rsidRDefault="006323E1" w:rsidP="006323E1">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C085B"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9541E"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0CBA32" w14:textId="77777777" w:rsidR="006323E1" w:rsidRDefault="006323E1" w:rsidP="006323E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4FEBF4" w14:textId="0E9AD274"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BB6AC"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BC5D0"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052250A"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1800E" w14:textId="77777777" w:rsidR="006323E1" w:rsidRDefault="006323E1" w:rsidP="006323E1">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A6942"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F073"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96622" w14:textId="77777777" w:rsidR="006323E1" w:rsidRDefault="006323E1" w:rsidP="006323E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901804" w14:textId="6274F7C7"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64059"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F6994" w14:textId="77777777" w:rsidR="006323E1" w:rsidRDefault="006323E1" w:rsidP="006323E1">
                  <w:pPr>
                    <w:spacing w:after="0" w:line="240" w:lineRule="auto"/>
                    <w:jc w:val="center"/>
                  </w:pPr>
                  <w:r>
                    <w:rPr>
                      <w:rFonts w:ascii="Cambria" w:eastAsia="Cambria" w:hAnsi="Cambria"/>
                      <w:color w:val="000000"/>
                      <w:sz w:val="18"/>
                    </w:rPr>
                    <w:t>0</w:t>
                  </w:r>
                </w:p>
              </w:tc>
            </w:tr>
            <w:tr w:rsidR="006323E1" w14:paraId="4197F053"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3B50C" w14:textId="77777777" w:rsidR="006323E1" w:rsidRDefault="006323E1" w:rsidP="006323E1">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53A9E"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68E25"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81DF8"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2AEF3" w14:textId="453EFBFE"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E83C8"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271E3"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45AEEF9"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95086" w14:textId="3933BE67" w:rsidR="006323E1" w:rsidRDefault="006323E1" w:rsidP="006323E1">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2E365"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A74CF"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FD7E0"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69B2CB" w14:textId="16BA0975" w:rsidR="006323E1" w:rsidRDefault="001139B7" w:rsidP="006323E1">
                  <w:pPr>
                    <w:spacing w:after="0" w:line="240" w:lineRule="auto"/>
                    <w:jc w:val="center"/>
                  </w:pPr>
                  <w:r>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D10DB"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C65D2" w14:textId="77777777" w:rsidR="006323E1" w:rsidRDefault="006323E1" w:rsidP="006323E1">
                  <w:pPr>
                    <w:spacing w:after="0" w:line="240" w:lineRule="auto"/>
                    <w:jc w:val="center"/>
                  </w:pPr>
                  <w:r>
                    <w:rPr>
                      <w:rFonts w:ascii="Cambria" w:eastAsia="Cambria" w:hAnsi="Cambria"/>
                      <w:color w:val="000000"/>
                      <w:sz w:val="18"/>
                    </w:rPr>
                    <w:t>-</w:t>
                  </w:r>
                </w:p>
              </w:tc>
            </w:tr>
            <w:tr w:rsidR="006323E1" w14:paraId="153994DD"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E9D73" w14:textId="77777777" w:rsidR="006323E1" w:rsidRDefault="006323E1" w:rsidP="006323E1">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B1A32"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8CCB3"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1D562"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E3C8B9" w14:textId="0B870449"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83CEC"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600CD" w14:textId="77777777" w:rsidR="006323E1" w:rsidRDefault="006323E1" w:rsidP="006323E1">
                  <w:pPr>
                    <w:spacing w:after="0" w:line="240" w:lineRule="auto"/>
                    <w:jc w:val="center"/>
                  </w:pPr>
                  <w:r>
                    <w:rPr>
                      <w:rFonts w:ascii="Cambria" w:eastAsia="Cambria" w:hAnsi="Cambria"/>
                      <w:color w:val="000000"/>
                      <w:sz w:val="18"/>
                    </w:rPr>
                    <w:t>-</w:t>
                  </w:r>
                </w:p>
              </w:tc>
            </w:tr>
            <w:tr w:rsidR="006323E1" w14:paraId="51913430"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09456" w14:textId="77777777" w:rsidR="006323E1" w:rsidRDefault="006323E1" w:rsidP="006323E1">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78DF8"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E3E1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8F8C8E"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00BE4" w14:textId="2F301DEF"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4EE64"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A2D85" w14:textId="77777777" w:rsidR="006323E1" w:rsidRDefault="006323E1" w:rsidP="006323E1">
                  <w:pPr>
                    <w:spacing w:after="0" w:line="240" w:lineRule="auto"/>
                    <w:jc w:val="center"/>
                  </w:pPr>
                  <w:r>
                    <w:rPr>
                      <w:rFonts w:ascii="Cambria" w:eastAsia="Cambria" w:hAnsi="Cambria"/>
                      <w:color w:val="000000"/>
                      <w:sz w:val="18"/>
                    </w:rPr>
                    <w:t>-</w:t>
                  </w:r>
                </w:p>
              </w:tc>
            </w:tr>
            <w:tr w:rsidR="006323E1" w14:paraId="46A2EDD6"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EC5B" w14:textId="77777777" w:rsidR="006323E1" w:rsidRDefault="006323E1" w:rsidP="006323E1">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72D81"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9B4E2"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BD283B"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BD2903" w14:textId="69EC762E"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B402B"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970A3" w14:textId="77777777" w:rsidR="006323E1" w:rsidRDefault="006323E1" w:rsidP="006323E1">
                  <w:pPr>
                    <w:spacing w:after="0" w:line="240" w:lineRule="auto"/>
                    <w:jc w:val="center"/>
                  </w:pPr>
                  <w:r>
                    <w:rPr>
                      <w:rFonts w:ascii="Cambria" w:eastAsia="Cambria" w:hAnsi="Cambria"/>
                      <w:color w:val="000000"/>
                      <w:sz w:val="18"/>
                    </w:rPr>
                    <w:t>0</w:t>
                  </w:r>
                </w:p>
              </w:tc>
            </w:tr>
            <w:tr w:rsidR="006323E1" w14:paraId="4D0410E9"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B15A9" w14:textId="77777777" w:rsidR="006323E1" w:rsidRDefault="006323E1" w:rsidP="006323E1">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AFC51"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E7615"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4E87B"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7A340" w14:textId="27E0F80B"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ED605"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55CC0"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043E946"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98859" w14:textId="77777777" w:rsidR="006323E1" w:rsidRDefault="006323E1" w:rsidP="006323E1">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07FAB"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EABF3"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47413F"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9F0206" w14:textId="00F80D1B"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D8ED9"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DFF9C" w14:textId="77777777" w:rsidR="006323E1" w:rsidRDefault="006323E1" w:rsidP="006323E1">
                  <w:pPr>
                    <w:spacing w:after="0" w:line="240" w:lineRule="auto"/>
                    <w:jc w:val="center"/>
                  </w:pPr>
                  <w:r>
                    <w:rPr>
                      <w:rFonts w:ascii="Cambria" w:eastAsia="Cambria" w:hAnsi="Cambria"/>
                      <w:color w:val="000000"/>
                      <w:sz w:val="18"/>
                    </w:rPr>
                    <w:t>0</w:t>
                  </w:r>
                </w:p>
              </w:tc>
            </w:tr>
            <w:tr w:rsidR="006323E1" w14:paraId="1610B1A5"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907F6" w14:textId="7FB61821" w:rsidR="006323E1" w:rsidRDefault="006323E1" w:rsidP="006323E1">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3208F"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516F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5FF0A7"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A0238B" w14:textId="028F2975"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03C0D"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C8D2C" w14:textId="77777777" w:rsidR="006323E1" w:rsidRDefault="006323E1" w:rsidP="006323E1">
                  <w:pPr>
                    <w:spacing w:after="0" w:line="240" w:lineRule="auto"/>
                    <w:jc w:val="center"/>
                  </w:pPr>
                  <w:r>
                    <w:rPr>
                      <w:rFonts w:ascii="Cambria" w:eastAsia="Cambria" w:hAnsi="Cambria"/>
                      <w:color w:val="000000"/>
                      <w:sz w:val="18"/>
                    </w:rPr>
                    <w:t>0</w:t>
                  </w:r>
                </w:p>
              </w:tc>
            </w:tr>
            <w:tr w:rsidR="006323E1" w14:paraId="7808EABA"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BC68F" w14:textId="77777777" w:rsidR="006323E1" w:rsidRDefault="006323E1" w:rsidP="006323E1">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D1798"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EEC2D"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7388A"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00D6D4" w14:textId="3C657151"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E74E9"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7C5B8" w14:textId="77777777" w:rsidR="006323E1" w:rsidRDefault="006323E1" w:rsidP="006323E1">
                  <w:pPr>
                    <w:spacing w:after="0" w:line="240" w:lineRule="auto"/>
                    <w:jc w:val="center"/>
                  </w:pPr>
                  <w:r>
                    <w:rPr>
                      <w:rFonts w:ascii="Cambria" w:eastAsia="Cambria" w:hAnsi="Cambria"/>
                      <w:color w:val="000000"/>
                      <w:sz w:val="18"/>
                    </w:rPr>
                    <w:t>-</w:t>
                  </w:r>
                </w:p>
              </w:tc>
            </w:tr>
            <w:tr w:rsidR="006323E1" w14:paraId="65203B0A" w14:textId="77777777" w:rsidTr="00894C2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1CBF9" w14:textId="3EBA3894" w:rsidR="006323E1" w:rsidRDefault="00766C1B" w:rsidP="006323E1">
                  <w:pPr>
                    <w:spacing w:after="0" w:line="240" w:lineRule="auto"/>
                  </w:pPr>
                  <w:r>
                    <w:rPr>
                      <w:rFonts w:ascii="Cambria" w:eastAsia="Cambria" w:hAnsi="Cambria"/>
                      <w:color w:val="000000"/>
                      <w:sz w:val="18"/>
                    </w:rPr>
                    <w:t xml:space="preserve">quizalofop </w:t>
                  </w:r>
                  <w:r w:rsidR="006323E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AC03C"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DA126"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C299D"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53AC9" w14:textId="45A97CF2" w:rsidR="006323E1" w:rsidRDefault="006323E1" w:rsidP="006323E1">
                  <w:pPr>
                    <w:spacing w:after="0" w:line="240" w:lineRule="auto"/>
                    <w:jc w:val="center"/>
                  </w:pPr>
                  <w:r w:rsidRPr="00ED3EEF">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D072F"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991EE" w14:textId="77777777" w:rsidR="006323E1" w:rsidRDefault="006323E1" w:rsidP="006323E1">
                  <w:pPr>
                    <w:spacing w:after="0" w:line="240" w:lineRule="auto"/>
                    <w:jc w:val="center"/>
                  </w:pPr>
                  <w:r>
                    <w:rPr>
                      <w:rFonts w:ascii="Cambria" w:eastAsia="Cambria" w:hAnsi="Cambria"/>
                      <w:color w:val="000000"/>
                      <w:sz w:val="18"/>
                    </w:rPr>
                    <w:t>-</w:t>
                  </w:r>
                </w:p>
              </w:tc>
            </w:tr>
            <w:tr w:rsidR="00F01ADB" w14:paraId="06D74F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5D7D6" w14:textId="77777777" w:rsidR="00F01ADB" w:rsidRDefault="0003687A">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5E11E"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A1476"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FE789" w14:textId="77777777" w:rsidR="00F01ADB" w:rsidRDefault="0003687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21F20" w14:textId="25FA6F5B" w:rsidR="00F01ADB" w:rsidRDefault="00BB6F9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0FCD9"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0CBCD" w14:textId="77777777" w:rsidR="00F01ADB" w:rsidRDefault="0003687A">
                  <w:pPr>
                    <w:spacing w:after="0" w:line="240" w:lineRule="auto"/>
                    <w:jc w:val="center"/>
                  </w:pPr>
                  <w:r>
                    <w:rPr>
                      <w:rFonts w:ascii="Cambria" w:eastAsia="Cambria" w:hAnsi="Cambria"/>
                      <w:color w:val="000000"/>
                      <w:sz w:val="18"/>
                    </w:rPr>
                    <w:t>0</w:t>
                  </w:r>
                </w:p>
              </w:tc>
            </w:tr>
            <w:tr w:rsidR="00F01ADB" w14:paraId="7BCDF6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F5EF9" w14:textId="77777777" w:rsidR="00F01ADB" w:rsidRDefault="0003687A">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B1D6C"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47D18"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1FD8CA"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C7368" w14:textId="399BA054" w:rsidR="00F01ADB" w:rsidRDefault="00BB6F94">
                  <w:pPr>
                    <w:spacing w:after="0" w:line="240" w:lineRule="auto"/>
                    <w:jc w:val="center"/>
                  </w:pPr>
                  <w:r>
                    <w:rPr>
                      <w:rFonts w:ascii="Cambria" w:eastAsia="Cambria" w:hAnsi="Cambria"/>
                      <w:color w:val="000000"/>
                      <w:sz w:val="18"/>
                    </w:rPr>
                    <w:t>311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43532"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9A5E3" w14:textId="77777777" w:rsidR="00F01ADB" w:rsidRDefault="0003687A">
                  <w:pPr>
                    <w:spacing w:after="0" w:line="240" w:lineRule="auto"/>
                    <w:jc w:val="center"/>
                  </w:pPr>
                  <w:r>
                    <w:rPr>
                      <w:rFonts w:ascii="Cambria" w:eastAsia="Cambria" w:hAnsi="Cambria"/>
                      <w:color w:val="000000"/>
                      <w:sz w:val="18"/>
                    </w:rPr>
                    <w:t>-</w:t>
                  </w:r>
                </w:p>
              </w:tc>
            </w:tr>
            <w:tr w:rsidR="006323E1" w14:paraId="2DF5FDCF"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19101" w14:textId="38D12491" w:rsidR="006323E1" w:rsidRDefault="006323E1" w:rsidP="006323E1">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4A350"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06A2"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7D5522" w14:textId="77777777" w:rsidR="006323E1" w:rsidRDefault="006323E1" w:rsidP="006323E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37E2D9" w14:textId="252830AA"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69571"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FE91" w14:textId="77777777" w:rsidR="006323E1" w:rsidRDefault="006323E1" w:rsidP="006323E1">
                  <w:pPr>
                    <w:spacing w:after="0" w:line="240" w:lineRule="auto"/>
                    <w:jc w:val="center"/>
                  </w:pPr>
                  <w:r>
                    <w:rPr>
                      <w:rFonts w:ascii="Cambria" w:eastAsia="Cambria" w:hAnsi="Cambria"/>
                      <w:color w:val="000000"/>
                      <w:sz w:val="18"/>
                    </w:rPr>
                    <w:t>0</w:t>
                  </w:r>
                </w:p>
              </w:tc>
            </w:tr>
            <w:tr w:rsidR="006323E1" w14:paraId="29978D6F"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6AEDD" w14:textId="77777777" w:rsidR="006323E1" w:rsidRDefault="006323E1" w:rsidP="006323E1">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F24C1"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20377"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BAFBE" w14:textId="77777777" w:rsidR="006323E1" w:rsidRDefault="006323E1" w:rsidP="006323E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91D8C0" w14:textId="4EF8466B"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51798"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6CD86" w14:textId="77777777" w:rsidR="006323E1" w:rsidRDefault="006323E1" w:rsidP="006323E1">
                  <w:pPr>
                    <w:spacing w:after="0" w:line="240" w:lineRule="auto"/>
                    <w:jc w:val="center"/>
                  </w:pPr>
                  <w:r>
                    <w:rPr>
                      <w:rFonts w:ascii="Cambria" w:eastAsia="Cambria" w:hAnsi="Cambria"/>
                      <w:color w:val="000000"/>
                      <w:sz w:val="18"/>
                    </w:rPr>
                    <w:t>0</w:t>
                  </w:r>
                </w:p>
              </w:tc>
            </w:tr>
            <w:tr w:rsidR="006323E1" w14:paraId="671E9A19"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9A9A0" w14:textId="77777777" w:rsidR="006323E1" w:rsidRDefault="006323E1" w:rsidP="006323E1">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D31D9"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E19B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C5632"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38D50" w14:textId="47336C3E"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1050A"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B1558" w14:textId="77777777" w:rsidR="006323E1" w:rsidRDefault="006323E1" w:rsidP="006323E1">
                  <w:pPr>
                    <w:spacing w:after="0" w:line="240" w:lineRule="auto"/>
                    <w:jc w:val="center"/>
                  </w:pPr>
                  <w:r>
                    <w:rPr>
                      <w:rFonts w:ascii="Cambria" w:eastAsia="Cambria" w:hAnsi="Cambria"/>
                      <w:color w:val="000000"/>
                      <w:sz w:val="18"/>
                    </w:rPr>
                    <w:t>-</w:t>
                  </w:r>
                </w:p>
              </w:tc>
            </w:tr>
            <w:tr w:rsidR="006323E1" w14:paraId="62836B6F"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95B7" w14:textId="77777777" w:rsidR="006323E1" w:rsidRDefault="006323E1" w:rsidP="006323E1">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E3EC8"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B6C6C"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B6F69"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CDD281" w14:textId="2E37BA58"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18405"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26FAE" w14:textId="77777777" w:rsidR="006323E1" w:rsidRDefault="006323E1" w:rsidP="006323E1">
                  <w:pPr>
                    <w:spacing w:after="0" w:line="240" w:lineRule="auto"/>
                    <w:jc w:val="center"/>
                  </w:pPr>
                  <w:r>
                    <w:rPr>
                      <w:rFonts w:ascii="Cambria" w:eastAsia="Cambria" w:hAnsi="Cambria"/>
                      <w:color w:val="000000"/>
                      <w:sz w:val="18"/>
                    </w:rPr>
                    <w:t>-</w:t>
                  </w:r>
                </w:p>
              </w:tc>
            </w:tr>
            <w:tr w:rsidR="006323E1" w14:paraId="28611B65"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D59AA" w14:textId="77777777" w:rsidR="006323E1" w:rsidRDefault="006323E1" w:rsidP="006323E1">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5AE85"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4DD0A"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C08F5E"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8CE9C" w14:textId="05800093"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AF8C3"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60C42" w14:textId="77777777" w:rsidR="006323E1" w:rsidRDefault="006323E1" w:rsidP="006323E1">
                  <w:pPr>
                    <w:spacing w:after="0" w:line="240" w:lineRule="auto"/>
                    <w:jc w:val="center"/>
                  </w:pPr>
                  <w:r>
                    <w:rPr>
                      <w:rFonts w:ascii="Cambria" w:eastAsia="Cambria" w:hAnsi="Cambria"/>
                      <w:color w:val="000000"/>
                      <w:sz w:val="18"/>
                    </w:rPr>
                    <w:t>-</w:t>
                  </w:r>
                </w:p>
              </w:tc>
            </w:tr>
            <w:tr w:rsidR="006323E1" w14:paraId="0CF89204"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4ACE3" w14:textId="77777777" w:rsidR="006323E1" w:rsidRDefault="006323E1" w:rsidP="006323E1">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946F9"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9560"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35253"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A1AD0" w14:textId="6D83D6F4"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35D2D"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A695B" w14:textId="77777777" w:rsidR="006323E1" w:rsidRDefault="006323E1" w:rsidP="006323E1">
                  <w:pPr>
                    <w:spacing w:after="0" w:line="240" w:lineRule="auto"/>
                    <w:jc w:val="center"/>
                  </w:pPr>
                  <w:r>
                    <w:rPr>
                      <w:rFonts w:ascii="Cambria" w:eastAsia="Cambria" w:hAnsi="Cambria"/>
                      <w:color w:val="000000"/>
                      <w:sz w:val="18"/>
                    </w:rPr>
                    <w:t>0</w:t>
                  </w:r>
                </w:p>
              </w:tc>
            </w:tr>
            <w:tr w:rsidR="006323E1" w14:paraId="587CD14E"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661A5" w14:textId="2CC35700" w:rsidR="006323E1" w:rsidRDefault="00766C1B" w:rsidP="006323E1">
                  <w:pPr>
                    <w:spacing w:after="0" w:line="240" w:lineRule="auto"/>
                  </w:pPr>
                  <w:r>
                    <w:rPr>
                      <w:rFonts w:ascii="Cambria" w:eastAsia="Cambria" w:hAnsi="Cambria"/>
                      <w:color w:val="000000"/>
                      <w:sz w:val="18"/>
                    </w:rPr>
                    <w:t>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CC7A5"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3AA1B"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01AB40"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1356C4" w14:textId="524EEECE"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496F6"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05294" w14:textId="77777777" w:rsidR="006323E1" w:rsidRDefault="006323E1" w:rsidP="006323E1">
                  <w:pPr>
                    <w:spacing w:after="0" w:line="240" w:lineRule="auto"/>
                    <w:jc w:val="center"/>
                  </w:pPr>
                  <w:r>
                    <w:rPr>
                      <w:rFonts w:ascii="Cambria" w:eastAsia="Cambria" w:hAnsi="Cambria"/>
                      <w:color w:val="000000"/>
                      <w:sz w:val="18"/>
                    </w:rPr>
                    <w:t>-</w:t>
                  </w:r>
                </w:p>
              </w:tc>
            </w:tr>
            <w:tr w:rsidR="006323E1" w14:paraId="27D4C7B7"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6797F" w14:textId="1AA2C50F" w:rsidR="006323E1" w:rsidRDefault="00766C1B" w:rsidP="006323E1">
                  <w:pPr>
                    <w:spacing w:after="0" w:line="240" w:lineRule="auto"/>
                  </w:pPr>
                  <w:r>
                    <w:rPr>
                      <w:rFonts w:ascii="Cambria" w:eastAsia="Cambria" w:hAnsi="Cambria"/>
                      <w:color w:val="000000"/>
                      <w:sz w:val="18"/>
                    </w:rPr>
                    <w:t>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FE70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E2AD2"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D6DC5" w14:textId="77777777" w:rsidR="006323E1" w:rsidRDefault="006323E1" w:rsidP="006323E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98C9E1" w14:textId="701B681A"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56FC4" w14:textId="77777777" w:rsidR="006323E1" w:rsidRDefault="006323E1" w:rsidP="006323E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D806E" w14:textId="77777777" w:rsidR="006323E1" w:rsidRDefault="006323E1" w:rsidP="006323E1">
                  <w:pPr>
                    <w:spacing w:after="0" w:line="240" w:lineRule="auto"/>
                    <w:jc w:val="center"/>
                  </w:pPr>
                  <w:r>
                    <w:rPr>
                      <w:rFonts w:ascii="Cambria" w:eastAsia="Cambria" w:hAnsi="Cambria"/>
                      <w:color w:val="000000"/>
                      <w:sz w:val="18"/>
                    </w:rPr>
                    <w:t>-</w:t>
                  </w:r>
                </w:p>
              </w:tc>
            </w:tr>
            <w:tr w:rsidR="006323E1" w14:paraId="5256705C"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E8376" w14:textId="77777777" w:rsidR="006323E1" w:rsidRDefault="006323E1" w:rsidP="006323E1">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6006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9AA7C"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1E2CB1" w14:textId="77777777" w:rsidR="006323E1" w:rsidRDefault="006323E1" w:rsidP="006323E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A54D61" w14:textId="49B66085"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65C3B"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CFCAD" w14:textId="77777777" w:rsidR="006323E1" w:rsidRDefault="006323E1" w:rsidP="006323E1">
                  <w:pPr>
                    <w:spacing w:after="0" w:line="240" w:lineRule="auto"/>
                    <w:jc w:val="center"/>
                  </w:pPr>
                  <w:r>
                    <w:rPr>
                      <w:rFonts w:ascii="Cambria" w:eastAsia="Cambria" w:hAnsi="Cambria"/>
                      <w:color w:val="000000"/>
                      <w:sz w:val="18"/>
                    </w:rPr>
                    <w:t>0</w:t>
                  </w:r>
                </w:p>
              </w:tc>
            </w:tr>
            <w:tr w:rsidR="006323E1" w14:paraId="4E6F356C"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14865" w14:textId="4E5A7BA1" w:rsidR="006323E1" w:rsidRDefault="006323E1" w:rsidP="006323E1">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335C3"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26955"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FC683"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CF40E4" w14:textId="78BFB812"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95899"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8DA65" w14:textId="77777777" w:rsidR="006323E1" w:rsidRDefault="006323E1" w:rsidP="006323E1">
                  <w:pPr>
                    <w:spacing w:after="0" w:line="240" w:lineRule="auto"/>
                    <w:jc w:val="center"/>
                  </w:pPr>
                  <w:r>
                    <w:rPr>
                      <w:rFonts w:ascii="Cambria" w:eastAsia="Cambria" w:hAnsi="Cambria"/>
                      <w:color w:val="000000"/>
                      <w:sz w:val="18"/>
                    </w:rPr>
                    <w:t>0</w:t>
                  </w:r>
                </w:p>
              </w:tc>
            </w:tr>
            <w:tr w:rsidR="006323E1" w14:paraId="3227E491"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15D2F" w14:textId="77777777" w:rsidR="006323E1" w:rsidRDefault="006323E1" w:rsidP="006323E1">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08B9A"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836EA"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9F69AE"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A5FFCE" w14:textId="64FBF487"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35DE2"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599BE" w14:textId="77777777" w:rsidR="006323E1" w:rsidRDefault="006323E1" w:rsidP="006323E1">
                  <w:pPr>
                    <w:spacing w:after="0" w:line="240" w:lineRule="auto"/>
                    <w:jc w:val="center"/>
                  </w:pPr>
                  <w:r>
                    <w:rPr>
                      <w:rFonts w:ascii="Cambria" w:eastAsia="Cambria" w:hAnsi="Cambria"/>
                      <w:color w:val="000000"/>
                      <w:sz w:val="18"/>
                    </w:rPr>
                    <w:t>0</w:t>
                  </w:r>
                </w:p>
              </w:tc>
            </w:tr>
            <w:tr w:rsidR="006323E1" w14:paraId="53A38F4F" w14:textId="77777777" w:rsidTr="00DC7A8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860A6" w14:textId="77777777" w:rsidR="006323E1" w:rsidRDefault="006323E1" w:rsidP="006323E1">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08F35"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2A1FE"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D80E4"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668B8" w14:textId="3BADDEE8" w:rsidR="006323E1" w:rsidRDefault="006323E1" w:rsidP="006323E1">
                  <w:pPr>
                    <w:spacing w:after="0" w:line="240" w:lineRule="auto"/>
                    <w:jc w:val="center"/>
                  </w:pPr>
                  <w:r w:rsidRPr="00FA680C">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C3608"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1ACEB" w14:textId="77777777" w:rsidR="006323E1" w:rsidRDefault="006323E1" w:rsidP="006323E1">
                  <w:pPr>
                    <w:spacing w:after="0" w:line="240" w:lineRule="auto"/>
                    <w:jc w:val="center"/>
                  </w:pPr>
                  <w:r>
                    <w:rPr>
                      <w:rFonts w:ascii="Cambria" w:eastAsia="Cambria" w:hAnsi="Cambria"/>
                      <w:color w:val="000000"/>
                      <w:sz w:val="18"/>
                    </w:rPr>
                    <w:t>0</w:t>
                  </w:r>
                </w:p>
              </w:tc>
            </w:tr>
            <w:tr w:rsidR="006323E1" w14:paraId="52FB45B9" w14:textId="77777777" w:rsidTr="00B365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D9EAB" w14:textId="77777777" w:rsidR="006323E1" w:rsidRDefault="006323E1" w:rsidP="006323E1">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CDF36"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BF356"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02E01E" w14:textId="77777777" w:rsidR="006323E1" w:rsidRDefault="006323E1" w:rsidP="006323E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CA962" w14:textId="3EB1174E" w:rsidR="006323E1" w:rsidRDefault="006323E1" w:rsidP="006323E1">
                  <w:pPr>
                    <w:spacing w:after="0" w:line="240" w:lineRule="auto"/>
                    <w:jc w:val="center"/>
                  </w:pPr>
                  <w:r w:rsidRPr="00AB2A94">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AB6D9"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556AF" w14:textId="77777777" w:rsidR="006323E1" w:rsidRDefault="006323E1" w:rsidP="006323E1">
                  <w:pPr>
                    <w:spacing w:after="0" w:line="240" w:lineRule="auto"/>
                    <w:jc w:val="center"/>
                  </w:pPr>
                  <w:r>
                    <w:rPr>
                      <w:rFonts w:ascii="Cambria" w:eastAsia="Cambria" w:hAnsi="Cambria"/>
                      <w:color w:val="000000"/>
                      <w:sz w:val="18"/>
                    </w:rPr>
                    <w:t>0</w:t>
                  </w:r>
                </w:p>
              </w:tc>
            </w:tr>
            <w:tr w:rsidR="006323E1" w14:paraId="76085FA0" w14:textId="77777777" w:rsidTr="00B365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B55C" w14:textId="77777777" w:rsidR="006323E1" w:rsidRDefault="006323E1" w:rsidP="006323E1">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03429"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DC30A"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802EAC" w14:textId="77777777" w:rsidR="006323E1" w:rsidRDefault="006323E1" w:rsidP="006323E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8B66BB" w14:textId="3749237A" w:rsidR="006323E1" w:rsidRDefault="006323E1" w:rsidP="006323E1">
                  <w:pPr>
                    <w:spacing w:after="0" w:line="240" w:lineRule="auto"/>
                    <w:jc w:val="center"/>
                  </w:pPr>
                  <w:r w:rsidRPr="00AB2A94">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10381"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03119" w14:textId="77777777" w:rsidR="006323E1" w:rsidRDefault="006323E1" w:rsidP="006323E1">
                  <w:pPr>
                    <w:spacing w:after="0" w:line="240" w:lineRule="auto"/>
                    <w:jc w:val="center"/>
                  </w:pPr>
                  <w:r>
                    <w:rPr>
                      <w:rFonts w:ascii="Cambria" w:eastAsia="Cambria" w:hAnsi="Cambria"/>
                      <w:color w:val="000000"/>
                      <w:sz w:val="18"/>
                    </w:rPr>
                    <w:t>0</w:t>
                  </w:r>
                </w:p>
              </w:tc>
            </w:tr>
            <w:tr w:rsidR="006323E1" w14:paraId="3A0C1723" w14:textId="77777777" w:rsidTr="00B365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96B45" w14:textId="77777777" w:rsidR="006323E1" w:rsidRDefault="006323E1" w:rsidP="006323E1">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51082" w14:textId="77777777" w:rsidR="006323E1" w:rsidRDefault="006323E1" w:rsidP="006323E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707EB" w14:textId="77777777" w:rsidR="006323E1" w:rsidRDefault="006323E1" w:rsidP="006323E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7A127" w14:textId="77777777" w:rsidR="006323E1" w:rsidRDefault="006323E1" w:rsidP="006323E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E4CC1" w14:textId="18DCE9A1" w:rsidR="006323E1" w:rsidRDefault="006323E1" w:rsidP="006323E1">
                  <w:pPr>
                    <w:spacing w:after="0" w:line="240" w:lineRule="auto"/>
                    <w:jc w:val="center"/>
                  </w:pPr>
                  <w:r w:rsidRPr="00AB2A94">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35E0F" w14:textId="77777777" w:rsidR="006323E1" w:rsidRDefault="006323E1" w:rsidP="006323E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C2609" w14:textId="77777777" w:rsidR="006323E1" w:rsidRDefault="006323E1" w:rsidP="006323E1">
                  <w:pPr>
                    <w:spacing w:after="0" w:line="240" w:lineRule="auto"/>
                    <w:jc w:val="center"/>
                  </w:pPr>
                  <w:r>
                    <w:rPr>
                      <w:rFonts w:ascii="Cambria" w:eastAsia="Cambria" w:hAnsi="Cambria"/>
                      <w:color w:val="000000"/>
                      <w:sz w:val="18"/>
                    </w:rPr>
                    <w:t>0</w:t>
                  </w:r>
                </w:p>
              </w:tc>
            </w:tr>
            <w:tr w:rsidR="002347B8" w14:paraId="1A594281" w14:textId="77777777" w:rsidTr="00A22A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07AD2" w14:textId="77777777" w:rsidR="002347B8" w:rsidRDefault="002347B8" w:rsidP="002347B8">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4B3B6"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F3CD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DB0E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08CC4F" w14:textId="5FD24B16" w:rsidR="002347B8" w:rsidRDefault="002347B8" w:rsidP="002347B8">
                  <w:pPr>
                    <w:spacing w:after="0" w:line="240" w:lineRule="auto"/>
                    <w:jc w:val="center"/>
                  </w:pPr>
                  <w:r w:rsidRPr="00122BE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2E19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55778" w14:textId="77777777" w:rsidR="002347B8" w:rsidRDefault="002347B8" w:rsidP="002347B8">
                  <w:pPr>
                    <w:spacing w:after="0" w:line="240" w:lineRule="auto"/>
                    <w:jc w:val="center"/>
                  </w:pPr>
                  <w:r>
                    <w:rPr>
                      <w:rFonts w:ascii="Cambria" w:eastAsia="Cambria" w:hAnsi="Cambria"/>
                      <w:color w:val="000000"/>
                      <w:sz w:val="18"/>
                    </w:rPr>
                    <w:t>-</w:t>
                  </w:r>
                </w:p>
              </w:tc>
            </w:tr>
            <w:tr w:rsidR="002347B8" w14:paraId="16934A0F" w14:textId="77777777" w:rsidTr="00A22A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91345" w14:textId="77777777" w:rsidR="002347B8" w:rsidRDefault="002347B8" w:rsidP="002347B8">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5380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4197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20D1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E5A1F" w14:textId="4B318C73" w:rsidR="002347B8" w:rsidRDefault="002347B8" w:rsidP="002347B8">
                  <w:pPr>
                    <w:spacing w:after="0" w:line="240" w:lineRule="auto"/>
                    <w:jc w:val="center"/>
                  </w:pPr>
                  <w:r w:rsidRPr="00122BE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4147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27585" w14:textId="77777777" w:rsidR="002347B8" w:rsidRDefault="002347B8" w:rsidP="002347B8">
                  <w:pPr>
                    <w:spacing w:after="0" w:line="240" w:lineRule="auto"/>
                    <w:jc w:val="center"/>
                  </w:pPr>
                  <w:r>
                    <w:rPr>
                      <w:rFonts w:ascii="Cambria" w:eastAsia="Cambria" w:hAnsi="Cambria"/>
                      <w:color w:val="000000"/>
                      <w:sz w:val="18"/>
                    </w:rPr>
                    <w:t>-</w:t>
                  </w:r>
                </w:p>
              </w:tc>
            </w:tr>
            <w:tr w:rsidR="002347B8" w14:paraId="51A84C27" w14:textId="77777777" w:rsidTr="00A22A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CD3A7" w14:textId="77777777" w:rsidR="002347B8" w:rsidRDefault="002347B8" w:rsidP="002347B8">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07BF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0ABD1"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C38C9" w14:textId="77777777" w:rsidR="002347B8" w:rsidRDefault="002347B8" w:rsidP="002347B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6B31EA" w14:textId="01D44526" w:rsidR="002347B8" w:rsidRDefault="002347B8" w:rsidP="002347B8">
                  <w:pPr>
                    <w:spacing w:after="0" w:line="240" w:lineRule="auto"/>
                    <w:jc w:val="center"/>
                  </w:pPr>
                  <w:r w:rsidRPr="00122BE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6AF02"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4A0C4" w14:textId="77777777" w:rsidR="002347B8" w:rsidRDefault="002347B8" w:rsidP="002347B8">
                  <w:pPr>
                    <w:spacing w:after="0" w:line="240" w:lineRule="auto"/>
                    <w:jc w:val="center"/>
                  </w:pPr>
                  <w:r>
                    <w:rPr>
                      <w:rFonts w:ascii="Cambria" w:eastAsia="Cambria" w:hAnsi="Cambria"/>
                      <w:color w:val="000000"/>
                      <w:sz w:val="18"/>
                    </w:rPr>
                    <w:t>0</w:t>
                  </w:r>
                </w:p>
              </w:tc>
            </w:tr>
            <w:tr w:rsidR="002347B8" w14:paraId="3F74A71E" w14:textId="77777777" w:rsidTr="00A22A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E62EA" w14:textId="77777777" w:rsidR="002347B8" w:rsidRDefault="002347B8" w:rsidP="002347B8">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5705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2ADF1"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67BA36" w14:textId="77777777" w:rsidR="002347B8" w:rsidRDefault="002347B8" w:rsidP="002347B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5F8448" w14:textId="4B62B0B9" w:rsidR="002347B8" w:rsidRDefault="002347B8" w:rsidP="002347B8">
                  <w:pPr>
                    <w:spacing w:after="0" w:line="240" w:lineRule="auto"/>
                    <w:jc w:val="center"/>
                  </w:pPr>
                  <w:r w:rsidRPr="00122BEB">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8FC1"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1B188" w14:textId="77777777" w:rsidR="002347B8" w:rsidRDefault="002347B8" w:rsidP="002347B8">
                  <w:pPr>
                    <w:spacing w:after="0" w:line="240" w:lineRule="auto"/>
                    <w:jc w:val="center"/>
                  </w:pPr>
                  <w:r>
                    <w:rPr>
                      <w:rFonts w:ascii="Cambria" w:eastAsia="Cambria" w:hAnsi="Cambria"/>
                      <w:color w:val="000000"/>
                      <w:sz w:val="18"/>
                    </w:rPr>
                    <w:t>0</w:t>
                  </w:r>
                </w:p>
              </w:tc>
            </w:tr>
            <w:tr w:rsidR="0003687A" w14:paraId="0357503E"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39A5174D" w14:textId="77777777" w:rsidR="00766C1B" w:rsidRDefault="00766C1B">
                  <w:pPr>
                    <w:spacing w:after="0" w:line="240" w:lineRule="auto"/>
                    <w:rPr>
                      <w:rFonts w:ascii="Calibri" w:eastAsia="Calibri" w:hAnsi="Calibri"/>
                      <w:b/>
                      <w:color w:val="000000"/>
                      <w:sz w:val="24"/>
                    </w:rPr>
                  </w:pPr>
                </w:p>
                <w:p w14:paraId="7B61B847" w14:textId="77777777" w:rsidR="00135005" w:rsidRDefault="00135005">
                  <w:pPr>
                    <w:spacing w:after="0" w:line="240" w:lineRule="auto"/>
                    <w:rPr>
                      <w:rFonts w:ascii="Calibri" w:eastAsia="Calibri" w:hAnsi="Calibri"/>
                      <w:b/>
                      <w:color w:val="000000"/>
                      <w:sz w:val="24"/>
                    </w:rPr>
                  </w:pPr>
                </w:p>
                <w:p w14:paraId="414D7A3B" w14:textId="77777777" w:rsidR="00135005" w:rsidRDefault="00135005">
                  <w:pPr>
                    <w:spacing w:after="0" w:line="240" w:lineRule="auto"/>
                    <w:rPr>
                      <w:rFonts w:ascii="Calibri" w:eastAsia="Calibri" w:hAnsi="Calibri"/>
                      <w:b/>
                      <w:color w:val="000000"/>
                      <w:sz w:val="24"/>
                    </w:rPr>
                  </w:pPr>
                </w:p>
                <w:p w14:paraId="267944E2" w14:textId="77777777" w:rsidR="00135005" w:rsidRDefault="00135005">
                  <w:pPr>
                    <w:spacing w:after="0" w:line="240" w:lineRule="auto"/>
                    <w:rPr>
                      <w:rFonts w:ascii="Calibri" w:eastAsia="Calibri" w:hAnsi="Calibri"/>
                      <w:b/>
                      <w:color w:val="000000"/>
                      <w:sz w:val="24"/>
                    </w:rPr>
                  </w:pPr>
                </w:p>
                <w:p w14:paraId="5F128BCA" w14:textId="716E905C" w:rsidR="00F01ADB" w:rsidRDefault="0003687A">
                  <w:pPr>
                    <w:spacing w:after="0" w:line="240" w:lineRule="auto"/>
                  </w:pPr>
                  <w:r>
                    <w:rPr>
                      <w:rFonts w:ascii="Calibri" w:eastAsia="Calibri" w:hAnsi="Calibri"/>
                      <w:b/>
                      <w:color w:val="000000"/>
                      <w:sz w:val="24"/>
                    </w:rPr>
                    <w:lastRenderedPageBreak/>
                    <w:t>Table 5: INSECTICIDES</w:t>
                  </w:r>
                </w:p>
              </w:tc>
            </w:tr>
            <w:tr w:rsidR="00F01ADB" w14:paraId="19780D3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ADFC04" w14:textId="77777777" w:rsidR="00F01ADB" w:rsidRDefault="0003687A">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AA06B5"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D0451E"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F85103"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48B403"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2E9B5A"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0A9160" w14:textId="77777777" w:rsidR="00F01ADB" w:rsidRDefault="0003687A">
                  <w:pPr>
                    <w:spacing w:after="0" w:line="240" w:lineRule="auto"/>
                    <w:jc w:val="center"/>
                  </w:pPr>
                  <w:r>
                    <w:rPr>
                      <w:rFonts w:ascii="Cambria" w:eastAsia="Cambria" w:hAnsi="Cambria"/>
                      <w:b/>
                      <w:color w:val="000000"/>
                      <w:sz w:val="18"/>
                    </w:rPr>
                    <w:t>&gt;MRL</w:t>
                  </w:r>
                </w:p>
              </w:tc>
            </w:tr>
            <w:tr w:rsidR="002347B8" w14:paraId="76F828F9"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065EE" w14:textId="77777777" w:rsidR="002347B8" w:rsidRDefault="002347B8" w:rsidP="002347B8">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3189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3AE2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BDD34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5F5050" w14:textId="539482F5"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9012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D1054" w14:textId="77777777" w:rsidR="002347B8" w:rsidRDefault="002347B8" w:rsidP="002347B8">
                  <w:pPr>
                    <w:spacing w:after="0" w:line="240" w:lineRule="auto"/>
                    <w:jc w:val="center"/>
                  </w:pPr>
                  <w:r>
                    <w:rPr>
                      <w:rFonts w:ascii="Cambria" w:eastAsia="Cambria" w:hAnsi="Cambria"/>
                      <w:color w:val="000000"/>
                      <w:sz w:val="18"/>
                    </w:rPr>
                    <w:t>-</w:t>
                  </w:r>
                </w:p>
              </w:tc>
            </w:tr>
            <w:tr w:rsidR="002347B8" w14:paraId="6D5103A6"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8DD15" w14:textId="6039F8E3" w:rsidR="002347B8" w:rsidRDefault="00766C1B" w:rsidP="002347B8">
                  <w:pPr>
                    <w:spacing w:after="0" w:line="240" w:lineRule="auto"/>
                  </w:pPr>
                  <w:r>
                    <w:rPr>
                      <w:rFonts w:ascii="Cambria" w:eastAsia="Cambria" w:hAnsi="Cambria"/>
                      <w:color w:val="000000"/>
                      <w:sz w:val="18"/>
                    </w:rPr>
                    <w:t>acephate</w:t>
                  </w:r>
                  <w:r w:rsidR="002347B8">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6359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295D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4BCEC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93296" w14:textId="189E5818"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69376"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3F029" w14:textId="77777777" w:rsidR="002347B8" w:rsidRDefault="002347B8" w:rsidP="002347B8">
                  <w:pPr>
                    <w:spacing w:after="0" w:line="240" w:lineRule="auto"/>
                    <w:jc w:val="center"/>
                  </w:pPr>
                  <w:r>
                    <w:rPr>
                      <w:rFonts w:ascii="Cambria" w:eastAsia="Cambria" w:hAnsi="Cambria"/>
                      <w:color w:val="000000"/>
                      <w:sz w:val="18"/>
                    </w:rPr>
                    <w:t>-</w:t>
                  </w:r>
                </w:p>
              </w:tc>
            </w:tr>
            <w:tr w:rsidR="002347B8" w14:paraId="009211CE"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5DE54" w14:textId="74D12B65" w:rsidR="002347B8" w:rsidRDefault="002347B8" w:rsidP="002347B8">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F336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4C08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BC70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011CC" w14:textId="3E2B887E"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76AF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E835C" w14:textId="77777777" w:rsidR="002347B8" w:rsidRDefault="002347B8" w:rsidP="002347B8">
                  <w:pPr>
                    <w:spacing w:after="0" w:line="240" w:lineRule="auto"/>
                    <w:jc w:val="center"/>
                  </w:pPr>
                  <w:r>
                    <w:rPr>
                      <w:rFonts w:ascii="Cambria" w:eastAsia="Cambria" w:hAnsi="Cambria"/>
                      <w:color w:val="000000"/>
                      <w:sz w:val="18"/>
                    </w:rPr>
                    <w:t>-</w:t>
                  </w:r>
                </w:p>
              </w:tc>
            </w:tr>
            <w:tr w:rsidR="002347B8" w14:paraId="7B6AB83B"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1B3D8" w14:textId="77777777" w:rsidR="002347B8" w:rsidRDefault="002347B8" w:rsidP="002347B8">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D658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C950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7E151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C149B" w14:textId="162E5948"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F64D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B45A0" w14:textId="77777777" w:rsidR="002347B8" w:rsidRDefault="002347B8" w:rsidP="002347B8">
                  <w:pPr>
                    <w:spacing w:after="0" w:line="240" w:lineRule="auto"/>
                    <w:jc w:val="center"/>
                  </w:pPr>
                  <w:r>
                    <w:rPr>
                      <w:rFonts w:ascii="Cambria" w:eastAsia="Cambria" w:hAnsi="Cambria"/>
                      <w:color w:val="000000"/>
                      <w:sz w:val="18"/>
                    </w:rPr>
                    <w:t>-</w:t>
                  </w:r>
                </w:p>
              </w:tc>
            </w:tr>
            <w:tr w:rsidR="002347B8" w14:paraId="6AC5069D"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969C" w14:textId="77777777" w:rsidR="002347B8" w:rsidRDefault="002347B8" w:rsidP="002347B8">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0BD2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5833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48C7F4"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2B9ABB" w14:textId="77F866A9"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BCF86"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52E7B" w14:textId="77777777" w:rsidR="002347B8" w:rsidRDefault="002347B8" w:rsidP="002347B8">
                  <w:pPr>
                    <w:spacing w:after="0" w:line="240" w:lineRule="auto"/>
                    <w:jc w:val="center"/>
                  </w:pPr>
                  <w:r>
                    <w:rPr>
                      <w:rFonts w:ascii="Cambria" w:eastAsia="Cambria" w:hAnsi="Cambria"/>
                      <w:color w:val="000000"/>
                      <w:sz w:val="18"/>
                    </w:rPr>
                    <w:t>-</w:t>
                  </w:r>
                </w:p>
              </w:tc>
            </w:tr>
            <w:tr w:rsidR="002347B8" w14:paraId="3EA3390B"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B9E63" w14:textId="77777777" w:rsidR="002347B8" w:rsidRDefault="002347B8" w:rsidP="002347B8">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7FE6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879D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7B3B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76D95B" w14:textId="546AE25A"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D82C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DE1FB" w14:textId="77777777" w:rsidR="002347B8" w:rsidRDefault="002347B8" w:rsidP="002347B8">
                  <w:pPr>
                    <w:spacing w:after="0" w:line="240" w:lineRule="auto"/>
                    <w:jc w:val="center"/>
                  </w:pPr>
                  <w:r>
                    <w:rPr>
                      <w:rFonts w:ascii="Cambria" w:eastAsia="Cambria" w:hAnsi="Cambria"/>
                      <w:color w:val="000000"/>
                      <w:sz w:val="18"/>
                    </w:rPr>
                    <w:t>-</w:t>
                  </w:r>
                </w:p>
              </w:tc>
            </w:tr>
            <w:tr w:rsidR="002347B8" w14:paraId="36F9B0A7"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03331" w14:textId="77777777" w:rsidR="002347B8" w:rsidRDefault="002347B8" w:rsidP="002347B8">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88A4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CED4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88F52" w14:textId="77777777" w:rsidR="002347B8" w:rsidRDefault="002347B8" w:rsidP="002347B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F094B" w14:textId="29CEF9DE"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4472E"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B8DBE" w14:textId="77777777" w:rsidR="002347B8" w:rsidRDefault="002347B8" w:rsidP="002347B8">
                  <w:pPr>
                    <w:spacing w:after="0" w:line="240" w:lineRule="auto"/>
                    <w:jc w:val="center"/>
                  </w:pPr>
                  <w:r>
                    <w:rPr>
                      <w:rFonts w:ascii="Cambria" w:eastAsia="Cambria" w:hAnsi="Cambria"/>
                      <w:color w:val="000000"/>
                      <w:sz w:val="18"/>
                    </w:rPr>
                    <w:t>0</w:t>
                  </w:r>
                </w:p>
              </w:tc>
            </w:tr>
            <w:tr w:rsidR="002347B8" w14:paraId="421F4AFE"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ACF9C" w14:textId="77777777" w:rsidR="002347B8" w:rsidRDefault="002347B8" w:rsidP="002347B8">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B5E7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464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B1BB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2BE68" w14:textId="398BAC86"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F527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C0317" w14:textId="77777777" w:rsidR="002347B8" w:rsidRDefault="002347B8" w:rsidP="002347B8">
                  <w:pPr>
                    <w:spacing w:after="0" w:line="240" w:lineRule="auto"/>
                    <w:jc w:val="center"/>
                  </w:pPr>
                  <w:r>
                    <w:rPr>
                      <w:rFonts w:ascii="Cambria" w:eastAsia="Cambria" w:hAnsi="Cambria"/>
                      <w:color w:val="000000"/>
                      <w:sz w:val="18"/>
                    </w:rPr>
                    <w:t>-</w:t>
                  </w:r>
                </w:p>
              </w:tc>
            </w:tr>
            <w:tr w:rsidR="002347B8" w14:paraId="4CA6662C"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CD09C" w14:textId="77777777" w:rsidR="002347B8" w:rsidRDefault="002347B8" w:rsidP="002347B8">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BBE7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60A1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2DAC5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391783" w14:textId="7BBD8EB7"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7E63D"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89058" w14:textId="77777777" w:rsidR="002347B8" w:rsidRDefault="002347B8" w:rsidP="002347B8">
                  <w:pPr>
                    <w:spacing w:after="0" w:line="240" w:lineRule="auto"/>
                    <w:jc w:val="center"/>
                  </w:pPr>
                  <w:r>
                    <w:rPr>
                      <w:rFonts w:ascii="Cambria" w:eastAsia="Cambria" w:hAnsi="Cambria"/>
                      <w:color w:val="000000"/>
                      <w:sz w:val="18"/>
                    </w:rPr>
                    <w:t>-</w:t>
                  </w:r>
                </w:p>
              </w:tc>
            </w:tr>
            <w:tr w:rsidR="002347B8" w14:paraId="02E7DB9F"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A7689" w14:textId="77777777" w:rsidR="002347B8" w:rsidRDefault="002347B8" w:rsidP="002347B8">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2235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3661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0B9A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EF1D13" w14:textId="046EE690"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B40D6"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330E6" w14:textId="77777777" w:rsidR="002347B8" w:rsidRDefault="002347B8" w:rsidP="002347B8">
                  <w:pPr>
                    <w:spacing w:after="0" w:line="240" w:lineRule="auto"/>
                    <w:jc w:val="center"/>
                  </w:pPr>
                  <w:r>
                    <w:rPr>
                      <w:rFonts w:ascii="Cambria" w:eastAsia="Cambria" w:hAnsi="Cambria"/>
                      <w:color w:val="000000"/>
                      <w:sz w:val="18"/>
                    </w:rPr>
                    <w:t>-</w:t>
                  </w:r>
                </w:p>
              </w:tc>
            </w:tr>
            <w:tr w:rsidR="002347B8" w14:paraId="30C9B363"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1242D" w14:textId="77777777" w:rsidR="002347B8" w:rsidRDefault="002347B8" w:rsidP="002347B8">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59BC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6127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E10CE"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777891" w14:textId="03DE02FB"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9225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6A738" w14:textId="77777777" w:rsidR="002347B8" w:rsidRDefault="002347B8" w:rsidP="002347B8">
                  <w:pPr>
                    <w:spacing w:after="0" w:line="240" w:lineRule="auto"/>
                    <w:jc w:val="center"/>
                  </w:pPr>
                  <w:r>
                    <w:rPr>
                      <w:rFonts w:ascii="Cambria" w:eastAsia="Cambria" w:hAnsi="Cambria"/>
                      <w:color w:val="000000"/>
                      <w:sz w:val="18"/>
                    </w:rPr>
                    <w:t>-</w:t>
                  </w:r>
                </w:p>
              </w:tc>
            </w:tr>
            <w:tr w:rsidR="002347B8" w14:paraId="67909024"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39E9A" w14:textId="77777777" w:rsidR="002347B8" w:rsidRDefault="002347B8" w:rsidP="002347B8">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8584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F8FE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418C21" w14:textId="77777777" w:rsidR="002347B8" w:rsidRDefault="002347B8" w:rsidP="002347B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A9B2B1" w14:textId="60174998"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90EEF"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ED079" w14:textId="77777777" w:rsidR="002347B8" w:rsidRDefault="002347B8" w:rsidP="002347B8">
                  <w:pPr>
                    <w:spacing w:after="0" w:line="240" w:lineRule="auto"/>
                    <w:jc w:val="center"/>
                  </w:pPr>
                  <w:r>
                    <w:rPr>
                      <w:rFonts w:ascii="Cambria" w:eastAsia="Cambria" w:hAnsi="Cambria"/>
                      <w:color w:val="000000"/>
                      <w:sz w:val="18"/>
                    </w:rPr>
                    <w:t>0</w:t>
                  </w:r>
                </w:p>
              </w:tc>
            </w:tr>
            <w:tr w:rsidR="002347B8" w14:paraId="58DEDFFE"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69B48" w14:textId="77777777" w:rsidR="002347B8" w:rsidRDefault="002347B8" w:rsidP="002347B8">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FE9B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5825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64FA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A5971" w14:textId="5EF0B2A2"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5F82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CC6AF" w14:textId="77777777" w:rsidR="002347B8" w:rsidRDefault="002347B8" w:rsidP="002347B8">
                  <w:pPr>
                    <w:spacing w:after="0" w:line="240" w:lineRule="auto"/>
                    <w:jc w:val="center"/>
                  </w:pPr>
                  <w:r>
                    <w:rPr>
                      <w:rFonts w:ascii="Cambria" w:eastAsia="Cambria" w:hAnsi="Cambria"/>
                      <w:color w:val="000000"/>
                      <w:sz w:val="18"/>
                    </w:rPr>
                    <w:t>-</w:t>
                  </w:r>
                </w:p>
              </w:tc>
            </w:tr>
            <w:tr w:rsidR="002347B8" w14:paraId="25E4012A"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40ADB" w14:textId="53F385E2" w:rsidR="002347B8" w:rsidRDefault="00766C1B" w:rsidP="002347B8">
                  <w:pPr>
                    <w:spacing w:after="0" w:line="240" w:lineRule="auto"/>
                  </w:pPr>
                  <w:r>
                    <w:rPr>
                      <w:rFonts w:ascii="Cambria" w:eastAsia="Cambria" w:hAnsi="Cambria"/>
                      <w:color w:val="000000"/>
                      <w:sz w:val="18"/>
                    </w:rPr>
                    <w:t xml:space="preserve">bromophos </w:t>
                  </w:r>
                  <w:r w:rsidR="002347B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16FD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D585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01C58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03F5C2" w14:textId="07033764"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7D6E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C94C4" w14:textId="77777777" w:rsidR="002347B8" w:rsidRDefault="002347B8" w:rsidP="002347B8">
                  <w:pPr>
                    <w:spacing w:after="0" w:line="240" w:lineRule="auto"/>
                    <w:jc w:val="center"/>
                  </w:pPr>
                  <w:r>
                    <w:rPr>
                      <w:rFonts w:ascii="Cambria" w:eastAsia="Cambria" w:hAnsi="Cambria"/>
                      <w:color w:val="000000"/>
                      <w:sz w:val="18"/>
                    </w:rPr>
                    <w:t>-</w:t>
                  </w:r>
                </w:p>
              </w:tc>
            </w:tr>
            <w:tr w:rsidR="002347B8" w14:paraId="304F2FA1"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D798E" w14:textId="77777777" w:rsidR="002347B8" w:rsidRDefault="002347B8" w:rsidP="002347B8">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D198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7FFF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B396F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B3AC31" w14:textId="7969BD1C"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1B68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54EDD" w14:textId="77777777" w:rsidR="002347B8" w:rsidRDefault="002347B8" w:rsidP="002347B8">
                  <w:pPr>
                    <w:spacing w:after="0" w:line="240" w:lineRule="auto"/>
                    <w:jc w:val="center"/>
                  </w:pPr>
                  <w:r>
                    <w:rPr>
                      <w:rFonts w:ascii="Cambria" w:eastAsia="Cambria" w:hAnsi="Cambria"/>
                      <w:color w:val="000000"/>
                      <w:sz w:val="18"/>
                    </w:rPr>
                    <w:t>-</w:t>
                  </w:r>
                </w:p>
              </w:tc>
            </w:tr>
            <w:tr w:rsidR="002347B8" w14:paraId="074A4E94"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307EE" w14:textId="77777777" w:rsidR="002347B8" w:rsidRDefault="002347B8" w:rsidP="002347B8">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42A7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F3FB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CB8FA4" w14:textId="77777777" w:rsidR="002347B8" w:rsidRDefault="002347B8" w:rsidP="002347B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5269B5" w14:textId="6429D112"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E2A82"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18A7B" w14:textId="77777777" w:rsidR="002347B8" w:rsidRDefault="002347B8" w:rsidP="002347B8">
                  <w:pPr>
                    <w:spacing w:after="0" w:line="240" w:lineRule="auto"/>
                    <w:jc w:val="center"/>
                  </w:pPr>
                  <w:r>
                    <w:rPr>
                      <w:rFonts w:ascii="Cambria" w:eastAsia="Cambria" w:hAnsi="Cambria"/>
                      <w:color w:val="000000"/>
                      <w:sz w:val="18"/>
                    </w:rPr>
                    <w:t>0</w:t>
                  </w:r>
                </w:p>
              </w:tc>
            </w:tr>
            <w:tr w:rsidR="002347B8" w14:paraId="19BCBEA6"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53897" w14:textId="77777777" w:rsidR="002347B8" w:rsidRDefault="002347B8" w:rsidP="002347B8">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8D4D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B249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7638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925ED4" w14:textId="33A25947"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CBF9D"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FAEAB" w14:textId="77777777" w:rsidR="002347B8" w:rsidRDefault="002347B8" w:rsidP="002347B8">
                  <w:pPr>
                    <w:spacing w:after="0" w:line="240" w:lineRule="auto"/>
                    <w:jc w:val="center"/>
                  </w:pPr>
                  <w:r>
                    <w:rPr>
                      <w:rFonts w:ascii="Cambria" w:eastAsia="Cambria" w:hAnsi="Cambria"/>
                      <w:color w:val="000000"/>
                      <w:sz w:val="18"/>
                    </w:rPr>
                    <w:t>-</w:t>
                  </w:r>
                </w:p>
              </w:tc>
            </w:tr>
            <w:tr w:rsidR="002347B8" w14:paraId="3839316B"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AA8B0" w14:textId="77777777" w:rsidR="002347B8" w:rsidRDefault="002347B8" w:rsidP="002347B8">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6659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4433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3B4BB" w14:textId="77777777" w:rsidR="002347B8" w:rsidRDefault="002347B8" w:rsidP="002347B8">
                  <w:pPr>
                    <w:spacing w:after="0" w:line="240" w:lineRule="auto"/>
                    <w:jc w:val="center"/>
                  </w:pPr>
                  <w:r>
                    <w:rPr>
                      <w:rFonts w:ascii="Cambria" w:eastAsia="Cambria" w:hAnsi="Cambria"/>
                      <w:color w:val="000000"/>
                      <w:sz w:val="18"/>
                    </w:rPr>
                    <w:t>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09274D" w14:textId="3D7F35FB"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585BF"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8C2E3" w14:textId="77777777" w:rsidR="002347B8" w:rsidRDefault="002347B8" w:rsidP="002347B8">
                  <w:pPr>
                    <w:spacing w:after="0" w:line="240" w:lineRule="auto"/>
                    <w:jc w:val="center"/>
                  </w:pPr>
                  <w:r>
                    <w:rPr>
                      <w:rFonts w:ascii="Cambria" w:eastAsia="Cambria" w:hAnsi="Cambria"/>
                      <w:color w:val="000000"/>
                      <w:sz w:val="18"/>
                    </w:rPr>
                    <w:t>0</w:t>
                  </w:r>
                </w:p>
              </w:tc>
            </w:tr>
            <w:tr w:rsidR="002347B8" w14:paraId="6D653C67"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99D22" w14:textId="77777777" w:rsidR="002347B8" w:rsidRDefault="002347B8" w:rsidP="002347B8">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DCAD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C4BE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827D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FE58C7" w14:textId="35962C4E"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077B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CEAB7" w14:textId="77777777" w:rsidR="002347B8" w:rsidRDefault="002347B8" w:rsidP="002347B8">
                  <w:pPr>
                    <w:spacing w:after="0" w:line="240" w:lineRule="auto"/>
                    <w:jc w:val="center"/>
                  </w:pPr>
                  <w:r>
                    <w:rPr>
                      <w:rFonts w:ascii="Cambria" w:eastAsia="Cambria" w:hAnsi="Cambria"/>
                      <w:color w:val="000000"/>
                      <w:sz w:val="18"/>
                    </w:rPr>
                    <w:t>-</w:t>
                  </w:r>
                </w:p>
              </w:tc>
            </w:tr>
            <w:tr w:rsidR="002347B8" w14:paraId="03BBBF92"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B3806" w14:textId="5A614415" w:rsidR="002347B8" w:rsidRDefault="00766C1B" w:rsidP="002347B8">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11AB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AC4D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BDFDDD"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C0E301" w14:textId="5AB0971B"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1428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2127B" w14:textId="77777777" w:rsidR="002347B8" w:rsidRDefault="002347B8" w:rsidP="002347B8">
                  <w:pPr>
                    <w:spacing w:after="0" w:line="240" w:lineRule="auto"/>
                    <w:jc w:val="center"/>
                  </w:pPr>
                  <w:r>
                    <w:rPr>
                      <w:rFonts w:ascii="Cambria" w:eastAsia="Cambria" w:hAnsi="Cambria"/>
                      <w:color w:val="000000"/>
                      <w:sz w:val="18"/>
                    </w:rPr>
                    <w:t>-</w:t>
                  </w:r>
                </w:p>
              </w:tc>
            </w:tr>
            <w:tr w:rsidR="002347B8" w14:paraId="17921FDA"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0F112" w14:textId="77777777" w:rsidR="002347B8" w:rsidRDefault="002347B8" w:rsidP="002347B8">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D1FC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7C4E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A3FBD" w14:textId="77777777" w:rsidR="002347B8" w:rsidRDefault="002347B8" w:rsidP="002347B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C23BB" w14:textId="342B3B25"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39041"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1E6DB" w14:textId="77777777" w:rsidR="002347B8" w:rsidRDefault="002347B8" w:rsidP="002347B8">
                  <w:pPr>
                    <w:spacing w:after="0" w:line="240" w:lineRule="auto"/>
                    <w:jc w:val="center"/>
                  </w:pPr>
                  <w:r>
                    <w:rPr>
                      <w:rFonts w:ascii="Cambria" w:eastAsia="Cambria" w:hAnsi="Cambria"/>
                      <w:color w:val="000000"/>
                      <w:sz w:val="18"/>
                    </w:rPr>
                    <w:t>0</w:t>
                  </w:r>
                </w:p>
              </w:tc>
            </w:tr>
            <w:tr w:rsidR="002347B8" w14:paraId="7C26D496"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C9BD3" w14:textId="77777777" w:rsidR="002347B8" w:rsidRDefault="002347B8" w:rsidP="002347B8">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2DF3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B357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E542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FEE157" w14:textId="0E0E84D2"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78E8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405FE" w14:textId="77777777" w:rsidR="002347B8" w:rsidRDefault="002347B8" w:rsidP="002347B8">
                  <w:pPr>
                    <w:spacing w:after="0" w:line="240" w:lineRule="auto"/>
                    <w:jc w:val="center"/>
                  </w:pPr>
                  <w:r>
                    <w:rPr>
                      <w:rFonts w:ascii="Cambria" w:eastAsia="Cambria" w:hAnsi="Cambria"/>
                      <w:color w:val="000000"/>
                      <w:sz w:val="18"/>
                    </w:rPr>
                    <w:t>-</w:t>
                  </w:r>
                </w:p>
              </w:tc>
            </w:tr>
            <w:tr w:rsidR="002347B8" w14:paraId="188E36CD"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66D4F" w14:textId="77777777" w:rsidR="002347B8" w:rsidRDefault="002347B8" w:rsidP="002347B8">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C626B"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859F1"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F5FCB"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5AE881" w14:textId="43C80704"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67D25"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DDF1" w14:textId="77777777" w:rsidR="002347B8" w:rsidRDefault="002347B8" w:rsidP="002347B8">
                  <w:pPr>
                    <w:spacing w:after="0" w:line="240" w:lineRule="auto"/>
                    <w:jc w:val="center"/>
                  </w:pPr>
                  <w:r>
                    <w:rPr>
                      <w:rFonts w:ascii="Cambria" w:eastAsia="Cambria" w:hAnsi="Cambria"/>
                      <w:color w:val="000000"/>
                      <w:sz w:val="18"/>
                    </w:rPr>
                    <w:t>-</w:t>
                  </w:r>
                </w:p>
              </w:tc>
            </w:tr>
            <w:tr w:rsidR="002347B8" w14:paraId="3626BD32"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91E8E" w14:textId="77777777" w:rsidR="002347B8" w:rsidRDefault="002347B8" w:rsidP="002347B8">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5FD6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6839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36D1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2D8D90" w14:textId="0B9E9C6C"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C7E3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3DB73" w14:textId="77777777" w:rsidR="002347B8" w:rsidRDefault="002347B8" w:rsidP="002347B8">
                  <w:pPr>
                    <w:spacing w:after="0" w:line="240" w:lineRule="auto"/>
                    <w:jc w:val="center"/>
                  </w:pPr>
                  <w:r>
                    <w:rPr>
                      <w:rFonts w:ascii="Cambria" w:eastAsia="Cambria" w:hAnsi="Cambria"/>
                      <w:color w:val="000000"/>
                      <w:sz w:val="18"/>
                    </w:rPr>
                    <w:t>-</w:t>
                  </w:r>
                </w:p>
              </w:tc>
            </w:tr>
            <w:tr w:rsidR="002347B8" w14:paraId="7641B666"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4E8BB" w14:textId="77777777" w:rsidR="002347B8" w:rsidRDefault="002347B8" w:rsidP="002347B8">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0FEF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10F1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C86ED" w14:textId="77777777" w:rsidR="002347B8" w:rsidRDefault="002347B8" w:rsidP="002347B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0F3F6" w14:textId="5C289F4E"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BF13E" w14:textId="77777777" w:rsidR="002347B8" w:rsidRDefault="002347B8" w:rsidP="002347B8">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2BF4C" w14:textId="77777777" w:rsidR="002347B8" w:rsidRDefault="002347B8" w:rsidP="002347B8">
                  <w:pPr>
                    <w:spacing w:after="0" w:line="240" w:lineRule="auto"/>
                    <w:jc w:val="center"/>
                  </w:pPr>
                  <w:r>
                    <w:rPr>
                      <w:rFonts w:ascii="Cambria" w:eastAsia="Cambria" w:hAnsi="Cambria"/>
                      <w:color w:val="000000"/>
                      <w:sz w:val="18"/>
                    </w:rPr>
                    <w:t>0</w:t>
                  </w:r>
                </w:p>
              </w:tc>
            </w:tr>
            <w:tr w:rsidR="002347B8" w14:paraId="3F1477D1"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F678E" w14:textId="77777777" w:rsidR="002347B8" w:rsidRDefault="002347B8" w:rsidP="002347B8">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4A03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2E12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37A98" w14:textId="77777777" w:rsidR="002347B8" w:rsidRDefault="002347B8" w:rsidP="002347B8">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72D743" w14:textId="11824BDE"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8E819"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D0138" w14:textId="77777777" w:rsidR="002347B8" w:rsidRDefault="002347B8" w:rsidP="002347B8">
                  <w:pPr>
                    <w:spacing w:after="0" w:line="240" w:lineRule="auto"/>
                    <w:jc w:val="center"/>
                  </w:pPr>
                  <w:r>
                    <w:rPr>
                      <w:rFonts w:ascii="Cambria" w:eastAsia="Cambria" w:hAnsi="Cambria"/>
                      <w:color w:val="000000"/>
                      <w:sz w:val="18"/>
                    </w:rPr>
                    <w:t>0</w:t>
                  </w:r>
                </w:p>
              </w:tc>
            </w:tr>
            <w:tr w:rsidR="002347B8" w14:paraId="35FF5469"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568CB" w14:textId="77777777" w:rsidR="002347B8" w:rsidRDefault="002347B8" w:rsidP="002347B8">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1DB6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A1BD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69D2E8"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CCC7AD" w14:textId="35460105"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516E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D958F" w14:textId="77777777" w:rsidR="002347B8" w:rsidRDefault="002347B8" w:rsidP="002347B8">
                  <w:pPr>
                    <w:spacing w:after="0" w:line="240" w:lineRule="auto"/>
                    <w:jc w:val="center"/>
                  </w:pPr>
                  <w:r>
                    <w:rPr>
                      <w:rFonts w:ascii="Cambria" w:eastAsia="Cambria" w:hAnsi="Cambria"/>
                      <w:color w:val="000000"/>
                      <w:sz w:val="18"/>
                    </w:rPr>
                    <w:t>-</w:t>
                  </w:r>
                </w:p>
              </w:tc>
            </w:tr>
            <w:tr w:rsidR="002347B8" w14:paraId="659C0974"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6023C" w14:textId="77777777" w:rsidR="002347B8" w:rsidRDefault="002347B8" w:rsidP="002347B8">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0733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0E06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D4D3E" w14:textId="77777777" w:rsidR="002347B8" w:rsidRDefault="002347B8" w:rsidP="002347B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93977" w14:textId="3380B3B9"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E39F6"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260E6" w14:textId="77777777" w:rsidR="002347B8" w:rsidRDefault="002347B8" w:rsidP="002347B8">
                  <w:pPr>
                    <w:spacing w:after="0" w:line="240" w:lineRule="auto"/>
                    <w:jc w:val="center"/>
                  </w:pPr>
                  <w:r>
                    <w:rPr>
                      <w:rFonts w:ascii="Cambria" w:eastAsia="Cambria" w:hAnsi="Cambria"/>
                      <w:color w:val="000000"/>
                      <w:sz w:val="18"/>
                    </w:rPr>
                    <w:t>0</w:t>
                  </w:r>
                </w:p>
              </w:tc>
            </w:tr>
            <w:tr w:rsidR="002347B8" w14:paraId="4184A4FF"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3A64C" w14:textId="77777777" w:rsidR="002347B8" w:rsidRDefault="002347B8" w:rsidP="002347B8">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F6E7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D1E7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F7DD7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F88E87" w14:textId="007288CB"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0989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B1154" w14:textId="77777777" w:rsidR="002347B8" w:rsidRDefault="002347B8" w:rsidP="002347B8">
                  <w:pPr>
                    <w:spacing w:after="0" w:line="240" w:lineRule="auto"/>
                    <w:jc w:val="center"/>
                  </w:pPr>
                  <w:r>
                    <w:rPr>
                      <w:rFonts w:ascii="Cambria" w:eastAsia="Cambria" w:hAnsi="Cambria"/>
                      <w:color w:val="000000"/>
                      <w:sz w:val="18"/>
                    </w:rPr>
                    <w:t>-</w:t>
                  </w:r>
                </w:p>
              </w:tc>
            </w:tr>
            <w:tr w:rsidR="002347B8" w14:paraId="676FCC20"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AB08B" w14:textId="77777777" w:rsidR="002347B8" w:rsidRDefault="002347B8" w:rsidP="002347B8">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3792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5B0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DE32A0" w14:textId="77777777" w:rsidR="002347B8" w:rsidRDefault="002347B8" w:rsidP="002347B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491EC8" w14:textId="408BE8EF"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EC5D6"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85ACA"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255B73A"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6D22C" w14:textId="0D0D5B37" w:rsidR="002347B8" w:rsidRDefault="002347B8" w:rsidP="002347B8">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9C71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68BE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2D824"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1ABD36" w14:textId="42C1717E"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99C2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96934" w14:textId="77777777" w:rsidR="002347B8" w:rsidRDefault="002347B8" w:rsidP="002347B8">
                  <w:pPr>
                    <w:spacing w:after="0" w:line="240" w:lineRule="auto"/>
                    <w:jc w:val="center"/>
                  </w:pPr>
                  <w:r>
                    <w:rPr>
                      <w:rFonts w:ascii="Cambria" w:eastAsia="Cambria" w:hAnsi="Cambria"/>
                      <w:color w:val="000000"/>
                      <w:sz w:val="18"/>
                    </w:rPr>
                    <w:t>-</w:t>
                  </w:r>
                </w:p>
              </w:tc>
            </w:tr>
            <w:tr w:rsidR="002347B8" w14:paraId="6038063F"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DC8D" w14:textId="77777777" w:rsidR="002347B8" w:rsidRDefault="002347B8" w:rsidP="002347B8">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3D4B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3F92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AAE98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CD79AC" w14:textId="3673CCEC"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1739C"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CDD06" w14:textId="77777777" w:rsidR="002347B8" w:rsidRDefault="002347B8" w:rsidP="002347B8">
                  <w:pPr>
                    <w:spacing w:after="0" w:line="240" w:lineRule="auto"/>
                    <w:jc w:val="center"/>
                  </w:pPr>
                  <w:r>
                    <w:rPr>
                      <w:rFonts w:ascii="Cambria" w:eastAsia="Cambria" w:hAnsi="Cambria"/>
                      <w:color w:val="000000"/>
                      <w:sz w:val="18"/>
                    </w:rPr>
                    <w:t>-</w:t>
                  </w:r>
                </w:p>
              </w:tc>
            </w:tr>
            <w:tr w:rsidR="002347B8" w14:paraId="7134721F"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47B46" w14:textId="77777777" w:rsidR="002347B8" w:rsidRDefault="002347B8" w:rsidP="002347B8">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A04D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8B93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58E20" w14:textId="77777777" w:rsidR="002347B8" w:rsidRDefault="002347B8" w:rsidP="002347B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7A4F19" w14:textId="13C5BDB1"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93404"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D77A8" w14:textId="77777777" w:rsidR="002347B8" w:rsidRDefault="002347B8" w:rsidP="002347B8">
                  <w:pPr>
                    <w:spacing w:after="0" w:line="240" w:lineRule="auto"/>
                    <w:jc w:val="center"/>
                  </w:pPr>
                  <w:r>
                    <w:rPr>
                      <w:rFonts w:ascii="Cambria" w:eastAsia="Cambria" w:hAnsi="Cambria"/>
                      <w:color w:val="000000"/>
                      <w:sz w:val="18"/>
                    </w:rPr>
                    <w:t>0</w:t>
                  </w:r>
                </w:p>
              </w:tc>
            </w:tr>
            <w:tr w:rsidR="002347B8" w14:paraId="2ED9DC8D"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B067A" w14:textId="77777777" w:rsidR="002347B8" w:rsidRDefault="002347B8" w:rsidP="002347B8">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4297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8C94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0F527C" w14:textId="77777777" w:rsidR="002347B8" w:rsidRDefault="002347B8" w:rsidP="002347B8">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DC2BC7" w14:textId="540BF709"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824C6"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76B3E" w14:textId="77777777" w:rsidR="002347B8" w:rsidRDefault="002347B8" w:rsidP="002347B8">
                  <w:pPr>
                    <w:spacing w:after="0" w:line="240" w:lineRule="auto"/>
                    <w:jc w:val="center"/>
                  </w:pPr>
                  <w:r>
                    <w:rPr>
                      <w:rFonts w:ascii="Cambria" w:eastAsia="Cambria" w:hAnsi="Cambria"/>
                      <w:color w:val="000000"/>
                      <w:sz w:val="18"/>
                    </w:rPr>
                    <w:t>0</w:t>
                  </w:r>
                </w:p>
              </w:tc>
            </w:tr>
            <w:tr w:rsidR="002347B8" w14:paraId="33E3FAC8"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EDB72" w14:textId="77777777" w:rsidR="002347B8" w:rsidRDefault="002347B8" w:rsidP="002347B8">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5A20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5E7A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47D82" w14:textId="77777777" w:rsidR="002347B8" w:rsidRDefault="002347B8" w:rsidP="002347B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FB287" w14:textId="2A4E6E85"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0B7C3"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6A210" w14:textId="77777777" w:rsidR="002347B8" w:rsidRDefault="002347B8" w:rsidP="002347B8">
                  <w:pPr>
                    <w:spacing w:after="0" w:line="240" w:lineRule="auto"/>
                    <w:jc w:val="center"/>
                  </w:pPr>
                  <w:r>
                    <w:rPr>
                      <w:rFonts w:ascii="Cambria" w:eastAsia="Cambria" w:hAnsi="Cambria"/>
                      <w:color w:val="000000"/>
                      <w:sz w:val="18"/>
                    </w:rPr>
                    <w:t>0</w:t>
                  </w:r>
                </w:p>
              </w:tc>
            </w:tr>
            <w:tr w:rsidR="002347B8" w14:paraId="74B0F9BE"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8A29F" w14:textId="77777777" w:rsidR="002347B8" w:rsidRDefault="002347B8" w:rsidP="002347B8">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3910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0205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64D50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4CAB28" w14:textId="0478B614"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EF9E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684C9" w14:textId="77777777" w:rsidR="002347B8" w:rsidRDefault="002347B8" w:rsidP="002347B8">
                  <w:pPr>
                    <w:spacing w:after="0" w:line="240" w:lineRule="auto"/>
                    <w:jc w:val="center"/>
                  </w:pPr>
                  <w:r>
                    <w:rPr>
                      <w:rFonts w:ascii="Cambria" w:eastAsia="Cambria" w:hAnsi="Cambria"/>
                      <w:color w:val="000000"/>
                      <w:sz w:val="18"/>
                    </w:rPr>
                    <w:t>-</w:t>
                  </w:r>
                </w:p>
              </w:tc>
            </w:tr>
            <w:tr w:rsidR="002347B8" w14:paraId="6A394077"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9EF5A" w14:textId="77777777" w:rsidR="002347B8" w:rsidRDefault="002347B8" w:rsidP="002347B8">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016F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D5E8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FB98F" w14:textId="77777777" w:rsidR="002347B8" w:rsidRDefault="002347B8" w:rsidP="002347B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E60FD" w14:textId="2EBE8296"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BB308"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0340A" w14:textId="77777777" w:rsidR="002347B8" w:rsidRDefault="002347B8" w:rsidP="002347B8">
                  <w:pPr>
                    <w:spacing w:after="0" w:line="240" w:lineRule="auto"/>
                    <w:jc w:val="center"/>
                  </w:pPr>
                  <w:r>
                    <w:rPr>
                      <w:rFonts w:ascii="Cambria" w:eastAsia="Cambria" w:hAnsi="Cambria"/>
                      <w:color w:val="000000"/>
                      <w:sz w:val="18"/>
                    </w:rPr>
                    <w:t>0</w:t>
                  </w:r>
                </w:p>
              </w:tc>
            </w:tr>
            <w:tr w:rsidR="002347B8" w14:paraId="5FC9BDA3"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1775" w14:textId="77777777" w:rsidR="002347B8" w:rsidRDefault="002347B8" w:rsidP="002347B8">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FB18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97F1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8CD43F" w14:textId="77777777" w:rsidR="002347B8" w:rsidRDefault="002347B8" w:rsidP="002347B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B72E5C" w14:textId="0A51A2F2"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A3F1D"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3FE27" w14:textId="77777777" w:rsidR="002347B8" w:rsidRDefault="002347B8" w:rsidP="002347B8">
                  <w:pPr>
                    <w:spacing w:after="0" w:line="240" w:lineRule="auto"/>
                    <w:jc w:val="center"/>
                  </w:pPr>
                  <w:r>
                    <w:rPr>
                      <w:rFonts w:ascii="Cambria" w:eastAsia="Cambria" w:hAnsi="Cambria"/>
                      <w:color w:val="000000"/>
                      <w:sz w:val="18"/>
                    </w:rPr>
                    <w:t>0</w:t>
                  </w:r>
                </w:p>
              </w:tc>
            </w:tr>
            <w:tr w:rsidR="002347B8" w14:paraId="7C075114"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CFB25" w14:textId="77777777" w:rsidR="002347B8" w:rsidRDefault="002347B8" w:rsidP="002347B8">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B931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661E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68329" w14:textId="77777777" w:rsidR="002347B8" w:rsidRDefault="002347B8" w:rsidP="002347B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425DD7" w14:textId="7E97CB9B"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6BF71"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B570D"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8709AF3"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E77C8" w14:textId="77777777" w:rsidR="002347B8" w:rsidRDefault="002347B8" w:rsidP="002347B8">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615E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2845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B3C58"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E6CDCA" w14:textId="44239AA1"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1A5B6"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EFD1A" w14:textId="77777777" w:rsidR="002347B8" w:rsidRDefault="002347B8" w:rsidP="002347B8">
                  <w:pPr>
                    <w:spacing w:after="0" w:line="240" w:lineRule="auto"/>
                    <w:jc w:val="center"/>
                  </w:pPr>
                  <w:r>
                    <w:rPr>
                      <w:rFonts w:ascii="Cambria" w:eastAsia="Cambria" w:hAnsi="Cambria"/>
                      <w:color w:val="000000"/>
                      <w:sz w:val="18"/>
                    </w:rPr>
                    <w:t>-</w:t>
                  </w:r>
                </w:p>
              </w:tc>
            </w:tr>
            <w:tr w:rsidR="002347B8" w14:paraId="3FEFF8EE"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52136" w14:textId="77777777" w:rsidR="002347B8" w:rsidRDefault="002347B8" w:rsidP="002347B8">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F2A6"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4C8E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CD51C4"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C696FA" w14:textId="220B128B"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AFFA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EE68F" w14:textId="77777777" w:rsidR="002347B8" w:rsidRDefault="002347B8" w:rsidP="002347B8">
                  <w:pPr>
                    <w:spacing w:after="0" w:line="240" w:lineRule="auto"/>
                    <w:jc w:val="center"/>
                  </w:pPr>
                  <w:r>
                    <w:rPr>
                      <w:rFonts w:ascii="Cambria" w:eastAsia="Cambria" w:hAnsi="Cambria"/>
                      <w:color w:val="000000"/>
                      <w:sz w:val="18"/>
                    </w:rPr>
                    <w:t>-</w:t>
                  </w:r>
                </w:p>
              </w:tc>
            </w:tr>
            <w:tr w:rsidR="002347B8" w14:paraId="7C7A2D74"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D9B66" w14:textId="77777777" w:rsidR="002347B8" w:rsidRDefault="002347B8" w:rsidP="002347B8">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F893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F27C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66E6B" w14:textId="77777777" w:rsidR="002347B8" w:rsidRDefault="002347B8" w:rsidP="002347B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969FEA" w14:textId="4AA3B2BC"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1B1D1"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F88A6" w14:textId="77777777" w:rsidR="002347B8" w:rsidRDefault="002347B8" w:rsidP="002347B8">
                  <w:pPr>
                    <w:spacing w:after="0" w:line="240" w:lineRule="auto"/>
                    <w:jc w:val="center"/>
                  </w:pPr>
                  <w:r>
                    <w:rPr>
                      <w:rFonts w:ascii="Cambria" w:eastAsia="Cambria" w:hAnsi="Cambria"/>
                      <w:color w:val="000000"/>
                      <w:sz w:val="18"/>
                    </w:rPr>
                    <w:t>0</w:t>
                  </w:r>
                </w:p>
              </w:tc>
            </w:tr>
            <w:tr w:rsidR="002347B8" w14:paraId="5C8D3571"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EC3BB" w14:textId="77777777" w:rsidR="002347B8" w:rsidRDefault="002347B8" w:rsidP="002347B8">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7E23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ED0A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804DE"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CF7CD6" w14:textId="51C86C28"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4DC74"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A4F9E" w14:textId="77777777" w:rsidR="002347B8" w:rsidRDefault="002347B8" w:rsidP="002347B8">
                  <w:pPr>
                    <w:spacing w:after="0" w:line="240" w:lineRule="auto"/>
                    <w:jc w:val="center"/>
                  </w:pPr>
                  <w:r>
                    <w:rPr>
                      <w:rFonts w:ascii="Cambria" w:eastAsia="Cambria" w:hAnsi="Cambria"/>
                      <w:color w:val="000000"/>
                      <w:sz w:val="18"/>
                    </w:rPr>
                    <w:t>-</w:t>
                  </w:r>
                </w:p>
              </w:tc>
            </w:tr>
            <w:tr w:rsidR="002347B8" w14:paraId="33883D82"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8101C" w14:textId="51DF0E51" w:rsidR="002347B8" w:rsidRDefault="00766C1B" w:rsidP="002347B8">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ED6C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1F9D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98DE1"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C4F177" w14:textId="7DC081D4"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03E7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94C13" w14:textId="77777777" w:rsidR="002347B8" w:rsidRDefault="002347B8" w:rsidP="002347B8">
                  <w:pPr>
                    <w:spacing w:after="0" w:line="240" w:lineRule="auto"/>
                    <w:jc w:val="center"/>
                  </w:pPr>
                  <w:r>
                    <w:rPr>
                      <w:rFonts w:ascii="Cambria" w:eastAsia="Cambria" w:hAnsi="Cambria"/>
                      <w:color w:val="000000"/>
                      <w:sz w:val="18"/>
                    </w:rPr>
                    <w:t>-</w:t>
                  </w:r>
                </w:p>
              </w:tc>
            </w:tr>
            <w:tr w:rsidR="002347B8" w14:paraId="57CC246A" w14:textId="77777777" w:rsidTr="00861A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C7E72" w14:textId="77777777" w:rsidR="002347B8" w:rsidRDefault="002347B8" w:rsidP="002347B8">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B833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526A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98AF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A4466B" w14:textId="39E4F0EC" w:rsidR="002347B8" w:rsidRDefault="002347B8" w:rsidP="002347B8">
                  <w:pPr>
                    <w:spacing w:after="0" w:line="240" w:lineRule="auto"/>
                    <w:jc w:val="center"/>
                  </w:pPr>
                  <w:r w:rsidRPr="00440C8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E754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5E8AF" w14:textId="77777777" w:rsidR="002347B8" w:rsidRDefault="002347B8" w:rsidP="002347B8">
                  <w:pPr>
                    <w:spacing w:after="0" w:line="240" w:lineRule="auto"/>
                    <w:jc w:val="center"/>
                  </w:pPr>
                  <w:r>
                    <w:rPr>
                      <w:rFonts w:ascii="Cambria" w:eastAsia="Cambria" w:hAnsi="Cambria"/>
                      <w:color w:val="000000"/>
                      <w:sz w:val="18"/>
                    </w:rPr>
                    <w:t>-</w:t>
                  </w:r>
                </w:p>
              </w:tc>
            </w:tr>
            <w:tr w:rsidR="002347B8" w14:paraId="67BF9148"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DE21B" w14:textId="77777777" w:rsidR="002347B8" w:rsidRDefault="002347B8" w:rsidP="002347B8">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804D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DAC0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1E5EAB" w14:textId="77777777" w:rsidR="002347B8" w:rsidRDefault="002347B8" w:rsidP="002347B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2287D6" w14:textId="4FF3F3FF"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1DBAF"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5A09D"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7906707"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566BA" w14:textId="77777777" w:rsidR="002347B8" w:rsidRDefault="002347B8" w:rsidP="002347B8">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2B2C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25C6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1EE36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0600E3" w14:textId="3E8F79E8"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CFFF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3CDF0" w14:textId="77777777" w:rsidR="002347B8" w:rsidRDefault="002347B8" w:rsidP="002347B8">
                  <w:pPr>
                    <w:spacing w:after="0" w:line="240" w:lineRule="auto"/>
                    <w:jc w:val="center"/>
                  </w:pPr>
                  <w:r>
                    <w:rPr>
                      <w:rFonts w:ascii="Cambria" w:eastAsia="Cambria" w:hAnsi="Cambria"/>
                      <w:color w:val="000000"/>
                      <w:sz w:val="18"/>
                    </w:rPr>
                    <w:t>-</w:t>
                  </w:r>
                </w:p>
              </w:tc>
            </w:tr>
            <w:tr w:rsidR="002347B8" w14:paraId="6E42B82C"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D2E51" w14:textId="77777777" w:rsidR="002347B8" w:rsidRDefault="002347B8" w:rsidP="002347B8">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6AAC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337FD" w14:textId="77777777" w:rsidR="002347B8" w:rsidRDefault="002347B8" w:rsidP="002347B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07C39E"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87503" w14:textId="5F345947"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DF484"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A52AF" w14:textId="77777777" w:rsidR="002347B8" w:rsidRDefault="002347B8" w:rsidP="002347B8">
                  <w:pPr>
                    <w:spacing w:after="0" w:line="240" w:lineRule="auto"/>
                    <w:jc w:val="center"/>
                  </w:pPr>
                  <w:r>
                    <w:rPr>
                      <w:rFonts w:ascii="Cambria" w:eastAsia="Cambria" w:hAnsi="Cambria"/>
                      <w:color w:val="000000"/>
                      <w:sz w:val="18"/>
                    </w:rPr>
                    <w:t>-</w:t>
                  </w:r>
                </w:p>
              </w:tc>
            </w:tr>
            <w:tr w:rsidR="002347B8" w14:paraId="0C0AE682"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05D75" w14:textId="77777777" w:rsidR="002347B8" w:rsidRDefault="002347B8" w:rsidP="002347B8">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E138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F89C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4503B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AD33D6" w14:textId="3CBC9A81"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A925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D58F7" w14:textId="77777777" w:rsidR="002347B8" w:rsidRDefault="002347B8" w:rsidP="002347B8">
                  <w:pPr>
                    <w:spacing w:after="0" w:line="240" w:lineRule="auto"/>
                    <w:jc w:val="center"/>
                  </w:pPr>
                  <w:r>
                    <w:rPr>
                      <w:rFonts w:ascii="Cambria" w:eastAsia="Cambria" w:hAnsi="Cambria"/>
                      <w:color w:val="000000"/>
                      <w:sz w:val="18"/>
                    </w:rPr>
                    <w:t>-</w:t>
                  </w:r>
                </w:p>
              </w:tc>
            </w:tr>
            <w:tr w:rsidR="002347B8" w14:paraId="14D3238F"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9B67C" w14:textId="77777777" w:rsidR="002347B8" w:rsidRDefault="002347B8" w:rsidP="002347B8">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A81C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2454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588A4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DF607" w14:textId="12565557"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4266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26902" w14:textId="77777777" w:rsidR="002347B8" w:rsidRDefault="002347B8" w:rsidP="002347B8">
                  <w:pPr>
                    <w:spacing w:after="0" w:line="240" w:lineRule="auto"/>
                    <w:jc w:val="center"/>
                  </w:pPr>
                  <w:r>
                    <w:rPr>
                      <w:rFonts w:ascii="Cambria" w:eastAsia="Cambria" w:hAnsi="Cambria"/>
                      <w:color w:val="000000"/>
                      <w:sz w:val="18"/>
                    </w:rPr>
                    <w:t>-</w:t>
                  </w:r>
                </w:p>
              </w:tc>
            </w:tr>
            <w:tr w:rsidR="002347B8" w14:paraId="44395099"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7D069" w14:textId="77777777" w:rsidR="002347B8" w:rsidRDefault="002347B8" w:rsidP="002347B8">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30D1B"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AB12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B2F0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284E7F" w14:textId="52AB212E"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8635C"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898C4" w14:textId="77777777" w:rsidR="002347B8" w:rsidRDefault="002347B8" w:rsidP="002347B8">
                  <w:pPr>
                    <w:spacing w:after="0" w:line="240" w:lineRule="auto"/>
                    <w:jc w:val="center"/>
                  </w:pPr>
                  <w:r>
                    <w:rPr>
                      <w:rFonts w:ascii="Cambria" w:eastAsia="Cambria" w:hAnsi="Cambria"/>
                      <w:color w:val="000000"/>
                      <w:sz w:val="18"/>
                    </w:rPr>
                    <w:t>-</w:t>
                  </w:r>
                </w:p>
              </w:tc>
            </w:tr>
            <w:tr w:rsidR="002347B8" w14:paraId="3A3E75E2"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5DCAA" w14:textId="77777777" w:rsidR="002347B8" w:rsidRDefault="002347B8" w:rsidP="002347B8">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F52D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A610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88BEE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1085B3" w14:textId="3F7253ED"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5FF7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55C9A" w14:textId="77777777" w:rsidR="002347B8" w:rsidRDefault="002347B8" w:rsidP="002347B8">
                  <w:pPr>
                    <w:spacing w:after="0" w:line="240" w:lineRule="auto"/>
                    <w:jc w:val="center"/>
                  </w:pPr>
                  <w:r>
                    <w:rPr>
                      <w:rFonts w:ascii="Cambria" w:eastAsia="Cambria" w:hAnsi="Cambria"/>
                      <w:color w:val="000000"/>
                      <w:sz w:val="18"/>
                    </w:rPr>
                    <w:t>-</w:t>
                  </w:r>
                </w:p>
              </w:tc>
            </w:tr>
            <w:tr w:rsidR="002347B8" w14:paraId="6D5E35C1"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D3559" w14:textId="77777777" w:rsidR="002347B8" w:rsidRDefault="002347B8" w:rsidP="002347B8">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44D6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545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F969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060BE" w14:textId="50D3E341"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C1CA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5403C" w14:textId="77777777" w:rsidR="002347B8" w:rsidRDefault="002347B8" w:rsidP="002347B8">
                  <w:pPr>
                    <w:spacing w:after="0" w:line="240" w:lineRule="auto"/>
                    <w:jc w:val="center"/>
                  </w:pPr>
                  <w:r>
                    <w:rPr>
                      <w:rFonts w:ascii="Cambria" w:eastAsia="Cambria" w:hAnsi="Cambria"/>
                      <w:color w:val="000000"/>
                      <w:sz w:val="18"/>
                    </w:rPr>
                    <w:t>-</w:t>
                  </w:r>
                </w:p>
              </w:tc>
            </w:tr>
            <w:tr w:rsidR="002347B8" w14:paraId="50B504AA"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125E6" w14:textId="77777777" w:rsidR="002347B8" w:rsidRDefault="002347B8" w:rsidP="002347B8">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7BAE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9FB4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A621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329B4B" w14:textId="0D135C70"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C854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0F5DE" w14:textId="77777777" w:rsidR="002347B8" w:rsidRDefault="002347B8" w:rsidP="002347B8">
                  <w:pPr>
                    <w:spacing w:after="0" w:line="240" w:lineRule="auto"/>
                    <w:jc w:val="center"/>
                  </w:pPr>
                  <w:r>
                    <w:rPr>
                      <w:rFonts w:ascii="Cambria" w:eastAsia="Cambria" w:hAnsi="Cambria"/>
                      <w:color w:val="000000"/>
                      <w:sz w:val="18"/>
                    </w:rPr>
                    <w:t>-</w:t>
                  </w:r>
                </w:p>
              </w:tc>
            </w:tr>
            <w:tr w:rsidR="002347B8" w14:paraId="06138E4A"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0BE61" w14:textId="1075E646" w:rsidR="002347B8" w:rsidRDefault="00766C1B" w:rsidP="002347B8">
                  <w:pPr>
                    <w:spacing w:after="0" w:line="240" w:lineRule="auto"/>
                  </w:pPr>
                  <w:r>
                    <w:rPr>
                      <w:rFonts w:ascii="Cambria" w:eastAsia="Cambria" w:hAnsi="Cambria"/>
                      <w:color w:val="000000"/>
                      <w:sz w:val="18"/>
                    </w:rPr>
                    <w:t xml:space="preserve">fenchlorphos </w:t>
                  </w:r>
                  <w:r w:rsidR="002347B8">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47A2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F587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120A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1E5738" w14:textId="0AF6C66A"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4F42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78344" w14:textId="77777777" w:rsidR="002347B8" w:rsidRDefault="002347B8" w:rsidP="002347B8">
                  <w:pPr>
                    <w:spacing w:after="0" w:line="240" w:lineRule="auto"/>
                    <w:jc w:val="center"/>
                  </w:pPr>
                  <w:r>
                    <w:rPr>
                      <w:rFonts w:ascii="Cambria" w:eastAsia="Cambria" w:hAnsi="Cambria"/>
                      <w:color w:val="000000"/>
                      <w:sz w:val="18"/>
                    </w:rPr>
                    <w:t>-</w:t>
                  </w:r>
                </w:p>
              </w:tc>
            </w:tr>
            <w:tr w:rsidR="002347B8" w14:paraId="59C0F2CD"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66468" w14:textId="77777777" w:rsidR="002347B8" w:rsidRDefault="002347B8" w:rsidP="002347B8">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6B41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8773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C1E858" w14:textId="77777777" w:rsidR="002347B8" w:rsidRDefault="002347B8" w:rsidP="002347B8">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FB6BBB" w14:textId="368B8446"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0D720"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9B993"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5277B0C"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F775D" w14:textId="77777777" w:rsidR="002347B8" w:rsidRDefault="002347B8" w:rsidP="002347B8">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3234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CEAE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7C7BC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A575A8" w14:textId="394C69CF"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F8B3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DA1DE" w14:textId="77777777" w:rsidR="002347B8" w:rsidRDefault="002347B8" w:rsidP="002347B8">
                  <w:pPr>
                    <w:spacing w:after="0" w:line="240" w:lineRule="auto"/>
                    <w:jc w:val="center"/>
                  </w:pPr>
                  <w:r>
                    <w:rPr>
                      <w:rFonts w:ascii="Cambria" w:eastAsia="Cambria" w:hAnsi="Cambria"/>
                      <w:color w:val="000000"/>
                      <w:sz w:val="18"/>
                    </w:rPr>
                    <w:t>-</w:t>
                  </w:r>
                </w:p>
              </w:tc>
            </w:tr>
            <w:tr w:rsidR="002347B8" w14:paraId="01BFC179"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83414" w14:textId="77777777" w:rsidR="002347B8" w:rsidRDefault="002347B8" w:rsidP="002347B8">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D05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0453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D43F8"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35893D" w14:textId="38EC98B4"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EC4A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AE5D4" w14:textId="77777777" w:rsidR="002347B8" w:rsidRDefault="002347B8" w:rsidP="002347B8">
                  <w:pPr>
                    <w:spacing w:after="0" w:line="240" w:lineRule="auto"/>
                    <w:jc w:val="center"/>
                  </w:pPr>
                  <w:r>
                    <w:rPr>
                      <w:rFonts w:ascii="Cambria" w:eastAsia="Cambria" w:hAnsi="Cambria"/>
                      <w:color w:val="000000"/>
                      <w:sz w:val="18"/>
                    </w:rPr>
                    <w:t>-</w:t>
                  </w:r>
                </w:p>
              </w:tc>
            </w:tr>
            <w:tr w:rsidR="002347B8" w14:paraId="3AC6FF9E"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DEF10" w14:textId="77777777" w:rsidR="002347B8" w:rsidRDefault="002347B8" w:rsidP="002347B8">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903D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452F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F0F04"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2FE505" w14:textId="28702162"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1BF1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DB49E" w14:textId="77777777" w:rsidR="002347B8" w:rsidRDefault="002347B8" w:rsidP="002347B8">
                  <w:pPr>
                    <w:spacing w:after="0" w:line="240" w:lineRule="auto"/>
                    <w:jc w:val="center"/>
                  </w:pPr>
                  <w:r>
                    <w:rPr>
                      <w:rFonts w:ascii="Cambria" w:eastAsia="Cambria" w:hAnsi="Cambria"/>
                      <w:color w:val="000000"/>
                      <w:sz w:val="18"/>
                    </w:rPr>
                    <w:t>-</w:t>
                  </w:r>
                </w:p>
              </w:tc>
            </w:tr>
            <w:tr w:rsidR="002347B8" w14:paraId="00360399"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931A7" w14:textId="77777777" w:rsidR="002347B8" w:rsidRDefault="002347B8" w:rsidP="002347B8">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2CB0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3B30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79AB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A808EC" w14:textId="2E6BD64C"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B0B7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4BEBC" w14:textId="77777777" w:rsidR="002347B8" w:rsidRDefault="002347B8" w:rsidP="002347B8">
                  <w:pPr>
                    <w:spacing w:after="0" w:line="240" w:lineRule="auto"/>
                    <w:jc w:val="center"/>
                  </w:pPr>
                  <w:r>
                    <w:rPr>
                      <w:rFonts w:ascii="Cambria" w:eastAsia="Cambria" w:hAnsi="Cambria"/>
                      <w:color w:val="000000"/>
                      <w:sz w:val="18"/>
                    </w:rPr>
                    <w:t>-</w:t>
                  </w:r>
                </w:p>
              </w:tc>
            </w:tr>
            <w:tr w:rsidR="002347B8" w14:paraId="12C4C7AC"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4BB22" w14:textId="77777777" w:rsidR="002347B8" w:rsidRDefault="002347B8" w:rsidP="002347B8">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BC3D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4278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E4B5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5E8514" w14:textId="44D445C3"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43CFC"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47EE4" w14:textId="77777777" w:rsidR="002347B8" w:rsidRDefault="002347B8" w:rsidP="002347B8">
                  <w:pPr>
                    <w:spacing w:after="0" w:line="240" w:lineRule="auto"/>
                    <w:jc w:val="center"/>
                  </w:pPr>
                  <w:r>
                    <w:rPr>
                      <w:rFonts w:ascii="Cambria" w:eastAsia="Cambria" w:hAnsi="Cambria"/>
                      <w:color w:val="000000"/>
                      <w:sz w:val="18"/>
                    </w:rPr>
                    <w:t>-</w:t>
                  </w:r>
                </w:p>
              </w:tc>
            </w:tr>
            <w:tr w:rsidR="002347B8" w14:paraId="2609EA42"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CD8F8" w14:textId="77777777" w:rsidR="002347B8" w:rsidRDefault="002347B8" w:rsidP="002347B8">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C608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F40D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6EA8B"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A0B522" w14:textId="73242DFC"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9CA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2F767" w14:textId="77777777" w:rsidR="002347B8" w:rsidRDefault="002347B8" w:rsidP="002347B8">
                  <w:pPr>
                    <w:spacing w:after="0" w:line="240" w:lineRule="auto"/>
                    <w:jc w:val="center"/>
                  </w:pPr>
                  <w:r>
                    <w:rPr>
                      <w:rFonts w:ascii="Cambria" w:eastAsia="Cambria" w:hAnsi="Cambria"/>
                      <w:color w:val="000000"/>
                      <w:sz w:val="18"/>
                    </w:rPr>
                    <w:t>-</w:t>
                  </w:r>
                </w:p>
              </w:tc>
            </w:tr>
            <w:tr w:rsidR="002347B8" w14:paraId="40FB65E7"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CB686" w14:textId="77777777" w:rsidR="002347B8" w:rsidRDefault="002347B8" w:rsidP="002347B8">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316A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82A8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4698B" w14:textId="77777777" w:rsidR="002347B8" w:rsidRDefault="002347B8" w:rsidP="002347B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01AD92" w14:textId="355501B0"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C9D17"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380A8" w14:textId="77777777" w:rsidR="002347B8" w:rsidRDefault="002347B8" w:rsidP="002347B8">
                  <w:pPr>
                    <w:spacing w:after="0" w:line="240" w:lineRule="auto"/>
                    <w:jc w:val="center"/>
                  </w:pPr>
                  <w:r>
                    <w:rPr>
                      <w:rFonts w:ascii="Cambria" w:eastAsia="Cambria" w:hAnsi="Cambria"/>
                      <w:color w:val="000000"/>
                      <w:sz w:val="18"/>
                    </w:rPr>
                    <w:t>0</w:t>
                  </w:r>
                </w:p>
              </w:tc>
            </w:tr>
            <w:tr w:rsidR="002347B8" w14:paraId="7EDD74FA" w14:textId="77777777" w:rsidTr="005063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12397" w14:textId="77777777" w:rsidR="002347B8" w:rsidRDefault="002347B8" w:rsidP="002347B8">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F151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83CBE" w14:textId="77777777" w:rsidR="002347B8" w:rsidRDefault="002347B8" w:rsidP="002347B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DEF96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2A4FD" w14:textId="296F9815" w:rsidR="002347B8" w:rsidRDefault="002347B8" w:rsidP="002347B8">
                  <w:pPr>
                    <w:spacing w:after="0" w:line="240" w:lineRule="auto"/>
                    <w:jc w:val="center"/>
                  </w:pPr>
                  <w:r w:rsidRPr="00E7601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04F4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E610A" w14:textId="77777777" w:rsidR="002347B8" w:rsidRDefault="002347B8" w:rsidP="002347B8">
                  <w:pPr>
                    <w:spacing w:after="0" w:line="240" w:lineRule="auto"/>
                    <w:jc w:val="center"/>
                  </w:pPr>
                  <w:r>
                    <w:rPr>
                      <w:rFonts w:ascii="Cambria" w:eastAsia="Cambria" w:hAnsi="Cambria"/>
                      <w:color w:val="000000"/>
                      <w:sz w:val="18"/>
                    </w:rPr>
                    <w:t>-</w:t>
                  </w:r>
                </w:p>
              </w:tc>
            </w:tr>
            <w:tr w:rsidR="002347B8" w14:paraId="164CFF0D"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D8B71" w14:textId="777D0088" w:rsidR="002347B8" w:rsidRDefault="00766C1B" w:rsidP="002347B8">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B21D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D8932" w14:textId="77777777" w:rsidR="002347B8" w:rsidRDefault="002347B8" w:rsidP="002347B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5326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C9C0D" w14:textId="7F8780EA"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B5C6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42E9C" w14:textId="77777777" w:rsidR="002347B8" w:rsidRDefault="002347B8" w:rsidP="002347B8">
                  <w:pPr>
                    <w:spacing w:after="0" w:line="240" w:lineRule="auto"/>
                    <w:jc w:val="center"/>
                  </w:pPr>
                  <w:r>
                    <w:rPr>
                      <w:rFonts w:ascii="Cambria" w:eastAsia="Cambria" w:hAnsi="Cambria"/>
                      <w:color w:val="000000"/>
                      <w:sz w:val="18"/>
                    </w:rPr>
                    <w:t>-</w:t>
                  </w:r>
                </w:p>
              </w:tc>
            </w:tr>
            <w:tr w:rsidR="002347B8" w14:paraId="09A3CA68"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14A40" w14:textId="060BA132" w:rsidR="002347B8" w:rsidRDefault="00766C1B" w:rsidP="002347B8">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A396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87763" w14:textId="77777777" w:rsidR="002347B8" w:rsidRDefault="002347B8" w:rsidP="002347B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8E46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605D81" w14:textId="4A956389"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FD5FC"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10043" w14:textId="77777777" w:rsidR="002347B8" w:rsidRDefault="002347B8" w:rsidP="002347B8">
                  <w:pPr>
                    <w:spacing w:after="0" w:line="240" w:lineRule="auto"/>
                    <w:jc w:val="center"/>
                  </w:pPr>
                  <w:r>
                    <w:rPr>
                      <w:rFonts w:ascii="Cambria" w:eastAsia="Cambria" w:hAnsi="Cambria"/>
                      <w:color w:val="000000"/>
                      <w:sz w:val="18"/>
                    </w:rPr>
                    <w:t>-</w:t>
                  </w:r>
                </w:p>
              </w:tc>
            </w:tr>
            <w:tr w:rsidR="002347B8" w14:paraId="2679F7B3"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8B6DE" w14:textId="66C7E3D7" w:rsidR="002347B8" w:rsidRDefault="00766C1B" w:rsidP="002347B8">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C609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2DAD2" w14:textId="77777777" w:rsidR="002347B8" w:rsidRDefault="002347B8" w:rsidP="002347B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19330"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87DAB" w14:textId="236AAF0F"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9CBE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F70DF" w14:textId="77777777" w:rsidR="002347B8" w:rsidRDefault="002347B8" w:rsidP="002347B8">
                  <w:pPr>
                    <w:spacing w:after="0" w:line="240" w:lineRule="auto"/>
                    <w:jc w:val="center"/>
                  </w:pPr>
                  <w:r>
                    <w:rPr>
                      <w:rFonts w:ascii="Cambria" w:eastAsia="Cambria" w:hAnsi="Cambria"/>
                      <w:color w:val="000000"/>
                      <w:sz w:val="18"/>
                    </w:rPr>
                    <w:t>-</w:t>
                  </w:r>
                </w:p>
              </w:tc>
            </w:tr>
            <w:tr w:rsidR="002347B8" w14:paraId="2AE9CDD8"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05BF4" w14:textId="27D74596" w:rsidR="002347B8" w:rsidRDefault="002347B8" w:rsidP="002347B8">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475E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B3B9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88E2B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6DA946" w14:textId="4C5AF16E"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3976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4345E" w14:textId="77777777" w:rsidR="002347B8" w:rsidRDefault="002347B8" w:rsidP="002347B8">
                  <w:pPr>
                    <w:spacing w:after="0" w:line="240" w:lineRule="auto"/>
                    <w:jc w:val="center"/>
                  </w:pPr>
                  <w:r>
                    <w:rPr>
                      <w:rFonts w:ascii="Cambria" w:eastAsia="Cambria" w:hAnsi="Cambria"/>
                      <w:color w:val="000000"/>
                      <w:sz w:val="18"/>
                    </w:rPr>
                    <w:t>-</w:t>
                  </w:r>
                </w:p>
              </w:tc>
            </w:tr>
            <w:tr w:rsidR="002347B8" w14:paraId="4B6E81B9"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AD2F" w14:textId="77777777" w:rsidR="002347B8" w:rsidRDefault="002347B8" w:rsidP="002347B8">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2DC7B"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156E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202F24"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BD53A3" w14:textId="3749B2B0"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E9312"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CE0F3" w14:textId="77777777" w:rsidR="002347B8" w:rsidRDefault="002347B8" w:rsidP="002347B8">
                  <w:pPr>
                    <w:spacing w:after="0" w:line="240" w:lineRule="auto"/>
                    <w:jc w:val="center"/>
                  </w:pPr>
                  <w:r>
                    <w:rPr>
                      <w:rFonts w:ascii="Cambria" w:eastAsia="Cambria" w:hAnsi="Cambria"/>
                      <w:color w:val="000000"/>
                      <w:sz w:val="18"/>
                    </w:rPr>
                    <w:t>-</w:t>
                  </w:r>
                </w:p>
              </w:tc>
            </w:tr>
            <w:tr w:rsidR="002347B8" w14:paraId="79684285"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37FEE" w14:textId="77777777" w:rsidR="002347B8" w:rsidRDefault="002347B8" w:rsidP="002347B8">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FB29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4131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0E36D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59F6B9" w14:textId="67331CFA"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AFF4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05275" w14:textId="77777777" w:rsidR="002347B8" w:rsidRDefault="002347B8" w:rsidP="002347B8">
                  <w:pPr>
                    <w:spacing w:after="0" w:line="240" w:lineRule="auto"/>
                    <w:jc w:val="center"/>
                  </w:pPr>
                  <w:r>
                    <w:rPr>
                      <w:rFonts w:ascii="Cambria" w:eastAsia="Cambria" w:hAnsi="Cambria"/>
                      <w:color w:val="000000"/>
                      <w:sz w:val="18"/>
                    </w:rPr>
                    <w:t>-</w:t>
                  </w:r>
                </w:p>
              </w:tc>
            </w:tr>
            <w:tr w:rsidR="002347B8" w14:paraId="7095C540"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CD770" w14:textId="77777777" w:rsidR="002347B8" w:rsidRDefault="002347B8" w:rsidP="002347B8">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1A58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8DF1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C3A9DC" w14:textId="77777777" w:rsidR="002347B8" w:rsidRDefault="002347B8" w:rsidP="002347B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58265A" w14:textId="1C7BC129"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43BD6"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8655F" w14:textId="77777777" w:rsidR="002347B8" w:rsidRDefault="002347B8" w:rsidP="002347B8">
                  <w:pPr>
                    <w:spacing w:after="0" w:line="240" w:lineRule="auto"/>
                    <w:jc w:val="center"/>
                  </w:pPr>
                  <w:r>
                    <w:rPr>
                      <w:rFonts w:ascii="Cambria" w:eastAsia="Cambria" w:hAnsi="Cambria"/>
                      <w:color w:val="000000"/>
                      <w:sz w:val="18"/>
                    </w:rPr>
                    <w:t>0</w:t>
                  </w:r>
                </w:p>
              </w:tc>
            </w:tr>
            <w:tr w:rsidR="002347B8" w14:paraId="1CBB71FF"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D1CFD" w14:textId="77777777" w:rsidR="002347B8" w:rsidRDefault="002347B8" w:rsidP="002347B8">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DEFC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36A6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068A9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00EA5B" w14:textId="7B203BD7"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B4A7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3E9C1" w14:textId="77777777" w:rsidR="002347B8" w:rsidRDefault="002347B8" w:rsidP="002347B8">
                  <w:pPr>
                    <w:spacing w:after="0" w:line="240" w:lineRule="auto"/>
                    <w:jc w:val="center"/>
                  </w:pPr>
                  <w:r>
                    <w:rPr>
                      <w:rFonts w:ascii="Cambria" w:eastAsia="Cambria" w:hAnsi="Cambria"/>
                      <w:color w:val="000000"/>
                      <w:sz w:val="18"/>
                    </w:rPr>
                    <w:t>-</w:t>
                  </w:r>
                </w:p>
              </w:tc>
            </w:tr>
            <w:tr w:rsidR="002347B8" w14:paraId="4F174906" w14:textId="77777777" w:rsidTr="00AC19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11828" w14:textId="77777777" w:rsidR="002347B8" w:rsidRDefault="002347B8" w:rsidP="002347B8">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88C2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6656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DE09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CDBA1A" w14:textId="29EA9F1B" w:rsidR="002347B8" w:rsidRDefault="002347B8" w:rsidP="002347B8">
                  <w:pPr>
                    <w:spacing w:after="0" w:line="240" w:lineRule="auto"/>
                    <w:jc w:val="center"/>
                  </w:pPr>
                  <w:r w:rsidRPr="00FB4835">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9489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2BE32" w14:textId="77777777" w:rsidR="002347B8" w:rsidRDefault="002347B8" w:rsidP="002347B8">
                  <w:pPr>
                    <w:spacing w:after="0" w:line="240" w:lineRule="auto"/>
                    <w:jc w:val="center"/>
                  </w:pPr>
                  <w:r>
                    <w:rPr>
                      <w:rFonts w:ascii="Cambria" w:eastAsia="Cambria" w:hAnsi="Cambria"/>
                      <w:color w:val="000000"/>
                      <w:sz w:val="18"/>
                    </w:rPr>
                    <w:t>-</w:t>
                  </w:r>
                </w:p>
              </w:tc>
            </w:tr>
            <w:tr w:rsidR="002347B8" w14:paraId="0ACB63AA"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9423F" w14:textId="77777777" w:rsidR="002347B8" w:rsidRDefault="002347B8" w:rsidP="002347B8">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F4746"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E20D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EE53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DB8A21" w14:textId="6501BFEE"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EDB1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81005" w14:textId="77777777" w:rsidR="002347B8" w:rsidRDefault="002347B8" w:rsidP="002347B8">
                  <w:pPr>
                    <w:spacing w:after="0" w:line="240" w:lineRule="auto"/>
                    <w:jc w:val="center"/>
                  </w:pPr>
                  <w:r>
                    <w:rPr>
                      <w:rFonts w:ascii="Cambria" w:eastAsia="Cambria" w:hAnsi="Cambria"/>
                      <w:color w:val="000000"/>
                      <w:sz w:val="18"/>
                    </w:rPr>
                    <w:t>-</w:t>
                  </w:r>
                </w:p>
              </w:tc>
            </w:tr>
            <w:tr w:rsidR="002347B8" w14:paraId="2C0AFB0A"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B2E0D" w14:textId="77777777" w:rsidR="002347B8" w:rsidRDefault="002347B8" w:rsidP="002347B8">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2728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07BA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A4DB5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F3D06" w14:textId="4E35A725"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4CD72"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A6614" w14:textId="77777777" w:rsidR="002347B8" w:rsidRDefault="002347B8" w:rsidP="002347B8">
                  <w:pPr>
                    <w:spacing w:after="0" w:line="240" w:lineRule="auto"/>
                    <w:jc w:val="center"/>
                  </w:pPr>
                  <w:r>
                    <w:rPr>
                      <w:rFonts w:ascii="Cambria" w:eastAsia="Cambria" w:hAnsi="Cambria"/>
                      <w:color w:val="000000"/>
                      <w:sz w:val="18"/>
                    </w:rPr>
                    <w:t>-</w:t>
                  </w:r>
                </w:p>
              </w:tc>
            </w:tr>
            <w:tr w:rsidR="002347B8" w14:paraId="3B0AD18F"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D6615" w14:textId="77777777" w:rsidR="002347B8" w:rsidRDefault="002347B8" w:rsidP="002347B8">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1F6F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D2D1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36A0E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C75080" w14:textId="4A96BBA9"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81A2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F902C" w14:textId="77777777" w:rsidR="002347B8" w:rsidRDefault="002347B8" w:rsidP="002347B8">
                  <w:pPr>
                    <w:spacing w:after="0" w:line="240" w:lineRule="auto"/>
                    <w:jc w:val="center"/>
                  </w:pPr>
                  <w:r>
                    <w:rPr>
                      <w:rFonts w:ascii="Cambria" w:eastAsia="Cambria" w:hAnsi="Cambria"/>
                      <w:color w:val="000000"/>
                      <w:sz w:val="18"/>
                    </w:rPr>
                    <w:t>-</w:t>
                  </w:r>
                </w:p>
              </w:tc>
            </w:tr>
            <w:tr w:rsidR="002347B8" w14:paraId="0EE833D2"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6322B" w14:textId="77777777" w:rsidR="002347B8" w:rsidRDefault="002347B8" w:rsidP="002347B8">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F5F9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2A74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E91C74" w14:textId="77777777" w:rsidR="002347B8" w:rsidRDefault="002347B8" w:rsidP="002347B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F53BB3" w14:textId="0345D63A"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00649" w14:textId="77777777" w:rsidR="002347B8" w:rsidRDefault="002347B8" w:rsidP="002347B8">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E0A91"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74E5FA1"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8BC47" w14:textId="77777777" w:rsidR="002347B8" w:rsidRDefault="002347B8" w:rsidP="002347B8">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BEA7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24F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BC830D"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C5E78" w14:textId="69DCE32B"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0E5C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BE860" w14:textId="77777777" w:rsidR="002347B8" w:rsidRDefault="002347B8" w:rsidP="002347B8">
                  <w:pPr>
                    <w:spacing w:after="0" w:line="240" w:lineRule="auto"/>
                    <w:jc w:val="center"/>
                  </w:pPr>
                  <w:r>
                    <w:rPr>
                      <w:rFonts w:ascii="Cambria" w:eastAsia="Cambria" w:hAnsi="Cambria"/>
                      <w:color w:val="000000"/>
                      <w:sz w:val="18"/>
                    </w:rPr>
                    <w:t>-</w:t>
                  </w:r>
                </w:p>
              </w:tc>
            </w:tr>
            <w:tr w:rsidR="002347B8" w14:paraId="65AE976C"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7522B" w14:textId="77777777" w:rsidR="002347B8" w:rsidRDefault="002347B8" w:rsidP="002347B8">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81BA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AB6C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3D97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29D7BB" w14:textId="61D9E5E7"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621B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90C6E" w14:textId="77777777" w:rsidR="002347B8" w:rsidRDefault="002347B8" w:rsidP="002347B8">
                  <w:pPr>
                    <w:spacing w:after="0" w:line="240" w:lineRule="auto"/>
                    <w:jc w:val="center"/>
                  </w:pPr>
                  <w:r>
                    <w:rPr>
                      <w:rFonts w:ascii="Cambria" w:eastAsia="Cambria" w:hAnsi="Cambria"/>
                      <w:color w:val="000000"/>
                      <w:sz w:val="18"/>
                    </w:rPr>
                    <w:t>-</w:t>
                  </w:r>
                </w:p>
              </w:tc>
            </w:tr>
            <w:tr w:rsidR="002347B8" w14:paraId="32DCD86C"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404AA" w14:textId="77777777" w:rsidR="002347B8" w:rsidRDefault="002347B8" w:rsidP="002347B8">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3E65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7954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77B00C" w14:textId="77777777" w:rsidR="002347B8" w:rsidRDefault="002347B8" w:rsidP="002347B8">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A9869E" w14:textId="15C1BA6F"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E0F1A"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618A9" w14:textId="77777777" w:rsidR="002347B8" w:rsidRDefault="002347B8" w:rsidP="002347B8">
                  <w:pPr>
                    <w:spacing w:after="0" w:line="240" w:lineRule="auto"/>
                    <w:jc w:val="center"/>
                  </w:pPr>
                  <w:r>
                    <w:rPr>
                      <w:rFonts w:ascii="Cambria" w:eastAsia="Cambria" w:hAnsi="Cambria"/>
                      <w:color w:val="000000"/>
                      <w:sz w:val="18"/>
                    </w:rPr>
                    <w:t>0</w:t>
                  </w:r>
                </w:p>
              </w:tc>
            </w:tr>
            <w:tr w:rsidR="002347B8" w14:paraId="6A76799E"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77695" w14:textId="50C07981" w:rsidR="002347B8" w:rsidRDefault="00766C1B" w:rsidP="002347B8">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D19A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F031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6BC9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D8C8D" w14:textId="3270E30A"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5D0C4"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6DD59" w14:textId="77777777" w:rsidR="002347B8" w:rsidRDefault="002347B8" w:rsidP="002347B8">
                  <w:pPr>
                    <w:spacing w:after="0" w:line="240" w:lineRule="auto"/>
                    <w:jc w:val="center"/>
                  </w:pPr>
                  <w:r>
                    <w:rPr>
                      <w:rFonts w:ascii="Cambria" w:eastAsia="Cambria" w:hAnsi="Cambria"/>
                      <w:color w:val="000000"/>
                      <w:sz w:val="18"/>
                    </w:rPr>
                    <w:t>-</w:t>
                  </w:r>
                </w:p>
              </w:tc>
            </w:tr>
            <w:tr w:rsidR="002347B8" w14:paraId="628FCC16"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49DE1" w14:textId="77777777" w:rsidR="002347B8" w:rsidRDefault="002347B8" w:rsidP="002347B8">
                  <w:pPr>
                    <w:spacing w:after="0" w:line="240" w:lineRule="auto"/>
                  </w:pPr>
                  <w:r>
                    <w:rPr>
                      <w:rFonts w:ascii="Cambria" w:eastAsia="Cambria" w:hAnsi="Cambria"/>
                      <w:color w:val="000000"/>
                      <w:sz w:val="18"/>
                    </w:rPr>
                    <w:lastRenderedPageBreak/>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9A7C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5DAA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2FBD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40441" w14:textId="5F79C6FD"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3FE5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12971" w14:textId="77777777" w:rsidR="002347B8" w:rsidRDefault="002347B8" w:rsidP="002347B8">
                  <w:pPr>
                    <w:spacing w:after="0" w:line="240" w:lineRule="auto"/>
                    <w:jc w:val="center"/>
                  </w:pPr>
                  <w:r>
                    <w:rPr>
                      <w:rFonts w:ascii="Cambria" w:eastAsia="Cambria" w:hAnsi="Cambria"/>
                      <w:color w:val="000000"/>
                      <w:sz w:val="18"/>
                    </w:rPr>
                    <w:t>-</w:t>
                  </w:r>
                </w:p>
              </w:tc>
            </w:tr>
            <w:tr w:rsidR="002347B8" w14:paraId="14070514"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54188" w14:textId="77777777" w:rsidR="002347B8" w:rsidRDefault="002347B8" w:rsidP="002347B8">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FDA9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0D68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3ABF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48631E" w14:textId="21D4B0B2"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47A5"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C654C" w14:textId="77777777" w:rsidR="002347B8" w:rsidRDefault="002347B8" w:rsidP="002347B8">
                  <w:pPr>
                    <w:spacing w:after="0" w:line="240" w:lineRule="auto"/>
                    <w:jc w:val="center"/>
                  </w:pPr>
                  <w:r>
                    <w:rPr>
                      <w:rFonts w:ascii="Cambria" w:eastAsia="Cambria" w:hAnsi="Cambria"/>
                      <w:color w:val="000000"/>
                      <w:sz w:val="18"/>
                    </w:rPr>
                    <w:t>-</w:t>
                  </w:r>
                </w:p>
              </w:tc>
            </w:tr>
            <w:tr w:rsidR="002347B8" w14:paraId="427D443F"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A9C64" w14:textId="77777777" w:rsidR="002347B8" w:rsidRDefault="002347B8" w:rsidP="002347B8">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E972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9592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E30F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F9610E" w14:textId="36AB0575"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D0A15"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8CA14" w14:textId="77777777" w:rsidR="002347B8" w:rsidRDefault="002347B8" w:rsidP="002347B8">
                  <w:pPr>
                    <w:spacing w:after="0" w:line="240" w:lineRule="auto"/>
                    <w:jc w:val="center"/>
                  </w:pPr>
                  <w:r>
                    <w:rPr>
                      <w:rFonts w:ascii="Cambria" w:eastAsia="Cambria" w:hAnsi="Cambria"/>
                      <w:color w:val="000000"/>
                      <w:sz w:val="18"/>
                    </w:rPr>
                    <w:t>-</w:t>
                  </w:r>
                </w:p>
              </w:tc>
            </w:tr>
            <w:tr w:rsidR="002347B8" w14:paraId="56571B9C"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FFCB4" w14:textId="77777777" w:rsidR="002347B8" w:rsidRDefault="002347B8" w:rsidP="002347B8">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E5AB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BB3D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E00FC1" w14:textId="77777777" w:rsidR="002347B8" w:rsidRDefault="002347B8" w:rsidP="002347B8">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96396" w14:textId="61290E54"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E50BA"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BC451" w14:textId="77777777" w:rsidR="002347B8" w:rsidRDefault="002347B8" w:rsidP="002347B8">
                  <w:pPr>
                    <w:spacing w:after="0" w:line="240" w:lineRule="auto"/>
                    <w:jc w:val="center"/>
                  </w:pPr>
                  <w:r>
                    <w:rPr>
                      <w:rFonts w:ascii="Cambria" w:eastAsia="Cambria" w:hAnsi="Cambria"/>
                      <w:color w:val="000000"/>
                      <w:sz w:val="18"/>
                    </w:rPr>
                    <w:t>0</w:t>
                  </w:r>
                </w:p>
              </w:tc>
            </w:tr>
            <w:tr w:rsidR="002347B8" w14:paraId="2836B49F"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B14C0" w14:textId="77777777" w:rsidR="002347B8" w:rsidRDefault="002347B8" w:rsidP="002347B8">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7E4D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3C75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42C192" w14:textId="77777777" w:rsidR="002347B8" w:rsidRDefault="002347B8" w:rsidP="002347B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8F8FF" w14:textId="48A63366"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52B3F"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8FD36" w14:textId="77777777" w:rsidR="002347B8" w:rsidRDefault="002347B8" w:rsidP="002347B8">
                  <w:pPr>
                    <w:spacing w:after="0" w:line="240" w:lineRule="auto"/>
                    <w:jc w:val="center"/>
                  </w:pPr>
                  <w:r>
                    <w:rPr>
                      <w:rFonts w:ascii="Cambria" w:eastAsia="Cambria" w:hAnsi="Cambria"/>
                      <w:color w:val="000000"/>
                      <w:sz w:val="18"/>
                    </w:rPr>
                    <w:t>0</w:t>
                  </w:r>
                </w:p>
              </w:tc>
            </w:tr>
            <w:tr w:rsidR="002347B8" w14:paraId="4DB98C89" w14:textId="77777777" w:rsidTr="006A74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BED7C" w14:textId="77777777" w:rsidR="002347B8" w:rsidRDefault="002347B8" w:rsidP="002347B8">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290F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FB17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D8E1D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E2392" w14:textId="6AB59D96" w:rsidR="002347B8" w:rsidRDefault="002347B8" w:rsidP="002347B8">
                  <w:pPr>
                    <w:spacing w:after="0" w:line="240" w:lineRule="auto"/>
                    <w:jc w:val="center"/>
                  </w:pPr>
                  <w:r w:rsidRPr="000271B6">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776AD"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08E21" w14:textId="77777777" w:rsidR="002347B8" w:rsidRDefault="002347B8" w:rsidP="002347B8">
                  <w:pPr>
                    <w:spacing w:after="0" w:line="240" w:lineRule="auto"/>
                    <w:jc w:val="center"/>
                  </w:pPr>
                  <w:r>
                    <w:rPr>
                      <w:rFonts w:ascii="Cambria" w:eastAsia="Cambria" w:hAnsi="Cambria"/>
                      <w:color w:val="000000"/>
                      <w:sz w:val="18"/>
                    </w:rPr>
                    <w:t>-</w:t>
                  </w:r>
                </w:p>
              </w:tc>
            </w:tr>
            <w:tr w:rsidR="002347B8" w14:paraId="610E0168"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14A0B" w14:textId="77777777" w:rsidR="002347B8" w:rsidRDefault="002347B8" w:rsidP="002347B8">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285E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6C23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5514E" w14:textId="77777777" w:rsidR="002347B8" w:rsidRDefault="002347B8" w:rsidP="002347B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D0651" w14:textId="7F98C209"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7F0F8"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445FE" w14:textId="77777777" w:rsidR="002347B8" w:rsidRDefault="002347B8" w:rsidP="002347B8">
                  <w:pPr>
                    <w:spacing w:after="0" w:line="240" w:lineRule="auto"/>
                    <w:jc w:val="center"/>
                  </w:pPr>
                  <w:r>
                    <w:rPr>
                      <w:rFonts w:ascii="Cambria" w:eastAsia="Cambria" w:hAnsi="Cambria"/>
                      <w:color w:val="000000"/>
                      <w:sz w:val="18"/>
                    </w:rPr>
                    <w:t>0</w:t>
                  </w:r>
                </w:p>
              </w:tc>
            </w:tr>
            <w:tr w:rsidR="002347B8" w14:paraId="614DAAF4"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8CE57" w14:textId="77777777" w:rsidR="002347B8" w:rsidRDefault="002347B8" w:rsidP="002347B8">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0DE7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31C4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08750"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3F8C1" w14:textId="42909355"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AE525"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59EE5" w14:textId="77777777" w:rsidR="002347B8" w:rsidRDefault="002347B8" w:rsidP="002347B8">
                  <w:pPr>
                    <w:spacing w:after="0" w:line="240" w:lineRule="auto"/>
                    <w:jc w:val="center"/>
                  </w:pPr>
                  <w:r>
                    <w:rPr>
                      <w:rFonts w:ascii="Cambria" w:eastAsia="Cambria" w:hAnsi="Cambria"/>
                      <w:color w:val="000000"/>
                      <w:sz w:val="18"/>
                    </w:rPr>
                    <w:t>-</w:t>
                  </w:r>
                </w:p>
              </w:tc>
            </w:tr>
            <w:tr w:rsidR="002347B8" w14:paraId="2E97FD6E"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444E7" w14:textId="77777777" w:rsidR="002347B8" w:rsidRDefault="002347B8" w:rsidP="002347B8">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4523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220C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B1541B"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F45E68" w14:textId="69EB0E3C"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6AA6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3029B" w14:textId="77777777" w:rsidR="002347B8" w:rsidRDefault="002347B8" w:rsidP="002347B8">
                  <w:pPr>
                    <w:spacing w:after="0" w:line="240" w:lineRule="auto"/>
                    <w:jc w:val="center"/>
                  </w:pPr>
                  <w:r>
                    <w:rPr>
                      <w:rFonts w:ascii="Cambria" w:eastAsia="Cambria" w:hAnsi="Cambria"/>
                      <w:color w:val="000000"/>
                      <w:sz w:val="18"/>
                    </w:rPr>
                    <w:t>-</w:t>
                  </w:r>
                </w:p>
              </w:tc>
            </w:tr>
            <w:tr w:rsidR="002347B8" w14:paraId="3D35B6E5"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22806" w14:textId="77777777" w:rsidR="002347B8" w:rsidRDefault="002347B8" w:rsidP="002347B8">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63775"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A761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005FF8"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6E4EE3" w14:textId="55D6ACE5"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5313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EA251" w14:textId="77777777" w:rsidR="002347B8" w:rsidRDefault="002347B8" w:rsidP="002347B8">
                  <w:pPr>
                    <w:spacing w:after="0" w:line="240" w:lineRule="auto"/>
                    <w:jc w:val="center"/>
                  </w:pPr>
                  <w:r>
                    <w:rPr>
                      <w:rFonts w:ascii="Cambria" w:eastAsia="Cambria" w:hAnsi="Cambria"/>
                      <w:color w:val="000000"/>
                      <w:sz w:val="18"/>
                    </w:rPr>
                    <w:t>-</w:t>
                  </w:r>
                </w:p>
              </w:tc>
            </w:tr>
            <w:tr w:rsidR="002347B8" w14:paraId="2CF8712E"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6553E" w14:textId="77777777" w:rsidR="002347B8" w:rsidRDefault="002347B8" w:rsidP="002347B8">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1147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C385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F9F9CE"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1475F" w14:textId="314CB8E4"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0B5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AC305" w14:textId="77777777" w:rsidR="002347B8" w:rsidRDefault="002347B8" w:rsidP="002347B8">
                  <w:pPr>
                    <w:spacing w:after="0" w:line="240" w:lineRule="auto"/>
                    <w:jc w:val="center"/>
                  </w:pPr>
                  <w:r>
                    <w:rPr>
                      <w:rFonts w:ascii="Cambria" w:eastAsia="Cambria" w:hAnsi="Cambria"/>
                      <w:color w:val="000000"/>
                      <w:sz w:val="18"/>
                    </w:rPr>
                    <w:t>-</w:t>
                  </w:r>
                </w:p>
              </w:tc>
            </w:tr>
            <w:tr w:rsidR="002347B8" w14:paraId="0249A6AB"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ACDCC" w14:textId="77777777" w:rsidR="002347B8" w:rsidRDefault="002347B8" w:rsidP="002347B8">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5EE0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8E04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1C370"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1374E2" w14:textId="154F3029"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7C9BC"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2FDA5" w14:textId="77777777" w:rsidR="002347B8" w:rsidRDefault="002347B8" w:rsidP="002347B8">
                  <w:pPr>
                    <w:spacing w:after="0" w:line="240" w:lineRule="auto"/>
                    <w:jc w:val="center"/>
                  </w:pPr>
                  <w:r>
                    <w:rPr>
                      <w:rFonts w:ascii="Cambria" w:eastAsia="Cambria" w:hAnsi="Cambria"/>
                      <w:color w:val="000000"/>
                      <w:sz w:val="18"/>
                    </w:rPr>
                    <w:t>-</w:t>
                  </w:r>
                </w:p>
              </w:tc>
            </w:tr>
            <w:tr w:rsidR="002347B8" w14:paraId="14B13D30"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BAE2F" w14:textId="043A60E7" w:rsidR="002347B8" w:rsidRDefault="00766C1B" w:rsidP="002347B8">
                  <w:pPr>
                    <w:spacing w:after="0" w:line="240" w:lineRule="auto"/>
                  </w:pPr>
                  <w:r>
                    <w:rPr>
                      <w:rFonts w:ascii="Cambria" w:eastAsia="Cambria" w:hAnsi="Cambria"/>
                      <w:color w:val="000000"/>
                      <w:sz w:val="18"/>
                    </w:rPr>
                    <w:t xml:space="preserve">octachlorodipropyl </w:t>
                  </w:r>
                  <w:r w:rsidR="002347B8">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6268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0F7A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C905F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F61E08" w14:textId="4004A626"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B022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F807D" w14:textId="77777777" w:rsidR="002347B8" w:rsidRDefault="002347B8" w:rsidP="002347B8">
                  <w:pPr>
                    <w:spacing w:after="0" w:line="240" w:lineRule="auto"/>
                    <w:jc w:val="center"/>
                  </w:pPr>
                  <w:r>
                    <w:rPr>
                      <w:rFonts w:ascii="Cambria" w:eastAsia="Cambria" w:hAnsi="Cambria"/>
                      <w:color w:val="000000"/>
                      <w:sz w:val="18"/>
                    </w:rPr>
                    <w:t>-</w:t>
                  </w:r>
                </w:p>
              </w:tc>
            </w:tr>
            <w:tr w:rsidR="002347B8" w14:paraId="4F66BA23"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524FD" w14:textId="77777777" w:rsidR="002347B8" w:rsidRDefault="002347B8" w:rsidP="002347B8">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8F3D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FA21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98F5D" w14:textId="77777777" w:rsidR="002347B8" w:rsidRDefault="002347B8" w:rsidP="002347B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DC251" w14:textId="3BCFB699"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48DF7"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3630" w14:textId="77777777" w:rsidR="002347B8" w:rsidRDefault="002347B8" w:rsidP="002347B8">
                  <w:pPr>
                    <w:spacing w:after="0" w:line="240" w:lineRule="auto"/>
                    <w:jc w:val="center"/>
                  </w:pPr>
                  <w:r>
                    <w:rPr>
                      <w:rFonts w:ascii="Cambria" w:eastAsia="Cambria" w:hAnsi="Cambria"/>
                      <w:color w:val="000000"/>
                      <w:sz w:val="18"/>
                    </w:rPr>
                    <w:t>0</w:t>
                  </w:r>
                </w:p>
              </w:tc>
            </w:tr>
            <w:tr w:rsidR="002347B8" w14:paraId="58C9DA54"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F9D5E" w14:textId="77777777" w:rsidR="002347B8" w:rsidRDefault="002347B8" w:rsidP="002347B8">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4F206"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57F9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FD5CB1"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D99DAE" w14:textId="618A215A"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322F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FF515" w14:textId="77777777" w:rsidR="002347B8" w:rsidRDefault="002347B8" w:rsidP="002347B8">
                  <w:pPr>
                    <w:spacing w:after="0" w:line="240" w:lineRule="auto"/>
                    <w:jc w:val="center"/>
                  </w:pPr>
                  <w:r>
                    <w:rPr>
                      <w:rFonts w:ascii="Cambria" w:eastAsia="Cambria" w:hAnsi="Cambria"/>
                      <w:color w:val="000000"/>
                      <w:sz w:val="18"/>
                    </w:rPr>
                    <w:t>-</w:t>
                  </w:r>
                </w:p>
              </w:tc>
            </w:tr>
            <w:tr w:rsidR="002347B8" w14:paraId="767D68CC"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AF17" w14:textId="0C2776F0" w:rsidR="002347B8" w:rsidRDefault="00766C1B" w:rsidP="002347B8">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EF8B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986B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2C1D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F37CB8" w14:textId="0CA630AB"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4855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C6D64" w14:textId="77777777" w:rsidR="002347B8" w:rsidRDefault="002347B8" w:rsidP="002347B8">
                  <w:pPr>
                    <w:spacing w:after="0" w:line="240" w:lineRule="auto"/>
                    <w:jc w:val="center"/>
                  </w:pPr>
                  <w:r>
                    <w:rPr>
                      <w:rFonts w:ascii="Cambria" w:eastAsia="Cambria" w:hAnsi="Cambria"/>
                      <w:color w:val="000000"/>
                      <w:sz w:val="18"/>
                    </w:rPr>
                    <w:t>-</w:t>
                  </w:r>
                </w:p>
              </w:tc>
            </w:tr>
            <w:tr w:rsidR="002347B8" w14:paraId="07E969CF"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A4149" w14:textId="6D26A80C" w:rsidR="002347B8" w:rsidRDefault="00766C1B" w:rsidP="002347B8">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76C0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73E1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35455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B18CF9" w14:textId="17A11E04"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9DDA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A6961" w14:textId="77777777" w:rsidR="002347B8" w:rsidRDefault="002347B8" w:rsidP="002347B8">
                  <w:pPr>
                    <w:spacing w:after="0" w:line="240" w:lineRule="auto"/>
                    <w:jc w:val="center"/>
                  </w:pPr>
                  <w:r>
                    <w:rPr>
                      <w:rFonts w:ascii="Cambria" w:eastAsia="Cambria" w:hAnsi="Cambria"/>
                      <w:color w:val="000000"/>
                      <w:sz w:val="18"/>
                    </w:rPr>
                    <w:t>-</w:t>
                  </w:r>
                </w:p>
              </w:tc>
            </w:tr>
            <w:tr w:rsidR="002347B8" w14:paraId="3E85D17D"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CED30" w14:textId="77777777" w:rsidR="002347B8" w:rsidRDefault="002347B8" w:rsidP="002347B8">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40CB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F21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6891F5"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40953" w14:textId="4D71C96C"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653C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9B51C" w14:textId="77777777" w:rsidR="002347B8" w:rsidRDefault="002347B8" w:rsidP="002347B8">
                  <w:pPr>
                    <w:spacing w:after="0" w:line="240" w:lineRule="auto"/>
                    <w:jc w:val="center"/>
                  </w:pPr>
                  <w:r>
                    <w:rPr>
                      <w:rFonts w:ascii="Cambria" w:eastAsia="Cambria" w:hAnsi="Cambria"/>
                      <w:color w:val="000000"/>
                      <w:sz w:val="18"/>
                    </w:rPr>
                    <w:t>-</w:t>
                  </w:r>
                </w:p>
              </w:tc>
            </w:tr>
            <w:tr w:rsidR="002347B8" w14:paraId="3495F089"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27E0E" w14:textId="77777777" w:rsidR="002347B8" w:rsidRDefault="002347B8" w:rsidP="002347B8">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AAA2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EE73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CA3B9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5C283C" w14:textId="0B7CB744"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0314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E71F0" w14:textId="77777777" w:rsidR="002347B8" w:rsidRDefault="002347B8" w:rsidP="002347B8">
                  <w:pPr>
                    <w:spacing w:after="0" w:line="240" w:lineRule="auto"/>
                    <w:jc w:val="center"/>
                  </w:pPr>
                  <w:r>
                    <w:rPr>
                      <w:rFonts w:ascii="Cambria" w:eastAsia="Cambria" w:hAnsi="Cambria"/>
                      <w:color w:val="000000"/>
                      <w:sz w:val="18"/>
                    </w:rPr>
                    <w:t>-</w:t>
                  </w:r>
                </w:p>
              </w:tc>
            </w:tr>
            <w:tr w:rsidR="002347B8" w14:paraId="2C3EBDEC"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9846B" w14:textId="77777777" w:rsidR="002347B8" w:rsidRDefault="002347B8" w:rsidP="002347B8">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9F61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33FC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318FC7" w14:textId="77777777" w:rsidR="002347B8" w:rsidRDefault="002347B8" w:rsidP="002347B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6595C5" w14:textId="7AB8E891"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F5D30"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6E43C" w14:textId="77777777" w:rsidR="002347B8" w:rsidRDefault="002347B8" w:rsidP="002347B8">
                  <w:pPr>
                    <w:spacing w:after="0" w:line="240" w:lineRule="auto"/>
                    <w:jc w:val="center"/>
                  </w:pPr>
                  <w:r>
                    <w:rPr>
                      <w:rFonts w:ascii="Cambria" w:eastAsia="Cambria" w:hAnsi="Cambria"/>
                      <w:color w:val="000000"/>
                      <w:sz w:val="18"/>
                    </w:rPr>
                    <w:t>0</w:t>
                  </w:r>
                </w:p>
              </w:tc>
            </w:tr>
            <w:tr w:rsidR="002347B8" w14:paraId="1F587758"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8BE67" w14:textId="77777777" w:rsidR="002347B8" w:rsidRDefault="002347B8" w:rsidP="002347B8">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D740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9C94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C59C0"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BFF3B" w14:textId="1500C1F0"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B442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2CEE8" w14:textId="77777777" w:rsidR="002347B8" w:rsidRDefault="002347B8" w:rsidP="002347B8">
                  <w:pPr>
                    <w:spacing w:after="0" w:line="240" w:lineRule="auto"/>
                    <w:jc w:val="center"/>
                  </w:pPr>
                  <w:r>
                    <w:rPr>
                      <w:rFonts w:ascii="Cambria" w:eastAsia="Cambria" w:hAnsi="Cambria"/>
                      <w:color w:val="000000"/>
                      <w:sz w:val="18"/>
                    </w:rPr>
                    <w:t>-</w:t>
                  </w:r>
                </w:p>
              </w:tc>
            </w:tr>
            <w:tr w:rsidR="002347B8" w14:paraId="7E078D39"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73560" w14:textId="77777777" w:rsidR="002347B8" w:rsidRDefault="002347B8" w:rsidP="002347B8">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7658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E30E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7C1D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C576AE" w14:textId="3F753E52"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6D5E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950A4" w14:textId="77777777" w:rsidR="002347B8" w:rsidRDefault="002347B8" w:rsidP="002347B8">
                  <w:pPr>
                    <w:spacing w:after="0" w:line="240" w:lineRule="auto"/>
                    <w:jc w:val="center"/>
                  </w:pPr>
                  <w:r>
                    <w:rPr>
                      <w:rFonts w:ascii="Cambria" w:eastAsia="Cambria" w:hAnsi="Cambria"/>
                      <w:color w:val="000000"/>
                      <w:sz w:val="18"/>
                    </w:rPr>
                    <w:t>-</w:t>
                  </w:r>
                </w:p>
              </w:tc>
            </w:tr>
            <w:tr w:rsidR="002347B8" w14:paraId="144E5A80"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1C842" w14:textId="77777777" w:rsidR="002347B8" w:rsidRDefault="002347B8" w:rsidP="002347B8">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4BE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8415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FC3CE"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2792D3" w14:textId="4FA8D58D"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86C1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7741C" w14:textId="77777777" w:rsidR="002347B8" w:rsidRDefault="002347B8" w:rsidP="002347B8">
                  <w:pPr>
                    <w:spacing w:after="0" w:line="240" w:lineRule="auto"/>
                    <w:jc w:val="center"/>
                  </w:pPr>
                  <w:r>
                    <w:rPr>
                      <w:rFonts w:ascii="Cambria" w:eastAsia="Cambria" w:hAnsi="Cambria"/>
                      <w:color w:val="000000"/>
                      <w:sz w:val="18"/>
                    </w:rPr>
                    <w:t>-</w:t>
                  </w:r>
                </w:p>
              </w:tc>
            </w:tr>
            <w:tr w:rsidR="002347B8" w14:paraId="45A4CF87"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28B96" w14:textId="77777777" w:rsidR="002347B8" w:rsidRDefault="002347B8" w:rsidP="002347B8">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1BDFB"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1FA6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3058C6" w14:textId="77777777" w:rsidR="002347B8" w:rsidRDefault="002347B8" w:rsidP="002347B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CA7A78" w14:textId="1ECFB419"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945EE"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C8A5C" w14:textId="77777777" w:rsidR="002347B8" w:rsidRDefault="002347B8" w:rsidP="002347B8">
                  <w:pPr>
                    <w:spacing w:after="0" w:line="240" w:lineRule="auto"/>
                    <w:jc w:val="center"/>
                  </w:pPr>
                  <w:r>
                    <w:rPr>
                      <w:rFonts w:ascii="Cambria" w:eastAsia="Cambria" w:hAnsi="Cambria"/>
                      <w:color w:val="000000"/>
                      <w:sz w:val="18"/>
                    </w:rPr>
                    <w:t>0</w:t>
                  </w:r>
                </w:p>
              </w:tc>
            </w:tr>
            <w:tr w:rsidR="002347B8" w14:paraId="7C1D55DC"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A3B4B" w14:textId="77777777" w:rsidR="002347B8" w:rsidRDefault="002347B8" w:rsidP="002347B8">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1908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159A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A90F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079637" w14:textId="372DD00B"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A90F4"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7935D" w14:textId="77777777" w:rsidR="002347B8" w:rsidRDefault="002347B8" w:rsidP="002347B8">
                  <w:pPr>
                    <w:spacing w:after="0" w:line="240" w:lineRule="auto"/>
                    <w:jc w:val="center"/>
                  </w:pPr>
                  <w:r>
                    <w:rPr>
                      <w:rFonts w:ascii="Cambria" w:eastAsia="Cambria" w:hAnsi="Cambria"/>
                      <w:color w:val="000000"/>
                      <w:sz w:val="18"/>
                    </w:rPr>
                    <w:t>-</w:t>
                  </w:r>
                </w:p>
              </w:tc>
            </w:tr>
            <w:tr w:rsidR="002347B8" w14:paraId="2C7F1A99" w14:textId="77777777" w:rsidTr="00AD3D0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3DB86" w14:textId="77777777" w:rsidR="002347B8" w:rsidRDefault="002347B8" w:rsidP="002347B8">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96E3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6C36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1E99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ABADD5" w14:textId="6A2709AE" w:rsidR="002347B8" w:rsidRDefault="002347B8" w:rsidP="002347B8">
                  <w:pPr>
                    <w:spacing w:after="0" w:line="240" w:lineRule="auto"/>
                    <w:jc w:val="center"/>
                  </w:pPr>
                  <w:r w:rsidRPr="005D1AE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8AC0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844B" w14:textId="77777777" w:rsidR="002347B8" w:rsidRDefault="002347B8" w:rsidP="002347B8">
                  <w:pPr>
                    <w:spacing w:after="0" w:line="240" w:lineRule="auto"/>
                    <w:jc w:val="center"/>
                  </w:pPr>
                  <w:r>
                    <w:rPr>
                      <w:rFonts w:ascii="Cambria" w:eastAsia="Cambria" w:hAnsi="Cambria"/>
                      <w:color w:val="000000"/>
                      <w:sz w:val="18"/>
                    </w:rPr>
                    <w:t>-</w:t>
                  </w:r>
                </w:p>
              </w:tc>
            </w:tr>
            <w:tr w:rsidR="002347B8" w14:paraId="6FCF4EA0"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C220C" w14:textId="77777777" w:rsidR="002347B8" w:rsidRDefault="002347B8" w:rsidP="002347B8">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2DE4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550C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8FB85" w14:textId="77777777" w:rsidR="002347B8" w:rsidRDefault="002347B8" w:rsidP="002347B8">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06089E" w14:textId="29E52CD2"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54D13"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A83CD" w14:textId="77777777" w:rsidR="002347B8" w:rsidRDefault="002347B8" w:rsidP="002347B8">
                  <w:pPr>
                    <w:spacing w:after="0" w:line="240" w:lineRule="auto"/>
                    <w:jc w:val="center"/>
                  </w:pPr>
                  <w:r>
                    <w:rPr>
                      <w:rFonts w:ascii="Cambria" w:eastAsia="Cambria" w:hAnsi="Cambria"/>
                      <w:color w:val="000000"/>
                      <w:sz w:val="18"/>
                    </w:rPr>
                    <w:t>0</w:t>
                  </w:r>
                </w:p>
              </w:tc>
            </w:tr>
            <w:tr w:rsidR="002347B8" w14:paraId="4F52CAD7"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83367" w14:textId="77777777" w:rsidR="002347B8" w:rsidRDefault="002347B8" w:rsidP="002347B8">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8EA2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CD8F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CC8CF" w14:textId="77777777" w:rsidR="002347B8" w:rsidRDefault="002347B8" w:rsidP="002347B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08CD0" w14:textId="7605B936"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6C959"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7479B" w14:textId="77777777" w:rsidR="002347B8" w:rsidRDefault="002347B8" w:rsidP="002347B8">
                  <w:pPr>
                    <w:spacing w:after="0" w:line="240" w:lineRule="auto"/>
                    <w:jc w:val="center"/>
                  </w:pPr>
                  <w:r>
                    <w:rPr>
                      <w:rFonts w:ascii="Cambria" w:eastAsia="Cambria" w:hAnsi="Cambria"/>
                      <w:color w:val="000000"/>
                      <w:sz w:val="18"/>
                    </w:rPr>
                    <w:t>0</w:t>
                  </w:r>
                </w:p>
              </w:tc>
            </w:tr>
            <w:tr w:rsidR="002347B8" w14:paraId="214FE81D"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C8986" w14:textId="348048D7" w:rsidR="002347B8" w:rsidRDefault="00766C1B" w:rsidP="002347B8">
                  <w:pPr>
                    <w:spacing w:after="0" w:line="240" w:lineRule="auto"/>
                  </w:pPr>
                  <w:r>
                    <w:rPr>
                      <w:rFonts w:ascii="Cambria" w:eastAsia="Cambria" w:hAnsi="Cambria"/>
                      <w:color w:val="000000"/>
                      <w:sz w:val="18"/>
                    </w:rPr>
                    <w:t xml:space="preserve">pirimiphos </w:t>
                  </w:r>
                  <w:r w:rsidR="002347B8">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4B75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A606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0C9B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79F8A" w14:textId="7F7818D7"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0491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1275D" w14:textId="77777777" w:rsidR="002347B8" w:rsidRDefault="002347B8" w:rsidP="002347B8">
                  <w:pPr>
                    <w:spacing w:after="0" w:line="240" w:lineRule="auto"/>
                    <w:jc w:val="center"/>
                  </w:pPr>
                  <w:r>
                    <w:rPr>
                      <w:rFonts w:ascii="Cambria" w:eastAsia="Cambria" w:hAnsi="Cambria"/>
                      <w:color w:val="000000"/>
                      <w:sz w:val="18"/>
                    </w:rPr>
                    <w:t>-</w:t>
                  </w:r>
                </w:p>
              </w:tc>
            </w:tr>
            <w:tr w:rsidR="002347B8" w14:paraId="5EC0B4CF"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86566" w14:textId="77777777" w:rsidR="002347B8" w:rsidRDefault="002347B8" w:rsidP="002347B8">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6AAC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1B0DC"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1AE6B4" w14:textId="77777777" w:rsidR="002347B8" w:rsidRDefault="002347B8" w:rsidP="002347B8">
                  <w:pPr>
                    <w:spacing w:after="0" w:line="240" w:lineRule="auto"/>
                    <w:jc w:val="center"/>
                  </w:pPr>
                  <w:r>
                    <w:rPr>
                      <w:rFonts w:ascii="Cambria" w:eastAsia="Cambria" w:hAnsi="Cambria"/>
                      <w:color w:val="000000"/>
                      <w:sz w:val="18"/>
                    </w:rPr>
                    <w:t>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1147C2" w14:textId="59122A46"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A9214"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2D060" w14:textId="77777777" w:rsidR="002347B8" w:rsidRDefault="002347B8" w:rsidP="002347B8">
                  <w:pPr>
                    <w:spacing w:after="0" w:line="240" w:lineRule="auto"/>
                    <w:jc w:val="center"/>
                  </w:pPr>
                  <w:r>
                    <w:rPr>
                      <w:rFonts w:ascii="Cambria" w:eastAsia="Cambria" w:hAnsi="Cambria"/>
                      <w:color w:val="000000"/>
                      <w:sz w:val="18"/>
                    </w:rPr>
                    <w:t>0</w:t>
                  </w:r>
                </w:p>
              </w:tc>
            </w:tr>
            <w:tr w:rsidR="002347B8" w14:paraId="6FF465CF"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56369" w14:textId="77777777" w:rsidR="002347B8" w:rsidRDefault="002347B8" w:rsidP="002347B8">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3706F"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D427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0CB27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275F25" w14:textId="195BCB3F"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9C5BD"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BF72" w14:textId="77777777" w:rsidR="002347B8" w:rsidRDefault="002347B8" w:rsidP="002347B8">
                  <w:pPr>
                    <w:spacing w:after="0" w:line="240" w:lineRule="auto"/>
                    <w:jc w:val="center"/>
                  </w:pPr>
                  <w:r>
                    <w:rPr>
                      <w:rFonts w:ascii="Cambria" w:eastAsia="Cambria" w:hAnsi="Cambria"/>
                      <w:color w:val="000000"/>
                      <w:sz w:val="18"/>
                    </w:rPr>
                    <w:t>-</w:t>
                  </w:r>
                </w:p>
              </w:tc>
            </w:tr>
            <w:tr w:rsidR="002347B8" w14:paraId="457D60B1"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29789" w14:textId="77777777" w:rsidR="002347B8" w:rsidRDefault="002347B8" w:rsidP="002347B8">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C147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943A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599F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B05DF7" w14:textId="6209EEF1"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1A04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E8B93" w14:textId="77777777" w:rsidR="002347B8" w:rsidRDefault="002347B8" w:rsidP="002347B8">
                  <w:pPr>
                    <w:spacing w:after="0" w:line="240" w:lineRule="auto"/>
                    <w:jc w:val="center"/>
                  </w:pPr>
                  <w:r>
                    <w:rPr>
                      <w:rFonts w:ascii="Cambria" w:eastAsia="Cambria" w:hAnsi="Cambria"/>
                      <w:color w:val="000000"/>
                      <w:sz w:val="18"/>
                    </w:rPr>
                    <w:t>-</w:t>
                  </w:r>
                </w:p>
              </w:tc>
            </w:tr>
            <w:tr w:rsidR="002347B8" w14:paraId="32194B68" w14:textId="77777777" w:rsidTr="00EA40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33B6B" w14:textId="77777777" w:rsidR="002347B8" w:rsidRDefault="002347B8" w:rsidP="002347B8">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B5EE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46E1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0BF6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EB91E3" w14:textId="23FCC561" w:rsidR="002347B8" w:rsidRDefault="002347B8" w:rsidP="002347B8">
                  <w:pPr>
                    <w:spacing w:after="0" w:line="240" w:lineRule="auto"/>
                    <w:jc w:val="center"/>
                  </w:pPr>
                  <w:r w:rsidRPr="00770D52">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85F4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ACD0C" w14:textId="77777777" w:rsidR="002347B8" w:rsidRDefault="002347B8" w:rsidP="002347B8">
                  <w:pPr>
                    <w:spacing w:after="0" w:line="240" w:lineRule="auto"/>
                    <w:jc w:val="center"/>
                  </w:pPr>
                  <w:r>
                    <w:rPr>
                      <w:rFonts w:ascii="Cambria" w:eastAsia="Cambria" w:hAnsi="Cambria"/>
                      <w:color w:val="000000"/>
                      <w:sz w:val="18"/>
                    </w:rPr>
                    <w:t>-</w:t>
                  </w:r>
                </w:p>
              </w:tc>
            </w:tr>
            <w:tr w:rsidR="002347B8" w14:paraId="190EB525"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EACFA" w14:textId="77777777" w:rsidR="002347B8" w:rsidRDefault="002347B8" w:rsidP="002347B8">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E9E4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AF11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0F83F"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805564" w14:textId="3039A41F"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8A24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5C25F" w14:textId="77777777" w:rsidR="002347B8" w:rsidRDefault="002347B8" w:rsidP="002347B8">
                  <w:pPr>
                    <w:spacing w:after="0" w:line="240" w:lineRule="auto"/>
                    <w:jc w:val="center"/>
                  </w:pPr>
                  <w:r>
                    <w:rPr>
                      <w:rFonts w:ascii="Cambria" w:eastAsia="Cambria" w:hAnsi="Cambria"/>
                      <w:color w:val="000000"/>
                      <w:sz w:val="18"/>
                    </w:rPr>
                    <w:t>-</w:t>
                  </w:r>
                </w:p>
              </w:tc>
            </w:tr>
            <w:tr w:rsidR="002347B8" w14:paraId="5F95959B"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7FF04" w14:textId="77777777" w:rsidR="002347B8" w:rsidRDefault="002347B8" w:rsidP="002347B8">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F2D9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504B3"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A210C1"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69B221" w14:textId="5056A138"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352AF"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7F457" w14:textId="77777777" w:rsidR="002347B8" w:rsidRDefault="002347B8" w:rsidP="002347B8">
                  <w:pPr>
                    <w:spacing w:after="0" w:line="240" w:lineRule="auto"/>
                    <w:jc w:val="center"/>
                  </w:pPr>
                  <w:r>
                    <w:rPr>
                      <w:rFonts w:ascii="Cambria" w:eastAsia="Cambria" w:hAnsi="Cambria"/>
                      <w:color w:val="000000"/>
                      <w:sz w:val="18"/>
                    </w:rPr>
                    <w:t>-</w:t>
                  </w:r>
                </w:p>
              </w:tc>
            </w:tr>
            <w:tr w:rsidR="002347B8" w14:paraId="2081F27C"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939A6" w14:textId="77777777" w:rsidR="002347B8" w:rsidRDefault="002347B8" w:rsidP="002347B8">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53CB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7272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5C196" w14:textId="77777777" w:rsidR="002347B8" w:rsidRDefault="002347B8" w:rsidP="002347B8">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056CF" w14:textId="4422663E"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F0956"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5DC52"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9A2A0B8"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04E79" w14:textId="77777777" w:rsidR="002347B8" w:rsidRDefault="002347B8" w:rsidP="002347B8">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F401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B6F4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9C3DA"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2B44BB" w14:textId="38DC7652"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89F2A"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ED0F2" w14:textId="77777777" w:rsidR="002347B8" w:rsidRDefault="002347B8" w:rsidP="002347B8">
                  <w:pPr>
                    <w:spacing w:after="0" w:line="240" w:lineRule="auto"/>
                    <w:jc w:val="center"/>
                  </w:pPr>
                  <w:r>
                    <w:rPr>
                      <w:rFonts w:ascii="Cambria" w:eastAsia="Cambria" w:hAnsi="Cambria"/>
                      <w:color w:val="000000"/>
                      <w:sz w:val="18"/>
                    </w:rPr>
                    <w:t>-</w:t>
                  </w:r>
                </w:p>
              </w:tc>
            </w:tr>
            <w:tr w:rsidR="002347B8" w14:paraId="052B60B9"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C6D4A" w14:textId="77777777" w:rsidR="002347B8" w:rsidRDefault="002347B8" w:rsidP="002347B8">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97D6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DE51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5A6E3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42D2B4" w14:textId="20C64E21"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A090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81507" w14:textId="77777777" w:rsidR="002347B8" w:rsidRDefault="002347B8" w:rsidP="002347B8">
                  <w:pPr>
                    <w:spacing w:after="0" w:line="240" w:lineRule="auto"/>
                    <w:jc w:val="center"/>
                  </w:pPr>
                  <w:r>
                    <w:rPr>
                      <w:rFonts w:ascii="Cambria" w:eastAsia="Cambria" w:hAnsi="Cambria"/>
                      <w:color w:val="000000"/>
                      <w:sz w:val="18"/>
                    </w:rPr>
                    <w:t>-</w:t>
                  </w:r>
                </w:p>
              </w:tc>
            </w:tr>
            <w:tr w:rsidR="002347B8" w14:paraId="04DEAC4A"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A4F01" w14:textId="77777777" w:rsidR="002347B8" w:rsidRDefault="002347B8" w:rsidP="002347B8">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5C33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FC7F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7092D"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D7D0E7" w14:textId="65124D1B"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5E15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1D17E" w14:textId="77777777" w:rsidR="002347B8" w:rsidRDefault="002347B8" w:rsidP="002347B8">
                  <w:pPr>
                    <w:spacing w:after="0" w:line="240" w:lineRule="auto"/>
                    <w:jc w:val="center"/>
                  </w:pPr>
                  <w:r>
                    <w:rPr>
                      <w:rFonts w:ascii="Cambria" w:eastAsia="Cambria" w:hAnsi="Cambria"/>
                      <w:color w:val="000000"/>
                      <w:sz w:val="18"/>
                    </w:rPr>
                    <w:t>-</w:t>
                  </w:r>
                </w:p>
              </w:tc>
            </w:tr>
            <w:tr w:rsidR="002347B8" w14:paraId="3880C912"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43A5E" w14:textId="4F759BEA" w:rsidR="002347B8" w:rsidRDefault="00766C1B" w:rsidP="002347B8">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01DC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388C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21AB3"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26FC8D" w14:textId="47722A74"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3778D"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E3D41" w14:textId="77777777" w:rsidR="002347B8" w:rsidRDefault="002347B8" w:rsidP="002347B8">
                  <w:pPr>
                    <w:spacing w:after="0" w:line="240" w:lineRule="auto"/>
                    <w:jc w:val="center"/>
                  </w:pPr>
                  <w:r>
                    <w:rPr>
                      <w:rFonts w:ascii="Cambria" w:eastAsia="Cambria" w:hAnsi="Cambria"/>
                      <w:color w:val="000000"/>
                      <w:sz w:val="18"/>
                    </w:rPr>
                    <w:t>-</w:t>
                  </w:r>
                </w:p>
              </w:tc>
            </w:tr>
            <w:tr w:rsidR="002347B8" w14:paraId="7F74FF1E"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E84F1" w14:textId="77777777" w:rsidR="002347B8" w:rsidRDefault="002347B8" w:rsidP="002347B8">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EDD6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FA53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A0D8D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AB5EA4" w14:textId="2A978C38"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A6557"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E7115" w14:textId="77777777" w:rsidR="002347B8" w:rsidRDefault="002347B8" w:rsidP="002347B8">
                  <w:pPr>
                    <w:spacing w:after="0" w:line="240" w:lineRule="auto"/>
                    <w:jc w:val="center"/>
                  </w:pPr>
                  <w:r>
                    <w:rPr>
                      <w:rFonts w:ascii="Cambria" w:eastAsia="Cambria" w:hAnsi="Cambria"/>
                      <w:color w:val="000000"/>
                      <w:sz w:val="18"/>
                    </w:rPr>
                    <w:t>-</w:t>
                  </w:r>
                </w:p>
              </w:tc>
            </w:tr>
            <w:tr w:rsidR="002347B8" w14:paraId="371B9676"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C2446" w14:textId="77777777" w:rsidR="002347B8" w:rsidRDefault="002347B8" w:rsidP="002347B8">
                  <w:pPr>
                    <w:spacing w:after="0" w:line="240" w:lineRule="auto"/>
                  </w:pPr>
                  <w:r>
                    <w:rPr>
                      <w:rFonts w:ascii="Cambria" w:eastAsia="Cambria" w:hAnsi="Cambria"/>
                      <w:color w:val="000000"/>
                      <w:sz w:val="18"/>
                    </w:rPr>
                    <w:lastRenderedPageBreak/>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86D5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8841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14BFC" w14:textId="77777777" w:rsidR="002347B8" w:rsidRDefault="002347B8" w:rsidP="002347B8">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D01A1" w14:textId="5C7012C1"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4335C"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34144" w14:textId="77777777" w:rsidR="002347B8" w:rsidRDefault="002347B8" w:rsidP="002347B8">
                  <w:pPr>
                    <w:spacing w:after="0" w:line="240" w:lineRule="auto"/>
                    <w:jc w:val="center"/>
                  </w:pPr>
                  <w:r>
                    <w:rPr>
                      <w:rFonts w:ascii="Cambria" w:eastAsia="Cambria" w:hAnsi="Cambria"/>
                      <w:color w:val="000000"/>
                      <w:sz w:val="18"/>
                    </w:rPr>
                    <w:t>0</w:t>
                  </w:r>
                </w:p>
              </w:tc>
            </w:tr>
            <w:tr w:rsidR="002347B8" w14:paraId="4D62C0F0"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7EEA8" w14:textId="77777777" w:rsidR="002347B8" w:rsidRDefault="002347B8" w:rsidP="002347B8">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68F1"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5AB16"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F1340D"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668E05" w14:textId="6CAA6C63"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3319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2CE58" w14:textId="77777777" w:rsidR="002347B8" w:rsidRDefault="002347B8" w:rsidP="002347B8">
                  <w:pPr>
                    <w:spacing w:after="0" w:line="240" w:lineRule="auto"/>
                    <w:jc w:val="center"/>
                  </w:pPr>
                  <w:r>
                    <w:rPr>
                      <w:rFonts w:ascii="Cambria" w:eastAsia="Cambria" w:hAnsi="Cambria"/>
                      <w:color w:val="000000"/>
                      <w:sz w:val="18"/>
                    </w:rPr>
                    <w:t>-</w:t>
                  </w:r>
                </w:p>
              </w:tc>
            </w:tr>
            <w:tr w:rsidR="002347B8" w14:paraId="33D1A91B"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08F27" w14:textId="77777777" w:rsidR="002347B8" w:rsidRDefault="002347B8" w:rsidP="002347B8">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0AE7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13F1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EB3AB" w14:textId="77777777" w:rsidR="002347B8" w:rsidRDefault="002347B8" w:rsidP="002347B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5F7E43" w14:textId="4B0F0982"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BB3B2"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987F5" w14:textId="77777777" w:rsidR="002347B8" w:rsidRDefault="002347B8" w:rsidP="002347B8">
                  <w:pPr>
                    <w:spacing w:after="0" w:line="240" w:lineRule="auto"/>
                    <w:jc w:val="center"/>
                  </w:pPr>
                  <w:r>
                    <w:rPr>
                      <w:rFonts w:ascii="Cambria" w:eastAsia="Cambria" w:hAnsi="Cambria"/>
                      <w:color w:val="000000"/>
                      <w:sz w:val="18"/>
                    </w:rPr>
                    <w:t>0</w:t>
                  </w:r>
                </w:p>
              </w:tc>
            </w:tr>
            <w:tr w:rsidR="002347B8" w14:paraId="08A69729"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14841" w14:textId="77777777" w:rsidR="002347B8" w:rsidRDefault="002347B8" w:rsidP="002347B8">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D981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17AB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D5A5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60357E" w14:textId="7FEE0638"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0F3D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7A234" w14:textId="77777777" w:rsidR="002347B8" w:rsidRDefault="002347B8" w:rsidP="002347B8">
                  <w:pPr>
                    <w:spacing w:after="0" w:line="240" w:lineRule="auto"/>
                    <w:jc w:val="center"/>
                  </w:pPr>
                  <w:r>
                    <w:rPr>
                      <w:rFonts w:ascii="Cambria" w:eastAsia="Cambria" w:hAnsi="Cambria"/>
                      <w:color w:val="000000"/>
                      <w:sz w:val="18"/>
                    </w:rPr>
                    <w:t>-</w:t>
                  </w:r>
                </w:p>
              </w:tc>
            </w:tr>
            <w:tr w:rsidR="002347B8" w14:paraId="62FCC56F"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1B371" w14:textId="77777777" w:rsidR="002347B8" w:rsidRDefault="002347B8" w:rsidP="002347B8">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DF50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EEF6D"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F4248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2A39AA" w14:textId="429A52DB"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31ACD"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827D4" w14:textId="77777777" w:rsidR="002347B8" w:rsidRDefault="002347B8" w:rsidP="002347B8">
                  <w:pPr>
                    <w:spacing w:after="0" w:line="240" w:lineRule="auto"/>
                    <w:jc w:val="center"/>
                  </w:pPr>
                  <w:r>
                    <w:rPr>
                      <w:rFonts w:ascii="Cambria" w:eastAsia="Cambria" w:hAnsi="Cambria"/>
                      <w:color w:val="000000"/>
                      <w:sz w:val="18"/>
                    </w:rPr>
                    <w:t>-</w:t>
                  </w:r>
                </w:p>
              </w:tc>
            </w:tr>
            <w:tr w:rsidR="002347B8" w14:paraId="0E108916"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F0FDD" w14:textId="77777777" w:rsidR="002347B8" w:rsidRDefault="002347B8" w:rsidP="002347B8">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0514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AC8E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BA94B8"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83D45" w14:textId="26FDDBEE"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36585"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A76E9" w14:textId="77777777" w:rsidR="002347B8" w:rsidRDefault="002347B8" w:rsidP="002347B8">
                  <w:pPr>
                    <w:spacing w:after="0" w:line="240" w:lineRule="auto"/>
                    <w:jc w:val="center"/>
                  </w:pPr>
                  <w:r>
                    <w:rPr>
                      <w:rFonts w:ascii="Cambria" w:eastAsia="Cambria" w:hAnsi="Cambria"/>
                      <w:color w:val="000000"/>
                      <w:sz w:val="18"/>
                    </w:rPr>
                    <w:t>-</w:t>
                  </w:r>
                </w:p>
              </w:tc>
            </w:tr>
            <w:tr w:rsidR="002347B8" w14:paraId="0DB146F3"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7CC90" w14:textId="77777777" w:rsidR="002347B8" w:rsidRDefault="002347B8" w:rsidP="002347B8">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F734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7134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BA7D8"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F2D885" w14:textId="1ACC341B"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931F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FC8A5" w14:textId="77777777" w:rsidR="002347B8" w:rsidRDefault="002347B8" w:rsidP="002347B8">
                  <w:pPr>
                    <w:spacing w:after="0" w:line="240" w:lineRule="auto"/>
                    <w:jc w:val="center"/>
                  </w:pPr>
                  <w:r>
                    <w:rPr>
                      <w:rFonts w:ascii="Cambria" w:eastAsia="Cambria" w:hAnsi="Cambria"/>
                      <w:color w:val="000000"/>
                      <w:sz w:val="18"/>
                    </w:rPr>
                    <w:t>-</w:t>
                  </w:r>
                </w:p>
              </w:tc>
            </w:tr>
            <w:tr w:rsidR="002347B8" w14:paraId="438BDD15"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B860E" w14:textId="77777777" w:rsidR="002347B8" w:rsidRDefault="002347B8" w:rsidP="002347B8">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2C69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A54B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0EEF6" w14:textId="77777777" w:rsidR="002347B8" w:rsidRDefault="002347B8" w:rsidP="002347B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C1E39" w14:textId="0814589B"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035CB"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C725B" w14:textId="77777777" w:rsidR="002347B8" w:rsidRDefault="002347B8" w:rsidP="002347B8">
                  <w:pPr>
                    <w:spacing w:after="0" w:line="240" w:lineRule="auto"/>
                    <w:jc w:val="center"/>
                  </w:pPr>
                  <w:r>
                    <w:rPr>
                      <w:rFonts w:ascii="Cambria" w:eastAsia="Cambria" w:hAnsi="Cambria"/>
                      <w:color w:val="000000"/>
                      <w:sz w:val="18"/>
                    </w:rPr>
                    <w:t>0</w:t>
                  </w:r>
                </w:p>
              </w:tc>
            </w:tr>
            <w:tr w:rsidR="002347B8" w14:paraId="22E92ACD"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D482B" w14:textId="77777777" w:rsidR="002347B8" w:rsidRDefault="002347B8" w:rsidP="002347B8">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675C8"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1638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E4253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74430F" w14:textId="50DE671F"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D8A5E"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1EB9F" w14:textId="77777777" w:rsidR="002347B8" w:rsidRDefault="002347B8" w:rsidP="002347B8">
                  <w:pPr>
                    <w:spacing w:after="0" w:line="240" w:lineRule="auto"/>
                    <w:jc w:val="center"/>
                  </w:pPr>
                  <w:r>
                    <w:rPr>
                      <w:rFonts w:ascii="Cambria" w:eastAsia="Cambria" w:hAnsi="Cambria"/>
                      <w:color w:val="000000"/>
                      <w:sz w:val="18"/>
                    </w:rPr>
                    <w:t>-</w:t>
                  </w:r>
                </w:p>
              </w:tc>
            </w:tr>
            <w:tr w:rsidR="002347B8" w14:paraId="7D24BBA5" w14:textId="77777777" w:rsidTr="001C3B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BADA6" w14:textId="77777777" w:rsidR="002347B8" w:rsidRDefault="002347B8" w:rsidP="002347B8">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9577"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E01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B5388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46B99D" w14:textId="15CF9803" w:rsidR="002347B8" w:rsidRDefault="002347B8" w:rsidP="002347B8">
                  <w:pPr>
                    <w:spacing w:after="0" w:line="240" w:lineRule="auto"/>
                    <w:jc w:val="center"/>
                  </w:pPr>
                  <w:r w:rsidRPr="00E22B28">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675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8745C" w14:textId="77777777" w:rsidR="002347B8" w:rsidRDefault="002347B8" w:rsidP="002347B8">
                  <w:pPr>
                    <w:spacing w:after="0" w:line="240" w:lineRule="auto"/>
                    <w:jc w:val="center"/>
                  </w:pPr>
                  <w:r>
                    <w:rPr>
                      <w:rFonts w:ascii="Cambria" w:eastAsia="Cambria" w:hAnsi="Cambria"/>
                      <w:color w:val="000000"/>
                      <w:sz w:val="18"/>
                    </w:rPr>
                    <w:t>-</w:t>
                  </w:r>
                </w:p>
              </w:tc>
            </w:tr>
            <w:tr w:rsidR="002347B8" w14:paraId="55AEE9CA"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F9B10" w14:textId="764A7227" w:rsidR="002347B8" w:rsidRDefault="00766C1B" w:rsidP="002347B8">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C5A80"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8C85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AF53E"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F2F7A" w14:textId="4888A635"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D4100"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36322" w14:textId="77777777" w:rsidR="002347B8" w:rsidRDefault="002347B8" w:rsidP="002347B8">
                  <w:pPr>
                    <w:spacing w:after="0" w:line="240" w:lineRule="auto"/>
                    <w:jc w:val="center"/>
                  </w:pPr>
                  <w:r>
                    <w:rPr>
                      <w:rFonts w:ascii="Cambria" w:eastAsia="Cambria" w:hAnsi="Cambria"/>
                      <w:color w:val="000000"/>
                      <w:sz w:val="18"/>
                    </w:rPr>
                    <w:t>-</w:t>
                  </w:r>
                </w:p>
              </w:tc>
            </w:tr>
            <w:tr w:rsidR="002347B8" w14:paraId="0649C669"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BCD70" w14:textId="77777777" w:rsidR="002347B8" w:rsidRDefault="002347B8" w:rsidP="002347B8">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5207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B932E"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A21A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09EA9E" w14:textId="3902AF19"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A9F6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2948E" w14:textId="77777777" w:rsidR="002347B8" w:rsidRDefault="002347B8" w:rsidP="002347B8">
                  <w:pPr>
                    <w:spacing w:after="0" w:line="240" w:lineRule="auto"/>
                    <w:jc w:val="center"/>
                  </w:pPr>
                  <w:r>
                    <w:rPr>
                      <w:rFonts w:ascii="Cambria" w:eastAsia="Cambria" w:hAnsi="Cambria"/>
                      <w:color w:val="000000"/>
                      <w:sz w:val="18"/>
                    </w:rPr>
                    <w:t>-</w:t>
                  </w:r>
                </w:p>
              </w:tc>
            </w:tr>
            <w:tr w:rsidR="002347B8" w14:paraId="4BC4458B"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D4DCF" w14:textId="77777777" w:rsidR="002347B8" w:rsidRDefault="002347B8" w:rsidP="002347B8">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EE9B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92AC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B2CE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733A5" w14:textId="32F0F29E"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53FF2"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2FC41" w14:textId="77777777" w:rsidR="002347B8" w:rsidRDefault="002347B8" w:rsidP="002347B8">
                  <w:pPr>
                    <w:spacing w:after="0" w:line="240" w:lineRule="auto"/>
                    <w:jc w:val="center"/>
                  </w:pPr>
                  <w:r>
                    <w:rPr>
                      <w:rFonts w:ascii="Cambria" w:eastAsia="Cambria" w:hAnsi="Cambria"/>
                      <w:color w:val="000000"/>
                      <w:sz w:val="18"/>
                    </w:rPr>
                    <w:t>-</w:t>
                  </w:r>
                </w:p>
              </w:tc>
            </w:tr>
            <w:tr w:rsidR="002347B8" w14:paraId="54DEB83C"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CD01F" w14:textId="77777777" w:rsidR="002347B8" w:rsidRDefault="002347B8" w:rsidP="002347B8">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8FAF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FECE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055B3" w14:textId="77777777" w:rsidR="002347B8" w:rsidRDefault="002347B8" w:rsidP="002347B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D49090" w14:textId="539EBE6F"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CAAB"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DBA3E" w14:textId="77777777" w:rsidR="002347B8" w:rsidRDefault="002347B8" w:rsidP="002347B8">
                  <w:pPr>
                    <w:spacing w:after="0" w:line="240" w:lineRule="auto"/>
                    <w:jc w:val="center"/>
                  </w:pPr>
                  <w:r>
                    <w:rPr>
                      <w:rFonts w:ascii="Cambria" w:eastAsia="Cambria" w:hAnsi="Cambria"/>
                      <w:color w:val="000000"/>
                      <w:sz w:val="18"/>
                    </w:rPr>
                    <w:t>0</w:t>
                  </w:r>
                </w:p>
              </w:tc>
            </w:tr>
            <w:tr w:rsidR="002347B8" w14:paraId="59CC43D1"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EBC38" w14:textId="77777777" w:rsidR="002347B8" w:rsidRDefault="002347B8" w:rsidP="002347B8">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7BC2A"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A48A2"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16397"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3671B1" w14:textId="7308C0AF"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48B56"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23BC8" w14:textId="77777777" w:rsidR="002347B8" w:rsidRDefault="002347B8" w:rsidP="002347B8">
                  <w:pPr>
                    <w:spacing w:after="0" w:line="240" w:lineRule="auto"/>
                    <w:jc w:val="center"/>
                  </w:pPr>
                  <w:r>
                    <w:rPr>
                      <w:rFonts w:ascii="Cambria" w:eastAsia="Cambria" w:hAnsi="Cambria"/>
                      <w:color w:val="000000"/>
                      <w:sz w:val="18"/>
                    </w:rPr>
                    <w:t>-</w:t>
                  </w:r>
                </w:p>
              </w:tc>
            </w:tr>
            <w:tr w:rsidR="002347B8" w14:paraId="0CF95C0A"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292CE" w14:textId="77777777" w:rsidR="002347B8" w:rsidRDefault="002347B8" w:rsidP="002347B8">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68F33"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0715F"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9F4D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41F5AF" w14:textId="4FB0795F"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AF0D3"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5959B" w14:textId="77777777" w:rsidR="002347B8" w:rsidRDefault="002347B8" w:rsidP="002347B8">
                  <w:pPr>
                    <w:spacing w:after="0" w:line="240" w:lineRule="auto"/>
                    <w:jc w:val="center"/>
                  </w:pPr>
                  <w:r>
                    <w:rPr>
                      <w:rFonts w:ascii="Cambria" w:eastAsia="Cambria" w:hAnsi="Cambria"/>
                      <w:color w:val="000000"/>
                      <w:sz w:val="18"/>
                    </w:rPr>
                    <w:t>-</w:t>
                  </w:r>
                </w:p>
              </w:tc>
            </w:tr>
            <w:tr w:rsidR="002347B8" w14:paraId="7435A3D0"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CA181" w14:textId="77777777" w:rsidR="002347B8" w:rsidRDefault="002347B8" w:rsidP="002347B8">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CC2B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6625B"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983DB6" w14:textId="77777777" w:rsidR="002347B8" w:rsidRDefault="002347B8" w:rsidP="002347B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84444F" w14:textId="1B3EABB0"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D78B1"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C1105" w14:textId="77777777" w:rsidR="002347B8" w:rsidRDefault="002347B8" w:rsidP="002347B8">
                  <w:pPr>
                    <w:spacing w:after="0" w:line="240" w:lineRule="auto"/>
                    <w:jc w:val="center"/>
                  </w:pPr>
                  <w:r>
                    <w:rPr>
                      <w:rFonts w:ascii="Cambria" w:eastAsia="Cambria" w:hAnsi="Cambria"/>
                      <w:color w:val="000000"/>
                      <w:sz w:val="18"/>
                    </w:rPr>
                    <w:t>0</w:t>
                  </w:r>
                </w:p>
              </w:tc>
            </w:tr>
            <w:tr w:rsidR="002347B8" w14:paraId="62C6A006"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A48D7" w14:textId="77777777" w:rsidR="002347B8" w:rsidRDefault="002347B8" w:rsidP="002347B8">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937B2"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A8E77"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484D29" w14:textId="77777777" w:rsidR="002347B8" w:rsidRDefault="002347B8" w:rsidP="002347B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5073F" w14:textId="05FAD6FF"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3BE59"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A3A98" w14:textId="77777777" w:rsidR="002347B8" w:rsidRDefault="002347B8" w:rsidP="002347B8">
                  <w:pPr>
                    <w:spacing w:after="0" w:line="240" w:lineRule="auto"/>
                    <w:jc w:val="center"/>
                  </w:pPr>
                  <w:r>
                    <w:rPr>
                      <w:rFonts w:ascii="Cambria" w:eastAsia="Cambria" w:hAnsi="Cambria"/>
                      <w:color w:val="000000"/>
                      <w:sz w:val="18"/>
                    </w:rPr>
                    <w:t>0</w:t>
                  </w:r>
                </w:p>
              </w:tc>
            </w:tr>
            <w:tr w:rsidR="002347B8" w14:paraId="4FCDB502" w14:textId="77777777" w:rsidTr="0041296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5F8F7" w14:textId="77777777" w:rsidR="002347B8" w:rsidRDefault="002347B8" w:rsidP="002347B8">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D266D"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7DF78"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4B716"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D0C58C" w14:textId="19C2F51D" w:rsidR="002347B8" w:rsidRDefault="002347B8" w:rsidP="002347B8">
                  <w:pPr>
                    <w:spacing w:after="0" w:line="240" w:lineRule="auto"/>
                    <w:jc w:val="center"/>
                  </w:pPr>
                  <w:r w:rsidRPr="00B351FE">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75DC2"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4A368" w14:textId="77777777" w:rsidR="002347B8" w:rsidRDefault="002347B8" w:rsidP="002347B8">
                  <w:pPr>
                    <w:spacing w:after="0" w:line="240" w:lineRule="auto"/>
                    <w:jc w:val="center"/>
                  </w:pPr>
                  <w:r>
                    <w:rPr>
                      <w:rFonts w:ascii="Cambria" w:eastAsia="Cambria" w:hAnsi="Cambria"/>
                      <w:color w:val="000000"/>
                      <w:sz w:val="18"/>
                    </w:rPr>
                    <w:t>-</w:t>
                  </w:r>
                </w:p>
              </w:tc>
            </w:tr>
            <w:tr w:rsidR="00F01ADB" w14:paraId="400D5D8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C6573AB" w14:textId="77777777" w:rsidR="00F01ADB" w:rsidRDefault="0003687A">
                  <w:pPr>
                    <w:spacing w:after="0" w:line="240" w:lineRule="auto"/>
                  </w:pPr>
                  <w:r>
                    <w:rPr>
                      <w:noProof/>
                    </w:rPr>
                    <w:drawing>
                      <wp:inline distT="0" distB="0" distL="0" distR="0" wp14:anchorId="019880DD" wp14:editId="529443F9">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B13301A" w14:textId="77777777" w:rsidR="00F01ADB" w:rsidRDefault="0003687A">
                  <w:pPr>
                    <w:spacing w:after="0" w:line="240" w:lineRule="auto"/>
                  </w:pPr>
                  <w:r>
                    <w:rPr>
                      <w:noProof/>
                    </w:rPr>
                    <w:drawing>
                      <wp:inline distT="0" distB="0" distL="0" distR="0" wp14:anchorId="1D008F50" wp14:editId="3986A590">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A292C23" w14:textId="77777777" w:rsidR="00F01ADB" w:rsidRDefault="0003687A">
                  <w:pPr>
                    <w:spacing w:after="0" w:line="240" w:lineRule="auto"/>
                  </w:pPr>
                  <w:r>
                    <w:rPr>
                      <w:noProof/>
                    </w:rPr>
                    <w:drawing>
                      <wp:inline distT="0" distB="0" distL="0" distR="0" wp14:anchorId="7D8A534F" wp14:editId="3EAB0146">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88F1A9F" w14:textId="77777777" w:rsidR="00F01ADB" w:rsidRDefault="0003687A">
                  <w:pPr>
                    <w:spacing w:after="0" w:line="240" w:lineRule="auto"/>
                  </w:pPr>
                  <w:r>
                    <w:rPr>
                      <w:noProof/>
                    </w:rPr>
                    <w:drawing>
                      <wp:inline distT="0" distB="0" distL="0" distR="0" wp14:anchorId="415CB2C5" wp14:editId="1C430F54">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4FD32C9" w14:textId="77777777" w:rsidR="00F01ADB" w:rsidRDefault="0003687A">
                  <w:pPr>
                    <w:spacing w:after="0" w:line="240" w:lineRule="auto"/>
                  </w:pPr>
                  <w:r>
                    <w:rPr>
                      <w:noProof/>
                    </w:rPr>
                    <w:drawing>
                      <wp:inline distT="0" distB="0" distL="0" distR="0" wp14:anchorId="53AFC23C" wp14:editId="18BB64E5">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0920784" w14:textId="77777777" w:rsidR="00F01ADB" w:rsidRDefault="0003687A">
                  <w:pPr>
                    <w:spacing w:after="0" w:line="240" w:lineRule="auto"/>
                  </w:pPr>
                  <w:r>
                    <w:rPr>
                      <w:noProof/>
                    </w:rPr>
                    <w:drawing>
                      <wp:inline distT="0" distB="0" distL="0" distR="0" wp14:anchorId="681A6AA6" wp14:editId="587A4AC1">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D36F2CB" w14:textId="77777777" w:rsidR="00F01ADB" w:rsidRDefault="0003687A">
                  <w:pPr>
                    <w:spacing w:after="0" w:line="240" w:lineRule="auto"/>
                  </w:pPr>
                  <w:r>
                    <w:rPr>
                      <w:noProof/>
                    </w:rPr>
                    <w:drawing>
                      <wp:inline distT="0" distB="0" distL="0" distR="0" wp14:anchorId="6692AFE5" wp14:editId="2472BF9B">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098289FE"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5BC97B6D" w14:textId="77777777" w:rsidR="00F01ADB" w:rsidRDefault="0003687A">
                  <w:pPr>
                    <w:spacing w:after="0" w:line="240" w:lineRule="auto"/>
                  </w:pPr>
                  <w:r>
                    <w:rPr>
                      <w:rFonts w:ascii="Calibri" w:eastAsia="Calibri" w:hAnsi="Calibri"/>
                      <w:b/>
                      <w:color w:val="000000"/>
                      <w:sz w:val="24"/>
                    </w:rPr>
                    <w:t>Table 6: METALS</w:t>
                  </w:r>
                </w:p>
              </w:tc>
            </w:tr>
            <w:tr w:rsidR="00F01ADB" w14:paraId="77C49EF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F47D35"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745357"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ADF876"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21A820"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3BA49F"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274F2A"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14CB35" w14:textId="77777777" w:rsidR="00F01ADB" w:rsidRDefault="0003687A">
                  <w:pPr>
                    <w:spacing w:after="0" w:line="240" w:lineRule="auto"/>
                    <w:jc w:val="center"/>
                  </w:pPr>
                  <w:r>
                    <w:rPr>
                      <w:rFonts w:ascii="Cambria" w:eastAsia="Cambria" w:hAnsi="Cambria"/>
                      <w:b/>
                      <w:color w:val="000000"/>
                      <w:sz w:val="18"/>
                    </w:rPr>
                    <w:t>&gt;MRL</w:t>
                  </w:r>
                </w:p>
              </w:tc>
            </w:tr>
            <w:tr w:rsidR="00F01ADB" w14:paraId="07D7EF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4884F" w14:textId="77777777" w:rsidR="00F01ADB" w:rsidRDefault="0003687A">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E194A"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CF683" w14:textId="77777777" w:rsidR="00F01ADB" w:rsidRDefault="0003687A">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9D622" w14:textId="77777777" w:rsidR="00F01ADB" w:rsidRDefault="0003687A">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8A852" w14:textId="38D8D549" w:rsidR="00F01ADB" w:rsidRDefault="00BB6F94">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E470E" w14:textId="77777777" w:rsidR="00F01ADB" w:rsidRDefault="0003687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8A1E7" w14:textId="77777777" w:rsidR="00F01ADB" w:rsidRDefault="0003687A">
                  <w:pPr>
                    <w:spacing w:after="0" w:line="240" w:lineRule="auto"/>
                    <w:jc w:val="center"/>
                  </w:pPr>
                  <w:r>
                    <w:rPr>
                      <w:rFonts w:ascii="Cambria" w:eastAsia="Cambria" w:hAnsi="Cambria"/>
                      <w:color w:val="000000"/>
                      <w:sz w:val="18"/>
                    </w:rPr>
                    <w:t>0</w:t>
                  </w:r>
                </w:p>
              </w:tc>
            </w:tr>
            <w:tr w:rsidR="00BB6F94" w14:paraId="6811C504" w14:textId="77777777" w:rsidTr="00CD0D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DF1DA" w14:textId="77777777" w:rsidR="00BB6F94" w:rsidRDefault="00BB6F94" w:rsidP="00BB6F94">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3ED66" w14:textId="77777777" w:rsidR="00BB6F94" w:rsidRDefault="00BB6F94" w:rsidP="00BB6F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71430" w14:textId="77777777" w:rsidR="00BB6F94" w:rsidRDefault="00BB6F94" w:rsidP="00BB6F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3E2D67" w14:textId="77777777" w:rsidR="00BB6F94" w:rsidRDefault="00BB6F94" w:rsidP="00BB6F9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6086F3" w14:textId="7734D7AB" w:rsidR="00BB6F94" w:rsidRDefault="00BB6F94" w:rsidP="00BB6F94">
                  <w:pPr>
                    <w:spacing w:after="0" w:line="240" w:lineRule="auto"/>
                    <w:jc w:val="center"/>
                  </w:pPr>
                  <w:r w:rsidRPr="007251E7">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5CECA" w14:textId="77777777" w:rsidR="00BB6F94" w:rsidRDefault="00BB6F94" w:rsidP="00BB6F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AE78C" w14:textId="77777777" w:rsidR="00BB6F94" w:rsidRDefault="00BB6F94" w:rsidP="00BB6F94">
                  <w:pPr>
                    <w:spacing w:after="0" w:line="240" w:lineRule="auto"/>
                    <w:jc w:val="center"/>
                  </w:pPr>
                  <w:r>
                    <w:rPr>
                      <w:rFonts w:ascii="Cambria" w:eastAsia="Cambria" w:hAnsi="Cambria"/>
                      <w:color w:val="000000"/>
                      <w:sz w:val="18"/>
                    </w:rPr>
                    <w:t>0</w:t>
                  </w:r>
                </w:p>
              </w:tc>
            </w:tr>
            <w:tr w:rsidR="00BB6F94" w14:paraId="6EF217A4" w14:textId="77777777" w:rsidTr="00CD0D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01E85" w14:textId="77777777" w:rsidR="00BB6F94" w:rsidRDefault="00BB6F94" w:rsidP="00BB6F94">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F95A7" w14:textId="77777777" w:rsidR="00BB6F94" w:rsidRDefault="00BB6F94" w:rsidP="00BB6F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D107F" w14:textId="77777777" w:rsidR="00BB6F94" w:rsidRDefault="00BB6F94" w:rsidP="00BB6F9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6E9009" w14:textId="77777777" w:rsidR="00BB6F94" w:rsidRDefault="00BB6F94" w:rsidP="00BB6F9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987014" w14:textId="360B287E" w:rsidR="00BB6F94" w:rsidRDefault="00BB6F94" w:rsidP="00BB6F94">
                  <w:pPr>
                    <w:spacing w:after="0" w:line="240" w:lineRule="auto"/>
                    <w:jc w:val="center"/>
                  </w:pPr>
                  <w:r w:rsidRPr="007251E7">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07BB2" w14:textId="77777777" w:rsidR="00BB6F94" w:rsidRDefault="00BB6F94" w:rsidP="00BB6F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619A1" w14:textId="77777777" w:rsidR="00BB6F94" w:rsidRDefault="00BB6F94" w:rsidP="00BB6F94">
                  <w:pPr>
                    <w:spacing w:after="0" w:line="240" w:lineRule="auto"/>
                    <w:jc w:val="center"/>
                  </w:pPr>
                  <w:r>
                    <w:rPr>
                      <w:rFonts w:ascii="Cambria" w:eastAsia="Cambria" w:hAnsi="Cambria"/>
                      <w:color w:val="000000"/>
                      <w:sz w:val="18"/>
                    </w:rPr>
                    <w:t>0</w:t>
                  </w:r>
                </w:p>
              </w:tc>
            </w:tr>
            <w:tr w:rsidR="00BB6F94" w14:paraId="7CC88BE8" w14:textId="77777777" w:rsidTr="00CD0D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1ECD5" w14:textId="77777777" w:rsidR="00BB6F94" w:rsidRDefault="00BB6F94" w:rsidP="00BB6F94">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783C5" w14:textId="77777777" w:rsidR="00BB6F94" w:rsidRDefault="00BB6F94" w:rsidP="00BB6F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6CE9F" w14:textId="77777777" w:rsidR="00BB6F94" w:rsidRDefault="00BB6F94" w:rsidP="00BB6F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16A20" w14:textId="77777777" w:rsidR="00BB6F94" w:rsidRDefault="00BB6F94" w:rsidP="00BB6F9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712896" w14:textId="2CAF671E" w:rsidR="00BB6F94" w:rsidRDefault="00BB6F94" w:rsidP="00BB6F94">
                  <w:pPr>
                    <w:spacing w:after="0" w:line="240" w:lineRule="auto"/>
                    <w:jc w:val="center"/>
                  </w:pPr>
                  <w:r w:rsidRPr="007251E7">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EEFF6" w14:textId="77777777" w:rsidR="00BB6F94" w:rsidRDefault="00BB6F94" w:rsidP="00BB6F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98BF" w14:textId="77777777" w:rsidR="00BB6F94" w:rsidRDefault="00BB6F94" w:rsidP="00BB6F94">
                  <w:pPr>
                    <w:spacing w:after="0" w:line="240" w:lineRule="auto"/>
                    <w:jc w:val="center"/>
                  </w:pPr>
                  <w:r>
                    <w:rPr>
                      <w:rFonts w:ascii="Cambria" w:eastAsia="Cambria" w:hAnsi="Cambria"/>
                      <w:color w:val="000000"/>
                      <w:sz w:val="18"/>
                    </w:rPr>
                    <w:t>0</w:t>
                  </w:r>
                </w:p>
              </w:tc>
            </w:tr>
            <w:tr w:rsidR="00BB6F94" w14:paraId="7F8A72C8" w14:textId="77777777" w:rsidTr="00CD0D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C5026" w14:textId="77777777" w:rsidR="00BB6F94" w:rsidRDefault="00BB6F94" w:rsidP="00BB6F94">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B87DD" w14:textId="77777777" w:rsidR="00BB6F94" w:rsidRDefault="00BB6F94" w:rsidP="00BB6F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7FCC1" w14:textId="77777777" w:rsidR="00BB6F94" w:rsidRDefault="00BB6F94" w:rsidP="00BB6F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D85F4B" w14:textId="77777777" w:rsidR="00BB6F94" w:rsidRDefault="00BB6F94" w:rsidP="00BB6F9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CC785F" w14:textId="6E0480F7" w:rsidR="00BB6F94" w:rsidRDefault="00BB6F94" w:rsidP="00BB6F94">
                  <w:pPr>
                    <w:spacing w:after="0" w:line="240" w:lineRule="auto"/>
                    <w:jc w:val="center"/>
                  </w:pPr>
                  <w:r w:rsidRPr="007251E7">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289DC" w14:textId="77777777" w:rsidR="00BB6F94" w:rsidRDefault="00BB6F94" w:rsidP="00BB6F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FA359" w14:textId="77777777" w:rsidR="00BB6F94" w:rsidRDefault="00BB6F94" w:rsidP="00BB6F94">
                  <w:pPr>
                    <w:spacing w:after="0" w:line="240" w:lineRule="auto"/>
                    <w:jc w:val="center"/>
                  </w:pPr>
                  <w:r>
                    <w:rPr>
                      <w:rFonts w:ascii="Cambria" w:eastAsia="Cambria" w:hAnsi="Cambria"/>
                      <w:color w:val="000000"/>
                      <w:sz w:val="18"/>
                    </w:rPr>
                    <w:t>0</w:t>
                  </w:r>
                </w:p>
              </w:tc>
            </w:tr>
            <w:tr w:rsidR="00F01ADB" w14:paraId="39F3144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D5E6021" w14:textId="77777777" w:rsidR="00F01ADB" w:rsidRDefault="0003687A">
                  <w:pPr>
                    <w:spacing w:after="0" w:line="240" w:lineRule="auto"/>
                  </w:pPr>
                  <w:r>
                    <w:rPr>
                      <w:noProof/>
                    </w:rPr>
                    <w:drawing>
                      <wp:inline distT="0" distB="0" distL="0" distR="0" wp14:anchorId="612D67DC" wp14:editId="25F658DC">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89AADEC" w14:textId="77777777" w:rsidR="00F01ADB" w:rsidRDefault="0003687A">
                  <w:pPr>
                    <w:spacing w:after="0" w:line="240" w:lineRule="auto"/>
                  </w:pPr>
                  <w:r>
                    <w:rPr>
                      <w:noProof/>
                    </w:rPr>
                    <w:drawing>
                      <wp:inline distT="0" distB="0" distL="0" distR="0" wp14:anchorId="76BBC603" wp14:editId="1CA855FB">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10F3212" w14:textId="77777777" w:rsidR="00F01ADB" w:rsidRDefault="0003687A">
                  <w:pPr>
                    <w:spacing w:after="0" w:line="240" w:lineRule="auto"/>
                  </w:pPr>
                  <w:r>
                    <w:rPr>
                      <w:noProof/>
                    </w:rPr>
                    <w:drawing>
                      <wp:inline distT="0" distB="0" distL="0" distR="0" wp14:anchorId="00F73F73" wp14:editId="2849DA46">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F008F45" w14:textId="77777777" w:rsidR="00F01ADB" w:rsidRDefault="0003687A">
                  <w:pPr>
                    <w:spacing w:after="0" w:line="240" w:lineRule="auto"/>
                  </w:pPr>
                  <w:r>
                    <w:rPr>
                      <w:noProof/>
                    </w:rPr>
                    <w:drawing>
                      <wp:inline distT="0" distB="0" distL="0" distR="0" wp14:anchorId="34476B73" wp14:editId="32F1ECB6">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384FC6C" w14:textId="77777777" w:rsidR="00F01ADB" w:rsidRDefault="0003687A">
                  <w:pPr>
                    <w:spacing w:after="0" w:line="240" w:lineRule="auto"/>
                  </w:pPr>
                  <w:r>
                    <w:rPr>
                      <w:noProof/>
                    </w:rPr>
                    <w:drawing>
                      <wp:inline distT="0" distB="0" distL="0" distR="0" wp14:anchorId="0612E0B8" wp14:editId="1D439F77">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FD4711C" w14:textId="77777777" w:rsidR="00F01ADB" w:rsidRDefault="0003687A">
                  <w:pPr>
                    <w:spacing w:after="0" w:line="240" w:lineRule="auto"/>
                  </w:pPr>
                  <w:r>
                    <w:rPr>
                      <w:noProof/>
                    </w:rPr>
                    <w:drawing>
                      <wp:inline distT="0" distB="0" distL="0" distR="0" wp14:anchorId="4649654B" wp14:editId="08BFD444">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40409A6" w14:textId="77777777" w:rsidR="00F01ADB" w:rsidRDefault="0003687A">
                  <w:pPr>
                    <w:spacing w:after="0" w:line="240" w:lineRule="auto"/>
                  </w:pPr>
                  <w:r>
                    <w:rPr>
                      <w:noProof/>
                    </w:rPr>
                    <w:drawing>
                      <wp:inline distT="0" distB="0" distL="0" distR="0" wp14:anchorId="423EE09C" wp14:editId="013BAB73">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5DE94FC6"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3D5D9BA5" w14:textId="77777777" w:rsidR="00F01ADB" w:rsidRDefault="0003687A">
                  <w:pPr>
                    <w:spacing w:after="0" w:line="240" w:lineRule="auto"/>
                  </w:pPr>
                  <w:r>
                    <w:rPr>
                      <w:rFonts w:ascii="Calibri" w:eastAsia="Calibri" w:hAnsi="Calibri"/>
                      <w:b/>
                      <w:color w:val="000000"/>
                      <w:sz w:val="24"/>
                    </w:rPr>
                    <w:t>Table 7: PHYSIOLOGICAL MODIFIER</w:t>
                  </w:r>
                </w:p>
              </w:tc>
            </w:tr>
            <w:tr w:rsidR="00F01ADB" w14:paraId="368DCDE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A64761"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0D3605"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DE393A"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4656FE"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83F790"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BD0604"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9C76FE" w14:textId="77777777" w:rsidR="00F01ADB" w:rsidRDefault="0003687A">
                  <w:pPr>
                    <w:spacing w:after="0" w:line="240" w:lineRule="auto"/>
                    <w:jc w:val="center"/>
                  </w:pPr>
                  <w:r>
                    <w:rPr>
                      <w:rFonts w:ascii="Cambria" w:eastAsia="Cambria" w:hAnsi="Cambria"/>
                      <w:b/>
                      <w:color w:val="000000"/>
                      <w:sz w:val="18"/>
                    </w:rPr>
                    <w:t>&gt;MRL</w:t>
                  </w:r>
                </w:p>
              </w:tc>
            </w:tr>
            <w:tr w:rsidR="00F01ADB" w14:paraId="0130C1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19838" w14:textId="77777777" w:rsidR="00F01ADB" w:rsidRDefault="0003687A">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9931C"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D48E6"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29471"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59AAD" w14:textId="522497E7" w:rsidR="00F01ADB" w:rsidRDefault="002347B8">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BC0B5"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C9BC6" w14:textId="77777777" w:rsidR="00F01ADB" w:rsidRDefault="0003687A">
                  <w:pPr>
                    <w:spacing w:after="0" w:line="240" w:lineRule="auto"/>
                    <w:jc w:val="center"/>
                  </w:pPr>
                  <w:r>
                    <w:rPr>
                      <w:rFonts w:ascii="Cambria" w:eastAsia="Cambria" w:hAnsi="Cambria"/>
                      <w:color w:val="000000"/>
                      <w:sz w:val="18"/>
                    </w:rPr>
                    <w:t>-</w:t>
                  </w:r>
                </w:p>
              </w:tc>
            </w:tr>
            <w:tr w:rsidR="002347B8" w14:paraId="53E54B84" w14:textId="77777777" w:rsidTr="00B77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6DCBC" w14:textId="77777777" w:rsidR="002347B8" w:rsidRDefault="002347B8" w:rsidP="002347B8">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EEAD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53265"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B2E2B" w14:textId="77777777" w:rsidR="002347B8" w:rsidRDefault="002347B8" w:rsidP="002347B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5733E4" w14:textId="4EF4763A" w:rsidR="002347B8" w:rsidRDefault="002347B8" w:rsidP="002347B8">
                  <w:pPr>
                    <w:spacing w:after="0" w:line="240" w:lineRule="auto"/>
                    <w:jc w:val="center"/>
                  </w:pPr>
                  <w:r w:rsidRPr="004E157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E6680" w14:textId="77777777" w:rsidR="002347B8" w:rsidRDefault="002347B8" w:rsidP="002347B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F30EF" w14:textId="77777777" w:rsidR="002347B8" w:rsidRDefault="002347B8" w:rsidP="002347B8">
                  <w:pPr>
                    <w:spacing w:after="0" w:line="240" w:lineRule="auto"/>
                    <w:jc w:val="center"/>
                  </w:pPr>
                  <w:r>
                    <w:rPr>
                      <w:rFonts w:ascii="Cambria" w:eastAsia="Cambria" w:hAnsi="Cambria"/>
                      <w:color w:val="000000"/>
                      <w:sz w:val="18"/>
                    </w:rPr>
                    <w:t>0</w:t>
                  </w:r>
                </w:p>
              </w:tc>
            </w:tr>
            <w:tr w:rsidR="002347B8" w14:paraId="3906A1B0" w14:textId="77777777" w:rsidTr="00B77B8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E930" w14:textId="0E7EC4CE" w:rsidR="002347B8" w:rsidRDefault="002347B8" w:rsidP="002347B8">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48EEE"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C3F04"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A4E5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AC9AA0" w14:textId="278204D6" w:rsidR="002347B8" w:rsidRDefault="002347B8" w:rsidP="002347B8">
                  <w:pPr>
                    <w:spacing w:after="0" w:line="240" w:lineRule="auto"/>
                    <w:jc w:val="center"/>
                  </w:pPr>
                  <w:r w:rsidRPr="004E157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4D45B"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34DA6" w14:textId="77777777" w:rsidR="002347B8" w:rsidRDefault="002347B8" w:rsidP="002347B8">
                  <w:pPr>
                    <w:spacing w:after="0" w:line="240" w:lineRule="auto"/>
                    <w:jc w:val="center"/>
                  </w:pPr>
                  <w:r>
                    <w:rPr>
                      <w:rFonts w:ascii="Cambria" w:eastAsia="Cambria" w:hAnsi="Cambria"/>
                      <w:color w:val="000000"/>
                      <w:sz w:val="18"/>
                    </w:rPr>
                    <w:t>-</w:t>
                  </w:r>
                </w:p>
              </w:tc>
            </w:tr>
            <w:tr w:rsidR="00F01ADB" w14:paraId="566685A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90BAAF9" w14:textId="77777777" w:rsidR="00F01ADB" w:rsidRDefault="0003687A">
                  <w:pPr>
                    <w:spacing w:after="0" w:line="240" w:lineRule="auto"/>
                  </w:pPr>
                  <w:r>
                    <w:rPr>
                      <w:noProof/>
                    </w:rPr>
                    <w:drawing>
                      <wp:inline distT="0" distB="0" distL="0" distR="0" wp14:anchorId="692D0808" wp14:editId="7F9A1004">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FAAE195" w14:textId="77777777" w:rsidR="00F01ADB" w:rsidRDefault="0003687A">
                  <w:pPr>
                    <w:spacing w:after="0" w:line="240" w:lineRule="auto"/>
                  </w:pPr>
                  <w:r>
                    <w:rPr>
                      <w:noProof/>
                    </w:rPr>
                    <w:drawing>
                      <wp:inline distT="0" distB="0" distL="0" distR="0" wp14:anchorId="54657172" wp14:editId="52BE1654">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99CE3C7" w14:textId="77777777" w:rsidR="00F01ADB" w:rsidRDefault="0003687A">
                  <w:pPr>
                    <w:spacing w:after="0" w:line="240" w:lineRule="auto"/>
                  </w:pPr>
                  <w:r>
                    <w:rPr>
                      <w:noProof/>
                    </w:rPr>
                    <w:drawing>
                      <wp:inline distT="0" distB="0" distL="0" distR="0" wp14:anchorId="616B6E47" wp14:editId="71728ADB">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2DB0A2F" w14:textId="77777777" w:rsidR="00F01ADB" w:rsidRDefault="0003687A">
                  <w:pPr>
                    <w:spacing w:after="0" w:line="240" w:lineRule="auto"/>
                  </w:pPr>
                  <w:r>
                    <w:rPr>
                      <w:noProof/>
                    </w:rPr>
                    <w:drawing>
                      <wp:inline distT="0" distB="0" distL="0" distR="0" wp14:anchorId="5245F76E" wp14:editId="61322B2C">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8226C17" w14:textId="77777777" w:rsidR="00F01ADB" w:rsidRDefault="0003687A">
                  <w:pPr>
                    <w:spacing w:after="0" w:line="240" w:lineRule="auto"/>
                  </w:pPr>
                  <w:r>
                    <w:rPr>
                      <w:noProof/>
                    </w:rPr>
                    <w:drawing>
                      <wp:inline distT="0" distB="0" distL="0" distR="0" wp14:anchorId="5CAF2C9F" wp14:editId="474FB058">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B997EFA" w14:textId="77777777" w:rsidR="00F01ADB" w:rsidRDefault="0003687A">
                  <w:pPr>
                    <w:spacing w:after="0" w:line="240" w:lineRule="auto"/>
                  </w:pPr>
                  <w:r>
                    <w:rPr>
                      <w:noProof/>
                    </w:rPr>
                    <w:drawing>
                      <wp:inline distT="0" distB="0" distL="0" distR="0" wp14:anchorId="572CFEFA" wp14:editId="743EA2F2">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AA927BE" w14:textId="77777777" w:rsidR="00F01ADB" w:rsidRDefault="0003687A">
                  <w:pPr>
                    <w:spacing w:after="0" w:line="240" w:lineRule="auto"/>
                  </w:pPr>
                  <w:r>
                    <w:rPr>
                      <w:noProof/>
                    </w:rPr>
                    <w:drawing>
                      <wp:inline distT="0" distB="0" distL="0" distR="0" wp14:anchorId="21FE0DDC" wp14:editId="2A6672C9">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05D1932C"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36224B82" w14:textId="77777777" w:rsidR="00F01ADB" w:rsidRDefault="0003687A">
                  <w:pPr>
                    <w:spacing w:after="0" w:line="240" w:lineRule="auto"/>
                  </w:pPr>
                  <w:r>
                    <w:rPr>
                      <w:rFonts w:ascii="Calibri" w:eastAsia="Calibri" w:hAnsi="Calibri"/>
                      <w:b/>
                      <w:color w:val="000000"/>
                      <w:sz w:val="24"/>
                    </w:rPr>
                    <w:t>Table 8: PLANT GROWTH REGULATOR</w:t>
                  </w:r>
                </w:p>
              </w:tc>
            </w:tr>
            <w:tr w:rsidR="00F01ADB" w14:paraId="0F70031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07B36F"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7B88DC"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3E2A1B"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E1FA8A"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556AD5"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F03A08"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EF17C7" w14:textId="77777777" w:rsidR="00F01ADB" w:rsidRDefault="0003687A">
                  <w:pPr>
                    <w:spacing w:after="0" w:line="240" w:lineRule="auto"/>
                    <w:jc w:val="center"/>
                  </w:pPr>
                  <w:r>
                    <w:rPr>
                      <w:rFonts w:ascii="Cambria" w:eastAsia="Cambria" w:hAnsi="Cambria"/>
                      <w:b/>
                      <w:color w:val="000000"/>
                      <w:sz w:val="18"/>
                    </w:rPr>
                    <w:t>&gt;MRL</w:t>
                  </w:r>
                </w:p>
              </w:tc>
            </w:tr>
            <w:tr w:rsidR="002347B8" w14:paraId="2209C7EE" w14:textId="77777777" w:rsidTr="00347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33C02" w14:textId="3B5C63DC" w:rsidR="002347B8" w:rsidRDefault="00991527" w:rsidP="002347B8">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1EA79"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D0450"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FB6189"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D96A9C" w14:textId="6B6EE3BC" w:rsidR="002347B8" w:rsidRDefault="002347B8" w:rsidP="002347B8">
                  <w:pPr>
                    <w:spacing w:after="0" w:line="240" w:lineRule="auto"/>
                    <w:jc w:val="center"/>
                  </w:pPr>
                  <w:r w:rsidRPr="00290AE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BB219"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C313D" w14:textId="77777777" w:rsidR="002347B8" w:rsidRDefault="002347B8" w:rsidP="002347B8">
                  <w:pPr>
                    <w:spacing w:after="0" w:line="240" w:lineRule="auto"/>
                    <w:jc w:val="center"/>
                  </w:pPr>
                  <w:r>
                    <w:rPr>
                      <w:rFonts w:ascii="Cambria" w:eastAsia="Cambria" w:hAnsi="Cambria"/>
                      <w:color w:val="000000"/>
                      <w:sz w:val="18"/>
                    </w:rPr>
                    <w:t>-</w:t>
                  </w:r>
                </w:p>
              </w:tc>
            </w:tr>
            <w:tr w:rsidR="002347B8" w14:paraId="4C3901DC" w14:textId="77777777" w:rsidTr="00347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7B5F9" w14:textId="77777777" w:rsidR="002347B8" w:rsidRDefault="002347B8" w:rsidP="002347B8">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CFA5C"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D5A49"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D8B92"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02CFD" w14:textId="25844DE1" w:rsidR="002347B8" w:rsidRDefault="002347B8" w:rsidP="002347B8">
                  <w:pPr>
                    <w:spacing w:after="0" w:line="240" w:lineRule="auto"/>
                    <w:jc w:val="center"/>
                  </w:pPr>
                  <w:r w:rsidRPr="00290AE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AD4A8"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CF67E" w14:textId="77777777" w:rsidR="002347B8" w:rsidRDefault="002347B8" w:rsidP="002347B8">
                  <w:pPr>
                    <w:spacing w:after="0" w:line="240" w:lineRule="auto"/>
                    <w:jc w:val="center"/>
                  </w:pPr>
                  <w:r>
                    <w:rPr>
                      <w:rFonts w:ascii="Cambria" w:eastAsia="Cambria" w:hAnsi="Cambria"/>
                      <w:color w:val="000000"/>
                      <w:sz w:val="18"/>
                    </w:rPr>
                    <w:t>-</w:t>
                  </w:r>
                </w:p>
              </w:tc>
            </w:tr>
            <w:tr w:rsidR="002347B8" w14:paraId="5A8681D4" w14:textId="77777777" w:rsidTr="00347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936B4" w14:textId="77777777" w:rsidR="002347B8" w:rsidRDefault="002347B8" w:rsidP="002347B8">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47E44" w14:textId="77777777" w:rsidR="002347B8" w:rsidRDefault="002347B8" w:rsidP="002347B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CDF9A" w14:textId="77777777" w:rsidR="002347B8" w:rsidRDefault="002347B8" w:rsidP="002347B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AFC2C" w14:textId="77777777" w:rsidR="002347B8" w:rsidRDefault="002347B8" w:rsidP="002347B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B90D08" w14:textId="7602E754" w:rsidR="002347B8" w:rsidRDefault="002347B8" w:rsidP="002347B8">
                  <w:pPr>
                    <w:spacing w:after="0" w:line="240" w:lineRule="auto"/>
                    <w:jc w:val="center"/>
                  </w:pPr>
                  <w:r w:rsidRPr="00290AE3">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5DF11" w14:textId="77777777" w:rsidR="002347B8" w:rsidRDefault="002347B8" w:rsidP="002347B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B966B" w14:textId="77777777" w:rsidR="002347B8" w:rsidRDefault="002347B8" w:rsidP="002347B8">
                  <w:pPr>
                    <w:spacing w:after="0" w:line="240" w:lineRule="auto"/>
                    <w:jc w:val="center"/>
                  </w:pPr>
                  <w:r>
                    <w:rPr>
                      <w:rFonts w:ascii="Cambria" w:eastAsia="Cambria" w:hAnsi="Cambria"/>
                      <w:color w:val="000000"/>
                      <w:sz w:val="18"/>
                    </w:rPr>
                    <w:t>-</w:t>
                  </w:r>
                </w:p>
              </w:tc>
            </w:tr>
            <w:tr w:rsidR="00F01ADB" w14:paraId="4BA6277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0973C35" w14:textId="77777777" w:rsidR="00F01ADB" w:rsidRDefault="0003687A">
                  <w:pPr>
                    <w:spacing w:after="0" w:line="240" w:lineRule="auto"/>
                  </w:pPr>
                  <w:r>
                    <w:rPr>
                      <w:noProof/>
                    </w:rPr>
                    <w:drawing>
                      <wp:inline distT="0" distB="0" distL="0" distR="0" wp14:anchorId="374E55E6" wp14:editId="534219F7">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4EDB67C" w14:textId="77777777" w:rsidR="00F01ADB" w:rsidRDefault="0003687A">
                  <w:pPr>
                    <w:spacing w:after="0" w:line="240" w:lineRule="auto"/>
                  </w:pPr>
                  <w:r>
                    <w:rPr>
                      <w:noProof/>
                    </w:rPr>
                    <w:drawing>
                      <wp:inline distT="0" distB="0" distL="0" distR="0" wp14:anchorId="29EB0886" wp14:editId="38B2D6D2">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E7EAF5A" w14:textId="77777777" w:rsidR="00F01ADB" w:rsidRDefault="0003687A">
                  <w:pPr>
                    <w:spacing w:after="0" w:line="240" w:lineRule="auto"/>
                  </w:pPr>
                  <w:r>
                    <w:rPr>
                      <w:noProof/>
                    </w:rPr>
                    <w:drawing>
                      <wp:inline distT="0" distB="0" distL="0" distR="0" wp14:anchorId="3FE7FD79" wp14:editId="41F3D3DD">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D19F6B9" w14:textId="77777777" w:rsidR="00F01ADB" w:rsidRDefault="0003687A">
                  <w:pPr>
                    <w:spacing w:after="0" w:line="240" w:lineRule="auto"/>
                  </w:pPr>
                  <w:r>
                    <w:rPr>
                      <w:noProof/>
                    </w:rPr>
                    <w:drawing>
                      <wp:inline distT="0" distB="0" distL="0" distR="0" wp14:anchorId="42139502" wp14:editId="044851C3">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81AE7AF" w14:textId="77777777" w:rsidR="00F01ADB" w:rsidRDefault="0003687A">
                  <w:pPr>
                    <w:spacing w:after="0" w:line="240" w:lineRule="auto"/>
                  </w:pPr>
                  <w:r>
                    <w:rPr>
                      <w:noProof/>
                    </w:rPr>
                    <w:drawing>
                      <wp:inline distT="0" distB="0" distL="0" distR="0" wp14:anchorId="657545C2" wp14:editId="5F020BDA">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B36DB33" w14:textId="77777777" w:rsidR="00F01ADB" w:rsidRDefault="0003687A">
                  <w:pPr>
                    <w:spacing w:after="0" w:line="240" w:lineRule="auto"/>
                  </w:pPr>
                  <w:r>
                    <w:rPr>
                      <w:noProof/>
                    </w:rPr>
                    <w:drawing>
                      <wp:inline distT="0" distB="0" distL="0" distR="0" wp14:anchorId="6C8D8502" wp14:editId="0C347D43">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83F6F6" w14:textId="77777777" w:rsidR="00F01ADB" w:rsidRDefault="0003687A">
                  <w:pPr>
                    <w:spacing w:after="0" w:line="240" w:lineRule="auto"/>
                  </w:pPr>
                  <w:r>
                    <w:rPr>
                      <w:noProof/>
                    </w:rPr>
                    <w:drawing>
                      <wp:inline distT="0" distB="0" distL="0" distR="0" wp14:anchorId="54B63D98" wp14:editId="6E65CA48">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3687A" w14:paraId="716A8659" w14:textId="77777777" w:rsidTr="00D51F66">
              <w:trPr>
                <w:trHeight w:val="262"/>
              </w:trPr>
              <w:tc>
                <w:tcPr>
                  <w:tcW w:w="9565" w:type="dxa"/>
                  <w:gridSpan w:val="7"/>
                  <w:tcBorders>
                    <w:top w:val="nil"/>
                    <w:left w:val="nil"/>
                    <w:bottom w:val="nil"/>
                    <w:right w:val="nil"/>
                  </w:tcBorders>
                  <w:tcMar>
                    <w:top w:w="39" w:type="dxa"/>
                    <w:left w:w="39" w:type="dxa"/>
                    <w:bottom w:w="39" w:type="dxa"/>
                    <w:right w:w="39" w:type="dxa"/>
                  </w:tcMar>
                </w:tcPr>
                <w:p w14:paraId="4045C472" w14:textId="77777777" w:rsidR="00F01ADB" w:rsidRDefault="0003687A">
                  <w:pPr>
                    <w:spacing w:after="0" w:line="240" w:lineRule="auto"/>
                  </w:pPr>
                  <w:r>
                    <w:rPr>
                      <w:rFonts w:ascii="Calibri" w:eastAsia="Calibri" w:hAnsi="Calibri"/>
                      <w:b/>
                      <w:color w:val="000000"/>
                      <w:sz w:val="24"/>
                    </w:rPr>
                    <w:lastRenderedPageBreak/>
                    <w:t>Table 9: RODENTICIDES</w:t>
                  </w:r>
                </w:p>
              </w:tc>
            </w:tr>
            <w:tr w:rsidR="00F01ADB" w14:paraId="1FC6875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B0F15B" w14:textId="77777777" w:rsidR="00F01ADB" w:rsidRDefault="0003687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27EEA1" w14:textId="77777777" w:rsidR="00F01ADB" w:rsidRDefault="0003687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FA3D4D" w14:textId="77777777" w:rsidR="00F01ADB" w:rsidRDefault="0003687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0E9043" w14:textId="77777777" w:rsidR="00F01ADB" w:rsidRDefault="0003687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C11348" w14:textId="77777777" w:rsidR="00F01ADB" w:rsidRDefault="0003687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0DB328" w14:textId="77777777" w:rsidR="00F01ADB" w:rsidRDefault="0003687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9EE511" w14:textId="77777777" w:rsidR="00F01ADB" w:rsidRDefault="0003687A">
                  <w:pPr>
                    <w:spacing w:after="0" w:line="240" w:lineRule="auto"/>
                    <w:jc w:val="center"/>
                  </w:pPr>
                  <w:r>
                    <w:rPr>
                      <w:rFonts w:ascii="Cambria" w:eastAsia="Cambria" w:hAnsi="Cambria"/>
                      <w:b/>
                      <w:color w:val="000000"/>
                      <w:sz w:val="18"/>
                    </w:rPr>
                    <w:t>&gt;MRL</w:t>
                  </w:r>
                </w:p>
              </w:tc>
            </w:tr>
            <w:tr w:rsidR="00F01ADB" w14:paraId="11E782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38128" w14:textId="77777777" w:rsidR="00F01ADB" w:rsidRDefault="0003687A">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E9FDE" w14:textId="77777777" w:rsidR="00F01ADB" w:rsidRDefault="0003687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7D44E" w14:textId="77777777" w:rsidR="00F01ADB" w:rsidRDefault="0003687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6860D8" w14:textId="77777777" w:rsidR="00F01ADB" w:rsidRDefault="0003687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81443" w14:textId="0A235CF8" w:rsidR="00F01ADB" w:rsidRDefault="002347B8">
                  <w:pPr>
                    <w:spacing w:after="0" w:line="240" w:lineRule="auto"/>
                    <w:jc w:val="center"/>
                  </w:pPr>
                  <w:r w:rsidRPr="00834159">
                    <w:rPr>
                      <w:rFonts w:ascii="Cambria" w:eastAsia="Cambria" w:hAnsi="Cambria"/>
                      <w:color w:val="000000"/>
                      <w:sz w:val="18"/>
                    </w:rPr>
                    <w:t>1074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E275B" w14:textId="77777777" w:rsidR="00F01ADB" w:rsidRDefault="0003687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89FCF" w14:textId="77777777" w:rsidR="00F01ADB" w:rsidRDefault="0003687A">
                  <w:pPr>
                    <w:spacing w:after="0" w:line="240" w:lineRule="auto"/>
                    <w:jc w:val="center"/>
                  </w:pPr>
                  <w:r>
                    <w:rPr>
                      <w:rFonts w:ascii="Cambria" w:eastAsia="Cambria" w:hAnsi="Cambria"/>
                      <w:color w:val="000000"/>
                      <w:sz w:val="18"/>
                    </w:rPr>
                    <w:t>-</w:t>
                  </w:r>
                </w:p>
              </w:tc>
            </w:tr>
          </w:tbl>
          <w:p w14:paraId="03587A55" w14:textId="77777777" w:rsidR="00F01ADB" w:rsidRDefault="00F01ADB">
            <w:pPr>
              <w:spacing w:after="0" w:line="240" w:lineRule="auto"/>
            </w:pPr>
          </w:p>
        </w:tc>
        <w:tc>
          <w:tcPr>
            <w:tcW w:w="50" w:type="dxa"/>
          </w:tcPr>
          <w:p w14:paraId="323A11F7" w14:textId="77777777" w:rsidR="00F01ADB" w:rsidRDefault="00F01ADB">
            <w:pPr>
              <w:pStyle w:val="EmptyCellLayoutStyle"/>
              <w:spacing w:after="0" w:line="240" w:lineRule="auto"/>
            </w:pPr>
          </w:p>
        </w:tc>
      </w:tr>
      <w:tr w:rsidR="00F01ADB" w14:paraId="4CA593B3" w14:textId="77777777">
        <w:trPr>
          <w:trHeight w:val="610"/>
        </w:trPr>
        <w:tc>
          <w:tcPr>
            <w:tcW w:w="6" w:type="dxa"/>
          </w:tcPr>
          <w:p w14:paraId="5E552A2D" w14:textId="77777777" w:rsidR="00F01ADB" w:rsidRDefault="00F01ADB">
            <w:pPr>
              <w:pStyle w:val="EmptyCellLayoutStyle"/>
              <w:spacing w:after="0" w:line="240" w:lineRule="auto"/>
            </w:pPr>
          </w:p>
        </w:tc>
        <w:tc>
          <w:tcPr>
            <w:tcW w:w="5618" w:type="dxa"/>
          </w:tcPr>
          <w:p w14:paraId="043FF9A9" w14:textId="77777777" w:rsidR="00F01ADB" w:rsidRDefault="00F01ADB">
            <w:pPr>
              <w:pStyle w:val="EmptyCellLayoutStyle"/>
              <w:spacing w:after="0" w:line="240" w:lineRule="auto"/>
            </w:pPr>
          </w:p>
        </w:tc>
        <w:tc>
          <w:tcPr>
            <w:tcW w:w="3949" w:type="dxa"/>
          </w:tcPr>
          <w:p w14:paraId="25597ECB" w14:textId="77777777" w:rsidR="00F01ADB" w:rsidRDefault="00F01ADB">
            <w:pPr>
              <w:pStyle w:val="EmptyCellLayoutStyle"/>
              <w:spacing w:after="0" w:line="240" w:lineRule="auto"/>
            </w:pPr>
          </w:p>
        </w:tc>
        <w:tc>
          <w:tcPr>
            <w:tcW w:w="50" w:type="dxa"/>
          </w:tcPr>
          <w:p w14:paraId="756206A3" w14:textId="77777777" w:rsidR="00F01ADB" w:rsidRDefault="00F01ADB">
            <w:pPr>
              <w:pStyle w:val="EmptyCellLayoutStyle"/>
              <w:spacing w:after="0" w:line="240" w:lineRule="auto"/>
            </w:pPr>
          </w:p>
        </w:tc>
      </w:tr>
    </w:tbl>
    <w:p w14:paraId="072016DE" w14:textId="77777777" w:rsidR="00F01ADB" w:rsidRDefault="00F01ADB">
      <w:pPr>
        <w:spacing w:after="0" w:line="240" w:lineRule="auto"/>
      </w:pPr>
    </w:p>
    <w:sectPr w:rsidR="00F01ADB" w:rsidSect="00140DE2">
      <w:footerReference w:type="default" r:id="rId17"/>
      <w:pgSz w:w="11905" w:h="16837"/>
      <w:pgMar w:top="612" w:right="1133" w:bottom="1296" w:left="1133" w:header="566"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9BF0" w14:textId="77777777" w:rsidR="00DE104C" w:rsidRDefault="00DE104C">
      <w:pPr>
        <w:spacing w:after="0" w:line="240" w:lineRule="auto"/>
      </w:pPr>
      <w:r>
        <w:separator/>
      </w:r>
    </w:p>
  </w:endnote>
  <w:endnote w:type="continuationSeparator" w:id="0">
    <w:p w14:paraId="5302A087" w14:textId="77777777" w:rsidR="00DE104C" w:rsidRDefault="00DE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9031"/>
      <w:gridCol w:w="28"/>
    </w:tblGrid>
    <w:tr w:rsidR="00991527" w14:paraId="5C8CD2A8" w14:textId="77777777" w:rsidTr="00140DE2">
      <w:tc>
        <w:tcPr>
          <w:tcW w:w="11" w:type="dxa"/>
        </w:tcPr>
        <w:p w14:paraId="7C966E23" w14:textId="77777777" w:rsidR="00991527" w:rsidRDefault="00991527">
          <w:pPr>
            <w:pStyle w:val="EmptyCellLayoutStyle"/>
            <w:spacing w:after="0" w:line="240" w:lineRule="auto"/>
          </w:pPr>
        </w:p>
      </w:tc>
      <w:tc>
        <w:tcPr>
          <w:tcW w:w="8209" w:type="dxa"/>
          <w:gridSpan w:val="2"/>
        </w:tcPr>
        <w:tbl>
          <w:tblPr>
            <w:tblW w:w="9059" w:type="dxa"/>
            <w:tblCellMar>
              <w:left w:w="0" w:type="dxa"/>
              <w:right w:w="0" w:type="dxa"/>
            </w:tblCellMar>
            <w:tblLook w:val="04A0" w:firstRow="1" w:lastRow="0" w:firstColumn="1" w:lastColumn="0" w:noHBand="0" w:noVBand="1"/>
          </w:tblPr>
          <w:tblGrid>
            <w:gridCol w:w="9059"/>
          </w:tblGrid>
          <w:tr w:rsidR="00991527" w14:paraId="17CFFEB5" w14:textId="77777777" w:rsidTr="00140DE2">
            <w:trPr>
              <w:trHeight w:val="257"/>
            </w:trPr>
            <w:tc>
              <w:tcPr>
                <w:tcW w:w="9059" w:type="dxa"/>
                <w:tcBorders>
                  <w:top w:val="nil"/>
                  <w:left w:val="nil"/>
                  <w:bottom w:val="nil"/>
                  <w:right w:val="nil"/>
                </w:tcBorders>
                <w:tcMar>
                  <w:top w:w="39" w:type="dxa"/>
                  <w:left w:w="39" w:type="dxa"/>
                  <w:bottom w:w="39" w:type="dxa"/>
                  <w:right w:w="39" w:type="dxa"/>
                </w:tcMar>
                <w:vAlign w:val="center"/>
              </w:tcPr>
              <w:p w14:paraId="320C2ABA" w14:textId="45C606FB" w:rsidR="00991527" w:rsidRDefault="00991527" w:rsidP="00991527">
                <w:pPr>
                  <w:spacing w:after="0" w:line="240" w:lineRule="auto"/>
                </w:pPr>
                <w:r>
                  <w:rPr>
                    <w:rFonts w:ascii="Calibri" w:eastAsia="Calibri" w:hAnsi="Calibri"/>
                    <w:color w:val="000000"/>
                  </w:rPr>
                  <w:t>National Residue Survey | Department of Agriculture, Fisheries and Forestry</w:t>
                </w:r>
                <w:r w:rsidR="00140DE2">
                  <w:rPr>
                    <w:rFonts w:ascii="Calibri" w:eastAsia="Calibri" w:hAnsi="Calibri"/>
                    <w:color w:val="000000"/>
                  </w:rPr>
                  <w:tab/>
                </w:r>
                <w:r w:rsidR="00140DE2">
                  <w:rPr>
                    <w:rFonts w:ascii="Calibri" w:eastAsia="Calibri" w:hAnsi="Calibri"/>
                    <w:color w:val="000000"/>
                  </w:rPr>
                  <w:tab/>
                </w:r>
                <w:r w:rsidR="00140DE2">
                  <w:rPr>
                    <w:rFonts w:ascii="Calibri" w:eastAsia="Calibri" w:hAnsi="Calibri"/>
                    <w:color w:val="000000"/>
                  </w:rPr>
                  <w:tab/>
                </w:r>
                <w:r w:rsidR="00140DE2">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216B3721" w14:textId="77777777" w:rsidR="00991527" w:rsidRDefault="00991527">
          <w:pPr>
            <w:spacing w:after="0" w:line="240" w:lineRule="auto"/>
          </w:pPr>
        </w:p>
      </w:tc>
    </w:tr>
    <w:tr w:rsidR="00991527" w14:paraId="556E0CF8" w14:textId="77777777" w:rsidTr="00140DE2">
      <w:tc>
        <w:tcPr>
          <w:tcW w:w="11" w:type="dxa"/>
        </w:tcPr>
        <w:p w14:paraId="6C88CC2A" w14:textId="77777777" w:rsidR="00991527" w:rsidRDefault="00991527">
          <w:pPr>
            <w:pStyle w:val="EmptyCellLayoutStyle"/>
            <w:spacing w:after="0" w:line="240" w:lineRule="auto"/>
          </w:pPr>
        </w:p>
      </w:tc>
      <w:tc>
        <w:tcPr>
          <w:tcW w:w="8190" w:type="dxa"/>
        </w:tcPr>
        <w:p w14:paraId="570D5686" w14:textId="77777777" w:rsidR="00991527" w:rsidRDefault="00991527">
          <w:pPr>
            <w:pStyle w:val="EmptyCellLayoutStyle"/>
            <w:spacing w:after="0" w:line="240" w:lineRule="auto"/>
          </w:pPr>
        </w:p>
      </w:tc>
      <w:tc>
        <w:tcPr>
          <w:tcW w:w="19" w:type="dxa"/>
        </w:tcPr>
        <w:p w14:paraId="35BD48D8" w14:textId="77777777" w:rsidR="00991527" w:rsidRDefault="0099152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5FA6" w14:textId="77777777" w:rsidR="00DE104C" w:rsidRDefault="00DE104C">
      <w:pPr>
        <w:spacing w:after="0" w:line="240" w:lineRule="auto"/>
      </w:pPr>
      <w:r>
        <w:separator/>
      </w:r>
    </w:p>
  </w:footnote>
  <w:footnote w:type="continuationSeparator" w:id="0">
    <w:p w14:paraId="60DA1A75" w14:textId="77777777" w:rsidR="00DE104C" w:rsidRDefault="00DE1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906093">
    <w:abstractNumId w:val="0"/>
  </w:num>
  <w:num w:numId="2" w16cid:durableId="317805527">
    <w:abstractNumId w:val="1"/>
  </w:num>
  <w:num w:numId="3" w16cid:durableId="59522622">
    <w:abstractNumId w:val="2"/>
  </w:num>
  <w:num w:numId="4" w16cid:durableId="142896826">
    <w:abstractNumId w:val="3"/>
  </w:num>
  <w:num w:numId="5" w16cid:durableId="1937252798">
    <w:abstractNumId w:val="4"/>
  </w:num>
  <w:num w:numId="6" w16cid:durableId="1442071906">
    <w:abstractNumId w:val="5"/>
  </w:num>
  <w:num w:numId="7" w16cid:durableId="549610811">
    <w:abstractNumId w:val="6"/>
  </w:num>
  <w:num w:numId="8" w16cid:durableId="1495148773">
    <w:abstractNumId w:val="7"/>
  </w:num>
  <w:num w:numId="9" w16cid:durableId="1985741717">
    <w:abstractNumId w:val="8"/>
  </w:num>
  <w:num w:numId="10" w16cid:durableId="2120370156">
    <w:abstractNumId w:val="9"/>
  </w:num>
  <w:num w:numId="11" w16cid:durableId="1050804589">
    <w:abstractNumId w:val="10"/>
  </w:num>
  <w:num w:numId="12" w16cid:durableId="2072727606">
    <w:abstractNumId w:val="11"/>
  </w:num>
  <w:num w:numId="13" w16cid:durableId="814026333">
    <w:abstractNumId w:val="12"/>
  </w:num>
  <w:num w:numId="14" w16cid:durableId="1871918234">
    <w:abstractNumId w:val="13"/>
  </w:num>
  <w:num w:numId="15" w16cid:durableId="1301571808">
    <w:abstractNumId w:val="14"/>
  </w:num>
  <w:num w:numId="16" w16cid:durableId="852303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DB"/>
    <w:rsid w:val="0003687A"/>
    <w:rsid w:val="000D1334"/>
    <w:rsid w:val="001139B7"/>
    <w:rsid w:val="00135005"/>
    <w:rsid w:val="00140DE2"/>
    <w:rsid w:val="00162E33"/>
    <w:rsid w:val="002347B8"/>
    <w:rsid w:val="003A6141"/>
    <w:rsid w:val="005E4661"/>
    <w:rsid w:val="0062737E"/>
    <w:rsid w:val="006323E1"/>
    <w:rsid w:val="006747A4"/>
    <w:rsid w:val="0069790F"/>
    <w:rsid w:val="006C7201"/>
    <w:rsid w:val="006F2831"/>
    <w:rsid w:val="00733957"/>
    <w:rsid w:val="00766C1B"/>
    <w:rsid w:val="007915FD"/>
    <w:rsid w:val="008207D4"/>
    <w:rsid w:val="0084078A"/>
    <w:rsid w:val="00850C99"/>
    <w:rsid w:val="00890910"/>
    <w:rsid w:val="008A7FC5"/>
    <w:rsid w:val="008B0442"/>
    <w:rsid w:val="008C3294"/>
    <w:rsid w:val="008C5EAB"/>
    <w:rsid w:val="008E5E91"/>
    <w:rsid w:val="009204C3"/>
    <w:rsid w:val="009441D6"/>
    <w:rsid w:val="00945679"/>
    <w:rsid w:val="00991527"/>
    <w:rsid w:val="009C0C5C"/>
    <w:rsid w:val="009C195A"/>
    <w:rsid w:val="00AC03F3"/>
    <w:rsid w:val="00AF185A"/>
    <w:rsid w:val="00B13E6F"/>
    <w:rsid w:val="00B239EF"/>
    <w:rsid w:val="00B66C34"/>
    <w:rsid w:val="00BB6F94"/>
    <w:rsid w:val="00C02AF3"/>
    <w:rsid w:val="00C06037"/>
    <w:rsid w:val="00D51F66"/>
    <w:rsid w:val="00D7294D"/>
    <w:rsid w:val="00D90E9A"/>
    <w:rsid w:val="00D93B59"/>
    <w:rsid w:val="00DE104C"/>
    <w:rsid w:val="00E35DBE"/>
    <w:rsid w:val="00F01ADB"/>
    <w:rsid w:val="00F36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4392"/>
  <w15:docId w15:val="{A7DFC0D7-7FCE-4128-A00F-54420676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036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87A"/>
  </w:style>
  <w:style w:type="paragraph" w:styleId="Footer">
    <w:name w:val="footer"/>
    <w:basedOn w:val="Normal"/>
    <w:link w:val="FooterChar"/>
    <w:uiPriority w:val="99"/>
    <w:unhideWhenUsed/>
    <w:rsid w:val="00036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2978D-B2AB-43C4-9AEB-A5782E53BF0D}">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3ABE3A12-617B-43D3-A7D0-A93B948DE093}">
  <ds:schemaRefs>
    <ds:schemaRef ds:uri="http://schemas.microsoft.com/sharepoint/v3/contenttype/forms"/>
  </ds:schemaRefs>
</ds:datastoreItem>
</file>

<file path=customXml/itemProps3.xml><?xml version="1.0" encoding="utf-8"?>
<ds:datastoreItem xmlns:ds="http://schemas.openxmlformats.org/officeDocument/2006/customXml" ds:itemID="{D22D31B1-71EA-4AE1-AA15-69D9343A9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50</TotalTime>
  <Pages>1</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Barley residue testing annual datasets 2024-25</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Barley residue testing annual datasets 2024-25</dc:title>
  <dc:creator>Department of Agriculture, Fisheries and Forestry</dc:creator>
  <dc:description/>
  <cp:revision>31</cp:revision>
  <cp:lastPrinted>2025-10-15T04:32:00Z</cp:lastPrinted>
  <dcterms:created xsi:type="dcterms:W3CDTF">2025-09-23T05:28:00Z</dcterms:created>
  <dcterms:modified xsi:type="dcterms:W3CDTF">2025-12-05T09:11:00Z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2025-09-23T05:27:31Z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b29fd8a9-d8d5-48f0-b9b4-781e747d1947</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