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5618"/>
        <w:gridCol w:w="3949"/>
        <w:gridCol w:w="50"/>
      </w:tblGrid>
      <w:tr w:rsidR="00B41341" w14:paraId="1C61D8F7" w14:textId="77777777" w:rsidTr="00B41341">
        <w:trPr>
          <w:trHeight w:val="1868"/>
        </w:trPr>
        <w:tc>
          <w:tcPr>
            <w:tcW w:w="6" w:type="dxa"/>
            <w:gridSpan w:val="2"/>
            <w:tcBorders>
              <w:top w:val="nil"/>
              <w:left w:val="nil"/>
              <w:bottom w:val="nil"/>
            </w:tcBorders>
            <w:tcMar>
              <w:top w:w="0" w:type="dxa"/>
              <w:left w:w="0" w:type="dxa"/>
              <w:bottom w:w="0" w:type="dxa"/>
              <w:right w:w="0" w:type="dxa"/>
            </w:tcMar>
          </w:tcPr>
          <w:p w14:paraId="410473E1" w14:textId="77777777" w:rsidR="00A65B41" w:rsidRDefault="00B41341">
            <w:pPr>
              <w:spacing w:after="0" w:line="240" w:lineRule="auto"/>
            </w:pPr>
            <w:r>
              <w:rPr>
                <w:noProof/>
              </w:rPr>
              <w:drawing>
                <wp:inline distT="0" distB="0" distL="0" distR="0" wp14:anchorId="0DF90E79" wp14:editId="26ACFDDE">
                  <wp:extent cx="3571877" cy="1096833"/>
                  <wp:effectExtent l="0" t="0" r="0" b="0"/>
                  <wp:docPr id="1085264465"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08E1A175" w14:textId="77777777" w:rsidR="00A65B41" w:rsidRDefault="00A65B41">
            <w:pPr>
              <w:pStyle w:val="EmptyCellLayoutStyle"/>
              <w:spacing w:after="0" w:line="240" w:lineRule="auto"/>
            </w:pPr>
          </w:p>
        </w:tc>
        <w:tc>
          <w:tcPr>
            <w:tcW w:w="50" w:type="dxa"/>
          </w:tcPr>
          <w:p w14:paraId="52FBAE7D" w14:textId="77777777" w:rsidR="00A65B41" w:rsidRDefault="00A65B41">
            <w:pPr>
              <w:pStyle w:val="EmptyCellLayoutStyle"/>
              <w:spacing w:after="0" w:line="240" w:lineRule="auto"/>
            </w:pPr>
          </w:p>
        </w:tc>
      </w:tr>
      <w:tr w:rsidR="00A65B41" w14:paraId="1BC1F323" w14:textId="77777777">
        <w:trPr>
          <w:trHeight w:val="80"/>
        </w:trPr>
        <w:tc>
          <w:tcPr>
            <w:tcW w:w="6" w:type="dxa"/>
          </w:tcPr>
          <w:p w14:paraId="70CD3041" w14:textId="77777777" w:rsidR="00A65B41" w:rsidRDefault="00A65B41">
            <w:pPr>
              <w:pStyle w:val="EmptyCellLayoutStyle"/>
              <w:spacing w:after="0" w:line="240" w:lineRule="auto"/>
            </w:pPr>
          </w:p>
        </w:tc>
        <w:tc>
          <w:tcPr>
            <w:tcW w:w="5618" w:type="dxa"/>
          </w:tcPr>
          <w:p w14:paraId="0AC1141E" w14:textId="77777777" w:rsidR="00A65B41" w:rsidRDefault="00A65B41">
            <w:pPr>
              <w:pStyle w:val="EmptyCellLayoutStyle"/>
              <w:spacing w:after="0" w:line="240" w:lineRule="auto"/>
            </w:pPr>
          </w:p>
        </w:tc>
        <w:tc>
          <w:tcPr>
            <w:tcW w:w="3949" w:type="dxa"/>
          </w:tcPr>
          <w:p w14:paraId="2C2D88F5" w14:textId="77777777" w:rsidR="00A65B41" w:rsidRDefault="00A65B41">
            <w:pPr>
              <w:pStyle w:val="EmptyCellLayoutStyle"/>
              <w:spacing w:after="0" w:line="240" w:lineRule="auto"/>
            </w:pPr>
          </w:p>
        </w:tc>
        <w:tc>
          <w:tcPr>
            <w:tcW w:w="50" w:type="dxa"/>
          </w:tcPr>
          <w:p w14:paraId="69EBF279" w14:textId="77777777" w:rsidR="00A65B41" w:rsidRDefault="00A65B41">
            <w:pPr>
              <w:pStyle w:val="EmptyCellLayoutStyle"/>
              <w:spacing w:after="0" w:line="240" w:lineRule="auto"/>
            </w:pPr>
          </w:p>
        </w:tc>
      </w:tr>
      <w:tr w:rsidR="00B41341" w14:paraId="40490ED2" w14:textId="77777777" w:rsidTr="00B41341">
        <w:trPr>
          <w:trHeight w:val="705"/>
        </w:trPr>
        <w:tc>
          <w:tcPr>
            <w:tcW w:w="6" w:type="dxa"/>
            <w:gridSpan w:val="4"/>
          </w:tcPr>
          <w:tbl>
            <w:tblPr>
              <w:tblW w:w="0" w:type="auto"/>
              <w:tblCellMar>
                <w:left w:w="0" w:type="dxa"/>
                <w:right w:w="0" w:type="dxa"/>
              </w:tblCellMar>
              <w:tblLook w:val="0000" w:firstRow="0" w:lastRow="0" w:firstColumn="0" w:lastColumn="0" w:noHBand="0" w:noVBand="0"/>
            </w:tblPr>
            <w:tblGrid>
              <w:gridCol w:w="9623"/>
            </w:tblGrid>
            <w:tr w:rsidR="00A65B41" w14:paraId="63E33695" w14:textId="77777777">
              <w:trPr>
                <w:trHeight w:val="666"/>
              </w:trPr>
              <w:tc>
                <w:tcPr>
                  <w:tcW w:w="9624" w:type="dxa"/>
                  <w:tcBorders>
                    <w:top w:val="nil"/>
                    <w:left w:val="nil"/>
                    <w:bottom w:val="nil"/>
                    <w:right w:val="nil"/>
                  </w:tcBorders>
                  <w:tcMar>
                    <w:top w:w="39" w:type="dxa"/>
                    <w:left w:w="39" w:type="dxa"/>
                    <w:bottom w:w="0" w:type="dxa"/>
                    <w:right w:w="39" w:type="dxa"/>
                  </w:tcMar>
                </w:tcPr>
                <w:p w14:paraId="7A993DC2" w14:textId="77777777" w:rsidR="00A65B41" w:rsidRDefault="00B41341">
                  <w:pPr>
                    <w:spacing w:after="0" w:line="240" w:lineRule="auto"/>
                  </w:pPr>
                  <w:r>
                    <w:rPr>
                      <w:rFonts w:ascii="Calibri" w:eastAsia="Calibri" w:hAnsi="Calibri"/>
                      <w:b/>
                      <w:color w:val="000000"/>
                      <w:sz w:val="52"/>
                    </w:rPr>
                    <w:t>Bran (Durum) residue testing annual datasets 2024-25</w:t>
                  </w:r>
                </w:p>
              </w:tc>
            </w:tr>
          </w:tbl>
          <w:p w14:paraId="1EB1DCC1" w14:textId="77777777" w:rsidR="00A65B41" w:rsidRDefault="00A65B41">
            <w:pPr>
              <w:spacing w:after="0" w:line="240" w:lineRule="auto"/>
            </w:pPr>
          </w:p>
        </w:tc>
      </w:tr>
      <w:tr w:rsidR="00A65B41" w14:paraId="18A8CE81" w14:textId="77777777">
        <w:trPr>
          <w:trHeight w:val="59"/>
        </w:trPr>
        <w:tc>
          <w:tcPr>
            <w:tcW w:w="6" w:type="dxa"/>
          </w:tcPr>
          <w:p w14:paraId="4DCA74B7" w14:textId="77777777" w:rsidR="00A65B41" w:rsidRDefault="00A65B41">
            <w:pPr>
              <w:pStyle w:val="EmptyCellLayoutStyle"/>
              <w:spacing w:after="0" w:line="240" w:lineRule="auto"/>
            </w:pPr>
          </w:p>
        </w:tc>
        <w:tc>
          <w:tcPr>
            <w:tcW w:w="5618" w:type="dxa"/>
          </w:tcPr>
          <w:p w14:paraId="6AEC75EE" w14:textId="77777777" w:rsidR="00A65B41" w:rsidRDefault="00A65B41">
            <w:pPr>
              <w:pStyle w:val="EmptyCellLayoutStyle"/>
              <w:spacing w:after="0" w:line="240" w:lineRule="auto"/>
            </w:pPr>
          </w:p>
        </w:tc>
        <w:tc>
          <w:tcPr>
            <w:tcW w:w="3949" w:type="dxa"/>
          </w:tcPr>
          <w:p w14:paraId="0C75296B" w14:textId="77777777" w:rsidR="00A65B41" w:rsidRDefault="00A65B41">
            <w:pPr>
              <w:pStyle w:val="EmptyCellLayoutStyle"/>
              <w:spacing w:after="0" w:line="240" w:lineRule="auto"/>
            </w:pPr>
          </w:p>
        </w:tc>
        <w:tc>
          <w:tcPr>
            <w:tcW w:w="50" w:type="dxa"/>
          </w:tcPr>
          <w:p w14:paraId="05C2AE63" w14:textId="77777777" w:rsidR="00A65B41" w:rsidRDefault="00A65B41">
            <w:pPr>
              <w:pStyle w:val="EmptyCellLayoutStyle"/>
              <w:spacing w:after="0" w:line="240" w:lineRule="auto"/>
            </w:pPr>
          </w:p>
        </w:tc>
      </w:tr>
      <w:tr w:rsidR="00B41341" w14:paraId="69FF377B" w14:textId="77777777" w:rsidTr="00B41341">
        <w:trPr>
          <w:trHeight w:val="2417"/>
        </w:trPr>
        <w:tc>
          <w:tcPr>
            <w:tcW w:w="6" w:type="dxa"/>
            <w:gridSpan w:val="4"/>
          </w:tcPr>
          <w:tbl>
            <w:tblPr>
              <w:tblW w:w="0" w:type="auto"/>
              <w:tblCellMar>
                <w:left w:w="0" w:type="dxa"/>
                <w:right w:w="0" w:type="dxa"/>
              </w:tblCellMar>
              <w:tblLook w:val="0000" w:firstRow="0" w:lastRow="0" w:firstColumn="0" w:lastColumn="0" w:noHBand="0" w:noVBand="0"/>
            </w:tblPr>
            <w:tblGrid>
              <w:gridCol w:w="9623"/>
            </w:tblGrid>
            <w:tr w:rsidR="00A65B41" w14:paraId="12B0075E" w14:textId="77777777">
              <w:trPr>
                <w:trHeight w:val="2378"/>
              </w:trPr>
              <w:tc>
                <w:tcPr>
                  <w:tcW w:w="9624" w:type="dxa"/>
                  <w:tcBorders>
                    <w:top w:val="nil"/>
                    <w:left w:val="nil"/>
                    <w:bottom w:val="nil"/>
                    <w:right w:val="nil"/>
                  </w:tcBorders>
                  <w:tcMar>
                    <w:top w:w="0" w:type="dxa"/>
                    <w:left w:w="39" w:type="dxa"/>
                    <w:bottom w:w="39" w:type="dxa"/>
                    <w:right w:w="39" w:type="dxa"/>
                  </w:tcMar>
                </w:tcPr>
                <w:p w14:paraId="1F06E9BB" w14:textId="77777777" w:rsidR="00A65B41" w:rsidRDefault="00B41341">
                  <w:pPr>
                    <w:spacing w:after="0" w:line="240" w:lineRule="auto"/>
                  </w:pPr>
                  <w:r>
                    <w:rPr>
                      <w:rFonts w:ascii="Calibri" w:eastAsia="Calibri" w:hAnsi="Calibri"/>
                      <w:color w:val="000000"/>
                      <w:sz w:val="28"/>
                    </w:rPr>
                    <w:t>National Residue Survey (NRS), Department of Agriculture, Fisheries and Forestry</w:t>
                  </w:r>
                </w:p>
                <w:p w14:paraId="67416D9E" w14:textId="77777777" w:rsidR="00A65B41" w:rsidRDefault="00A65B41">
                  <w:pPr>
                    <w:spacing w:after="0" w:line="240" w:lineRule="auto"/>
                  </w:pPr>
                </w:p>
                <w:p w14:paraId="54173990" w14:textId="77777777" w:rsidR="00A65B41" w:rsidRDefault="00B41341">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1A082A1F" w14:textId="77777777" w:rsidR="00A65B41" w:rsidRDefault="00A65B41">
                  <w:pPr>
                    <w:spacing w:after="0" w:line="240" w:lineRule="auto"/>
                  </w:pPr>
                </w:p>
                <w:p w14:paraId="4644B4D0" w14:textId="77777777" w:rsidR="00A65B41" w:rsidRDefault="00B41341">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54D96953" w14:textId="77777777" w:rsidR="00A65B41" w:rsidRDefault="00B41341">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33AA8638" w14:textId="77777777" w:rsidR="00A65B41" w:rsidRDefault="00B41341">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2FEBEFDB" w14:textId="77777777" w:rsidR="00A65B41" w:rsidRDefault="00B41341">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095D726A" w14:textId="77777777" w:rsidR="00A65B41" w:rsidRDefault="00B41341">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60FAF56B" w14:textId="77777777" w:rsidR="00A65B41" w:rsidRDefault="00A65B41">
                  <w:pPr>
                    <w:spacing w:after="0" w:line="240" w:lineRule="auto"/>
                  </w:pPr>
                </w:p>
                <w:p w14:paraId="16A5EA75" w14:textId="77777777" w:rsidR="00A65B41" w:rsidRDefault="00B41341">
                  <w:pPr>
                    <w:spacing w:after="0" w:line="240" w:lineRule="auto"/>
                  </w:pPr>
                  <w:r>
                    <w:rPr>
                      <w:rFonts w:ascii="Calibri" w:eastAsia="Calibri" w:hAnsi="Calibri"/>
                      <w:b/>
                      <w:color w:val="000000"/>
                      <w:sz w:val="24"/>
                    </w:rPr>
                    <w:t xml:space="preserve">Disclaimer </w:t>
                  </w:r>
                </w:p>
                <w:p w14:paraId="76204326" w14:textId="77777777" w:rsidR="00A65B41" w:rsidRDefault="00A65B41">
                  <w:pPr>
                    <w:spacing w:after="0" w:line="240" w:lineRule="auto"/>
                  </w:pPr>
                </w:p>
                <w:p w14:paraId="4127107B" w14:textId="4000BE43" w:rsidR="00A65B41" w:rsidRDefault="002E39B2">
                  <w:pPr>
                    <w:spacing w:after="0" w:line="240" w:lineRule="auto"/>
                  </w:pPr>
                  <w:r w:rsidRPr="002E39B2">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2E39B2">
                    <w:rPr>
                      <w:rFonts w:ascii="Cambria" w:eastAsia="Cambria" w:hAnsi="Cambria"/>
                      <w:color w:val="000000"/>
                      <w:sz w:val="22"/>
                    </w:rPr>
                    <w:t>as a result of</w:t>
                  </w:r>
                  <w:proofErr w:type="gramEnd"/>
                  <w:r w:rsidRPr="002E39B2">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2E39B2">
                    <w:rPr>
                      <w:rFonts w:ascii="Cambria" w:eastAsia="Cambria" w:hAnsi="Cambria"/>
                      <w:color w:val="000000"/>
                      <w:sz w:val="22"/>
                    </w:rPr>
                    <w:t>particular circumstances</w:t>
                  </w:r>
                  <w:proofErr w:type="gramEnd"/>
                  <w:r w:rsidRPr="002E39B2">
                    <w:rPr>
                      <w:rFonts w:ascii="Cambria" w:eastAsia="Cambria" w:hAnsi="Cambria"/>
                      <w:color w:val="000000"/>
                      <w:sz w:val="22"/>
                    </w:rPr>
                    <w:t>.</w:t>
                  </w:r>
                </w:p>
              </w:tc>
            </w:tr>
          </w:tbl>
          <w:p w14:paraId="06175BF9" w14:textId="77777777" w:rsidR="00A65B41" w:rsidRDefault="00A65B41">
            <w:pPr>
              <w:spacing w:after="0" w:line="240" w:lineRule="auto"/>
            </w:pPr>
          </w:p>
        </w:tc>
      </w:tr>
      <w:tr w:rsidR="00A65B41" w14:paraId="650C5748" w14:textId="77777777">
        <w:trPr>
          <w:trHeight w:val="217"/>
        </w:trPr>
        <w:tc>
          <w:tcPr>
            <w:tcW w:w="6" w:type="dxa"/>
          </w:tcPr>
          <w:p w14:paraId="7F0069F5" w14:textId="77777777" w:rsidR="00A65B41" w:rsidRDefault="00A65B41">
            <w:pPr>
              <w:pStyle w:val="EmptyCellLayoutStyle"/>
              <w:spacing w:after="0" w:line="240" w:lineRule="auto"/>
            </w:pPr>
          </w:p>
        </w:tc>
        <w:tc>
          <w:tcPr>
            <w:tcW w:w="5618" w:type="dxa"/>
          </w:tcPr>
          <w:p w14:paraId="4DEDDB02" w14:textId="77777777" w:rsidR="00A65B41" w:rsidRDefault="00A65B41">
            <w:pPr>
              <w:pStyle w:val="EmptyCellLayoutStyle"/>
              <w:spacing w:after="0" w:line="240" w:lineRule="auto"/>
            </w:pPr>
          </w:p>
        </w:tc>
        <w:tc>
          <w:tcPr>
            <w:tcW w:w="3949" w:type="dxa"/>
          </w:tcPr>
          <w:p w14:paraId="38F7B112" w14:textId="77777777" w:rsidR="00A65B41" w:rsidRDefault="00A65B41">
            <w:pPr>
              <w:pStyle w:val="EmptyCellLayoutStyle"/>
              <w:spacing w:after="0" w:line="240" w:lineRule="auto"/>
            </w:pPr>
          </w:p>
        </w:tc>
        <w:tc>
          <w:tcPr>
            <w:tcW w:w="50" w:type="dxa"/>
          </w:tcPr>
          <w:p w14:paraId="1150D51C" w14:textId="77777777" w:rsidR="00A65B41" w:rsidRDefault="00A65B41">
            <w:pPr>
              <w:pStyle w:val="EmptyCellLayoutStyle"/>
              <w:spacing w:after="0" w:line="240" w:lineRule="auto"/>
            </w:pPr>
          </w:p>
        </w:tc>
      </w:tr>
      <w:tr w:rsidR="00B41341" w14:paraId="07A0BDE9" w14:textId="77777777" w:rsidTr="00B41341">
        <w:tc>
          <w:tcPr>
            <w:tcW w:w="6" w:type="dxa"/>
          </w:tcPr>
          <w:p w14:paraId="257D4345" w14:textId="77777777" w:rsidR="00A65B41" w:rsidRDefault="00A65B41">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1247"/>
              <w:gridCol w:w="1247"/>
            </w:tblGrid>
            <w:tr w:rsidR="00B41341" w14:paraId="634CB558"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518A66F0" w14:textId="77777777" w:rsidR="00A65B41" w:rsidRDefault="00B41341">
                  <w:pPr>
                    <w:spacing w:after="0" w:line="240" w:lineRule="auto"/>
                  </w:pPr>
                  <w:r>
                    <w:rPr>
                      <w:rFonts w:ascii="Calibri" w:eastAsia="Calibri" w:hAnsi="Calibri"/>
                      <w:b/>
                      <w:color w:val="000000"/>
                      <w:sz w:val="24"/>
                    </w:rPr>
                    <w:t>Table 1: ANTHELMINTICS</w:t>
                  </w:r>
                </w:p>
              </w:tc>
            </w:tr>
            <w:tr w:rsidR="00A65B41" w14:paraId="59774BB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D5E629"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EB69AA"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41967D"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3743CE"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30FC33"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47D324"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7C0922" w14:textId="77777777" w:rsidR="00A65B41" w:rsidRDefault="00B41341">
                  <w:pPr>
                    <w:spacing w:after="0" w:line="240" w:lineRule="auto"/>
                    <w:jc w:val="center"/>
                  </w:pPr>
                  <w:r>
                    <w:rPr>
                      <w:rFonts w:ascii="Cambria" w:eastAsia="Cambria" w:hAnsi="Cambria"/>
                      <w:b/>
                      <w:color w:val="000000"/>
                      <w:sz w:val="18"/>
                    </w:rPr>
                    <w:t>&gt;MRL</w:t>
                  </w:r>
                </w:p>
              </w:tc>
            </w:tr>
            <w:tr w:rsidR="00A65B41" w14:paraId="7B0CC6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0C109" w14:textId="77777777" w:rsidR="00A65B41" w:rsidRDefault="00B41341">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A656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06F1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397C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3A5B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9E65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6E85B" w14:textId="77777777" w:rsidR="00A65B41" w:rsidRDefault="00B41341">
                  <w:pPr>
                    <w:spacing w:after="0" w:line="240" w:lineRule="auto"/>
                    <w:jc w:val="center"/>
                  </w:pPr>
                  <w:r>
                    <w:rPr>
                      <w:rFonts w:ascii="Cambria" w:eastAsia="Cambria" w:hAnsi="Cambria"/>
                      <w:color w:val="000000"/>
                      <w:sz w:val="18"/>
                    </w:rPr>
                    <w:t>-</w:t>
                  </w:r>
                </w:p>
              </w:tc>
            </w:tr>
            <w:tr w:rsidR="00A65B41" w14:paraId="6BDBAE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539DD" w14:textId="77777777" w:rsidR="00A65B41" w:rsidRDefault="00B41341">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9B49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2E95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0F7838"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3B13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37A82"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F7EAE" w14:textId="77777777" w:rsidR="00A65B41" w:rsidRDefault="00B41341">
                  <w:pPr>
                    <w:spacing w:after="0" w:line="240" w:lineRule="auto"/>
                    <w:jc w:val="center"/>
                  </w:pPr>
                  <w:r>
                    <w:rPr>
                      <w:rFonts w:ascii="Cambria" w:eastAsia="Cambria" w:hAnsi="Cambria"/>
                      <w:color w:val="000000"/>
                      <w:sz w:val="18"/>
                    </w:rPr>
                    <w:t>0</w:t>
                  </w:r>
                </w:p>
              </w:tc>
            </w:tr>
            <w:tr w:rsidR="00A65B41" w14:paraId="00F3AD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4618A" w14:textId="77777777" w:rsidR="00A65B41" w:rsidRDefault="00B41341">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ED0F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3417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F237E1"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6BCE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9E80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6FC8E" w14:textId="77777777" w:rsidR="00A65B41" w:rsidRDefault="00B41341">
                  <w:pPr>
                    <w:spacing w:after="0" w:line="240" w:lineRule="auto"/>
                    <w:jc w:val="center"/>
                  </w:pPr>
                  <w:r>
                    <w:rPr>
                      <w:rFonts w:ascii="Cambria" w:eastAsia="Cambria" w:hAnsi="Cambria"/>
                      <w:color w:val="000000"/>
                      <w:sz w:val="18"/>
                    </w:rPr>
                    <w:t>0</w:t>
                  </w:r>
                </w:p>
              </w:tc>
            </w:tr>
            <w:tr w:rsidR="00A65B41" w14:paraId="247FA05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57FA1A5" w14:textId="77777777" w:rsidR="00A65B41" w:rsidRDefault="00B41341">
                  <w:pPr>
                    <w:spacing w:after="0" w:line="240" w:lineRule="auto"/>
                  </w:pPr>
                  <w:r>
                    <w:rPr>
                      <w:noProof/>
                    </w:rPr>
                    <w:drawing>
                      <wp:inline distT="0" distB="0" distL="0" distR="0" wp14:anchorId="5593F32E" wp14:editId="27E51B22">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C691AD2" w14:textId="77777777" w:rsidR="00A65B41" w:rsidRDefault="00B41341">
                  <w:pPr>
                    <w:spacing w:after="0" w:line="240" w:lineRule="auto"/>
                  </w:pPr>
                  <w:r>
                    <w:rPr>
                      <w:noProof/>
                    </w:rPr>
                    <w:drawing>
                      <wp:inline distT="0" distB="0" distL="0" distR="0" wp14:anchorId="1B4E9EA7" wp14:editId="32292218">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736C900" w14:textId="77777777" w:rsidR="00A65B41" w:rsidRDefault="00B41341">
                  <w:pPr>
                    <w:spacing w:after="0" w:line="240" w:lineRule="auto"/>
                  </w:pPr>
                  <w:r>
                    <w:rPr>
                      <w:noProof/>
                    </w:rPr>
                    <w:drawing>
                      <wp:inline distT="0" distB="0" distL="0" distR="0" wp14:anchorId="6F0DB9C0" wp14:editId="7C9BDC14">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BC9CF41" w14:textId="77777777" w:rsidR="00A65B41" w:rsidRDefault="00B41341">
                  <w:pPr>
                    <w:spacing w:after="0" w:line="240" w:lineRule="auto"/>
                  </w:pPr>
                  <w:r>
                    <w:rPr>
                      <w:noProof/>
                    </w:rPr>
                    <w:drawing>
                      <wp:inline distT="0" distB="0" distL="0" distR="0" wp14:anchorId="0256E9AC" wp14:editId="5B4F2F71">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820CAAD" w14:textId="77777777" w:rsidR="00A65B41" w:rsidRDefault="00B41341">
                  <w:pPr>
                    <w:spacing w:after="0" w:line="240" w:lineRule="auto"/>
                  </w:pPr>
                  <w:r>
                    <w:rPr>
                      <w:noProof/>
                    </w:rPr>
                    <w:drawing>
                      <wp:inline distT="0" distB="0" distL="0" distR="0" wp14:anchorId="07DBF898" wp14:editId="1CDC90F9">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D0C356D" w14:textId="77777777" w:rsidR="00A65B41" w:rsidRDefault="00B41341">
                  <w:pPr>
                    <w:spacing w:after="0" w:line="240" w:lineRule="auto"/>
                  </w:pPr>
                  <w:r>
                    <w:rPr>
                      <w:noProof/>
                    </w:rPr>
                    <w:drawing>
                      <wp:inline distT="0" distB="0" distL="0" distR="0" wp14:anchorId="54B26B4F" wp14:editId="5BCBA125">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86A63B2" w14:textId="77777777" w:rsidR="00A65B41" w:rsidRDefault="00B41341">
                  <w:pPr>
                    <w:spacing w:after="0" w:line="240" w:lineRule="auto"/>
                  </w:pPr>
                  <w:r>
                    <w:rPr>
                      <w:noProof/>
                    </w:rPr>
                    <w:drawing>
                      <wp:inline distT="0" distB="0" distL="0" distR="0" wp14:anchorId="2DF1F46A" wp14:editId="363A5688">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41341" w14:paraId="75B3F28A"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4F373366" w14:textId="77777777" w:rsidR="00A65B41" w:rsidRDefault="00B41341">
                  <w:pPr>
                    <w:spacing w:after="0" w:line="240" w:lineRule="auto"/>
                  </w:pPr>
                  <w:r>
                    <w:rPr>
                      <w:rFonts w:ascii="Calibri" w:eastAsia="Calibri" w:hAnsi="Calibri"/>
                      <w:b/>
                      <w:color w:val="000000"/>
                      <w:sz w:val="24"/>
                    </w:rPr>
                    <w:t>Table 2: CONTAMINANTS</w:t>
                  </w:r>
                </w:p>
              </w:tc>
            </w:tr>
            <w:tr w:rsidR="00A65B41" w14:paraId="7F10654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6C9DBC"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EBE3AD"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8A4E66"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EE5DC6"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9029AE"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9BCD41"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1E2222" w14:textId="77777777" w:rsidR="00A65B41" w:rsidRDefault="00B41341">
                  <w:pPr>
                    <w:spacing w:after="0" w:line="240" w:lineRule="auto"/>
                    <w:jc w:val="center"/>
                  </w:pPr>
                  <w:r>
                    <w:rPr>
                      <w:rFonts w:ascii="Cambria" w:eastAsia="Cambria" w:hAnsi="Cambria"/>
                      <w:b/>
                      <w:color w:val="000000"/>
                      <w:sz w:val="18"/>
                    </w:rPr>
                    <w:t>&gt;MRL</w:t>
                  </w:r>
                </w:p>
              </w:tc>
            </w:tr>
            <w:tr w:rsidR="00A65B41" w14:paraId="63948D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ABA26" w14:textId="77777777" w:rsidR="00A65B41" w:rsidRDefault="00B41341">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41DC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7D45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AA783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2584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2740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9829D" w14:textId="77777777" w:rsidR="00A65B41" w:rsidRDefault="00B41341">
                  <w:pPr>
                    <w:spacing w:after="0" w:line="240" w:lineRule="auto"/>
                    <w:jc w:val="center"/>
                  </w:pPr>
                  <w:r>
                    <w:rPr>
                      <w:rFonts w:ascii="Cambria" w:eastAsia="Cambria" w:hAnsi="Cambria"/>
                      <w:color w:val="000000"/>
                      <w:sz w:val="18"/>
                    </w:rPr>
                    <w:t>-</w:t>
                  </w:r>
                </w:p>
              </w:tc>
            </w:tr>
            <w:tr w:rsidR="00A65B41" w14:paraId="7F18B2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98BF0" w14:textId="77777777" w:rsidR="00A65B41" w:rsidRDefault="00B41341">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A501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FCE1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1F742"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793F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34CDC"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85243" w14:textId="77777777" w:rsidR="00A65B41" w:rsidRDefault="00B41341">
                  <w:pPr>
                    <w:spacing w:after="0" w:line="240" w:lineRule="auto"/>
                    <w:jc w:val="center"/>
                  </w:pPr>
                  <w:r>
                    <w:rPr>
                      <w:rFonts w:ascii="Cambria" w:eastAsia="Cambria" w:hAnsi="Cambria"/>
                      <w:color w:val="000000"/>
                      <w:sz w:val="18"/>
                    </w:rPr>
                    <w:t>0</w:t>
                  </w:r>
                </w:p>
              </w:tc>
            </w:tr>
            <w:tr w:rsidR="00A65B41" w14:paraId="5F5670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6F27D" w14:textId="77777777" w:rsidR="00A65B41" w:rsidRDefault="00B41341">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1A55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FCA4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0B67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448B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7A1A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23EF8" w14:textId="77777777" w:rsidR="00A65B41" w:rsidRDefault="00B41341">
                  <w:pPr>
                    <w:spacing w:after="0" w:line="240" w:lineRule="auto"/>
                    <w:jc w:val="center"/>
                  </w:pPr>
                  <w:r>
                    <w:rPr>
                      <w:rFonts w:ascii="Cambria" w:eastAsia="Cambria" w:hAnsi="Cambria"/>
                      <w:color w:val="000000"/>
                      <w:sz w:val="18"/>
                    </w:rPr>
                    <w:t>-</w:t>
                  </w:r>
                </w:p>
              </w:tc>
            </w:tr>
            <w:tr w:rsidR="00A65B41" w14:paraId="53028F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092F4" w14:textId="77777777" w:rsidR="00A65B41" w:rsidRDefault="00B41341">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2514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4612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BF67D6"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F5AB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77CB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748DA" w14:textId="77777777" w:rsidR="00A65B41" w:rsidRDefault="00B41341">
                  <w:pPr>
                    <w:spacing w:after="0" w:line="240" w:lineRule="auto"/>
                    <w:jc w:val="center"/>
                  </w:pPr>
                  <w:r>
                    <w:rPr>
                      <w:rFonts w:ascii="Cambria" w:eastAsia="Cambria" w:hAnsi="Cambria"/>
                      <w:color w:val="000000"/>
                      <w:sz w:val="18"/>
                    </w:rPr>
                    <w:t>0</w:t>
                  </w:r>
                </w:p>
              </w:tc>
            </w:tr>
            <w:tr w:rsidR="00A65B41" w14:paraId="559A4E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E36A4" w14:textId="77777777" w:rsidR="00A65B41" w:rsidRDefault="00B41341">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2E8C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9D54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86966"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04F0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4019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D5C4B" w14:textId="77777777" w:rsidR="00A65B41" w:rsidRDefault="00B41341">
                  <w:pPr>
                    <w:spacing w:after="0" w:line="240" w:lineRule="auto"/>
                    <w:jc w:val="center"/>
                  </w:pPr>
                  <w:r>
                    <w:rPr>
                      <w:rFonts w:ascii="Cambria" w:eastAsia="Cambria" w:hAnsi="Cambria"/>
                      <w:color w:val="000000"/>
                      <w:sz w:val="18"/>
                    </w:rPr>
                    <w:t>0</w:t>
                  </w:r>
                </w:p>
              </w:tc>
            </w:tr>
            <w:tr w:rsidR="00A65B41" w14:paraId="79E243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C0FB7" w14:textId="77777777" w:rsidR="00A65B41" w:rsidRDefault="00B41341">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39B2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2E49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17E65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BA87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B8EF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76AA0" w14:textId="77777777" w:rsidR="00A65B41" w:rsidRDefault="00B41341">
                  <w:pPr>
                    <w:spacing w:after="0" w:line="240" w:lineRule="auto"/>
                    <w:jc w:val="center"/>
                  </w:pPr>
                  <w:r>
                    <w:rPr>
                      <w:rFonts w:ascii="Cambria" w:eastAsia="Cambria" w:hAnsi="Cambria"/>
                      <w:color w:val="000000"/>
                      <w:sz w:val="18"/>
                    </w:rPr>
                    <w:t>-</w:t>
                  </w:r>
                </w:p>
              </w:tc>
            </w:tr>
            <w:tr w:rsidR="00A65B41" w14:paraId="77BF6E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1771E" w14:textId="77777777" w:rsidR="00A65B41" w:rsidRDefault="00B41341">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3C08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E7E1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74FC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B896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45DE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48858" w14:textId="77777777" w:rsidR="00A65B41" w:rsidRDefault="00B41341">
                  <w:pPr>
                    <w:spacing w:after="0" w:line="240" w:lineRule="auto"/>
                    <w:jc w:val="center"/>
                  </w:pPr>
                  <w:r>
                    <w:rPr>
                      <w:rFonts w:ascii="Cambria" w:eastAsia="Cambria" w:hAnsi="Cambria"/>
                      <w:color w:val="000000"/>
                      <w:sz w:val="18"/>
                    </w:rPr>
                    <w:t>-</w:t>
                  </w:r>
                </w:p>
              </w:tc>
            </w:tr>
            <w:tr w:rsidR="00A65B41" w14:paraId="7BA2F2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8092D" w14:textId="77777777" w:rsidR="00A65B41" w:rsidRDefault="00B41341">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4C5F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B343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E6D74"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9EEA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6667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6F573" w14:textId="77777777" w:rsidR="00A65B41" w:rsidRDefault="00B41341">
                  <w:pPr>
                    <w:spacing w:after="0" w:line="240" w:lineRule="auto"/>
                    <w:jc w:val="center"/>
                  </w:pPr>
                  <w:r>
                    <w:rPr>
                      <w:rFonts w:ascii="Cambria" w:eastAsia="Cambria" w:hAnsi="Cambria"/>
                      <w:color w:val="000000"/>
                      <w:sz w:val="18"/>
                    </w:rPr>
                    <w:t>0</w:t>
                  </w:r>
                </w:p>
              </w:tc>
            </w:tr>
            <w:tr w:rsidR="00A65B41" w14:paraId="51FF10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CBC2F" w14:textId="77777777" w:rsidR="00A65B41" w:rsidRDefault="00B41341">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C1A7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EF97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459F66"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1036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CE0E8"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D1798" w14:textId="77777777" w:rsidR="00A65B41" w:rsidRDefault="00B41341">
                  <w:pPr>
                    <w:spacing w:after="0" w:line="240" w:lineRule="auto"/>
                    <w:jc w:val="center"/>
                  </w:pPr>
                  <w:r>
                    <w:rPr>
                      <w:rFonts w:ascii="Cambria" w:eastAsia="Cambria" w:hAnsi="Cambria"/>
                      <w:color w:val="000000"/>
                      <w:sz w:val="18"/>
                    </w:rPr>
                    <w:t>0</w:t>
                  </w:r>
                </w:p>
              </w:tc>
            </w:tr>
            <w:tr w:rsidR="00A65B41" w14:paraId="7BCA68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A990A" w14:textId="77777777" w:rsidR="00A65B41" w:rsidRDefault="00B41341">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DEF2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C487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94D7E5"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B4B6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9694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83948" w14:textId="77777777" w:rsidR="00A65B41" w:rsidRDefault="00B41341">
                  <w:pPr>
                    <w:spacing w:after="0" w:line="240" w:lineRule="auto"/>
                    <w:jc w:val="center"/>
                  </w:pPr>
                  <w:r>
                    <w:rPr>
                      <w:rFonts w:ascii="Cambria" w:eastAsia="Cambria" w:hAnsi="Cambria"/>
                      <w:color w:val="000000"/>
                      <w:sz w:val="18"/>
                    </w:rPr>
                    <w:t>0</w:t>
                  </w:r>
                </w:p>
              </w:tc>
            </w:tr>
            <w:tr w:rsidR="00A65B41" w14:paraId="5283A9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245CD" w14:textId="77777777" w:rsidR="00A65B41" w:rsidRDefault="00B41341">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C7BC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44A0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8706A"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D811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EA02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3E778" w14:textId="77777777" w:rsidR="00A65B41" w:rsidRDefault="00B41341">
                  <w:pPr>
                    <w:spacing w:after="0" w:line="240" w:lineRule="auto"/>
                    <w:jc w:val="center"/>
                  </w:pPr>
                  <w:r>
                    <w:rPr>
                      <w:rFonts w:ascii="Cambria" w:eastAsia="Cambria" w:hAnsi="Cambria"/>
                      <w:color w:val="000000"/>
                      <w:sz w:val="18"/>
                    </w:rPr>
                    <w:t>0</w:t>
                  </w:r>
                </w:p>
              </w:tc>
            </w:tr>
            <w:tr w:rsidR="00A65B41" w14:paraId="35D3A3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A9B92" w14:textId="77777777" w:rsidR="00A65B41" w:rsidRDefault="00B41341">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F047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BD7B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6FA36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CA66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853D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4851F" w14:textId="77777777" w:rsidR="00A65B41" w:rsidRDefault="00B41341">
                  <w:pPr>
                    <w:spacing w:after="0" w:line="240" w:lineRule="auto"/>
                    <w:jc w:val="center"/>
                  </w:pPr>
                  <w:r>
                    <w:rPr>
                      <w:rFonts w:ascii="Cambria" w:eastAsia="Cambria" w:hAnsi="Cambria"/>
                      <w:color w:val="000000"/>
                      <w:sz w:val="18"/>
                    </w:rPr>
                    <w:t>-</w:t>
                  </w:r>
                </w:p>
              </w:tc>
            </w:tr>
            <w:tr w:rsidR="00A65B41" w14:paraId="7123DD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6334B" w14:textId="428E3D85" w:rsidR="00A65B41" w:rsidRDefault="001E1949">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A81B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E14A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2C259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AC52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B5FD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769D5" w14:textId="77777777" w:rsidR="00A65B41" w:rsidRDefault="00B41341">
                  <w:pPr>
                    <w:spacing w:after="0" w:line="240" w:lineRule="auto"/>
                    <w:jc w:val="center"/>
                  </w:pPr>
                  <w:r>
                    <w:rPr>
                      <w:rFonts w:ascii="Cambria" w:eastAsia="Cambria" w:hAnsi="Cambria"/>
                      <w:color w:val="000000"/>
                      <w:sz w:val="18"/>
                    </w:rPr>
                    <w:t>-</w:t>
                  </w:r>
                </w:p>
              </w:tc>
            </w:tr>
            <w:tr w:rsidR="00A65B41" w14:paraId="5FECF5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2ED5C" w14:textId="19C46FD4" w:rsidR="00A65B41" w:rsidRDefault="001E1949">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88AF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7BD1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7EA86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01B7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B659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57A98" w14:textId="77777777" w:rsidR="00A65B41" w:rsidRDefault="00B41341">
                  <w:pPr>
                    <w:spacing w:after="0" w:line="240" w:lineRule="auto"/>
                    <w:jc w:val="center"/>
                  </w:pPr>
                  <w:r>
                    <w:rPr>
                      <w:rFonts w:ascii="Cambria" w:eastAsia="Cambria" w:hAnsi="Cambria"/>
                      <w:color w:val="000000"/>
                      <w:sz w:val="18"/>
                    </w:rPr>
                    <w:t>-</w:t>
                  </w:r>
                </w:p>
              </w:tc>
            </w:tr>
            <w:tr w:rsidR="00A65B41" w14:paraId="2A846B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5D481" w14:textId="28E6142F" w:rsidR="00A65B41" w:rsidRDefault="001E1949">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60B9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7789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89554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94F4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2F90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8A87B" w14:textId="77777777" w:rsidR="00A65B41" w:rsidRDefault="00B41341">
                  <w:pPr>
                    <w:spacing w:after="0" w:line="240" w:lineRule="auto"/>
                    <w:jc w:val="center"/>
                  </w:pPr>
                  <w:r>
                    <w:rPr>
                      <w:rFonts w:ascii="Cambria" w:eastAsia="Cambria" w:hAnsi="Cambria"/>
                      <w:color w:val="000000"/>
                      <w:sz w:val="18"/>
                    </w:rPr>
                    <w:t>-</w:t>
                  </w:r>
                </w:p>
              </w:tc>
            </w:tr>
            <w:tr w:rsidR="00A65B41" w14:paraId="3AA88D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14863" w14:textId="49D0F482" w:rsidR="00A65B41" w:rsidRDefault="001E1949">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2D50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3704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77C5B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9AAF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1A91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1AB61" w14:textId="77777777" w:rsidR="00A65B41" w:rsidRDefault="00B41341">
                  <w:pPr>
                    <w:spacing w:after="0" w:line="240" w:lineRule="auto"/>
                    <w:jc w:val="center"/>
                  </w:pPr>
                  <w:r>
                    <w:rPr>
                      <w:rFonts w:ascii="Cambria" w:eastAsia="Cambria" w:hAnsi="Cambria"/>
                      <w:color w:val="000000"/>
                      <w:sz w:val="18"/>
                    </w:rPr>
                    <w:t>-</w:t>
                  </w:r>
                </w:p>
              </w:tc>
            </w:tr>
            <w:tr w:rsidR="00A65B41" w14:paraId="521AC4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6B80E" w14:textId="77777777" w:rsidR="00A65B41" w:rsidRDefault="00B41341">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D69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923AC" w14:textId="77777777" w:rsidR="00A65B41" w:rsidRDefault="00B41341">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A40C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3A3C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DE2F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87B30" w14:textId="77777777" w:rsidR="00A65B41" w:rsidRDefault="00B41341">
                  <w:pPr>
                    <w:spacing w:after="0" w:line="240" w:lineRule="auto"/>
                    <w:jc w:val="center"/>
                  </w:pPr>
                  <w:r>
                    <w:rPr>
                      <w:rFonts w:ascii="Cambria" w:eastAsia="Cambria" w:hAnsi="Cambria"/>
                      <w:color w:val="000000"/>
                      <w:sz w:val="18"/>
                    </w:rPr>
                    <w:t>-</w:t>
                  </w:r>
                </w:p>
              </w:tc>
            </w:tr>
            <w:tr w:rsidR="00A65B41" w14:paraId="02A256D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2894478" w14:textId="77777777" w:rsidR="00A65B41" w:rsidRDefault="00B41341">
                  <w:pPr>
                    <w:spacing w:after="0" w:line="240" w:lineRule="auto"/>
                  </w:pPr>
                  <w:r>
                    <w:rPr>
                      <w:noProof/>
                    </w:rPr>
                    <w:drawing>
                      <wp:inline distT="0" distB="0" distL="0" distR="0" wp14:anchorId="771678F1" wp14:editId="342AB814">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71463F9" w14:textId="77777777" w:rsidR="00A65B41" w:rsidRDefault="00B41341">
                  <w:pPr>
                    <w:spacing w:after="0" w:line="240" w:lineRule="auto"/>
                  </w:pPr>
                  <w:r>
                    <w:rPr>
                      <w:noProof/>
                    </w:rPr>
                    <w:drawing>
                      <wp:inline distT="0" distB="0" distL="0" distR="0" wp14:anchorId="65E49AED" wp14:editId="0E1850C4">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44BF9A9" w14:textId="77777777" w:rsidR="00A65B41" w:rsidRDefault="00B41341">
                  <w:pPr>
                    <w:spacing w:after="0" w:line="240" w:lineRule="auto"/>
                  </w:pPr>
                  <w:r>
                    <w:rPr>
                      <w:noProof/>
                    </w:rPr>
                    <w:drawing>
                      <wp:inline distT="0" distB="0" distL="0" distR="0" wp14:anchorId="55DF1A70" wp14:editId="6B060D1B">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1B596B1" w14:textId="77777777" w:rsidR="00A65B41" w:rsidRDefault="00B41341">
                  <w:pPr>
                    <w:spacing w:after="0" w:line="240" w:lineRule="auto"/>
                  </w:pPr>
                  <w:r>
                    <w:rPr>
                      <w:noProof/>
                    </w:rPr>
                    <w:drawing>
                      <wp:inline distT="0" distB="0" distL="0" distR="0" wp14:anchorId="6231BD84" wp14:editId="294062C5">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E62FD63" w14:textId="77777777" w:rsidR="00A65B41" w:rsidRDefault="00B41341">
                  <w:pPr>
                    <w:spacing w:after="0" w:line="240" w:lineRule="auto"/>
                  </w:pPr>
                  <w:r>
                    <w:rPr>
                      <w:noProof/>
                    </w:rPr>
                    <w:drawing>
                      <wp:inline distT="0" distB="0" distL="0" distR="0" wp14:anchorId="2619F609" wp14:editId="4D008246">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69F86D3" w14:textId="77777777" w:rsidR="00A65B41" w:rsidRDefault="00B41341">
                  <w:pPr>
                    <w:spacing w:after="0" w:line="240" w:lineRule="auto"/>
                  </w:pPr>
                  <w:r>
                    <w:rPr>
                      <w:noProof/>
                    </w:rPr>
                    <w:drawing>
                      <wp:inline distT="0" distB="0" distL="0" distR="0" wp14:anchorId="27928A74" wp14:editId="3BD64182">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104078C" w14:textId="77777777" w:rsidR="00A65B41" w:rsidRDefault="00B41341">
                  <w:pPr>
                    <w:spacing w:after="0" w:line="240" w:lineRule="auto"/>
                  </w:pPr>
                  <w:r>
                    <w:rPr>
                      <w:noProof/>
                    </w:rPr>
                    <w:drawing>
                      <wp:inline distT="0" distB="0" distL="0" distR="0" wp14:anchorId="259BE900" wp14:editId="6946777E">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41341" w14:paraId="20F34C36"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28EAF6F6" w14:textId="77777777" w:rsidR="00A65B41" w:rsidRDefault="00B41341">
                  <w:pPr>
                    <w:spacing w:after="0" w:line="240" w:lineRule="auto"/>
                  </w:pPr>
                  <w:r>
                    <w:rPr>
                      <w:rFonts w:ascii="Calibri" w:eastAsia="Calibri" w:hAnsi="Calibri"/>
                      <w:b/>
                      <w:color w:val="000000"/>
                      <w:sz w:val="24"/>
                    </w:rPr>
                    <w:t>Table 3: FUNGICIDES</w:t>
                  </w:r>
                </w:p>
              </w:tc>
            </w:tr>
            <w:tr w:rsidR="00A65B41" w14:paraId="14C79C3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BF6645"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C336D0"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1AA9EC"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F58CD7"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28E03B"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2F2641"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DB57E4" w14:textId="77777777" w:rsidR="00A65B41" w:rsidRDefault="00B41341">
                  <w:pPr>
                    <w:spacing w:after="0" w:line="240" w:lineRule="auto"/>
                    <w:jc w:val="center"/>
                  </w:pPr>
                  <w:r>
                    <w:rPr>
                      <w:rFonts w:ascii="Cambria" w:eastAsia="Cambria" w:hAnsi="Cambria"/>
                      <w:b/>
                      <w:color w:val="000000"/>
                      <w:sz w:val="18"/>
                    </w:rPr>
                    <w:t>&gt;MRL</w:t>
                  </w:r>
                </w:p>
              </w:tc>
            </w:tr>
            <w:tr w:rsidR="00A65B41" w14:paraId="45102C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0FABE" w14:textId="77777777" w:rsidR="00A65B41" w:rsidRDefault="00B41341">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0222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B889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84C35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6549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908D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4F8F8" w14:textId="77777777" w:rsidR="00A65B41" w:rsidRDefault="00B41341">
                  <w:pPr>
                    <w:spacing w:after="0" w:line="240" w:lineRule="auto"/>
                    <w:jc w:val="center"/>
                  </w:pPr>
                  <w:r>
                    <w:rPr>
                      <w:rFonts w:ascii="Cambria" w:eastAsia="Cambria" w:hAnsi="Cambria"/>
                      <w:color w:val="000000"/>
                      <w:sz w:val="18"/>
                    </w:rPr>
                    <w:t>-</w:t>
                  </w:r>
                </w:p>
              </w:tc>
            </w:tr>
            <w:tr w:rsidR="00A65B41" w14:paraId="0BAA79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4D50C" w14:textId="77777777" w:rsidR="00A65B41" w:rsidRDefault="00B41341">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DEE7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26BE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15B0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CD4B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8149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9D418" w14:textId="77777777" w:rsidR="00A65B41" w:rsidRDefault="00B41341">
                  <w:pPr>
                    <w:spacing w:after="0" w:line="240" w:lineRule="auto"/>
                    <w:jc w:val="center"/>
                  </w:pPr>
                  <w:r>
                    <w:rPr>
                      <w:rFonts w:ascii="Cambria" w:eastAsia="Cambria" w:hAnsi="Cambria"/>
                      <w:color w:val="000000"/>
                      <w:sz w:val="18"/>
                    </w:rPr>
                    <w:t>-</w:t>
                  </w:r>
                </w:p>
              </w:tc>
            </w:tr>
            <w:tr w:rsidR="00A65B41" w14:paraId="0E122C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A98F8" w14:textId="77777777" w:rsidR="00A65B41" w:rsidRDefault="00B41341">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B1A3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98BB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30EBBB"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0240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2D1C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65972" w14:textId="77777777" w:rsidR="00A65B41" w:rsidRDefault="00B41341">
                  <w:pPr>
                    <w:spacing w:after="0" w:line="240" w:lineRule="auto"/>
                    <w:jc w:val="center"/>
                  </w:pPr>
                  <w:r>
                    <w:rPr>
                      <w:rFonts w:ascii="Cambria" w:eastAsia="Cambria" w:hAnsi="Cambria"/>
                      <w:color w:val="000000"/>
                      <w:sz w:val="18"/>
                    </w:rPr>
                    <w:t>0</w:t>
                  </w:r>
                </w:p>
              </w:tc>
            </w:tr>
            <w:tr w:rsidR="00A65B41" w14:paraId="31DC5E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34B81" w14:textId="77777777" w:rsidR="00A65B41" w:rsidRDefault="00B41341">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47CE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8E9D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E8B0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7994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0128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4C2A6" w14:textId="77777777" w:rsidR="00A65B41" w:rsidRDefault="00B41341">
                  <w:pPr>
                    <w:spacing w:after="0" w:line="240" w:lineRule="auto"/>
                    <w:jc w:val="center"/>
                  </w:pPr>
                  <w:r>
                    <w:rPr>
                      <w:rFonts w:ascii="Cambria" w:eastAsia="Cambria" w:hAnsi="Cambria"/>
                      <w:color w:val="000000"/>
                      <w:sz w:val="18"/>
                    </w:rPr>
                    <w:t>-</w:t>
                  </w:r>
                </w:p>
              </w:tc>
            </w:tr>
            <w:tr w:rsidR="00A65B41" w14:paraId="25C3E2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5D88F" w14:textId="77777777" w:rsidR="00A65B41" w:rsidRDefault="00B41341">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1DB9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1EA3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B379A8"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ED98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CE6EA"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3800A" w14:textId="77777777" w:rsidR="00A65B41" w:rsidRDefault="00B41341">
                  <w:pPr>
                    <w:spacing w:after="0" w:line="240" w:lineRule="auto"/>
                    <w:jc w:val="center"/>
                  </w:pPr>
                  <w:r>
                    <w:rPr>
                      <w:rFonts w:ascii="Cambria" w:eastAsia="Cambria" w:hAnsi="Cambria"/>
                      <w:color w:val="000000"/>
                      <w:sz w:val="18"/>
                    </w:rPr>
                    <w:t>0</w:t>
                  </w:r>
                </w:p>
              </w:tc>
            </w:tr>
            <w:tr w:rsidR="00A65B41" w14:paraId="37A036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559E7" w14:textId="77777777" w:rsidR="00A65B41" w:rsidRDefault="00B41341">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6F30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6DE1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31E95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0E30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16CA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189CC" w14:textId="77777777" w:rsidR="00A65B41" w:rsidRDefault="00B41341">
                  <w:pPr>
                    <w:spacing w:after="0" w:line="240" w:lineRule="auto"/>
                    <w:jc w:val="center"/>
                  </w:pPr>
                  <w:r>
                    <w:rPr>
                      <w:rFonts w:ascii="Cambria" w:eastAsia="Cambria" w:hAnsi="Cambria"/>
                      <w:color w:val="000000"/>
                      <w:sz w:val="18"/>
                    </w:rPr>
                    <w:t>-</w:t>
                  </w:r>
                </w:p>
              </w:tc>
            </w:tr>
            <w:tr w:rsidR="00A65B41" w14:paraId="15A145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90307" w14:textId="10347A01" w:rsidR="00A65B41" w:rsidRDefault="00B41341">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5ED1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6A65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8168C"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5C28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40AA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8CA2E" w14:textId="77777777" w:rsidR="00A65B41" w:rsidRDefault="00B41341">
                  <w:pPr>
                    <w:spacing w:after="0" w:line="240" w:lineRule="auto"/>
                    <w:jc w:val="center"/>
                  </w:pPr>
                  <w:r>
                    <w:rPr>
                      <w:rFonts w:ascii="Cambria" w:eastAsia="Cambria" w:hAnsi="Cambria"/>
                      <w:color w:val="000000"/>
                      <w:sz w:val="18"/>
                    </w:rPr>
                    <w:t>0</w:t>
                  </w:r>
                </w:p>
              </w:tc>
            </w:tr>
            <w:tr w:rsidR="00A65B41" w14:paraId="600362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27F73" w14:textId="77777777" w:rsidR="00A65B41" w:rsidRDefault="00B41341">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0516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04C4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FA90BD"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F79C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090D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0E950" w14:textId="77777777" w:rsidR="00A65B41" w:rsidRDefault="00B41341">
                  <w:pPr>
                    <w:spacing w:after="0" w:line="240" w:lineRule="auto"/>
                    <w:jc w:val="center"/>
                  </w:pPr>
                  <w:r>
                    <w:rPr>
                      <w:rFonts w:ascii="Cambria" w:eastAsia="Cambria" w:hAnsi="Cambria"/>
                      <w:color w:val="000000"/>
                      <w:sz w:val="18"/>
                    </w:rPr>
                    <w:t>0</w:t>
                  </w:r>
                </w:p>
              </w:tc>
            </w:tr>
            <w:tr w:rsidR="00A65B41" w14:paraId="02F23F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229E9" w14:textId="77777777" w:rsidR="00A65B41" w:rsidRDefault="00B41341">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ECED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32B5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2527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373D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0685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0560F" w14:textId="77777777" w:rsidR="00A65B41" w:rsidRDefault="00B41341">
                  <w:pPr>
                    <w:spacing w:after="0" w:line="240" w:lineRule="auto"/>
                    <w:jc w:val="center"/>
                  </w:pPr>
                  <w:r>
                    <w:rPr>
                      <w:rFonts w:ascii="Cambria" w:eastAsia="Cambria" w:hAnsi="Cambria"/>
                      <w:color w:val="000000"/>
                      <w:sz w:val="18"/>
                    </w:rPr>
                    <w:t>-</w:t>
                  </w:r>
                </w:p>
              </w:tc>
            </w:tr>
            <w:tr w:rsidR="00A65B41" w14:paraId="50CAAE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F2C6C" w14:textId="77777777" w:rsidR="00A65B41" w:rsidRDefault="00B41341">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8028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5D6F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4F7C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3828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2ABE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9FF0F" w14:textId="77777777" w:rsidR="00A65B41" w:rsidRDefault="00B41341">
                  <w:pPr>
                    <w:spacing w:after="0" w:line="240" w:lineRule="auto"/>
                    <w:jc w:val="center"/>
                  </w:pPr>
                  <w:r>
                    <w:rPr>
                      <w:rFonts w:ascii="Cambria" w:eastAsia="Cambria" w:hAnsi="Cambria"/>
                      <w:color w:val="000000"/>
                      <w:sz w:val="18"/>
                    </w:rPr>
                    <w:t>-</w:t>
                  </w:r>
                </w:p>
              </w:tc>
            </w:tr>
            <w:tr w:rsidR="00A65B41" w14:paraId="422ECE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6ED00" w14:textId="77777777" w:rsidR="00A65B41" w:rsidRDefault="00B41341">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ED7A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382B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1ACC7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2181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2182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61B37" w14:textId="77777777" w:rsidR="00A65B41" w:rsidRDefault="00B41341">
                  <w:pPr>
                    <w:spacing w:after="0" w:line="240" w:lineRule="auto"/>
                    <w:jc w:val="center"/>
                  </w:pPr>
                  <w:r>
                    <w:rPr>
                      <w:rFonts w:ascii="Cambria" w:eastAsia="Cambria" w:hAnsi="Cambria"/>
                      <w:color w:val="000000"/>
                      <w:sz w:val="18"/>
                    </w:rPr>
                    <w:t>-</w:t>
                  </w:r>
                </w:p>
              </w:tc>
            </w:tr>
            <w:tr w:rsidR="00A65B41" w14:paraId="77BA47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681DD" w14:textId="77777777" w:rsidR="00A65B41" w:rsidRDefault="00B41341">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0CD2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C4C0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CAA9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92FB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900B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D0F8C" w14:textId="77777777" w:rsidR="00A65B41" w:rsidRDefault="00B41341">
                  <w:pPr>
                    <w:spacing w:after="0" w:line="240" w:lineRule="auto"/>
                    <w:jc w:val="center"/>
                  </w:pPr>
                  <w:r>
                    <w:rPr>
                      <w:rFonts w:ascii="Cambria" w:eastAsia="Cambria" w:hAnsi="Cambria"/>
                      <w:color w:val="000000"/>
                      <w:sz w:val="18"/>
                    </w:rPr>
                    <w:t>-</w:t>
                  </w:r>
                </w:p>
              </w:tc>
            </w:tr>
            <w:tr w:rsidR="00A65B41" w14:paraId="5888FB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8EF2F" w14:textId="77777777" w:rsidR="00A65B41" w:rsidRDefault="00B41341">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CA72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47AA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20E17"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375C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9281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38598" w14:textId="77777777" w:rsidR="00A65B41" w:rsidRDefault="00B41341">
                  <w:pPr>
                    <w:spacing w:after="0" w:line="240" w:lineRule="auto"/>
                    <w:jc w:val="center"/>
                  </w:pPr>
                  <w:r>
                    <w:rPr>
                      <w:rFonts w:ascii="Cambria" w:eastAsia="Cambria" w:hAnsi="Cambria"/>
                      <w:color w:val="000000"/>
                      <w:sz w:val="18"/>
                    </w:rPr>
                    <w:t>0</w:t>
                  </w:r>
                </w:p>
              </w:tc>
            </w:tr>
            <w:tr w:rsidR="00A65B41" w14:paraId="1E57C2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52AD4" w14:textId="77777777" w:rsidR="00A65B41" w:rsidRDefault="00B41341">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8CBE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2277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FF66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DFF1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06F2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5C5F3" w14:textId="77777777" w:rsidR="00A65B41" w:rsidRDefault="00B41341">
                  <w:pPr>
                    <w:spacing w:after="0" w:line="240" w:lineRule="auto"/>
                    <w:jc w:val="center"/>
                  </w:pPr>
                  <w:r>
                    <w:rPr>
                      <w:rFonts w:ascii="Cambria" w:eastAsia="Cambria" w:hAnsi="Cambria"/>
                      <w:color w:val="000000"/>
                      <w:sz w:val="18"/>
                    </w:rPr>
                    <w:t>-</w:t>
                  </w:r>
                </w:p>
              </w:tc>
            </w:tr>
            <w:tr w:rsidR="00A65B41" w14:paraId="0DCEB2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911E7" w14:textId="77777777" w:rsidR="00A65B41" w:rsidRDefault="00B41341">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09EC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7827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60BF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4F32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1918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A0C18" w14:textId="77777777" w:rsidR="00A65B41" w:rsidRDefault="00B41341">
                  <w:pPr>
                    <w:spacing w:after="0" w:line="240" w:lineRule="auto"/>
                    <w:jc w:val="center"/>
                  </w:pPr>
                  <w:r>
                    <w:rPr>
                      <w:rFonts w:ascii="Cambria" w:eastAsia="Cambria" w:hAnsi="Cambria"/>
                      <w:color w:val="000000"/>
                      <w:sz w:val="18"/>
                    </w:rPr>
                    <w:t>-</w:t>
                  </w:r>
                </w:p>
              </w:tc>
            </w:tr>
            <w:tr w:rsidR="00A65B41" w14:paraId="27B457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54537" w14:textId="088008C4" w:rsidR="00A65B41" w:rsidRDefault="001E1949">
                  <w:pPr>
                    <w:spacing w:after="0" w:line="240" w:lineRule="auto"/>
                  </w:pPr>
                  <w:r>
                    <w:rPr>
                      <w:rFonts w:ascii="Cambria" w:eastAsia="Cambria" w:hAnsi="Cambria"/>
                      <w:color w:val="000000"/>
                      <w:sz w:val="18"/>
                    </w:rPr>
                    <w:t>c</w:t>
                  </w:r>
                  <w:r w:rsidR="00B41341">
                    <w:rPr>
                      <w:rFonts w:ascii="Cambria" w:eastAsia="Cambria" w:hAnsi="Cambria"/>
                      <w:color w:val="000000"/>
                      <w:sz w:val="18"/>
                    </w:rPr>
                    <w:t>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D21E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EDF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AAD0C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951E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7769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E3643" w14:textId="77777777" w:rsidR="00A65B41" w:rsidRDefault="00B41341">
                  <w:pPr>
                    <w:spacing w:after="0" w:line="240" w:lineRule="auto"/>
                    <w:jc w:val="center"/>
                  </w:pPr>
                  <w:r>
                    <w:rPr>
                      <w:rFonts w:ascii="Cambria" w:eastAsia="Cambria" w:hAnsi="Cambria"/>
                      <w:color w:val="000000"/>
                      <w:sz w:val="18"/>
                    </w:rPr>
                    <w:t>-</w:t>
                  </w:r>
                </w:p>
              </w:tc>
            </w:tr>
            <w:tr w:rsidR="00A65B41" w14:paraId="63E406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DB953" w14:textId="77777777" w:rsidR="00A65B41" w:rsidRDefault="00B41341">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B85A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37C6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E9989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F089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A0DF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730B3" w14:textId="77777777" w:rsidR="00A65B41" w:rsidRDefault="00B41341">
                  <w:pPr>
                    <w:spacing w:after="0" w:line="240" w:lineRule="auto"/>
                    <w:jc w:val="center"/>
                  </w:pPr>
                  <w:r>
                    <w:rPr>
                      <w:rFonts w:ascii="Cambria" w:eastAsia="Cambria" w:hAnsi="Cambria"/>
                      <w:color w:val="000000"/>
                      <w:sz w:val="18"/>
                    </w:rPr>
                    <w:t>-</w:t>
                  </w:r>
                </w:p>
              </w:tc>
            </w:tr>
            <w:tr w:rsidR="00A65B41" w14:paraId="78A087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1689A" w14:textId="77777777" w:rsidR="00A65B41" w:rsidRDefault="00B41341">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6AD8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C7FE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42CB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45A3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60C3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F1C61" w14:textId="77777777" w:rsidR="00A65B41" w:rsidRDefault="00B41341">
                  <w:pPr>
                    <w:spacing w:after="0" w:line="240" w:lineRule="auto"/>
                    <w:jc w:val="center"/>
                  </w:pPr>
                  <w:r>
                    <w:rPr>
                      <w:rFonts w:ascii="Cambria" w:eastAsia="Cambria" w:hAnsi="Cambria"/>
                      <w:color w:val="000000"/>
                      <w:sz w:val="18"/>
                    </w:rPr>
                    <w:t>-</w:t>
                  </w:r>
                </w:p>
              </w:tc>
            </w:tr>
            <w:tr w:rsidR="00A65B41" w14:paraId="4104F3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9D05A" w14:textId="77777777" w:rsidR="00A65B41" w:rsidRDefault="00B41341">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AF23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B534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63A62"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A3E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EE11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EC33D" w14:textId="77777777" w:rsidR="00A65B41" w:rsidRDefault="00B41341">
                  <w:pPr>
                    <w:spacing w:after="0" w:line="240" w:lineRule="auto"/>
                    <w:jc w:val="center"/>
                  </w:pPr>
                  <w:r>
                    <w:rPr>
                      <w:rFonts w:ascii="Cambria" w:eastAsia="Cambria" w:hAnsi="Cambria"/>
                      <w:color w:val="000000"/>
                      <w:sz w:val="18"/>
                    </w:rPr>
                    <w:t>0</w:t>
                  </w:r>
                </w:p>
              </w:tc>
            </w:tr>
            <w:tr w:rsidR="00A65B41" w14:paraId="494546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6BDB8" w14:textId="77777777" w:rsidR="00A65B41" w:rsidRDefault="00B41341">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940E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C41A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DE714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C04E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4415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CA93C" w14:textId="77777777" w:rsidR="00A65B41" w:rsidRDefault="00B41341">
                  <w:pPr>
                    <w:spacing w:after="0" w:line="240" w:lineRule="auto"/>
                    <w:jc w:val="center"/>
                  </w:pPr>
                  <w:r>
                    <w:rPr>
                      <w:rFonts w:ascii="Cambria" w:eastAsia="Cambria" w:hAnsi="Cambria"/>
                      <w:color w:val="000000"/>
                      <w:sz w:val="18"/>
                    </w:rPr>
                    <w:t>-</w:t>
                  </w:r>
                </w:p>
              </w:tc>
            </w:tr>
            <w:tr w:rsidR="00A65B41" w14:paraId="2C00DD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AF94D" w14:textId="604AD0BF" w:rsidR="00A65B41" w:rsidRDefault="001E1949">
                  <w:pPr>
                    <w:spacing w:after="0" w:line="240" w:lineRule="auto"/>
                  </w:pPr>
                  <w:r>
                    <w:rPr>
                      <w:rFonts w:ascii="Cambria" w:eastAsia="Cambria" w:hAnsi="Cambria"/>
                      <w:color w:val="000000"/>
                      <w:sz w:val="18"/>
                    </w:rPr>
                    <w:t>d</w:t>
                  </w:r>
                  <w:r w:rsidR="00B41341">
                    <w:rPr>
                      <w:rFonts w:ascii="Cambria" w:eastAsia="Cambria" w:hAnsi="Cambria"/>
                      <w:color w:val="000000"/>
                      <w:sz w:val="18"/>
                    </w:rPr>
                    <w:t>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AC0F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A5E5D" w14:textId="77777777" w:rsidR="00A65B41" w:rsidRDefault="00B41341">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2E60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FAF5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6DF8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8DB45" w14:textId="77777777" w:rsidR="00A65B41" w:rsidRDefault="00B41341">
                  <w:pPr>
                    <w:spacing w:after="0" w:line="240" w:lineRule="auto"/>
                    <w:jc w:val="center"/>
                  </w:pPr>
                  <w:r>
                    <w:rPr>
                      <w:rFonts w:ascii="Cambria" w:eastAsia="Cambria" w:hAnsi="Cambria"/>
                      <w:color w:val="000000"/>
                      <w:sz w:val="18"/>
                    </w:rPr>
                    <w:t>-</w:t>
                  </w:r>
                </w:p>
              </w:tc>
            </w:tr>
            <w:tr w:rsidR="00A65B41" w14:paraId="6D0690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4566F" w14:textId="2A216872" w:rsidR="00A65B41" w:rsidRDefault="001E1949">
                  <w:pPr>
                    <w:spacing w:after="0" w:line="240" w:lineRule="auto"/>
                  </w:pPr>
                  <w:proofErr w:type="spellStart"/>
                  <w:r>
                    <w:rPr>
                      <w:rFonts w:ascii="Cambria" w:eastAsia="Cambria" w:hAnsi="Cambria"/>
                      <w:color w:val="000000"/>
                      <w:sz w:val="18"/>
                    </w:rPr>
                    <w:t>d</w:t>
                  </w:r>
                  <w:r w:rsidR="00B41341">
                    <w:rPr>
                      <w:rFonts w:ascii="Cambria" w:eastAsia="Cambria" w:hAnsi="Cambria"/>
                      <w:color w:val="000000"/>
                      <w:sz w:val="18"/>
                    </w:rPr>
                    <w:t>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4C20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4815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3285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093B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F86C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376F0" w14:textId="77777777" w:rsidR="00A65B41" w:rsidRDefault="00B41341">
                  <w:pPr>
                    <w:spacing w:after="0" w:line="240" w:lineRule="auto"/>
                    <w:jc w:val="center"/>
                  </w:pPr>
                  <w:r>
                    <w:rPr>
                      <w:rFonts w:ascii="Cambria" w:eastAsia="Cambria" w:hAnsi="Cambria"/>
                      <w:color w:val="000000"/>
                      <w:sz w:val="18"/>
                    </w:rPr>
                    <w:t>-</w:t>
                  </w:r>
                </w:p>
              </w:tc>
            </w:tr>
            <w:tr w:rsidR="00A65B41" w14:paraId="777702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0A5FB" w14:textId="77777777" w:rsidR="00A65B41" w:rsidRDefault="00B41341">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C612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70BC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A99A5"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5211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23FA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09F2A" w14:textId="77777777" w:rsidR="00A65B41" w:rsidRDefault="00B41341">
                  <w:pPr>
                    <w:spacing w:after="0" w:line="240" w:lineRule="auto"/>
                    <w:jc w:val="center"/>
                  </w:pPr>
                  <w:r>
                    <w:rPr>
                      <w:rFonts w:ascii="Cambria" w:eastAsia="Cambria" w:hAnsi="Cambria"/>
                      <w:color w:val="000000"/>
                      <w:sz w:val="18"/>
                    </w:rPr>
                    <w:t>0</w:t>
                  </w:r>
                </w:p>
              </w:tc>
            </w:tr>
            <w:tr w:rsidR="00A65B41" w14:paraId="11F305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C6B0D" w14:textId="77777777" w:rsidR="00A65B41" w:rsidRDefault="00B41341">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38AB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E7DA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664D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6DC9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9D3A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9104B" w14:textId="77777777" w:rsidR="00A65B41" w:rsidRDefault="00B41341">
                  <w:pPr>
                    <w:spacing w:after="0" w:line="240" w:lineRule="auto"/>
                    <w:jc w:val="center"/>
                  </w:pPr>
                  <w:r>
                    <w:rPr>
                      <w:rFonts w:ascii="Cambria" w:eastAsia="Cambria" w:hAnsi="Cambria"/>
                      <w:color w:val="000000"/>
                      <w:sz w:val="18"/>
                    </w:rPr>
                    <w:t>-</w:t>
                  </w:r>
                </w:p>
              </w:tc>
            </w:tr>
            <w:tr w:rsidR="00A65B41" w14:paraId="4A9253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CD3FA" w14:textId="77777777" w:rsidR="00A65B41" w:rsidRDefault="00B41341">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CDE6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D2BA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00606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F859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3FB5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D4523" w14:textId="77777777" w:rsidR="00A65B41" w:rsidRDefault="00B41341">
                  <w:pPr>
                    <w:spacing w:after="0" w:line="240" w:lineRule="auto"/>
                    <w:jc w:val="center"/>
                  </w:pPr>
                  <w:r>
                    <w:rPr>
                      <w:rFonts w:ascii="Cambria" w:eastAsia="Cambria" w:hAnsi="Cambria"/>
                      <w:color w:val="000000"/>
                      <w:sz w:val="18"/>
                    </w:rPr>
                    <w:t>-</w:t>
                  </w:r>
                </w:p>
              </w:tc>
            </w:tr>
            <w:tr w:rsidR="00A65B41" w14:paraId="145DD9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7D61D" w14:textId="77777777" w:rsidR="00A65B41" w:rsidRDefault="00B41341">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DFBF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8F08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EF454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27CE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E934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48060" w14:textId="77777777" w:rsidR="00A65B41" w:rsidRDefault="00B41341">
                  <w:pPr>
                    <w:spacing w:after="0" w:line="240" w:lineRule="auto"/>
                    <w:jc w:val="center"/>
                  </w:pPr>
                  <w:r>
                    <w:rPr>
                      <w:rFonts w:ascii="Cambria" w:eastAsia="Cambria" w:hAnsi="Cambria"/>
                      <w:color w:val="000000"/>
                      <w:sz w:val="18"/>
                    </w:rPr>
                    <w:t>-</w:t>
                  </w:r>
                </w:p>
              </w:tc>
            </w:tr>
            <w:tr w:rsidR="00A65B41" w14:paraId="4D59F9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0385C" w14:textId="77777777" w:rsidR="00A65B41" w:rsidRDefault="00B41341">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137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A816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12A5E9" w14:textId="77777777" w:rsidR="00A65B41" w:rsidRDefault="00B41341">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3813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FC1F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1DF8E" w14:textId="77777777" w:rsidR="00A65B41" w:rsidRDefault="00B41341">
                  <w:pPr>
                    <w:spacing w:after="0" w:line="240" w:lineRule="auto"/>
                    <w:jc w:val="center"/>
                  </w:pPr>
                  <w:r>
                    <w:rPr>
                      <w:rFonts w:ascii="Cambria" w:eastAsia="Cambria" w:hAnsi="Cambria"/>
                      <w:color w:val="000000"/>
                      <w:sz w:val="18"/>
                    </w:rPr>
                    <w:t>0</w:t>
                  </w:r>
                </w:p>
              </w:tc>
            </w:tr>
            <w:tr w:rsidR="00A65B41" w14:paraId="776E4A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52560" w14:textId="77777777" w:rsidR="00A65B41" w:rsidRDefault="00B41341">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79C1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C958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B1D84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1F88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80E6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CC069" w14:textId="77777777" w:rsidR="00A65B41" w:rsidRDefault="00B41341">
                  <w:pPr>
                    <w:spacing w:after="0" w:line="240" w:lineRule="auto"/>
                    <w:jc w:val="center"/>
                  </w:pPr>
                  <w:r>
                    <w:rPr>
                      <w:rFonts w:ascii="Cambria" w:eastAsia="Cambria" w:hAnsi="Cambria"/>
                      <w:color w:val="000000"/>
                      <w:sz w:val="18"/>
                    </w:rPr>
                    <w:t>-</w:t>
                  </w:r>
                </w:p>
              </w:tc>
            </w:tr>
            <w:tr w:rsidR="00A65B41" w14:paraId="35274B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9297D" w14:textId="77777777" w:rsidR="00A65B41" w:rsidRDefault="00B41341">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97A1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DFB2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29F55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5FE7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F2E5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25C2F" w14:textId="77777777" w:rsidR="00A65B41" w:rsidRDefault="00B41341">
                  <w:pPr>
                    <w:spacing w:after="0" w:line="240" w:lineRule="auto"/>
                    <w:jc w:val="center"/>
                  </w:pPr>
                  <w:r>
                    <w:rPr>
                      <w:rFonts w:ascii="Cambria" w:eastAsia="Cambria" w:hAnsi="Cambria"/>
                      <w:color w:val="000000"/>
                      <w:sz w:val="18"/>
                    </w:rPr>
                    <w:t>-</w:t>
                  </w:r>
                </w:p>
              </w:tc>
            </w:tr>
            <w:tr w:rsidR="00A65B41" w14:paraId="3770D8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A3B37" w14:textId="77777777" w:rsidR="00A65B41" w:rsidRDefault="00B41341">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E89D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9F2C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C3FD6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C75D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084E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771AD" w14:textId="77777777" w:rsidR="00A65B41" w:rsidRDefault="00B41341">
                  <w:pPr>
                    <w:spacing w:after="0" w:line="240" w:lineRule="auto"/>
                    <w:jc w:val="center"/>
                  </w:pPr>
                  <w:r>
                    <w:rPr>
                      <w:rFonts w:ascii="Cambria" w:eastAsia="Cambria" w:hAnsi="Cambria"/>
                      <w:color w:val="000000"/>
                      <w:sz w:val="18"/>
                    </w:rPr>
                    <w:t>-</w:t>
                  </w:r>
                </w:p>
              </w:tc>
            </w:tr>
            <w:tr w:rsidR="00A65B41" w14:paraId="5B42E8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F0FA1" w14:textId="77777777" w:rsidR="00A65B41" w:rsidRDefault="00B41341">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7864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7362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4256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C51C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9822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2E39E" w14:textId="77777777" w:rsidR="00A65B41" w:rsidRDefault="00B41341">
                  <w:pPr>
                    <w:spacing w:after="0" w:line="240" w:lineRule="auto"/>
                    <w:jc w:val="center"/>
                  </w:pPr>
                  <w:r>
                    <w:rPr>
                      <w:rFonts w:ascii="Cambria" w:eastAsia="Cambria" w:hAnsi="Cambria"/>
                      <w:color w:val="000000"/>
                      <w:sz w:val="18"/>
                    </w:rPr>
                    <w:t>-</w:t>
                  </w:r>
                </w:p>
              </w:tc>
            </w:tr>
            <w:tr w:rsidR="00A65B41" w14:paraId="18D632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FE090" w14:textId="77777777" w:rsidR="00A65B41" w:rsidRDefault="00B41341">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6BAD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9E13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17CB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9E60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B405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00540" w14:textId="77777777" w:rsidR="00A65B41" w:rsidRDefault="00B41341">
                  <w:pPr>
                    <w:spacing w:after="0" w:line="240" w:lineRule="auto"/>
                    <w:jc w:val="center"/>
                  </w:pPr>
                  <w:r>
                    <w:rPr>
                      <w:rFonts w:ascii="Cambria" w:eastAsia="Cambria" w:hAnsi="Cambria"/>
                      <w:color w:val="000000"/>
                      <w:sz w:val="18"/>
                    </w:rPr>
                    <w:t>-</w:t>
                  </w:r>
                </w:p>
              </w:tc>
            </w:tr>
            <w:tr w:rsidR="00A65B41" w14:paraId="39A869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0D971" w14:textId="77777777" w:rsidR="00A65B41" w:rsidRDefault="00B41341">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2BB1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1132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080A3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BE9E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8C5D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AA63E" w14:textId="77777777" w:rsidR="00A65B41" w:rsidRDefault="00B41341">
                  <w:pPr>
                    <w:spacing w:after="0" w:line="240" w:lineRule="auto"/>
                    <w:jc w:val="center"/>
                  </w:pPr>
                  <w:r>
                    <w:rPr>
                      <w:rFonts w:ascii="Cambria" w:eastAsia="Cambria" w:hAnsi="Cambria"/>
                      <w:color w:val="000000"/>
                      <w:sz w:val="18"/>
                    </w:rPr>
                    <w:t>-</w:t>
                  </w:r>
                </w:p>
              </w:tc>
            </w:tr>
            <w:tr w:rsidR="00A65B41" w14:paraId="1C6D91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35A13" w14:textId="77777777" w:rsidR="00A65B41" w:rsidRDefault="00B41341">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3433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7B88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E070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F788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05BC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D3DEE" w14:textId="77777777" w:rsidR="00A65B41" w:rsidRDefault="00B41341">
                  <w:pPr>
                    <w:spacing w:after="0" w:line="240" w:lineRule="auto"/>
                    <w:jc w:val="center"/>
                  </w:pPr>
                  <w:r>
                    <w:rPr>
                      <w:rFonts w:ascii="Cambria" w:eastAsia="Cambria" w:hAnsi="Cambria"/>
                      <w:color w:val="000000"/>
                      <w:sz w:val="18"/>
                    </w:rPr>
                    <w:t>-</w:t>
                  </w:r>
                </w:p>
              </w:tc>
            </w:tr>
            <w:tr w:rsidR="00A65B41" w14:paraId="239135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56546" w14:textId="528A9D57" w:rsidR="00A65B41" w:rsidRDefault="00B41341">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AF07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6F9D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C72D2" w14:textId="77777777" w:rsidR="00A65B41" w:rsidRDefault="00B41341">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DAC7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E4AB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42CA3" w14:textId="77777777" w:rsidR="00A65B41" w:rsidRDefault="00B41341">
                  <w:pPr>
                    <w:spacing w:after="0" w:line="240" w:lineRule="auto"/>
                    <w:jc w:val="center"/>
                  </w:pPr>
                  <w:r>
                    <w:rPr>
                      <w:rFonts w:ascii="Cambria" w:eastAsia="Cambria" w:hAnsi="Cambria"/>
                      <w:color w:val="000000"/>
                      <w:sz w:val="18"/>
                    </w:rPr>
                    <w:t>0</w:t>
                  </w:r>
                </w:p>
              </w:tc>
            </w:tr>
            <w:tr w:rsidR="00A65B41" w14:paraId="1EF9C3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C5886" w14:textId="77777777" w:rsidR="00A65B41" w:rsidRDefault="00B41341">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CBC1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9573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29E2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B516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FD96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51D17" w14:textId="77777777" w:rsidR="00A65B41" w:rsidRDefault="00B41341">
                  <w:pPr>
                    <w:spacing w:after="0" w:line="240" w:lineRule="auto"/>
                    <w:jc w:val="center"/>
                  </w:pPr>
                  <w:r>
                    <w:rPr>
                      <w:rFonts w:ascii="Cambria" w:eastAsia="Cambria" w:hAnsi="Cambria"/>
                      <w:color w:val="000000"/>
                      <w:sz w:val="18"/>
                    </w:rPr>
                    <w:t>-</w:t>
                  </w:r>
                </w:p>
              </w:tc>
            </w:tr>
            <w:tr w:rsidR="00A65B41" w14:paraId="15A9CA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9CED6" w14:textId="77777777" w:rsidR="00A65B41" w:rsidRDefault="00B41341">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0E48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AC69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22CC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CD3E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9A67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539DE" w14:textId="77777777" w:rsidR="00A65B41" w:rsidRDefault="00B41341">
                  <w:pPr>
                    <w:spacing w:after="0" w:line="240" w:lineRule="auto"/>
                    <w:jc w:val="center"/>
                  </w:pPr>
                  <w:r>
                    <w:rPr>
                      <w:rFonts w:ascii="Cambria" w:eastAsia="Cambria" w:hAnsi="Cambria"/>
                      <w:color w:val="000000"/>
                      <w:sz w:val="18"/>
                    </w:rPr>
                    <w:t>-</w:t>
                  </w:r>
                </w:p>
              </w:tc>
            </w:tr>
            <w:tr w:rsidR="00A65B41" w14:paraId="7DD6A0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763BB" w14:textId="77777777" w:rsidR="00A65B41" w:rsidRDefault="00B41341">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9D63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D1C8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B7719"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4EC0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06CC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95DF7" w14:textId="77777777" w:rsidR="00A65B41" w:rsidRDefault="00B41341">
                  <w:pPr>
                    <w:spacing w:after="0" w:line="240" w:lineRule="auto"/>
                    <w:jc w:val="center"/>
                  </w:pPr>
                  <w:r>
                    <w:rPr>
                      <w:rFonts w:ascii="Cambria" w:eastAsia="Cambria" w:hAnsi="Cambria"/>
                      <w:color w:val="000000"/>
                      <w:sz w:val="18"/>
                    </w:rPr>
                    <w:t>0</w:t>
                  </w:r>
                </w:p>
              </w:tc>
            </w:tr>
            <w:tr w:rsidR="00A65B41" w14:paraId="0B06C0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82B30" w14:textId="135A3E90" w:rsidR="00A65B41" w:rsidRDefault="00B41341">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9E7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40BE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394EE5" w14:textId="77777777" w:rsidR="00A65B41" w:rsidRDefault="00B4134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86F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9F75C"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37185" w14:textId="77777777" w:rsidR="00A65B41" w:rsidRDefault="00B41341">
                  <w:pPr>
                    <w:spacing w:after="0" w:line="240" w:lineRule="auto"/>
                    <w:jc w:val="center"/>
                  </w:pPr>
                  <w:r>
                    <w:rPr>
                      <w:rFonts w:ascii="Cambria" w:eastAsia="Cambria" w:hAnsi="Cambria"/>
                      <w:color w:val="000000"/>
                      <w:sz w:val="18"/>
                    </w:rPr>
                    <w:t>0</w:t>
                  </w:r>
                </w:p>
              </w:tc>
            </w:tr>
            <w:tr w:rsidR="00A65B41" w14:paraId="34B0B9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E5462" w14:textId="77777777" w:rsidR="00A65B41" w:rsidRDefault="00B41341">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7EF0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96E3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C697FD"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1948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D0F0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5B07F" w14:textId="77777777" w:rsidR="00A65B41" w:rsidRDefault="00B41341">
                  <w:pPr>
                    <w:spacing w:after="0" w:line="240" w:lineRule="auto"/>
                    <w:jc w:val="center"/>
                  </w:pPr>
                  <w:r>
                    <w:rPr>
                      <w:rFonts w:ascii="Cambria" w:eastAsia="Cambria" w:hAnsi="Cambria"/>
                      <w:color w:val="000000"/>
                      <w:sz w:val="18"/>
                    </w:rPr>
                    <w:t>0</w:t>
                  </w:r>
                </w:p>
              </w:tc>
            </w:tr>
            <w:tr w:rsidR="00A65B41" w14:paraId="5BEA57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3BF43" w14:textId="77777777" w:rsidR="00A65B41" w:rsidRDefault="00B41341">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D617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1742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81555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45A7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ED82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80D7E" w14:textId="77777777" w:rsidR="00A65B41" w:rsidRDefault="00B41341">
                  <w:pPr>
                    <w:spacing w:after="0" w:line="240" w:lineRule="auto"/>
                    <w:jc w:val="center"/>
                  </w:pPr>
                  <w:r>
                    <w:rPr>
                      <w:rFonts w:ascii="Cambria" w:eastAsia="Cambria" w:hAnsi="Cambria"/>
                      <w:color w:val="000000"/>
                      <w:sz w:val="18"/>
                    </w:rPr>
                    <w:t>-</w:t>
                  </w:r>
                </w:p>
              </w:tc>
            </w:tr>
            <w:tr w:rsidR="00A65B41" w14:paraId="78C1FA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5CE7F" w14:textId="77777777" w:rsidR="00A65B41" w:rsidRDefault="00B41341">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FC53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E8C9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E4C8D0"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8975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4001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521E4" w14:textId="77777777" w:rsidR="00A65B41" w:rsidRDefault="00B41341">
                  <w:pPr>
                    <w:spacing w:after="0" w:line="240" w:lineRule="auto"/>
                    <w:jc w:val="center"/>
                  </w:pPr>
                  <w:r>
                    <w:rPr>
                      <w:rFonts w:ascii="Cambria" w:eastAsia="Cambria" w:hAnsi="Cambria"/>
                      <w:color w:val="000000"/>
                      <w:sz w:val="18"/>
                    </w:rPr>
                    <w:t>0</w:t>
                  </w:r>
                </w:p>
              </w:tc>
            </w:tr>
            <w:tr w:rsidR="00A65B41" w14:paraId="0A695B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6FA4E" w14:textId="77777777" w:rsidR="00A65B41" w:rsidRDefault="00B41341">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D4AF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0D9C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F025A"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A21D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142A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6925B" w14:textId="77777777" w:rsidR="00A65B41" w:rsidRDefault="00B41341">
                  <w:pPr>
                    <w:spacing w:after="0" w:line="240" w:lineRule="auto"/>
                    <w:jc w:val="center"/>
                  </w:pPr>
                  <w:r>
                    <w:rPr>
                      <w:rFonts w:ascii="Cambria" w:eastAsia="Cambria" w:hAnsi="Cambria"/>
                      <w:color w:val="000000"/>
                      <w:sz w:val="18"/>
                    </w:rPr>
                    <w:t>0</w:t>
                  </w:r>
                </w:p>
              </w:tc>
            </w:tr>
            <w:tr w:rsidR="00A65B41" w14:paraId="034AC2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5C23D" w14:textId="3C678ACE" w:rsidR="00A65B41" w:rsidRDefault="001E1949">
                  <w:pPr>
                    <w:spacing w:after="0" w:line="240" w:lineRule="auto"/>
                  </w:pPr>
                  <w:r>
                    <w:rPr>
                      <w:rFonts w:ascii="Cambria" w:eastAsia="Cambria" w:hAnsi="Cambria"/>
                      <w:color w:val="000000"/>
                      <w:sz w:val="18"/>
                    </w:rPr>
                    <w:t>f</w:t>
                  </w:r>
                  <w:r w:rsidR="00B41341">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95CE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CD87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1A087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32A4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99B1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EBAA2" w14:textId="77777777" w:rsidR="00A65B41" w:rsidRDefault="00B41341">
                  <w:pPr>
                    <w:spacing w:after="0" w:line="240" w:lineRule="auto"/>
                    <w:jc w:val="center"/>
                  </w:pPr>
                  <w:r>
                    <w:rPr>
                      <w:rFonts w:ascii="Cambria" w:eastAsia="Cambria" w:hAnsi="Cambria"/>
                      <w:color w:val="000000"/>
                      <w:sz w:val="18"/>
                    </w:rPr>
                    <w:t>-</w:t>
                  </w:r>
                </w:p>
              </w:tc>
            </w:tr>
            <w:tr w:rsidR="00A65B41" w14:paraId="634004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766A1" w14:textId="77777777" w:rsidR="00A65B41" w:rsidRDefault="00B41341">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9178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8ECE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68AE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C9AE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FBD4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E18F3" w14:textId="77777777" w:rsidR="00A65B41" w:rsidRDefault="00B41341">
                  <w:pPr>
                    <w:spacing w:after="0" w:line="240" w:lineRule="auto"/>
                    <w:jc w:val="center"/>
                  </w:pPr>
                  <w:r>
                    <w:rPr>
                      <w:rFonts w:ascii="Cambria" w:eastAsia="Cambria" w:hAnsi="Cambria"/>
                      <w:color w:val="000000"/>
                      <w:sz w:val="18"/>
                    </w:rPr>
                    <w:t>-</w:t>
                  </w:r>
                </w:p>
              </w:tc>
            </w:tr>
            <w:tr w:rsidR="00A65B41" w14:paraId="7DFD7B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12E7A" w14:textId="77777777" w:rsidR="00A65B41" w:rsidRDefault="00B41341">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0BC8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CBE4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CE86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CE19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6D80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9BE7D" w14:textId="77777777" w:rsidR="00A65B41" w:rsidRDefault="00B41341">
                  <w:pPr>
                    <w:spacing w:after="0" w:line="240" w:lineRule="auto"/>
                    <w:jc w:val="center"/>
                  </w:pPr>
                  <w:r>
                    <w:rPr>
                      <w:rFonts w:ascii="Cambria" w:eastAsia="Cambria" w:hAnsi="Cambria"/>
                      <w:color w:val="000000"/>
                      <w:sz w:val="18"/>
                    </w:rPr>
                    <w:t>-</w:t>
                  </w:r>
                </w:p>
              </w:tc>
            </w:tr>
            <w:tr w:rsidR="00A65B41" w14:paraId="720027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E4F26" w14:textId="77777777" w:rsidR="00A65B41" w:rsidRDefault="00B41341">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F12E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45D2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608C7"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BA29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9751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CCA77" w14:textId="77777777" w:rsidR="00A65B41" w:rsidRDefault="00B41341">
                  <w:pPr>
                    <w:spacing w:after="0" w:line="240" w:lineRule="auto"/>
                    <w:jc w:val="center"/>
                  </w:pPr>
                  <w:r>
                    <w:rPr>
                      <w:rFonts w:ascii="Cambria" w:eastAsia="Cambria" w:hAnsi="Cambria"/>
                      <w:color w:val="000000"/>
                      <w:sz w:val="18"/>
                    </w:rPr>
                    <w:t>0</w:t>
                  </w:r>
                </w:p>
              </w:tc>
            </w:tr>
            <w:tr w:rsidR="00A65B41" w14:paraId="27E230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44AAD" w14:textId="77777777" w:rsidR="00A65B41" w:rsidRDefault="00B41341">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1816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EFD6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BB305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ADCC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5010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56CF9" w14:textId="77777777" w:rsidR="00A65B41" w:rsidRDefault="00B41341">
                  <w:pPr>
                    <w:spacing w:after="0" w:line="240" w:lineRule="auto"/>
                    <w:jc w:val="center"/>
                  </w:pPr>
                  <w:r>
                    <w:rPr>
                      <w:rFonts w:ascii="Cambria" w:eastAsia="Cambria" w:hAnsi="Cambria"/>
                      <w:color w:val="000000"/>
                      <w:sz w:val="18"/>
                    </w:rPr>
                    <w:t>-</w:t>
                  </w:r>
                </w:p>
              </w:tc>
            </w:tr>
            <w:tr w:rsidR="00A65B41" w14:paraId="799CB7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B6024" w14:textId="482D570F" w:rsidR="00A65B41" w:rsidRDefault="001E1949">
                  <w:pPr>
                    <w:spacing w:after="0" w:line="240" w:lineRule="auto"/>
                  </w:pPr>
                  <w:r>
                    <w:rPr>
                      <w:rFonts w:ascii="Cambria" w:eastAsia="Cambria" w:hAnsi="Cambria"/>
                      <w:color w:val="000000"/>
                      <w:sz w:val="18"/>
                    </w:rPr>
                    <w:t>i</w:t>
                  </w:r>
                  <w:r w:rsidR="00B41341">
                    <w:rPr>
                      <w:rFonts w:ascii="Cambria" w:eastAsia="Cambria" w:hAnsi="Cambria"/>
                      <w:color w:val="000000"/>
                      <w:sz w:val="18"/>
                    </w:rPr>
                    <w:t>prodione-des-(N-</w:t>
                  </w:r>
                  <w:proofErr w:type="spellStart"/>
                  <w:r w:rsidR="00B41341">
                    <w:rPr>
                      <w:rFonts w:ascii="Cambria" w:eastAsia="Cambria" w:hAnsi="Cambria"/>
                      <w:color w:val="000000"/>
                      <w:sz w:val="18"/>
                    </w:rPr>
                    <w:t>isopropylcaboxamid</w:t>
                  </w:r>
                  <w:proofErr w:type="spellEnd"/>
                  <w:r w:rsidR="00B41341">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3FD0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FA98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65BC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CD28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5D6C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D06DA" w14:textId="77777777" w:rsidR="00A65B41" w:rsidRDefault="00B41341">
                  <w:pPr>
                    <w:spacing w:after="0" w:line="240" w:lineRule="auto"/>
                    <w:jc w:val="center"/>
                  </w:pPr>
                  <w:r>
                    <w:rPr>
                      <w:rFonts w:ascii="Cambria" w:eastAsia="Cambria" w:hAnsi="Cambria"/>
                      <w:color w:val="000000"/>
                      <w:sz w:val="18"/>
                    </w:rPr>
                    <w:t>-</w:t>
                  </w:r>
                </w:p>
              </w:tc>
            </w:tr>
            <w:tr w:rsidR="00A65B41" w14:paraId="7AD405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3EA72" w14:textId="3B90ECFF" w:rsidR="00A65B41" w:rsidRDefault="00B41341">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5C19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0EE8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BE37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178E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85D1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7D1B0" w14:textId="77777777" w:rsidR="00A65B41" w:rsidRDefault="00B41341">
                  <w:pPr>
                    <w:spacing w:after="0" w:line="240" w:lineRule="auto"/>
                    <w:jc w:val="center"/>
                  </w:pPr>
                  <w:r>
                    <w:rPr>
                      <w:rFonts w:ascii="Cambria" w:eastAsia="Cambria" w:hAnsi="Cambria"/>
                      <w:color w:val="000000"/>
                      <w:sz w:val="18"/>
                    </w:rPr>
                    <w:t>-</w:t>
                  </w:r>
                </w:p>
              </w:tc>
            </w:tr>
            <w:tr w:rsidR="00A65B41" w14:paraId="04AAB0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42B63" w14:textId="77777777" w:rsidR="00A65B41" w:rsidRDefault="00B41341">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142D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D1B3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9544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254E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0BF9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40118" w14:textId="77777777" w:rsidR="00A65B41" w:rsidRDefault="00B41341">
                  <w:pPr>
                    <w:spacing w:after="0" w:line="240" w:lineRule="auto"/>
                    <w:jc w:val="center"/>
                  </w:pPr>
                  <w:r>
                    <w:rPr>
                      <w:rFonts w:ascii="Cambria" w:eastAsia="Cambria" w:hAnsi="Cambria"/>
                      <w:color w:val="000000"/>
                      <w:sz w:val="18"/>
                    </w:rPr>
                    <w:t>-</w:t>
                  </w:r>
                </w:p>
              </w:tc>
            </w:tr>
            <w:tr w:rsidR="00A65B41" w14:paraId="5F5989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DA86C" w14:textId="77777777" w:rsidR="00A65B41" w:rsidRDefault="00B41341">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304A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5AD0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C51F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0675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83CF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5521" w14:textId="77777777" w:rsidR="00A65B41" w:rsidRDefault="00B41341">
                  <w:pPr>
                    <w:spacing w:after="0" w:line="240" w:lineRule="auto"/>
                    <w:jc w:val="center"/>
                  </w:pPr>
                  <w:r>
                    <w:rPr>
                      <w:rFonts w:ascii="Cambria" w:eastAsia="Cambria" w:hAnsi="Cambria"/>
                      <w:color w:val="000000"/>
                      <w:sz w:val="18"/>
                    </w:rPr>
                    <w:t>-</w:t>
                  </w:r>
                </w:p>
              </w:tc>
            </w:tr>
            <w:tr w:rsidR="00A65B41" w14:paraId="65AFA5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B4FBC" w14:textId="2219E0ED" w:rsidR="00A65B41" w:rsidRDefault="00B41341">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E86E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B5C0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69D9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9496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2E00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9F317" w14:textId="77777777" w:rsidR="00A65B41" w:rsidRDefault="00B41341">
                  <w:pPr>
                    <w:spacing w:after="0" w:line="240" w:lineRule="auto"/>
                    <w:jc w:val="center"/>
                  </w:pPr>
                  <w:r>
                    <w:rPr>
                      <w:rFonts w:ascii="Cambria" w:eastAsia="Cambria" w:hAnsi="Cambria"/>
                      <w:color w:val="000000"/>
                      <w:sz w:val="18"/>
                    </w:rPr>
                    <w:t>-</w:t>
                  </w:r>
                </w:p>
              </w:tc>
            </w:tr>
            <w:tr w:rsidR="00A65B41" w14:paraId="1721F6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097CD" w14:textId="77777777" w:rsidR="00A65B41" w:rsidRDefault="00B41341">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C4EE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B5C3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EE811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AABD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F2D3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5CC0D" w14:textId="77777777" w:rsidR="00A65B41" w:rsidRDefault="00B41341">
                  <w:pPr>
                    <w:spacing w:after="0" w:line="240" w:lineRule="auto"/>
                    <w:jc w:val="center"/>
                  </w:pPr>
                  <w:r>
                    <w:rPr>
                      <w:rFonts w:ascii="Cambria" w:eastAsia="Cambria" w:hAnsi="Cambria"/>
                      <w:color w:val="000000"/>
                      <w:sz w:val="18"/>
                    </w:rPr>
                    <w:t>-</w:t>
                  </w:r>
                </w:p>
              </w:tc>
            </w:tr>
            <w:tr w:rsidR="00A65B41" w14:paraId="636CB1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49631" w14:textId="77777777" w:rsidR="00A65B41" w:rsidRDefault="00B41341">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291D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0EBB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2FE828" w14:textId="77777777" w:rsidR="00A65B41" w:rsidRDefault="00B4134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A191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1DAB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0FB13" w14:textId="77777777" w:rsidR="00A65B41" w:rsidRDefault="00B41341">
                  <w:pPr>
                    <w:spacing w:after="0" w:line="240" w:lineRule="auto"/>
                    <w:jc w:val="center"/>
                  </w:pPr>
                  <w:r>
                    <w:rPr>
                      <w:rFonts w:ascii="Cambria" w:eastAsia="Cambria" w:hAnsi="Cambria"/>
                      <w:color w:val="000000"/>
                      <w:sz w:val="18"/>
                    </w:rPr>
                    <w:t>0</w:t>
                  </w:r>
                </w:p>
              </w:tc>
            </w:tr>
            <w:tr w:rsidR="00A65B41" w14:paraId="02AF09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D5A77" w14:textId="77777777" w:rsidR="00A65B41" w:rsidRDefault="00B41341">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46E0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E0AD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229D18"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1640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7573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A417D" w14:textId="77777777" w:rsidR="00A65B41" w:rsidRDefault="00B41341">
                  <w:pPr>
                    <w:spacing w:after="0" w:line="240" w:lineRule="auto"/>
                    <w:jc w:val="center"/>
                  </w:pPr>
                  <w:r>
                    <w:rPr>
                      <w:rFonts w:ascii="Cambria" w:eastAsia="Cambria" w:hAnsi="Cambria"/>
                      <w:color w:val="000000"/>
                      <w:sz w:val="18"/>
                    </w:rPr>
                    <w:t>0</w:t>
                  </w:r>
                </w:p>
              </w:tc>
            </w:tr>
            <w:tr w:rsidR="00A65B41" w14:paraId="5B4689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059CC" w14:textId="77777777" w:rsidR="00A65B41" w:rsidRDefault="00B41341">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1950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F9EB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9871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11DD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233F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17947" w14:textId="77777777" w:rsidR="00A65B41" w:rsidRDefault="00B41341">
                  <w:pPr>
                    <w:spacing w:after="0" w:line="240" w:lineRule="auto"/>
                    <w:jc w:val="center"/>
                  </w:pPr>
                  <w:r>
                    <w:rPr>
                      <w:rFonts w:ascii="Cambria" w:eastAsia="Cambria" w:hAnsi="Cambria"/>
                      <w:color w:val="000000"/>
                      <w:sz w:val="18"/>
                    </w:rPr>
                    <w:t>-</w:t>
                  </w:r>
                </w:p>
              </w:tc>
            </w:tr>
            <w:tr w:rsidR="00A65B41" w14:paraId="4B43B7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6DBBA" w14:textId="77777777" w:rsidR="00A65B41" w:rsidRDefault="00B41341">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83F4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0059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375A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574E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3086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637B3" w14:textId="77777777" w:rsidR="00A65B41" w:rsidRDefault="00B41341">
                  <w:pPr>
                    <w:spacing w:after="0" w:line="240" w:lineRule="auto"/>
                    <w:jc w:val="center"/>
                  </w:pPr>
                  <w:r>
                    <w:rPr>
                      <w:rFonts w:ascii="Cambria" w:eastAsia="Cambria" w:hAnsi="Cambria"/>
                      <w:color w:val="000000"/>
                      <w:sz w:val="18"/>
                    </w:rPr>
                    <w:t>-</w:t>
                  </w:r>
                </w:p>
              </w:tc>
            </w:tr>
            <w:tr w:rsidR="00A65B41" w14:paraId="6F3A73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4864A" w14:textId="77777777" w:rsidR="00A65B41" w:rsidRDefault="00B41341">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0B35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C6D7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040E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B8A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8B7A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A603A" w14:textId="77777777" w:rsidR="00A65B41" w:rsidRDefault="00B41341">
                  <w:pPr>
                    <w:spacing w:after="0" w:line="240" w:lineRule="auto"/>
                    <w:jc w:val="center"/>
                  </w:pPr>
                  <w:r>
                    <w:rPr>
                      <w:rFonts w:ascii="Cambria" w:eastAsia="Cambria" w:hAnsi="Cambria"/>
                      <w:color w:val="000000"/>
                      <w:sz w:val="18"/>
                    </w:rPr>
                    <w:t>-</w:t>
                  </w:r>
                </w:p>
              </w:tc>
            </w:tr>
            <w:tr w:rsidR="00A65B41" w14:paraId="561413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76F0F" w14:textId="77777777" w:rsidR="00A65B41" w:rsidRDefault="00B41341">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C51E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F521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C9B9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AA16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F2F0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B2EEC" w14:textId="77777777" w:rsidR="00A65B41" w:rsidRDefault="00B41341">
                  <w:pPr>
                    <w:spacing w:after="0" w:line="240" w:lineRule="auto"/>
                    <w:jc w:val="center"/>
                  </w:pPr>
                  <w:r>
                    <w:rPr>
                      <w:rFonts w:ascii="Cambria" w:eastAsia="Cambria" w:hAnsi="Cambria"/>
                      <w:color w:val="000000"/>
                      <w:sz w:val="18"/>
                    </w:rPr>
                    <w:t>-</w:t>
                  </w:r>
                </w:p>
              </w:tc>
            </w:tr>
            <w:tr w:rsidR="00A65B41" w14:paraId="36DCDC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5103F" w14:textId="77777777" w:rsidR="00A65B41" w:rsidRDefault="00B41341">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D26A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02EA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B9F8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3E17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DBA3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DD97A" w14:textId="77777777" w:rsidR="00A65B41" w:rsidRDefault="00B41341">
                  <w:pPr>
                    <w:spacing w:after="0" w:line="240" w:lineRule="auto"/>
                    <w:jc w:val="center"/>
                  </w:pPr>
                  <w:r>
                    <w:rPr>
                      <w:rFonts w:ascii="Cambria" w:eastAsia="Cambria" w:hAnsi="Cambria"/>
                      <w:color w:val="000000"/>
                      <w:sz w:val="18"/>
                    </w:rPr>
                    <w:t>-</w:t>
                  </w:r>
                </w:p>
              </w:tc>
            </w:tr>
            <w:tr w:rsidR="00A65B41" w14:paraId="2DCB96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BFF38" w14:textId="77777777" w:rsidR="00A65B41" w:rsidRDefault="00B41341">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ADDA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67FD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029CE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A9FF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884B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8B6DA" w14:textId="77777777" w:rsidR="00A65B41" w:rsidRDefault="00B41341">
                  <w:pPr>
                    <w:spacing w:after="0" w:line="240" w:lineRule="auto"/>
                    <w:jc w:val="center"/>
                  </w:pPr>
                  <w:r>
                    <w:rPr>
                      <w:rFonts w:ascii="Cambria" w:eastAsia="Cambria" w:hAnsi="Cambria"/>
                      <w:color w:val="000000"/>
                      <w:sz w:val="18"/>
                    </w:rPr>
                    <w:t>-</w:t>
                  </w:r>
                </w:p>
              </w:tc>
            </w:tr>
            <w:tr w:rsidR="00A65B41" w14:paraId="57E34D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D3768" w14:textId="77777777" w:rsidR="00A65B41" w:rsidRDefault="00B41341">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38A1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5713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440B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467B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B447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DC45F" w14:textId="77777777" w:rsidR="00A65B41" w:rsidRDefault="00B41341">
                  <w:pPr>
                    <w:spacing w:after="0" w:line="240" w:lineRule="auto"/>
                    <w:jc w:val="center"/>
                  </w:pPr>
                  <w:r>
                    <w:rPr>
                      <w:rFonts w:ascii="Cambria" w:eastAsia="Cambria" w:hAnsi="Cambria"/>
                      <w:color w:val="000000"/>
                      <w:sz w:val="18"/>
                    </w:rPr>
                    <w:t>-</w:t>
                  </w:r>
                </w:p>
              </w:tc>
            </w:tr>
            <w:tr w:rsidR="00A65B41" w14:paraId="3F756D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28B95" w14:textId="77777777" w:rsidR="00A65B41" w:rsidRDefault="00B41341">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1AD7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996D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4D58D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58DD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030C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B0B18" w14:textId="77777777" w:rsidR="00A65B41" w:rsidRDefault="00B41341">
                  <w:pPr>
                    <w:spacing w:after="0" w:line="240" w:lineRule="auto"/>
                    <w:jc w:val="center"/>
                  </w:pPr>
                  <w:r>
                    <w:rPr>
                      <w:rFonts w:ascii="Cambria" w:eastAsia="Cambria" w:hAnsi="Cambria"/>
                      <w:color w:val="000000"/>
                      <w:sz w:val="18"/>
                    </w:rPr>
                    <w:t>-</w:t>
                  </w:r>
                </w:p>
              </w:tc>
            </w:tr>
            <w:tr w:rsidR="00A65B41" w14:paraId="4DBFAC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E73FF" w14:textId="77777777" w:rsidR="00A65B41" w:rsidRDefault="00B41341">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4B56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F4FD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6996A"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834B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B8668"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01E85" w14:textId="77777777" w:rsidR="00A65B41" w:rsidRDefault="00B41341">
                  <w:pPr>
                    <w:spacing w:after="0" w:line="240" w:lineRule="auto"/>
                    <w:jc w:val="center"/>
                  </w:pPr>
                  <w:r>
                    <w:rPr>
                      <w:rFonts w:ascii="Cambria" w:eastAsia="Cambria" w:hAnsi="Cambria"/>
                      <w:color w:val="000000"/>
                      <w:sz w:val="18"/>
                    </w:rPr>
                    <w:t>0</w:t>
                  </w:r>
                </w:p>
              </w:tc>
            </w:tr>
            <w:tr w:rsidR="00A65B41" w14:paraId="5445C9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82867" w14:textId="77777777" w:rsidR="00A65B41" w:rsidRDefault="00B41341">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2CA2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18EE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5481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B1EA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2C78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D52FE" w14:textId="77777777" w:rsidR="00A65B41" w:rsidRDefault="00B41341">
                  <w:pPr>
                    <w:spacing w:after="0" w:line="240" w:lineRule="auto"/>
                    <w:jc w:val="center"/>
                  </w:pPr>
                  <w:r>
                    <w:rPr>
                      <w:rFonts w:ascii="Cambria" w:eastAsia="Cambria" w:hAnsi="Cambria"/>
                      <w:color w:val="000000"/>
                      <w:sz w:val="18"/>
                    </w:rPr>
                    <w:t>-</w:t>
                  </w:r>
                </w:p>
              </w:tc>
            </w:tr>
            <w:tr w:rsidR="00A65B41" w14:paraId="5A735E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D8A21" w14:textId="77777777" w:rsidR="00A65B41" w:rsidRDefault="00B41341">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C82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2D0B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1EBD5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1EAC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79A3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53C33" w14:textId="77777777" w:rsidR="00A65B41" w:rsidRDefault="00B41341">
                  <w:pPr>
                    <w:spacing w:after="0" w:line="240" w:lineRule="auto"/>
                    <w:jc w:val="center"/>
                  </w:pPr>
                  <w:r>
                    <w:rPr>
                      <w:rFonts w:ascii="Cambria" w:eastAsia="Cambria" w:hAnsi="Cambria"/>
                      <w:color w:val="000000"/>
                      <w:sz w:val="18"/>
                    </w:rPr>
                    <w:t>-</w:t>
                  </w:r>
                </w:p>
              </w:tc>
            </w:tr>
            <w:tr w:rsidR="00A65B41" w14:paraId="56916C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FA7AE" w14:textId="77777777" w:rsidR="00A65B41" w:rsidRDefault="00B41341">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089D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3D4F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FDF0D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DEC5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04C9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6791F" w14:textId="77777777" w:rsidR="00A65B41" w:rsidRDefault="00B41341">
                  <w:pPr>
                    <w:spacing w:after="0" w:line="240" w:lineRule="auto"/>
                    <w:jc w:val="center"/>
                  </w:pPr>
                  <w:r>
                    <w:rPr>
                      <w:rFonts w:ascii="Cambria" w:eastAsia="Cambria" w:hAnsi="Cambria"/>
                      <w:color w:val="000000"/>
                      <w:sz w:val="18"/>
                    </w:rPr>
                    <w:t>-</w:t>
                  </w:r>
                </w:p>
              </w:tc>
            </w:tr>
            <w:tr w:rsidR="00A65B41" w14:paraId="36CA3D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4E892" w14:textId="77777777" w:rsidR="00A65B41" w:rsidRDefault="00B41341">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AE2A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63B0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B30F8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85AC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06EB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4799D" w14:textId="77777777" w:rsidR="00A65B41" w:rsidRDefault="00B41341">
                  <w:pPr>
                    <w:spacing w:after="0" w:line="240" w:lineRule="auto"/>
                    <w:jc w:val="center"/>
                  </w:pPr>
                  <w:r>
                    <w:rPr>
                      <w:rFonts w:ascii="Cambria" w:eastAsia="Cambria" w:hAnsi="Cambria"/>
                      <w:color w:val="000000"/>
                      <w:sz w:val="18"/>
                    </w:rPr>
                    <w:t>-</w:t>
                  </w:r>
                </w:p>
              </w:tc>
            </w:tr>
            <w:tr w:rsidR="00A65B41" w14:paraId="5969D5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CCDD3" w14:textId="77777777" w:rsidR="00A65B41" w:rsidRDefault="00B41341">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0BF1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EB77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1CE64"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78A9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CF93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22A9E" w14:textId="77777777" w:rsidR="00A65B41" w:rsidRDefault="00B41341">
                  <w:pPr>
                    <w:spacing w:after="0" w:line="240" w:lineRule="auto"/>
                    <w:jc w:val="center"/>
                  </w:pPr>
                  <w:r>
                    <w:rPr>
                      <w:rFonts w:ascii="Cambria" w:eastAsia="Cambria" w:hAnsi="Cambria"/>
                      <w:color w:val="000000"/>
                      <w:sz w:val="18"/>
                    </w:rPr>
                    <w:t>0</w:t>
                  </w:r>
                </w:p>
              </w:tc>
            </w:tr>
            <w:tr w:rsidR="00A65B41" w14:paraId="66B952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4457E" w14:textId="66901E53" w:rsidR="00A65B41" w:rsidRDefault="00B41341">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AD6B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C834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73F46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32E0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A18C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4D698" w14:textId="77777777" w:rsidR="00A65B41" w:rsidRDefault="00B41341">
                  <w:pPr>
                    <w:spacing w:after="0" w:line="240" w:lineRule="auto"/>
                    <w:jc w:val="center"/>
                  </w:pPr>
                  <w:r>
                    <w:rPr>
                      <w:rFonts w:ascii="Cambria" w:eastAsia="Cambria" w:hAnsi="Cambria"/>
                      <w:color w:val="000000"/>
                      <w:sz w:val="18"/>
                    </w:rPr>
                    <w:t>-</w:t>
                  </w:r>
                </w:p>
              </w:tc>
            </w:tr>
            <w:tr w:rsidR="00A65B41" w14:paraId="570748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7EA1B" w14:textId="77777777" w:rsidR="00A65B41" w:rsidRDefault="00B41341">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CF13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F8C8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DCE15"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7F5B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936BA"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57CF3" w14:textId="77777777" w:rsidR="00A65B41" w:rsidRDefault="00B41341">
                  <w:pPr>
                    <w:spacing w:after="0" w:line="240" w:lineRule="auto"/>
                    <w:jc w:val="center"/>
                  </w:pPr>
                  <w:r>
                    <w:rPr>
                      <w:rFonts w:ascii="Cambria" w:eastAsia="Cambria" w:hAnsi="Cambria"/>
                      <w:color w:val="000000"/>
                      <w:sz w:val="18"/>
                    </w:rPr>
                    <w:t>0</w:t>
                  </w:r>
                </w:p>
              </w:tc>
            </w:tr>
            <w:tr w:rsidR="00A65B41" w14:paraId="0A7A85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2EE89" w14:textId="77777777" w:rsidR="00A65B41" w:rsidRDefault="00B41341">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5EE3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1664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6DED57"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6EEE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72A7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60E2B" w14:textId="77777777" w:rsidR="00A65B41" w:rsidRDefault="00B41341">
                  <w:pPr>
                    <w:spacing w:after="0" w:line="240" w:lineRule="auto"/>
                    <w:jc w:val="center"/>
                  </w:pPr>
                  <w:r>
                    <w:rPr>
                      <w:rFonts w:ascii="Cambria" w:eastAsia="Cambria" w:hAnsi="Cambria"/>
                      <w:color w:val="000000"/>
                      <w:sz w:val="18"/>
                    </w:rPr>
                    <w:t>0</w:t>
                  </w:r>
                </w:p>
              </w:tc>
            </w:tr>
            <w:tr w:rsidR="00A65B41" w14:paraId="11AF6B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2000F" w14:textId="41096511" w:rsidR="00A65B41" w:rsidRDefault="00B41341">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8F45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2DD5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911DF4"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6F5F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6631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42DD7" w14:textId="77777777" w:rsidR="00A65B41" w:rsidRDefault="00B41341">
                  <w:pPr>
                    <w:spacing w:after="0" w:line="240" w:lineRule="auto"/>
                    <w:jc w:val="center"/>
                  </w:pPr>
                  <w:r>
                    <w:rPr>
                      <w:rFonts w:ascii="Cambria" w:eastAsia="Cambria" w:hAnsi="Cambria"/>
                      <w:color w:val="000000"/>
                      <w:sz w:val="18"/>
                    </w:rPr>
                    <w:t>0</w:t>
                  </w:r>
                </w:p>
              </w:tc>
            </w:tr>
            <w:tr w:rsidR="00A65B41" w14:paraId="7F5C30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3564C" w14:textId="77777777" w:rsidR="00A65B41" w:rsidRDefault="00B41341">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251C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8845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1A65F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64C1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29B6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1627E" w14:textId="77777777" w:rsidR="00A65B41" w:rsidRDefault="00B41341">
                  <w:pPr>
                    <w:spacing w:after="0" w:line="240" w:lineRule="auto"/>
                    <w:jc w:val="center"/>
                  </w:pPr>
                  <w:r>
                    <w:rPr>
                      <w:rFonts w:ascii="Cambria" w:eastAsia="Cambria" w:hAnsi="Cambria"/>
                      <w:color w:val="000000"/>
                      <w:sz w:val="18"/>
                    </w:rPr>
                    <w:t>-</w:t>
                  </w:r>
                </w:p>
              </w:tc>
            </w:tr>
            <w:tr w:rsidR="00A65B41" w14:paraId="32AD83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13999" w14:textId="77777777" w:rsidR="00A65B41" w:rsidRDefault="00B41341">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B582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1CB8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E8C69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7679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D284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EF658" w14:textId="77777777" w:rsidR="00A65B41" w:rsidRDefault="00B41341">
                  <w:pPr>
                    <w:spacing w:after="0" w:line="240" w:lineRule="auto"/>
                    <w:jc w:val="center"/>
                  </w:pPr>
                  <w:r>
                    <w:rPr>
                      <w:rFonts w:ascii="Cambria" w:eastAsia="Cambria" w:hAnsi="Cambria"/>
                      <w:color w:val="000000"/>
                      <w:sz w:val="18"/>
                    </w:rPr>
                    <w:t>-</w:t>
                  </w:r>
                </w:p>
              </w:tc>
            </w:tr>
            <w:tr w:rsidR="00A65B41" w14:paraId="74BB53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A3160" w14:textId="77777777" w:rsidR="00A65B41" w:rsidRDefault="00B41341">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4FE6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076A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5D311"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F158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AD562"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E08E" w14:textId="77777777" w:rsidR="00A65B41" w:rsidRDefault="00B41341">
                  <w:pPr>
                    <w:spacing w:after="0" w:line="240" w:lineRule="auto"/>
                    <w:jc w:val="center"/>
                  </w:pPr>
                  <w:r>
                    <w:rPr>
                      <w:rFonts w:ascii="Cambria" w:eastAsia="Cambria" w:hAnsi="Cambria"/>
                      <w:color w:val="000000"/>
                      <w:sz w:val="18"/>
                    </w:rPr>
                    <w:t>0</w:t>
                  </w:r>
                </w:p>
              </w:tc>
            </w:tr>
            <w:tr w:rsidR="00A65B41" w14:paraId="452637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A7307" w14:textId="77777777" w:rsidR="00A65B41" w:rsidRDefault="00B41341">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BBD1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2FF1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1E5D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BF91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F53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E5316" w14:textId="77777777" w:rsidR="00A65B41" w:rsidRDefault="00B41341">
                  <w:pPr>
                    <w:spacing w:after="0" w:line="240" w:lineRule="auto"/>
                    <w:jc w:val="center"/>
                  </w:pPr>
                  <w:r>
                    <w:rPr>
                      <w:rFonts w:ascii="Cambria" w:eastAsia="Cambria" w:hAnsi="Cambria"/>
                      <w:color w:val="000000"/>
                      <w:sz w:val="18"/>
                    </w:rPr>
                    <w:t>-</w:t>
                  </w:r>
                </w:p>
              </w:tc>
            </w:tr>
            <w:tr w:rsidR="00A65B41" w14:paraId="547F48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27E4B" w14:textId="77777777" w:rsidR="00A65B41" w:rsidRDefault="00B41341">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4009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7E95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B07153"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83D2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E6C9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AC06" w14:textId="77777777" w:rsidR="00A65B41" w:rsidRDefault="00B41341">
                  <w:pPr>
                    <w:spacing w:after="0" w:line="240" w:lineRule="auto"/>
                    <w:jc w:val="center"/>
                  </w:pPr>
                  <w:r>
                    <w:rPr>
                      <w:rFonts w:ascii="Cambria" w:eastAsia="Cambria" w:hAnsi="Cambria"/>
                      <w:color w:val="000000"/>
                      <w:sz w:val="18"/>
                    </w:rPr>
                    <w:t>0</w:t>
                  </w:r>
                </w:p>
              </w:tc>
            </w:tr>
            <w:tr w:rsidR="00A65B41" w14:paraId="2D7736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147D6" w14:textId="26EBB845" w:rsidR="00A65B41" w:rsidRDefault="00B41341">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DBB4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75BA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53F7F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CF14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1519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3E00E" w14:textId="77777777" w:rsidR="00A65B41" w:rsidRDefault="00B41341">
                  <w:pPr>
                    <w:spacing w:after="0" w:line="240" w:lineRule="auto"/>
                    <w:jc w:val="center"/>
                  </w:pPr>
                  <w:r>
                    <w:rPr>
                      <w:rFonts w:ascii="Cambria" w:eastAsia="Cambria" w:hAnsi="Cambria"/>
                      <w:color w:val="000000"/>
                      <w:sz w:val="18"/>
                    </w:rPr>
                    <w:t>-</w:t>
                  </w:r>
                </w:p>
              </w:tc>
            </w:tr>
            <w:tr w:rsidR="00A65B41" w14:paraId="1833F7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3B0C9" w14:textId="77777777" w:rsidR="00A65B41" w:rsidRDefault="00B41341">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1DD6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7456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1D8455" w14:textId="77777777" w:rsidR="00A65B41" w:rsidRDefault="00B4134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AB8D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336E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EFBF0" w14:textId="77777777" w:rsidR="00A65B41" w:rsidRDefault="00B41341">
                  <w:pPr>
                    <w:spacing w:after="0" w:line="240" w:lineRule="auto"/>
                    <w:jc w:val="center"/>
                  </w:pPr>
                  <w:r>
                    <w:rPr>
                      <w:rFonts w:ascii="Cambria" w:eastAsia="Cambria" w:hAnsi="Cambria"/>
                      <w:color w:val="000000"/>
                      <w:sz w:val="18"/>
                    </w:rPr>
                    <w:t>0</w:t>
                  </w:r>
                </w:p>
              </w:tc>
            </w:tr>
            <w:tr w:rsidR="00A65B41" w14:paraId="094990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88C50" w14:textId="77777777" w:rsidR="00A65B41" w:rsidRDefault="00B41341">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BA74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D8DA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AF724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F828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051F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606A5" w14:textId="77777777" w:rsidR="00A65B41" w:rsidRDefault="00B41341">
                  <w:pPr>
                    <w:spacing w:after="0" w:line="240" w:lineRule="auto"/>
                    <w:jc w:val="center"/>
                  </w:pPr>
                  <w:r>
                    <w:rPr>
                      <w:rFonts w:ascii="Cambria" w:eastAsia="Cambria" w:hAnsi="Cambria"/>
                      <w:color w:val="000000"/>
                      <w:sz w:val="18"/>
                    </w:rPr>
                    <w:t>-</w:t>
                  </w:r>
                </w:p>
              </w:tc>
            </w:tr>
            <w:tr w:rsidR="00A65B41" w14:paraId="058016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A1D12" w14:textId="77777777" w:rsidR="00A65B41" w:rsidRDefault="00B41341">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A1D6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68E1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5356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ED41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A384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D42FF" w14:textId="77777777" w:rsidR="00A65B41" w:rsidRDefault="00B41341">
                  <w:pPr>
                    <w:spacing w:after="0" w:line="240" w:lineRule="auto"/>
                    <w:jc w:val="center"/>
                  </w:pPr>
                  <w:r>
                    <w:rPr>
                      <w:rFonts w:ascii="Cambria" w:eastAsia="Cambria" w:hAnsi="Cambria"/>
                      <w:color w:val="000000"/>
                      <w:sz w:val="18"/>
                    </w:rPr>
                    <w:t>-</w:t>
                  </w:r>
                </w:p>
              </w:tc>
            </w:tr>
            <w:tr w:rsidR="00A65B41" w14:paraId="419BB6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0670B" w14:textId="77777777" w:rsidR="00A65B41" w:rsidRDefault="00B41341">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DDAF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580D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1C3C1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996C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AC72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81CF6" w14:textId="77777777" w:rsidR="00A65B41" w:rsidRDefault="00B41341">
                  <w:pPr>
                    <w:spacing w:after="0" w:line="240" w:lineRule="auto"/>
                    <w:jc w:val="center"/>
                  </w:pPr>
                  <w:r>
                    <w:rPr>
                      <w:rFonts w:ascii="Cambria" w:eastAsia="Cambria" w:hAnsi="Cambria"/>
                      <w:color w:val="000000"/>
                      <w:sz w:val="18"/>
                    </w:rPr>
                    <w:t>-</w:t>
                  </w:r>
                </w:p>
              </w:tc>
            </w:tr>
            <w:tr w:rsidR="00A65B41" w14:paraId="3B81E5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14744" w14:textId="13226CFB" w:rsidR="00A65B41" w:rsidRDefault="00B41341">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7B7D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5BA6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6C094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DEF1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A4BE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FA5A2" w14:textId="77777777" w:rsidR="00A65B41" w:rsidRDefault="00B41341">
                  <w:pPr>
                    <w:spacing w:after="0" w:line="240" w:lineRule="auto"/>
                    <w:jc w:val="center"/>
                  </w:pPr>
                  <w:r>
                    <w:rPr>
                      <w:rFonts w:ascii="Cambria" w:eastAsia="Cambria" w:hAnsi="Cambria"/>
                      <w:color w:val="000000"/>
                      <w:sz w:val="18"/>
                    </w:rPr>
                    <w:t>-</w:t>
                  </w:r>
                </w:p>
              </w:tc>
            </w:tr>
            <w:tr w:rsidR="00A65B41" w14:paraId="46F96C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BFC21" w14:textId="3B1E4C8E" w:rsidR="00A65B41" w:rsidRDefault="001E1949">
                  <w:pPr>
                    <w:spacing w:after="0" w:line="240" w:lineRule="auto"/>
                  </w:pPr>
                  <w:r>
                    <w:rPr>
                      <w:rFonts w:ascii="Cambria" w:eastAsia="Cambria" w:hAnsi="Cambria"/>
                      <w:color w:val="000000"/>
                      <w:sz w:val="18"/>
                    </w:rPr>
                    <w:t>t</w:t>
                  </w:r>
                  <w:r w:rsidR="00B41341">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431F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930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A2F0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A288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2BEB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AF5ED" w14:textId="77777777" w:rsidR="00A65B41" w:rsidRDefault="00B41341">
                  <w:pPr>
                    <w:spacing w:after="0" w:line="240" w:lineRule="auto"/>
                    <w:jc w:val="center"/>
                  </w:pPr>
                  <w:r>
                    <w:rPr>
                      <w:rFonts w:ascii="Cambria" w:eastAsia="Cambria" w:hAnsi="Cambria"/>
                      <w:color w:val="000000"/>
                      <w:sz w:val="18"/>
                    </w:rPr>
                    <w:t>-</w:t>
                  </w:r>
                </w:p>
              </w:tc>
            </w:tr>
            <w:tr w:rsidR="00A65B41" w14:paraId="5C7558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71752" w14:textId="77777777" w:rsidR="00A65B41" w:rsidRDefault="00B41341">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68F6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89B3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767DC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4AA2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0E9C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5F719" w14:textId="77777777" w:rsidR="00A65B41" w:rsidRDefault="00B41341">
                  <w:pPr>
                    <w:spacing w:after="0" w:line="240" w:lineRule="auto"/>
                    <w:jc w:val="center"/>
                  </w:pPr>
                  <w:r>
                    <w:rPr>
                      <w:rFonts w:ascii="Cambria" w:eastAsia="Cambria" w:hAnsi="Cambria"/>
                      <w:color w:val="000000"/>
                      <w:sz w:val="18"/>
                    </w:rPr>
                    <w:t>-</w:t>
                  </w:r>
                </w:p>
              </w:tc>
            </w:tr>
            <w:tr w:rsidR="00A65B41" w14:paraId="23FDD5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38E64" w14:textId="77777777" w:rsidR="00A65B41" w:rsidRDefault="00B41341">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A526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7ABC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5EF6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DEA6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757C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02526" w14:textId="77777777" w:rsidR="00A65B41" w:rsidRDefault="00B41341">
                  <w:pPr>
                    <w:spacing w:after="0" w:line="240" w:lineRule="auto"/>
                    <w:jc w:val="center"/>
                  </w:pPr>
                  <w:r>
                    <w:rPr>
                      <w:rFonts w:ascii="Cambria" w:eastAsia="Cambria" w:hAnsi="Cambria"/>
                      <w:color w:val="000000"/>
                      <w:sz w:val="18"/>
                    </w:rPr>
                    <w:t>-</w:t>
                  </w:r>
                </w:p>
              </w:tc>
            </w:tr>
            <w:tr w:rsidR="00A65B41" w14:paraId="6255E4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11A9A" w14:textId="77777777" w:rsidR="00A65B41" w:rsidRDefault="00B41341">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6781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8C9C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22B44"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2A43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2F45A"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4EBC7" w14:textId="77777777" w:rsidR="00A65B41" w:rsidRDefault="00B41341">
                  <w:pPr>
                    <w:spacing w:after="0" w:line="240" w:lineRule="auto"/>
                    <w:jc w:val="center"/>
                  </w:pPr>
                  <w:r>
                    <w:rPr>
                      <w:rFonts w:ascii="Cambria" w:eastAsia="Cambria" w:hAnsi="Cambria"/>
                      <w:color w:val="000000"/>
                      <w:sz w:val="18"/>
                    </w:rPr>
                    <w:t>0</w:t>
                  </w:r>
                </w:p>
              </w:tc>
            </w:tr>
            <w:tr w:rsidR="00A65B41" w14:paraId="534CA7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BEAFC" w14:textId="77777777" w:rsidR="00A65B41" w:rsidRDefault="00B41341">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2705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C3BD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E10544"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3F13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8EFC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41669" w14:textId="77777777" w:rsidR="00A65B41" w:rsidRDefault="00B41341">
                  <w:pPr>
                    <w:spacing w:after="0" w:line="240" w:lineRule="auto"/>
                    <w:jc w:val="center"/>
                  </w:pPr>
                  <w:r>
                    <w:rPr>
                      <w:rFonts w:ascii="Cambria" w:eastAsia="Cambria" w:hAnsi="Cambria"/>
                      <w:color w:val="000000"/>
                      <w:sz w:val="18"/>
                    </w:rPr>
                    <w:t>0</w:t>
                  </w:r>
                </w:p>
              </w:tc>
            </w:tr>
            <w:tr w:rsidR="00A65B41" w14:paraId="7521F3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299E5" w14:textId="77777777" w:rsidR="00A65B41" w:rsidRDefault="00B41341">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6B08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EBF5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4F9BC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861F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1E7A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1366F" w14:textId="77777777" w:rsidR="00A65B41" w:rsidRDefault="00B41341">
                  <w:pPr>
                    <w:spacing w:after="0" w:line="240" w:lineRule="auto"/>
                    <w:jc w:val="center"/>
                  </w:pPr>
                  <w:r>
                    <w:rPr>
                      <w:rFonts w:ascii="Cambria" w:eastAsia="Cambria" w:hAnsi="Cambria"/>
                      <w:color w:val="000000"/>
                      <w:sz w:val="18"/>
                    </w:rPr>
                    <w:t>-</w:t>
                  </w:r>
                </w:p>
              </w:tc>
            </w:tr>
            <w:tr w:rsidR="00A65B41" w14:paraId="4BAD45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191EC" w14:textId="77777777" w:rsidR="00A65B41" w:rsidRDefault="00B41341">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7E20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6F17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DA7B0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DE39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0752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BA246" w14:textId="77777777" w:rsidR="00A65B41" w:rsidRDefault="00B41341">
                  <w:pPr>
                    <w:spacing w:after="0" w:line="240" w:lineRule="auto"/>
                    <w:jc w:val="center"/>
                  </w:pPr>
                  <w:r>
                    <w:rPr>
                      <w:rFonts w:ascii="Cambria" w:eastAsia="Cambria" w:hAnsi="Cambria"/>
                      <w:color w:val="000000"/>
                      <w:sz w:val="18"/>
                    </w:rPr>
                    <w:t>-</w:t>
                  </w:r>
                </w:p>
              </w:tc>
            </w:tr>
            <w:tr w:rsidR="00A65B41" w14:paraId="6FDBF7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A5327" w14:textId="77777777" w:rsidR="00A65B41" w:rsidRDefault="00B41341">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4E79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67A2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A121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6202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D544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74AC3" w14:textId="77777777" w:rsidR="00A65B41" w:rsidRDefault="00B41341">
                  <w:pPr>
                    <w:spacing w:after="0" w:line="240" w:lineRule="auto"/>
                    <w:jc w:val="center"/>
                  </w:pPr>
                  <w:r>
                    <w:rPr>
                      <w:rFonts w:ascii="Cambria" w:eastAsia="Cambria" w:hAnsi="Cambria"/>
                      <w:color w:val="000000"/>
                      <w:sz w:val="18"/>
                    </w:rPr>
                    <w:t>-</w:t>
                  </w:r>
                </w:p>
              </w:tc>
            </w:tr>
            <w:tr w:rsidR="00A65B41" w14:paraId="4654DF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E043A" w14:textId="77777777" w:rsidR="00A65B41" w:rsidRDefault="00B41341">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503B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BFA0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42FD1"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B622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079E8"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1A506" w14:textId="77777777" w:rsidR="00A65B41" w:rsidRDefault="00B41341">
                  <w:pPr>
                    <w:spacing w:after="0" w:line="240" w:lineRule="auto"/>
                    <w:jc w:val="center"/>
                  </w:pPr>
                  <w:r>
                    <w:rPr>
                      <w:rFonts w:ascii="Cambria" w:eastAsia="Cambria" w:hAnsi="Cambria"/>
                      <w:color w:val="000000"/>
                      <w:sz w:val="18"/>
                    </w:rPr>
                    <w:t>0</w:t>
                  </w:r>
                </w:p>
              </w:tc>
            </w:tr>
            <w:tr w:rsidR="00A65B41" w14:paraId="2F05B0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28EE6" w14:textId="77777777" w:rsidR="00A65B41" w:rsidRDefault="00B41341">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0E75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6FF7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4624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B585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A03C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016C1" w14:textId="77777777" w:rsidR="00A65B41" w:rsidRDefault="00B41341">
                  <w:pPr>
                    <w:spacing w:after="0" w:line="240" w:lineRule="auto"/>
                    <w:jc w:val="center"/>
                  </w:pPr>
                  <w:r>
                    <w:rPr>
                      <w:rFonts w:ascii="Cambria" w:eastAsia="Cambria" w:hAnsi="Cambria"/>
                      <w:color w:val="000000"/>
                      <w:sz w:val="18"/>
                    </w:rPr>
                    <w:t>-</w:t>
                  </w:r>
                </w:p>
              </w:tc>
            </w:tr>
            <w:tr w:rsidR="00A65B41" w14:paraId="0386D4C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71B9CA3" w14:textId="77777777" w:rsidR="00A65B41" w:rsidRDefault="00B41341">
                  <w:pPr>
                    <w:spacing w:after="0" w:line="240" w:lineRule="auto"/>
                  </w:pPr>
                  <w:r>
                    <w:rPr>
                      <w:noProof/>
                    </w:rPr>
                    <w:drawing>
                      <wp:inline distT="0" distB="0" distL="0" distR="0" wp14:anchorId="4F631C73" wp14:editId="28475566">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954EB57" w14:textId="77777777" w:rsidR="00A65B41" w:rsidRDefault="00B41341">
                  <w:pPr>
                    <w:spacing w:after="0" w:line="240" w:lineRule="auto"/>
                  </w:pPr>
                  <w:r>
                    <w:rPr>
                      <w:noProof/>
                    </w:rPr>
                    <w:drawing>
                      <wp:inline distT="0" distB="0" distL="0" distR="0" wp14:anchorId="53A3F9ED" wp14:editId="54B7EB10">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9D51F15" w14:textId="77777777" w:rsidR="00A65B41" w:rsidRDefault="00B41341">
                  <w:pPr>
                    <w:spacing w:after="0" w:line="240" w:lineRule="auto"/>
                  </w:pPr>
                  <w:r>
                    <w:rPr>
                      <w:noProof/>
                    </w:rPr>
                    <w:drawing>
                      <wp:inline distT="0" distB="0" distL="0" distR="0" wp14:anchorId="2EC1A938" wp14:editId="56858C1B">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0161E21" w14:textId="77777777" w:rsidR="00A65B41" w:rsidRDefault="00B41341">
                  <w:pPr>
                    <w:spacing w:after="0" w:line="240" w:lineRule="auto"/>
                  </w:pPr>
                  <w:r>
                    <w:rPr>
                      <w:noProof/>
                    </w:rPr>
                    <w:drawing>
                      <wp:inline distT="0" distB="0" distL="0" distR="0" wp14:anchorId="5C5CBB94" wp14:editId="6C94F973">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B8EA5FE" w14:textId="77777777" w:rsidR="00A65B41" w:rsidRDefault="00B41341">
                  <w:pPr>
                    <w:spacing w:after="0" w:line="240" w:lineRule="auto"/>
                  </w:pPr>
                  <w:r>
                    <w:rPr>
                      <w:noProof/>
                    </w:rPr>
                    <w:drawing>
                      <wp:inline distT="0" distB="0" distL="0" distR="0" wp14:anchorId="2A32A511" wp14:editId="73F3536A">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A82B81E" w14:textId="77777777" w:rsidR="00A65B41" w:rsidRDefault="00B41341">
                  <w:pPr>
                    <w:spacing w:after="0" w:line="240" w:lineRule="auto"/>
                  </w:pPr>
                  <w:r>
                    <w:rPr>
                      <w:noProof/>
                    </w:rPr>
                    <w:drawing>
                      <wp:inline distT="0" distB="0" distL="0" distR="0" wp14:anchorId="58D40C55" wp14:editId="59E9F869">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3DE559B" w14:textId="77777777" w:rsidR="00A65B41" w:rsidRDefault="00B41341">
                  <w:pPr>
                    <w:spacing w:after="0" w:line="240" w:lineRule="auto"/>
                  </w:pPr>
                  <w:r>
                    <w:rPr>
                      <w:noProof/>
                    </w:rPr>
                    <w:drawing>
                      <wp:inline distT="0" distB="0" distL="0" distR="0" wp14:anchorId="7FEBC4AF" wp14:editId="12E56709">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41341" w14:paraId="3C3538A9"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669DBC58" w14:textId="77777777" w:rsidR="00A65B41" w:rsidRDefault="00B41341">
                  <w:pPr>
                    <w:spacing w:after="0" w:line="240" w:lineRule="auto"/>
                  </w:pPr>
                  <w:r>
                    <w:rPr>
                      <w:rFonts w:ascii="Calibri" w:eastAsia="Calibri" w:hAnsi="Calibri"/>
                      <w:b/>
                      <w:color w:val="000000"/>
                      <w:sz w:val="24"/>
                    </w:rPr>
                    <w:t>Table 4: HERBICIDES</w:t>
                  </w:r>
                </w:p>
              </w:tc>
            </w:tr>
            <w:tr w:rsidR="00A65B41" w14:paraId="53A398D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CB8ADA"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9AB6C4"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627AC8"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0D34FB"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B6516E"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5ED767"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7A8096" w14:textId="77777777" w:rsidR="00A65B41" w:rsidRDefault="00B41341">
                  <w:pPr>
                    <w:spacing w:after="0" w:line="240" w:lineRule="auto"/>
                    <w:jc w:val="center"/>
                  </w:pPr>
                  <w:r>
                    <w:rPr>
                      <w:rFonts w:ascii="Cambria" w:eastAsia="Cambria" w:hAnsi="Cambria"/>
                      <w:b/>
                      <w:color w:val="000000"/>
                      <w:sz w:val="18"/>
                    </w:rPr>
                    <w:t>&gt;MRL</w:t>
                  </w:r>
                </w:p>
              </w:tc>
            </w:tr>
            <w:tr w:rsidR="00A65B41" w14:paraId="539530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B393D" w14:textId="77777777" w:rsidR="00A65B41" w:rsidRDefault="00B41341">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FA2E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8D47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C2962"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C760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809A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777A1" w14:textId="77777777" w:rsidR="00A65B41" w:rsidRDefault="00B41341">
                  <w:pPr>
                    <w:spacing w:after="0" w:line="240" w:lineRule="auto"/>
                    <w:jc w:val="center"/>
                  </w:pPr>
                  <w:r>
                    <w:rPr>
                      <w:rFonts w:ascii="Cambria" w:eastAsia="Cambria" w:hAnsi="Cambria"/>
                      <w:color w:val="000000"/>
                      <w:sz w:val="18"/>
                    </w:rPr>
                    <w:t>0</w:t>
                  </w:r>
                </w:p>
              </w:tc>
            </w:tr>
            <w:tr w:rsidR="00A65B41" w14:paraId="090A3E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5521D" w14:textId="77777777" w:rsidR="00A65B41" w:rsidRDefault="00B41341">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BE55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B484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BF97D1" w14:textId="77777777" w:rsidR="00A65B41" w:rsidRDefault="00B4134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FFB3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5B2C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8DD9B" w14:textId="77777777" w:rsidR="00A65B41" w:rsidRDefault="00B41341">
                  <w:pPr>
                    <w:spacing w:after="0" w:line="240" w:lineRule="auto"/>
                    <w:jc w:val="center"/>
                  </w:pPr>
                  <w:r>
                    <w:rPr>
                      <w:rFonts w:ascii="Cambria" w:eastAsia="Cambria" w:hAnsi="Cambria"/>
                      <w:color w:val="000000"/>
                      <w:sz w:val="18"/>
                    </w:rPr>
                    <w:t>0</w:t>
                  </w:r>
                </w:p>
              </w:tc>
            </w:tr>
            <w:tr w:rsidR="00A65B41" w14:paraId="111F91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121E3" w14:textId="77777777" w:rsidR="00A65B41" w:rsidRDefault="00B41341">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DE8D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B599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893167"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908B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F6B0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AE27C" w14:textId="77777777" w:rsidR="00A65B41" w:rsidRDefault="00B41341">
                  <w:pPr>
                    <w:spacing w:after="0" w:line="240" w:lineRule="auto"/>
                    <w:jc w:val="center"/>
                  </w:pPr>
                  <w:r>
                    <w:rPr>
                      <w:rFonts w:ascii="Cambria" w:eastAsia="Cambria" w:hAnsi="Cambria"/>
                      <w:color w:val="000000"/>
                      <w:sz w:val="18"/>
                    </w:rPr>
                    <w:t>0</w:t>
                  </w:r>
                </w:p>
              </w:tc>
            </w:tr>
            <w:tr w:rsidR="00A65B41" w14:paraId="61BF3A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4D0FA" w14:textId="77777777" w:rsidR="00A65B41" w:rsidRDefault="00B41341">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1B79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D4BF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77217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C701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4ADE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002FA" w14:textId="77777777" w:rsidR="00A65B41" w:rsidRDefault="00B41341">
                  <w:pPr>
                    <w:spacing w:after="0" w:line="240" w:lineRule="auto"/>
                    <w:jc w:val="center"/>
                  </w:pPr>
                  <w:r>
                    <w:rPr>
                      <w:rFonts w:ascii="Cambria" w:eastAsia="Cambria" w:hAnsi="Cambria"/>
                      <w:color w:val="000000"/>
                      <w:sz w:val="18"/>
                    </w:rPr>
                    <w:t>-</w:t>
                  </w:r>
                </w:p>
              </w:tc>
            </w:tr>
            <w:tr w:rsidR="00A65B41" w14:paraId="5BBF24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FD4B1" w14:textId="77777777" w:rsidR="00A65B41" w:rsidRDefault="00B41341">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F2CE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B0A1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6DF61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7520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2F02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3A35D" w14:textId="77777777" w:rsidR="00A65B41" w:rsidRDefault="00B41341">
                  <w:pPr>
                    <w:spacing w:after="0" w:line="240" w:lineRule="auto"/>
                    <w:jc w:val="center"/>
                  </w:pPr>
                  <w:r>
                    <w:rPr>
                      <w:rFonts w:ascii="Cambria" w:eastAsia="Cambria" w:hAnsi="Cambria"/>
                      <w:color w:val="000000"/>
                      <w:sz w:val="18"/>
                    </w:rPr>
                    <w:t>-</w:t>
                  </w:r>
                </w:p>
              </w:tc>
            </w:tr>
            <w:tr w:rsidR="00A65B41" w14:paraId="0D427C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8AE00" w14:textId="77777777" w:rsidR="00A65B41" w:rsidRDefault="00B41341">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80BD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C23A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0FCB7A"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DE80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C27AC"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AA902" w14:textId="77777777" w:rsidR="00A65B41" w:rsidRDefault="00B41341">
                  <w:pPr>
                    <w:spacing w:after="0" w:line="240" w:lineRule="auto"/>
                    <w:jc w:val="center"/>
                  </w:pPr>
                  <w:r>
                    <w:rPr>
                      <w:rFonts w:ascii="Cambria" w:eastAsia="Cambria" w:hAnsi="Cambria"/>
                      <w:color w:val="000000"/>
                      <w:sz w:val="18"/>
                    </w:rPr>
                    <w:t>0</w:t>
                  </w:r>
                </w:p>
              </w:tc>
            </w:tr>
            <w:tr w:rsidR="00A65B41" w14:paraId="530AC2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E1D1F" w14:textId="77777777" w:rsidR="00A65B41" w:rsidRDefault="00B41341">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007A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25FE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E59FF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5D2F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B359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36587" w14:textId="77777777" w:rsidR="00A65B41" w:rsidRDefault="00B41341">
                  <w:pPr>
                    <w:spacing w:after="0" w:line="240" w:lineRule="auto"/>
                    <w:jc w:val="center"/>
                  </w:pPr>
                  <w:r>
                    <w:rPr>
                      <w:rFonts w:ascii="Cambria" w:eastAsia="Cambria" w:hAnsi="Cambria"/>
                      <w:color w:val="000000"/>
                      <w:sz w:val="18"/>
                    </w:rPr>
                    <w:t>-</w:t>
                  </w:r>
                </w:p>
              </w:tc>
            </w:tr>
            <w:tr w:rsidR="00A65B41" w14:paraId="0DD81F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3A75E" w14:textId="77777777" w:rsidR="00A65B41" w:rsidRDefault="00B41341">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8ACE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DAEA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F2E26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3CB0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FB37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3B3DE" w14:textId="77777777" w:rsidR="00A65B41" w:rsidRDefault="00B41341">
                  <w:pPr>
                    <w:spacing w:after="0" w:line="240" w:lineRule="auto"/>
                    <w:jc w:val="center"/>
                  </w:pPr>
                  <w:r>
                    <w:rPr>
                      <w:rFonts w:ascii="Cambria" w:eastAsia="Cambria" w:hAnsi="Cambria"/>
                      <w:color w:val="000000"/>
                      <w:sz w:val="18"/>
                    </w:rPr>
                    <w:t>-</w:t>
                  </w:r>
                </w:p>
              </w:tc>
            </w:tr>
            <w:tr w:rsidR="00A65B41" w14:paraId="0ADF3C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B67C8" w14:textId="77777777" w:rsidR="00A65B41" w:rsidRDefault="00B41341">
                  <w:pPr>
                    <w:spacing w:after="0" w:line="240" w:lineRule="auto"/>
                  </w:pPr>
                  <w:proofErr w:type="spellStart"/>
                  <w:r>
                    <w:rPr>
                      <w:rFonts w:ascii="Cambria" w:eastAsia="Cambria" w:hAnsi="Cambria"/>
                      <w:color w:val="000000"/>
                      <w:sz w:val="18"/>
                    </w:rPr>
                    <w:lastRenderedPageBreak/>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93F3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B1FD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11C1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EDBB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0F5D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52A93" w14:textId="77777777" w:rsidR="00A65B41" w:rsidRDefault="00B41341">
                  <w:pPr>
                    <w:spacing w:after="0" w:line="240" w:lineRule="auto"/>
                    <w:jc w:val="center"/>
                  </w:pPr>
                  <w:r>
                    <w:rPr>
                      <w:rFonts w:ascii="Cambria" w:eastAsia="Cambria" w:hAnsi="Cambria"/>
                      <w:color w:val="000000"/>
                      <w:sz w:val="18"/>
                    </w:rPr>
                    <w:t>-</w:t>
                  </w:r>
                </w:p>
              </w:tc>
            </w:tr>
            <w:tr w:rsidR="00A65B41" w14:paraId="07417C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1C6FD" w14:textId="77777777" w:rsidR="00A65B41" w:rsidRDefault="00B41341">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B9EC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7A52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7364A" w14:textId="77777777" w:rsidR="00A65B41" w:rsidRDefault="00B41341">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A710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FD418"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8646D" w14:textId="77777777" w:rsidR="00A65B41" w:rsidRDefault="00B41341">
                  <w:pPr>
                    <w:spacing w:after="0" w:line="240" w:lineRule="auto"/>
                    <w:jc w:val="center"/>
                  </w:pPr>
                  <w:r>
                    <w:rPr>
                      <w:rFonts w:ascii="Cambria" w:eastAsia="Cambria" w:hAnsi="Cambria"/>
                      <w:color w:val="000000"/>
                      <w:sz w:val="18"/>
                    </w:rPr>
                    <w:t>0</w:t>
                  </w:r>
                </w:p>
              </w:tc>
            </w:tr>
            <w:tr w:rsidR="00A65B41" w14:paraId="504F5B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21C9C" w14:textId="77777777" w:rsidR="00A65B41" w:rsidRDefault="00B41341">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0735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50B4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0F3BC6"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4FA9D"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F312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D7005" w14:textId="77777777" w:rsidR="00A65B41" w:rsidRDefault="00B41341">
                  <w:pPr>
                    <w:spacing w:after="0" w:line="240" w:lineRule="auto"/>
                    <w:jc w:val="center"/>
                  </w:pPr>
                  <w:r>
                    <w:rPr>
                      <w:rFonts w:ascii="Cambria" w:eastAsia="Cambria" w:hAnsi="Cambria"/>
                      <w:color w:val="000000"/>
                      <w:sz w:val="18"/>
                    </w:rPr>
                    <w:t>0</w:t>
                  </w:r>
                </w:p>
              </w:tc>
            </w:tr>
            <w:tr w:rsidR="00A65B41" w14:paraId="1B9BD3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D0551" w14:textId="77777777" w:rsidR="00A65B41" w:rsidRDefault="00B41341">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19E1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A8B8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57BC9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9F0B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3DDC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F80C4" w14:textId="77777777" w:rsidR="00A65B41" w:rsidRDefault="00B41341">
                  <w:pPr>
                    <w:spacing w:after="0" w:line="240" w:lineRule="auto"/>
                    <w:jc w:val="center"/>
                  </w:pPr>
                  <w:r>
                    <w:rPr>
                      <w:rFonts w:ascii="Cambria" w:eastAsia="Cambria" w:hAnsi="Cambria"/>
                      <w:color w:val="000000"/>
                      <w:sz w:val="18"/>
                    </w:rPr>
                    <w:t>-</w:t>
                  </w:r>
                </w:p>
              </w:tc>
            </w:tr>
            <w:tr w:rsidR="00A65B41" w14:paraId="781976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BBE5F" w14:textId="043D910D" w:rsidR="00A65B41" w:rsidRDefault="001E1949">
                  <w:pPr>
                    <w:spacing w:after="0" w:line="240" w:lineRule="auto"/>
                  </w:pPr>
                  <w:r>
                    <w:rPr>
                      <w:rFonts w:ascii="Cambria" w:eastAsia="Cambria" w:hAnsi="Cambria"/>
                      <w:color w:val="000000"/>
                      <w:sz w:val="18"/>
                    </w:rPr>
                    <w:t>a</w:t>
                  </w:r>
                  <w:r w:rsidR="00B41341">
                    <w:rPr>
                      <w:rFonts w:ascii="Cambria" w:eastAsia="Cambria" w:hAnsi="Cambria"/>
                      <w:color w:val="000000"/>
                      <w:sz w:val="18"/>
                    </w:rPr>
                    <w:t xml:space="preserve">trazine </w:t>
                  </w:r>
                  <w:proofErr w:type="spellStart"/>
                  <w:r w:rsidR="00B41341">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30A5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1996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6FBE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BA87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9956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5332F" w14:textId="77777777" w:rsidR="00A65B41" w:rsidRDefault="00B41341">
                  <w:pPr>
                    <w:spacing w:after="0" w:line="240" w:lineRule="auto"/>
                    <w:jc w:val="center"/>
                  </w:pPr>
                  <w:r>
                    <w:rPr>
                      <w:rFonts w:ascii="Cambria" w:eastAsia="Cambria" w:hAnsi="Cambria"/>
                      <w:color w:val="000000"/>
                      <w:sz w:val="18"/>
                    </w:rPr>
                    <w:t>-</w:t>
                  </w:r>
                </w:p>
              </w:tc>
            </w:tr>
            <w:tr w:rsidR="00A65B41" w14:paraId="3DD4C2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BAF23" w14:textId="11523584" w:rsidR="00A65B41" w:rsidRDefault="001E1949">
                  <w:pPr>
                    <w:spacing w:after="0" w:line="240" w:lineRule="auto"/>
                  </w:pPr>
                  <w:r>
                    <w:rPr>
                      <w:rFonts w:ascii="Cambria" w:eastAsia="Cambria" w:hAnsi="Cambria"/>
                      <w:color w:val="000000"/>
                      <w:sz w:val="18"/>
                    </w:rPr>
                    <w:t>a</w:t>
                  </w:r>
                  <w:r w:rsidR="00B41341">
                    <w:rPr>
                      <w:rFonts w:ascii="Cambria" w:eastAsia="Cambria" w:hAnsi="Cambria"/>
                      <w:color w:val="000000"/>
                      <w:sz w:val="18"/>
                    </w:rPr>
                    <w:t xml:space="preserve">trazine </w:t>
                  </w:r>
                  <w:proofErr w:type="spellStart"/>
                  <w:r w:rsidR="00B41341">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A79C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F8E2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CC6DF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37EB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1E29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F8596" w14:textId="77777777" w:rsidR="00A65B41" w:rsidRDefault="00B41341">
                  <w:pPr>
                    <w:spacing w:after="0" w:line="240" w:lineRule="auto"/>
                    <w:jc w:val="center"/>
                  </w:pPr>
                  <w:r>
                    <w:rPr>
                      <w:rFonts w:ascii="Cambria" w:eastAsia="Cambria" w:hAnsi="Cambria"/>
                      <w:color w:val="000000"/>
                      <w:sz w:val="18"/>
                    </w:rPr>
                    <w:t>-</w:t>
                  </w:r>
                </w:p>
              </w:tc>
            </w:tr>
            <w:tr w:rsidR="00A65B41" w14:paraId="6A6938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88D31" w14:textId="77777777" w:rsidR="00A65B41" w:rsidRDefault="00B41341">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D4ED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6773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E8E63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4359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83CB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D288C" w14:textId="77777777" w:rsidR="00A65B41" w:rsidRDefault="00B41341">
                  <w:pPr>
                    <w:spacing w:after="0" w:line="240" w:lineRule="auto"/>
                    <w:jc w:val="center"/>
                  </w:pPr>
                  <w:r>
                    <w:rPr>
                      <w:rFonts w:ascii="Cambria" w:eastAsia="Cambria" w:hAnsi="Cambria"/>
                      <w:color w:val="000000"/>
                      <w:sz w:val="18"/>
                    </w:rPr>
                    <w:t>-</w:t>
                  </w:r>
                </w:p>
              </w:tc>
            </w:tr>
            <w:tr w:rsidR="00A65B41" w14:paraId="42A7EB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AEE63" w14:textId="77777777" w:rsidR="00A65B41" w:rsidRDefault="00B41341">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82E9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F726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D3B6D3"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9905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37C0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AD0C5" w14:textId="77777777" w:rsidR="00A65B41" w:rsidRDefault="00B41341">
                  <w:pPr>
                    <w:spacing w:after="0" w:line="240" w:lineRule="auto"/>
                    <w:jc w:val="center"/>
                  </w:pPr>
                  <w:r>
                    <w:rPr>
                      <w:rFonts w:ascii="Cambria" w:eastAsia="Cambria" w:hAnsi="Cambria"/>
                      <w:color w:val="000000"/>
                      <w:sz w:val="18"/>
                    </w:rPr>
                    <w:t>0</w:t>
                  </w:r>
                </w:p>
              </w:tc>
            </w:tr>
            <w:tr w:rsidR="00A65B41" w14:paraId="5A3558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FE14F" w14:textId="77777777" w:rsidR="00A65B41" w:rsidRDefault="00B41341">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3615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98DE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50420"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BFE1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08B1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56C36" w14:textId="77777777" w:rsidR="00A65B41" w:rsidRDefault="00B41341">
                  <w:pPr>
                    <w:spacing w:after="0" w:line="240" w:lineRule="auto"/>
                    <w:jc w:val="center"/>
                  </w:pPr>
                  <w:r>
                    <w:rPr>
                      <w:rFonts w:ascii="Cambria" w:eastAsia="Cambria" w:hAnsi="Cambria"/>
                      <w:color w:val="000000"/>
                      <w:sz w:val="18"/>
                    </w:rPr>
                    <w:t>0</w:t>
                  </w:r>
                </w:p>
              </w:tc>
            </w:tr>
            <w:tr w:rsidR="00A65B41" w14:paraId="07F98A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0E83E" w14:textId="77777777" w:rsidR="00A65B41" w:rsidRDefault="00B41341">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A673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5A66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DCC08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2436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F6EE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F44A7" w14:textId="77777777" w:rsidR="00A65B41" w:rsidRDefault="00B41341">
                  <w:pPr>
                    <w:spacing w:after="0" w:line="240" w:lineRule="auto"/>
                    <w:jc w:val="center"/>
                  </w:pPr>
                  <w:r>
                    <w:rPr>
                      <w:rFonts w:ascii="Cambria" w:eastAsia="Cambria" w:hAnsi="Cambria"/>
                      <w:color w:val="000000"/>
                      <w:sz w:val="18"/>
                    </w:rPr>
                    <w:t>-</w:t>
                  </w:r>
                </w:p>
              </w:tc>
            </w:tr>
            <w:tr w:rsidR="00A65B41" w14:paraId="603C58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9429F" w14:textId="77777777" w:rsidR="00A65B41" w:rsidRDefault="00B41341">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D75E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1C65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039948" w14:textId="77777777" w:rsidR="00A65B41" w:rsidRDefault="00B4134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C1B2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B53C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A069B" w14:textId="77777777" w:rsidR="00A65B41" w:rsidRDefault="00B41341">
                  <w:pPr>
                    <w:spacing w:after="0" w:line="240" w:lineRule="auto"/>
                    <w:jc w:val="center"/>
                  </w:pPr>
                  <w:r>
                    <w:rPr>
                      <w:rFonts w:ascii="Cambria" w:eastAsia="Cambria" w:hAnsi="Cambria"/>
                      <w:color w:val="000000"/>
                      <w:sz w:val="18"/>
                    </w:rPr>
                    <w:t>0</w:t>
                  </w:r>
                </w:p>
              </w:tc>
            </w:tr>
            <w:tr w:rsidR="00A65B41" w14:paraId="18FF4D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F9789" w14:textId="77777777" w:rsidR="00A65B41" w:rsidRDefault="00B41341">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5067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4BBD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E74068"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EC80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D4E5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38C04" w14:textId="77777777" w:rsidR="00A65B41" w:rsidRDefault="00B41341">
                  <w:pPr>
                    <w:spacing w:after="0" w:line="240" w:lineRule="auto"/>
                    <w:jc w:val="center"/>
                  </w:pPr>
                  <w:r>
                    <w:rPr>
                      <w:rFonts w:ascii="Cambria" w:eastAsia="Cambria" w:hAnsi="Cambria"/>
                      <w:color w:val="000000"/>
                      <w:sz w:val="18"/>
                    </w:rPr>
                    <w:t>0</w:t>
                  </w:r>
                </w:p>
              </w:tc>
            </w:tr>
            <w:tr w:rsidR="00A65B41" w14:paraId="074305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FA4E5" w14:textId="77777777" w:rsidR="00A65B41" w:rsidRDefault="00B41341">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5AA4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22B6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17DE7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D6E9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8730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14A7B" w14:textId="77777777" w:rsidR="00A65B41" w:rsidRDefault="00B41341">
                  <w:pPr>
                    <w:spacing w:after="0" w:line="240" w:lineRule="auto"/>
                    <w:jc w:val="center"/>
                  </w:pPr>
                  <w:r>
                    <w:rPr>
                      <w:rFonts w:ascii="Cambria" w:eastAsia="Cambria" w:hAnsi="Cambria"/>
                      <w:color w:val="000000"/>
                      <w:sz w:val="18"/>
                    </w:rPr>
                    <w:t>-</w:t>
                  </w:r>
                </w:p>
              </w:tc>
            </w:tr>
            <w:tr w:rsidR="00A65B41" w14:paraId="18519F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5E904" w14:textId="77777777" w:rsidR="00A65B41" w:rsidRDefault="00B41341">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90CC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B1AD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14B99"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E0DD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5C21A"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446EC" w14:textId="77777777" w:rsidR="00A65B41" w:rsidRDefault="00B41341">
                  <w:pPr>
                    <w:spacing w:after="0" w:line="240" w:lineRule="auto"/>
                    <w:jc w:val="center"/>
                  </w:pPr>
                  <w:r>
                    <w:rPr>
                      <w:rFonts w:ascii="Cambria" w:eastAsia="Cambria" w:hAnsi="Cambria"/>
                      <w:color w:val="000000"/>
                      <w:sz w:val="18"/>
                    </w:rPr>
                    <w:t>0</w:t>
                  </w:r>
                </w:p>
              </w:tc>
            </w:tr>
            <w:tr w:rsidR="00A65B41" w14:paraId="113139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9942A" w14:textId="77777777" w:rsidR="00A65B41" w:rsidRDefault="00B41341">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5D0D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8DFA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901EE" w14:textId="77777777" w:rsidR="00A65B41" w:rsidRDefault="00B4134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BCF78"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2F76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AD95A" w14:textId="77777777" w:rsidR="00A65B41" w:rsidRDefault="00B41341">
                  <w:pPr>
                    <w:spacing w:after="0" w:line="240" w:lineRule="auto"/>
                    <w:jc w:val="center"/>
                  </w:pPr>
                  <w:r>
                    <w:rPr>
                      <w:rFonts w:ascii="Cambria" w:eastAsia="Cambria" w:hAnsi="Cambria"/>
                      <w:color w:val="000000"/>
                      <w:sz w:val="18"/>
                    </w:rPr>
                    <w:t>0</w:t>
                  </w:r>
                </w:p>
              </w:tc>
            </w:tr>
            <w:tr w:rsidR="00A65B41" w14:paraId="2608F4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FFE4" w14:textId="77777777" w:rsidR="00A65B41" w:rsidRDefault="00B41341">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9A14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DC7C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6486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578B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47C0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66B24" w14:textId="77777777" w:rsidR="00A65B41" w:rsidRDefault="00B41341">
                  <w:pPr>
                    <w:spacing w:after="0" w:line="240" w:lineRule="auto"/>
                    <w:jc w:val="center"/>
                  </w:pPr>
                  <w:r>
                    <w:rPr>
                      <w:rFonts w:ascii="Cambria" w:eastAsia="Cambria" w:hAnsi="Cambria"/>
                      <w:color w:val="000000"/>
                      <w:sz w:val="18"/>
                    </w:rPr>
                    <w:t>-</w:t>
                  </w:r>
                </w:p>
              </w:tc>
            </w:tr>
            <w:tr w:rsidR="00A65B41" w14:paraId="3FDBF4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658EA" w14:textId="77777777" w:rsidR="00A65B41" w:rsidRDefault="00B41341">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DDD4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FBA1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624258"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802D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18F8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CFCD3" w14:textId="77777777" w:rsidR="00A65B41" w:rsidRDefault="00B41341">
                  <w:pPr>
                    <w:spacing w:after="0" w:line="240" w:lineRule="auto"/>
                    <w:jc w:val="center"/>
                  </w:pPr>
                  <w:r>
                    <w:rPr>
                      <w:rFonts w:ascii="Cambria" w:eastAsia="Cambria" w:hAnsi="Cambria"/>
                      <w:color w:val="000000"/>
                      <w:sz w:val="18"/>
                    </w:rPr>
                    <w:t>0</w:t>
                  </w:r>
                </w:p>
              </w:tc>
            </w:tr>
            <w:tr w:rsidR="00A65B41" w14:paraId="6C3386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CC3E5" w14:textId="77777777" w:rsidR="00A65B41" w:rsidRDefault="00B41341">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419D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0D58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C765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46FF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970A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3FA3A" w14:textId="77777777" w:rsidR="00A65B41" w:rsidRDefault="00B41341">
                  <w:pPr>
                    <w:spacing w:after="0" w:line="240" w:lineRule="auto"/>
                    <w:jc w:val="center"/>
                  </w:pPr>
                  <w:r>
                    <w:rPr>
                      <w:rFonts w:ascii="Cambria" w:eastAsia="Cambria" w:hAnsi="Cambria"/>
                      <w:color w:val="000000"/>
                      <w:sz w:val="18"/>
                    </w:rPr>
                    <w:t>-</w:t>
                  </w:r>
                </w:p>
              </w:tc>
            </w:tr>
            <w:tr w:rsidR="00A65B41" w14:paraId="53EB84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8A0C0" w14:textId="77777777" w:rsidR="00A65B41" w:rsidRDefault="00B41341">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B8C3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DEE3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9B470"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C067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05AD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9EDFC" w14:textId="77777777" w:rsidR="00A65B41" w:rsidRDefault="00B41341">
                  <w:pPr>
                    <w:spacing w:after="0" w:line="240" w:lineRule="auto"/>
                    <w:jc w:val="center"/>
                  </w:pPr>
                  <w:r>
                    <w:rPr>
                      <w:rFonts w:ascii="Cambria" w:eastAsia="Cambria" w:hAnsi="Cambria"/>
                      <w:color w:val="000000"/>
                      <w:sz w:val="18"/>
                    </w:rPr>
                    <w:t>0</w:t>
                  </w:r>
                </w:p>
              </w:tc>
            </w:tr>
            <w:tr w:rsidR="00A65B41" w14:paraId="0C0818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51C8C" w14:textId="77777777" w:rsidR="00A65B41" w:rsidRDefault="00B41341">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4E11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B9B4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0B28E"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EE19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1BFF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F2E17" w14:textId="77777777" w:rsidR="00A65B41" w:rsidRDefault="00B41341">
                  <w:pPr>
                    <w:spacing w:after="0" w:line="240" w:lineRule="auto"/>
                    <w:jc w:val="center"/>
                  </w:pPr>
                  <w:r>
                    <w:rPr>
                      <w:rFonts w:ascii="Cambria" w:eastAsia="Cambria" w:hAnsi="Cambria"/>
                      <w:color w:val="000000"/>
                      <w:sz w:val="18"/>
                    </w:rPr>
                    <w:t>0</w:t>
                  </w:r>
                </w:p>
              </w:tc>
            </w:tr>
            <w:tr w:rsidR="00A65B41" w14:paraId="1AF725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D22DB" w14:textId="77777777" w:rsidR="00A65B41" w:rsidRDefault="00B41341">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EFAF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F5DB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A9929"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27A6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ED0A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88870" w14:textId="77777777" w:rsidR="00A65B41" w:rsidRDefault="00B41341">
                  <w:pPr>
                    <w:spacing w:after="0" w:line="240" w:lineRule="auto"/>
                    <w:jc w:val="center"/>
                  </w:pPr>
                  <w:r>
                    <w:rPr>
                      <w:rFonts w:ascii="Cambria" w:eastAsia="Cambria" w:hAnsi="Cambria"/>
                      <w:color w:val="000000"/>
                      <w:sz w:val="18"/>
                    </w:rPr>
                    <w:t>0</w:t>
                  </w:r>
                </w:p>
              </w:tc>
            </w:tr>
            <w:tr w:rsidR="00A65B41" w14:paraId="043054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B00C1" w14:textId="77777777" w:rsidR="00A65B41" w:rsidRDefault="00B41341">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89CD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4DA5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8077B"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3BA0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5395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4F7BA" w14:textId="77777777" w:rsidR="00A65B41" w:rsidRDefault="00B41341">
                  <w:pPr>
                    <w:spacing w:after="0" w:line="240" w:lineRule="auto"/>
                    <w:jc w:val="center"/>
                  </w:pPr>
                  <w:r>
                    <w:rPr>
                      <w:rFonts w:ascii="Cambria" w:eastAsia="Cambria" w:hAnsi="Cambria"/>
                      <w:color w:val="000000"/>
                      <w:sz w:val="18"/>
                    </w:rPr>
                    <w:t>0</w:t>
                  </w:r>
                </w:p>
              </w:tc>
            </w:tr>
            <w:tr w:rsidR="00A65B41" w14:paraId="17A72C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628E9" w14:textId="77777777" w:rsidR="00A65B41" w:rsidRDefault="00B41341">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C42E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F134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B3343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7801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8F4B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05FC7" w14:textId="77777777" w:rsidR="00A65B41" w:rsidRDefault="00B41341">
                  <w:pPr>
                    <w:spacing w:after="0" w:line="240" w:lineRule="auto"/>
                    <w:jc w:val="center"/>
                  </w:pPr>
                  <w:r>
                    <w:rPr>
                      <w:rFonts w:ascii="Cambria" w:eastAsia="Cambria" w:hAnsi="Cambria"/>
                      <w:color w:val="000000"/>
                      <w:sz w:val="18"/>
                    </w:rPr>
                    <w:t>-</w:t>
                  </w:r>
                </w:p>
              </w:tc>
            </w:tr>
            <w:tr w:rsidR="00A65B41" w14:paraId="226F93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6416D" w14:textId="77777777" w:rsidR="00A65B41" w:rsidRDefault="00B41341">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8984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7105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ABDCE8" w14:textId="77777777" w:rsidR="00A65B41" w:rsidRDefault="00B41341">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6ACA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ABD5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D91CF" w14:textId="77777777" w:rsidR="00A65B41" w:rsidRDefault="00B41341">
                  <w:pPr>
                    <w:spacing w:after="0" w:line="240" w:lineRule="auto"/>
                    <w:jc w:val="center"/>
                  </w:pPr>
                  <w:r>
                    <w:rPr>
                      <w:rFonts w:ascii="Cambria" w:eastAsia="Cambria" w:hAnsi="Cambria"/>
                      <w:color w:val="000000"/>
                      <w:sz w:val="18"/>
                    </w:rPr>
                    <w:t>0</w:t>
                  </w:r>
                </w:p>
              </w:tc>
            </w:tr>
            <w:tr w:rsidR="00A65B41" w14:paraId="19E783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16031" w14:textId="1EE6CD7A" w:rsidR="00A65B41" w:rsidRDefault="001E1949">
                  <w:pPr>
                    <w:spacing w:after="0" w:line="240" w:lineRule="auto"/>
                  </w:pPr>
                  <w:r>
                    <w:rPr>
                      <w:rFonts w:ascii="Cambria" w:eastAsia="Cambria" w:hAnsi="Cambria"/>
                      <w:color w:val="000000"/>
                      <w:sz w:val="18"/>
                    </w:rPr>
                    <w:t>c</w:t>
                  </w:r>
                  <w:r w:rsidR="00B41341">
                    <w:rPr>
                      <w:rFonts w:ascii="Cambria" w:eastAsia="Cambria" w:hAnsi="Cambria"/>
                      <w:color w:val="000000"/>
                      <w:sz w:val="18"/>
                    </w:rPr>
                    <w:t>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3F37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F265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FC8B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3721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CA7E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1668A" w14:textId="77777777" w:rsidR="00A65B41" w:rsidRDefault="00B41341">
                  <w:pPr>
                    <w:spacing w:after="0" w:line="240" w:lineRule="auto"/>
                    <w:jc w:val="center"/>
                  </w:pPr>
                  <w:r>
                    <w:rPr>
                      <w:rFonts w:ascii="Cambria" w:eastAsia="Cambria" w:hAnsi="Cambria"/>
                      <w:color w:val="000000"/>
                      <w:sz w:val="18"/>
                    </w:rPr>
                    <w:t>-</w:t>
                  </w:r>
                </w:p>
              </w:tc>
            </w:tr>
            <w:tr w:rsidR="00A65B41" w14:paraId="3929BE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A03D9" w14:textId="77777777" w:rsidR="00A65B41" w:rsidRDefault="00B41341">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27C0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D6E2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815B3"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5691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C808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B7C3C" w14:textId="77777777" w:rsidR="00A65B41" w:rsidRDefault="00B41341">
                  <w:pPr>
                    <w:spacing w:after="0" w:line="240" w:lineRule="auto"/>
                    <w:jc w:val="center"/>
                  </w:pPr>
                  <w:r>
                    <w:rPr>
                      <w:rFonts w:ascii="Cambria" w:eastAsia="Cambria" w:hAnsi="Cambria"/>
                      <w:color w:val="000000"/>
                      <w:sz w:val="18"/>
                    </w:rPr>
                    <w:t>0</w:t>
                  </w:r>
                </w:p>
              </w:tc>
            </w:tr>
            <w:tr w:rsidR="00A65B41" w14:paraId="60E276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CF609" w14:textId="77777777" w:rsidR="00A65B41" w:rsidRDefault="00B41341">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7751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3A13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C74C0"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7DC4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B82D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7382A" w14:textId="77777777" w:rsidR="00A65B41" w:rsidRDefault="00B41341">
                  <w:pPr>
                    <w:spacing w:after="0" w:line="240" w:lineRule="auto"/>
                    <w:jc w:val="center"/>
                  </w:pPr>
                  <w:r>
                    <w:rPr>
                      <w:rFonts w:ascii="Cambria" w:eastAsia="Cambria" w:hAnsi="Cambria"/>
                      <w:color w:val="000000"/>
                      <w:sz w:val="18"/>
                    </w:rPr>
                    <w:t>0</w:t>
                  </w:r>
                </w:p>
              </w:tc>
            </w:tr>
            <w:tr w:rsidR="00A65B41" w14:paraId="44AA24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4849D" w14:textId="77777777" w:rsidR="00A65B41" w:rsidRDefault="00B41341">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07BB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5E42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DB3FC"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96E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FD2E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B4170" w14:textId="77777777" w:rsidR="00A65B41" w:rsidRDefault="00B41341">
                  <w:pPr>
                    <w:spacing w:after="0" w:line="240" w:lineRule="auto"/>
                    <w:jc w:val="center"/>
                  </w:pPr>
                  <w:r>
                    <w:rPr>
                      <w:rFonts w:ascii="Cambria" w:eastAsia="Cambria" w:hAnsi="Cambria"/>
                      <w:color w:val="000000"/>
                      <w:sz w:val="18"/>
                    </w:rPr>
                    <w:t>0</w:t>
                  </w:r>
                </w:p>
              </w:tc>
            </w:tr>
            <w:tr w:rsidR="00A65B41" w14:paraId="38192A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1BDE2" w14:textId="77777777" w:rsidR="00A65B41" w:rsidRDefault="00B41341">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E6DE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B18D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F5262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69B6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3F54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5E6EF" w14:textId="77777777" w:rsidR="00A65B41" w:rsidRDefault="00B41341">
                  <w:pPr>
                    <w:spacing w:after="0" w:line="240" w:lineRule="auto"/>
                    <w:jc w:val="center"/>
                  </w:pPr>
                  <w:r>
                    <w:rPr>
                      <w:rFonts w:ascii="Cambria" w:eastAsia="Cambria" w:hAnsi="Cambria"/>
                      <w:color w:val="000000"/>
                      <w:sz w:val="18"/>
                    </w:rPr>
                    <w:t>-</w:t>
                  </w:r>
                </w:p>
              </w:tc>
            </w:tr>
            <w:tr w:rsidR="00A65B41" w14:paraId="4A3B2F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05BDF" w14:textId="77777777" w:rsidR="00A65B41" w:rsidRDefault="00B41341">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15F0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6F09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8F6C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EDD13"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3D3A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B9EE2" w14:textId="77777777" w:rsidR="00A65B41" w:rsidRDefault="00B41341">
                  <w:pPr>
                    <w:spacing w:after="0" w:line="240" w:lineRule="auto"/>
                    <w:jc w:val="center"/>
                  </w:pPr>
                  <w:r>
                    <w:rPr>
                      <w:rFonts w:ascii="Cambria" w:eastAsia="Cambria" w:hAnsi="Cambria"/>
                      <w:color w:val="000000"/>
                      <w:sz w:val="18"/>
                    </w:rPr>
                    <w:t>-</w:t>
                  </w:r>
                </w:p>
              </w:tc>
            </w:tr>
            <w:tr w:rsidR="00A65B41" w14:paraId="7A248F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BF9D4" w14:textId="77777777" w:rsidR="00A65B41" w:rsidRDefault="00B41341">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C306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9B8F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E96B2A"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11449"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3E8D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791E4" w14:textId="77777777" w:rsidR="00A65B41" w:rsidRDefault="00B41341">
                  <w:pPr>
                    <w:spacing w:after="0" w:line="240" w:lineRule="auto"/>
                    <w:jc w:val="center"/>
                  </w:pPr>
                  <w:r>
                    <w:rPr>
                      <w:rFonts w:ascii="Cambria" w:eastAsia="Cambria" w:hAnsi="Cambria"/>
                      <w:color w:val="000000"/>
                      <w:sz w:val="18"/>
                    </w:rPr>
                    <w:t>0</w:t>
                  </w:r>
                </w:p>
              </w:tc>
            </w:tr>
            <w:tr w:rsidR="00A65B41" w14:paraId="39A3F0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DA9F5" w14:textId="77777777" w:rsidR="00A65B41" w:rsidRDefault="00B41341">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E0E4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646F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DE3D2"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9EAE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2E7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22149" w14:textId="77777777" w:rsidR="00A65B41" w:rsidRDefault="00B41341">
                  <w:pPr>
                    <w:spacing w:after="0" w:line="240" w:lineRule="auto"/>
                    <w:jc w:val="center"/>
                  </w:pPr>
                  <w:r>
                    <w:rPr>
                      <w:rFonts w:ascii="Cambria" w:eastAsia="Cambria" w:hAnsi="Cambria"/>
                      <w:color w:val="000000"/>
                      <w:sz w:val="18"/>
                    </w:rPr>
                    <w:t>0</w:t>
                  </w:r>
                </w:p>
              </w:tc>
            </w:tr>
            <w:tr w:rsidR="00A65B41" w14:paraId="64218C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83F80" w14:textId="7BFB33EE" w:rsidR="00A65B41" w:rsidRDefault="00B41341">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9020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0331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04E40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DB9B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B5A9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FC911" w14:textId="77777777" w:rsidR="00A65B41" w:rsidRDefault="00B41341">
                  <w:pPr>
                    <w:spacing w:after="0" w:line="240" w:lineRule="auto"/>
                    <w:jc w:val="center"/>
                  </w:pPr>
                  <w:r>
                    <w:rPr>
                      <w:rFonts w:ascii="Cambria" w:eastAsia="Cambria" w:hAnsi="Cambria"/>
                      <w:color w:val="000000"/>
                      <w:sz w:val="18"/>
                    </w:rPr>
                    <w:t>-</w:t>
                  </w:r>
                </w:p>
              </w:tc>
            </w:tr>
            <w:tr w:rsidR="00A65B41" w14:paraId="03FD0E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55071" w14:textId="2F5D4CCF" w:rsidR="00A65B41" w:rsidRDefault="001E1949">
                  <w:pPr>
                    <w:spacing w:after="0" w:line="240" w:lineRule="auto"/>
                  </w:pPr>
                  <w:proofErr w:type="spellStart"/>
                  <w:r>
                    <w:rPr>
                      <w:rFonts w:ascii="Cambria" w:eastAsia="Cambria" w:hAnsi="Cambria"/>
                      <w:color w:val="000000"/>
                      <w:sz w:val="18"/>
                    </w:rPr>
                    <w:t>d</w:t>
                  </w:r>
                  <w:r w:rsidR="00B41341">
                    <w:rPr>
                      <w:rFonts w:ascii="Cambria" w:eastAsia="Cambria" w:hAnsi="Cambria"/>
                      <w:color w:val="000000"/>
                      <w:sz w:val="18"/>
                    </w:rPr>
                    <w:t>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C024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F2D3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55F6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9F1D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0D0B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44BCE" w14:textId="77777777" w:rsidR="00A65B41" w:rsidRDefault="00B41341">
                  <w:pPr>
                    <w:spacing w:after="0" w:line="240" w:lineRule="auto"/>
                    <w:jc w:val="center"/>
                  </w:pPr>
                  <w:r>
                    <w:rPr>
                      <w:rFonts w:ascii="Cambria" w:eastAsia="Cambria" w:hAnsi="Cambria"/>
                      <w:color w:val="000000"/>
                      <w:sz w:val="18"/>
                    </w:rPr>
                    <w:t>-</w:t>
                  </w:r>
                </w:p>
              </w:tc>
            </w:tr>
            <w:tr w:rsidR="00A65B41" w14:paraId="26A914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8F1D2" w14:textId="77777777" w:rsidR="00A65B41" w:rsidRDefault="00B41341">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1B92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8683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36438" w14:textId="77777777" w:rsidR="00A65B41" w:rsidRDefault="00B41341">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88871"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7378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B40FD" w14:textId="77777777" w:rsidR="00A65B41" w:rsidRDefault="00B41341">
                  <w:pPr>
                    <w:spacing w:after="0" w:line="240" w:lineRule="auto"/>
                    <w:jc w:val="center"/>
                  </w:pPr>
                  <w:r>
                    <w:rPr>
                      <w:rFonts w:ascii="Cambria" w:eastAsia="Cambria" w:hAnsi="Cambria"/>
                      <w:color w:val="000000"/>
                      <w:sz w:val="18"/>
                    </w:rPr>
                    <w:t>0</w:t>
                  </w:r>
                </w:p>
              </w:tc>
            </w:tr>
            <w:tr w:rsidR="00A65B41" w14:paraId="3EB8CC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7321A" w14:textId="77777777" w:rsidR="00A65B41" w:rsidRDefault="00B41341">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9D4A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0EAC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ADC42"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0AA4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0C7D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EAA52" w14:textId="77777777" w:rsidR="00A65B41" w:rsidRDefault="00B41341">
                  <w:pPr>
                    <w:spacing w:after="0" w:line="240" w:lineRule="auto"/>
                    <w:jc w:val="center"/>
                  </w:pPr>
                  <w:r>
                    <w:rPr>
                      <w:rFonts w:ascii="Cambria" w:eastAsia="Cambria" w:hAnsi="Cambria"/>
                      <w:color w:val="000000"/>
                      <w:sz w:val="18"/>
                    </w:rPr>
                    <w:t>0</w:t>
                  </w:r>
                </w:p>
              </w:tc>
            </w:tr>
            <w:tr w:rsidR="00A65B41" w14:paraId="66ECEB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95FD8" w14:textId="77777777" w:rsidR="00A65B41" w:rsidRDefault="00B41341">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ECEB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D15E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D1295" w14:textId="77777777" w:rsidR="00A65B41" w:rsidRDefault="00B41341">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EC0A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1E7C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511E9" w14:textId="77777777" w:rsidR="00A65B41" w:rsidRDefault="00B41341">
                  <w:pPr>
                    <w:spacing w:after="0" w:line="240" w:lineRule="auto"/>
                    <w:jc w:val="center"/>
                  </w:pPr>
                  <w:r>
                    <w:rPr>
                      <w:rFonts w:ascii="Cambria" w:eastAsia="Cambria" w:hAnsi="Cambria"/>
                      <w:color w:val="000000"/>
                      <w:sz w:val="18"/>
                    </w:rPr>
                    <w:t>0</w:t>
                  </w:r>
                </w:p>
              </w:tc>
            </w:tr>
            <w:tr w:rsidR="00A65B41" w14:paraId="5DB8F0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1BED8" w14:textId="77777777" w:rsidR="00A65B41" w:rsidRDefault="00B41341">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320A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7E19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65FF3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C1AD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ED01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12944" w14:textId="77777777" w:rsidR="00A65B41" w:rsidRDefault="00B41341">
                  <w:pPr>
                    <w:spacing w:after="0" w:line="240" w:lineRule="auto"/>
                    <w:jc w:val="center"/>
                  </w:pPr>
                  <w:r>
                    <w:rPr>
                      <w:rFonts w:ascii="Cambria" w:eastAsia="Cambria" w:hAnsi="Cambria"/>
                      <w:color w:val="000000"/>
                      <w:sz w:val="18"/>
                    </w:rPr>
                    <w:t>-</w:t>
                  </w:r>
                </w:p>
              </w:tc>
            </w:tr>
            <w:tr w:rsidR="00A65B41" w14:paraId="733B29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5973B" w14:textId="427AC00C" w:rsidR="00A65B41" w:rsidRDefault="001E1949">
                  <w:pPr>
                    <w:spacing w:after="0" w:line="240" w:lineRule="auto"/>
                  </w:pPr>
                  <w:r>
                    <w:rPr>
                      <w:rFonts w:ascii="Cambria" w:eastAsia="Cambria" w:hAnsi="Cambria"/>
                      <w:color w:val="000000"/>
                      <w:sz w:val="18"/>
                    </w:rPr>
                    <w:t>f</w:t>
                  </w:r>
                  <w:r w:rsidR="00B41341">
                    <w:rPr>
                      <w:rFonts w:ascii="Cambria" w:eastAsia="Cambria" w:hAnsi="Cambria"/>
                      <w:color w:val="000000"/>
                      <w:sz w:val="18"/>
                    </w:rPr>
                    <w:t>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7745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8345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D6AB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3B84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19F2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2DAA9" w14:textId="77777777" w:rsidR="00A65B41" w:rsidRDefault="00B41341">
                  <w:pPr>
                    <w:spacing w:after="0" w:line="240" w:lineRule="auto"/>
                    <w:jc w:val="center"/>
                  </w:pPr>
                  <w:r>
                    <w:rPr>
                      <w:rFonts w:ascii="Cambria" w:eastAsia="Cambria" w:hAnsi="Cambria"/>
                      <w:color w:val="000000"/>
                      <w:sz w:val="18"/>
                    </w:rPr>
                    <w:t>-</w:t>
                  </w:r>
                </w:p>
              </w:tc>
            </w:tr>
            <w:tr w:rsidR="00A65B41" w14:paraId="164865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FE5AC" w14:textId="77777777" w:rsidR="00A65B41" w:rsidRDefault="00B41341">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ACF6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2723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F36CE3"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504F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BB8D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FE747" w14:textId="77777777" w:rsidR="00A65B41" w:rsidRDefault="00B41341">
                  <w:pPr>
                    <w:spacing w:after="0" w:line="240" w:lineRule="auto"/>
                    <w:jc w:val="center"/>
                  </w:pPr>
                  <w:r>
                    <w:rPr>
                      <w:rFonts w:ascii="Cambria" w:eastAsia="Cambria" w:hAnsi="Cambria"/>
                      <w:color w:val="000000"/>
                      <w:sz w:val="18"/>
                    </w:rPr>
                    <w:t>0</w:t>
                  </w:r>
                </w:p>
              </w:tc>
            </w:tr>
            <w:tr w:rsidR="00A65B41" w14:paraId="209E06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46636" w14:textId="77777777" w:rsidR="00A65B41" w:rsidRDefault="00B41341">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21AE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E0DE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8C497"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AB4FD"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E2978"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9DF72" w14:textId="77777777" w:rsidR="00A65B41" w:rsidRDefault="00B41341">
                  <w:pPr>
                    <w:spacing w:after="0" w:line="240" w:lineRule="auto"/>
                    <w:jc w:val="center"/>
                  </w:pPr>
                  <w:r>
                    <w:rPr>
                      <w:rFonts w:ascii="Cambria" w:eastAsia="Cambria" w:hAnsi="Cambria"/>
                      <w:color w:val="000000"/>
                      <w:sz w:val="18"/>
                    </w:rPr>
                    <w:t>0</w:t>
                  </w:r>
                </w:p>
              </w:tc>
            </w:tr>
            <w:tr w:rsidR="00A65B41" w14:paraId="1DE99D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016E2" w14:textId="77777777" w:rsidR="00A65B41" w:rsidRDefault="00B41341">
                  <w:pPr>
                    <w:spacing w:after="0" w:line="240" w:lineRule="auto"/>
                  </w:pPr>
                  <w:proofErr w:type="spellStart"/>
                  <w:r>
                    <w:rPr>
                      <w:rFonts w:ascii="Cambria" w:eastAsia="Cambria" w:hAnsi="Cambria"/>
                      <w:color w:val="000000"/>
                      <w:sz w:val="18"/>
                    </w:rPr>
                    <w:lastRenderedPageBreak/>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AC5D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414C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7F04EB"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C7C4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929A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0C95C" w14:textId="77777777" w:rsidR="00A65B41" w:rsidRDefault="00B41341">
                  <w:pPr>
                    <w:spacing w:after="0" w:line="240" w:lineRule="auto"/>
                    <w:jc w:val="center"/>
                  </w:pPr>
                  <w:r>
                    <w:rPr>
                      <w:rFonts w:ascii="Cambria" w:eastAsia="Cambria" w:hAnsi="Cambria"/>
                      <w:color w:val="000000"/>
                      <w:sz w:val="18"/>
                    </w:rPr>
                    <w:t>0</w:t>
                  </w:r>
                </w:p>
              </w:tc>
            </w:tr>
            <w:tr w:rsidR="00A65B41" w14:paraId="3A3B96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816C4" w14:textId="77777777" w:rsidR="00A65B41" w:rsidRDefault="00B41341">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E265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16F8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FA5E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C09C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ED02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89D6" w14:textId="77777777" w:rsidR="00A65B41" w:rsidRDefault="00B41341">
                  <w:pPr>
                    <w:spacing w:after="0" w:line="240" w:lineRule="auto"/>
                    <w:jc w:val="center"/>
                  </w:pPr>
                  <w:r>
                    <w:rPr>
                      <w:rFonts w:ascii="Cambria" w:eastAsia="Cambria" w:hAnsi="Cambria"/>
                      <w:color w:val="000000"/>
                      <w:sz w:val="18"/>
                    </w:rPr>
                    <w:t>-</w:t>
                  </w:r>
                </w:p>
              </w:tc>
            </w:tr>
            <w:tr w:rsidR="00A65B41" w14:paraId="6046E0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12332" w14:textId="77777777" w:rsidR="00A65B41" w:rsidRDefault="00B41341">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0033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91F5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B420D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C1EC9"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5E0A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86C7D" w14:textId="77777777" w:rsidR="00A65B41" w:rsidRDefault="00B41341">
                  <w:pPr>
                    <w:spacing w:after="0" w:line="240" w:lineRule="auto"/>
                    <w:jc w:val="center"/>
                  </w:pPr>
                  <w:r>
                    <w:rPr>
                      <w:rFonts w:ascii="Cambria" w:eastAsia="Cambria" w:hAnsi="Cambria"/>
                      <w:color w:val="000000"/>
                      <w:sz w:val="18"/>
                    </w:rPr>
                    <w:t>-</w:t>
                  </w:r>
                </w:p>
              </w:tc>
            </w:tr>
            <w:tr w:rsidR="00A65B41" w14:paraId="3696DF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1FAC4" w14:textId="77777777" w:rsidR="00A65B41" w:rsidRDefault="00B41341">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DF52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31C6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468F6F"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98F9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717E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F183" w14:textId="77777777" w:rsidR="00A65B41" w:rsidRDefault="00B41341">
                  <w:pPr>
                    <w:spacing w:after="0" w:line="240" w:lineRule="auto"/>
                    <w:jc w:val="center"/>
                  </w:pPr>
                  <w:r>
                    <w:rPr>
                      <w:rFonts w:ascii="Cambria" w:eastAsia="Cambria" w:hAnsi="Cambria"/>
                      <w:color w:val="000000"/>
                      <w:sz w:val="18"/>
                    </w:rPr>
                    <w:t>0</w:t>
                  </w:r>
                </w:p>
              </w:tc>
            </w:tr>
            <w:tr w:rsidR="00A65B41" w14:paraId="1ACF0C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E3CC3" w14:textId="77777777" w:rsidR="00A65B41" w:rsidRDefault="00B41341">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DE16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C063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7BD8E"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FCC4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D660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04CCD" w14:textId="77777777" w:rsidR="00A65B41" w:rsidRDefault="00B41341">
                  <w:pPr>
                    <w:spacing w:after="0" w:line="240" w:lineRule="auto"/>
                    <w:jc w:val="center"/>
                  </w:pPr>
                  <w:r>
                    <w:rPr>
                      <w:rFonts w:ascii="Cambria" w:eastAsia="Cambria" w:hAnsi="Cambria"/>
                      <w:color w:val="000000"/>
                      <w:sz w:val="18"/>
                    </w:rPr>
                    <w:t>0</w:t>
                  </w:r>
                </w:p>
              </w:tc>
            </w:tr>
            <w:tr w:rsidR="00A65B41" w14:paraId="339669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5DECE" w14:textId="77777777" w:rsidR="00A65B41" w:rsidRDefault="00B41341">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14C4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8344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A0F8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3532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A3BE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948AF" w14:textId="77777777" w:rsidR="00A65B41" w:rsidRDefault="00B41341">
                  <w:pPr>
                    <w:spacing w:after="0" w:line="240" w:lineRule="auto"/>
                    <w:jc w:val="center"/>
                  </w:pPr>
                  <w:r>
                    <w:rPr>
                      <w:rFonts w:ascii="Cambria" w:eastAsia="Cambria" w:hAnsi="Cambria"/>
                      <w:color w:val="000000"/>
                      <w:sz w:val="18"/>
                    </w:rPr>
                    <w:t>-</w:t>
                  </w:r>
                </w:p>
              </w:tc>
            </w:tr>
            <w:tr w:rsidR="00A65B41" w14:paraId="7E8570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B945E" w14:textId="77777777" w:rsidR="00A65B41" w:rsidRDefault="00B41341">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7A64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2BA3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FF588" w14:textId="77777777" w:rsidR="00A65B41" w:rsidRDefault="00B4134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B129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4D67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46221" w14:textId="77777777" w:rsidR="00A65B41" w:rsidRDefault="00B41341">
                  <w:pPr>
                    <w:spacing w:after="0" w:line="240" w:lineRule="auto"/>
                    <w:jc w:val="center"/>
                  </w:pPr>
                  <w:r>
                    <w:rPr>
                      <w:rFonts w:ascii="Cambria" w:eastAsia="Cambria" w:hAnsi="Cambria"/>
                      <w:color w:val="000000"/>
                      <w:sz w:val="18"/>
                    </w:rPr>
                    <w:t>0</w:t>
                  </w:r>
                </w:p>
              </w:tc>
            </w:tr>
            <w:tr w:rsidR="00A65B41" w14:paraId="255A69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A15F8" w14:textId="77777777" w:rsidR="00A65B41" w:rsidRDefault="00B41341">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9AF6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BA46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0E683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108A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5E67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7C12B" w14:textId="77777777" w:rsidR="00A65B41" w:rsidRDefault="00B41341">
                  <w:pPr>
                    <w:spacing w:after="0" w:line="240" w:lineRule="auto"/>
                    <w:jc w:val="center"/>
                  </w:pPr>
                  <w:r>
                    <w:rPr>
                      <w:rFonts w:ascii="Cambria" w:eastAsia="Cambria" w:hAnsi="Cambria"/>
                      <w:color w:val="000000"/>
                      <w:sz w:val="18"/>
                    </w:rPr>
                    <w:t>-</w:t>
                  </w:r>
                </w:p>
              </w:tc>
            </w:tr>
            <w:tr w:rsidR="00A65B41" w14:paraId="533EFF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30740" w14:textId="77777777" w:rsidR="00A65B41" w:rsidRDefault="00B41341">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9D26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A97E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37AE0"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DAF21"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450F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2F49D" w14:textId="77777777" w:rsidR="00A65B41" w:rsidRDefault="00B41341">
                  <w:pPr>
                    <w:spacing w:after="0" w:line="240" w:lineRule="auto"/>
                    <w:jc w:val="center"/>
                  </w:pPr>
                  <w:r>
                    <w:rPr>
                      <w:rFonts w:ascii="Cambria" w:eastAsia="Cambria" w:hAnsi="Cambria"/>
                      <w:color w:val="000000"/>
                      <w:sz w:val="18"/>
                    </w:rPr>
                    <w:t>0</w:t>
                  </w:r>
                </w:p>
              </w:tc>
            </w:tr>
            <w:tr w:rsidR="00A65B41" w14:paraId="04E619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EC03B" w14:textId="77777777" w:rsidR="00A65B41" w:rsidRDefault="00B41341">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1628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D159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21AE60" w14:textId="77777777" w:rsidR="00A65B41" w:rsidRDefault="00B41341">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B6A06"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F372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3BE3E" w14:textId="77777777" w:rsidR="00A65B41" w:rsidRDefault="00B41341">
                  <w:pPr>
                    <w:spacing w:after="0" w:line="240" w:lineRule="auto"/>
                    <w:jc w:val="center"/>
                  </w:pPr>
                  <w:r>
                    <w:rPr>
                      <w:rFonts w:ascii="Cambria" w:eastAsia="Cambria" w:hAnsi="Cambria"/>
                      <w:color w:val="000000"/>
                      <w:sz w:val="18"/>
                    </w:rPr>
                    <w:t>0</w:t>
                  </w:r>
                </w:p>
              </w:tc>
            </w:tr>
            <w:tr w:rsidR="00A65B41" w14:paraId="01938B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3004D" w14:textId="0C0F59D2" w:rsidR="00A65B41" w:rsidRDefault="00B41341">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F3B4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1DA3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CB46A"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210D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CC2C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90862" w14:textId="77777777" w:rsidR="00A65B41" w:rsidRDefault="00B41341">
                  <w:pPr>
                    <w:spacing w:after="0" w:line="240" w:lineRule="auto"/>
                    <w:jc w:val="center"/>
                  </w:pPr>
                  <w:r>
                    <w:rPr>
                      <w:rFonts w:ascii="Cambria" w:eastAsia="Cambria" w:hAnsi="Cambria"/>
                      <w:color w:val="000000"/>
                      <w:sz w:val="18"/>
                    </w:rPr>
                    <w:t>0</w:t>
                  </w:r>
                </w:p>
              </w:tc>
            </w:tr>
            <w:tr w:rsidR="00A65B41" w14:paraId="03CB59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C20CC" w14:textId="77777777" w:rsidR="00A65B41" w:rsidRDefault="00B41341">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2DD6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536C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A2B3B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53F9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60C2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C1A58" w14:textId="77777777" w:rsidR="00A65B41" w:rsidRDefault="00B41341">
                  <w:pPr>
                    <w:spacing w:after="0" w:line="240" w:lineRule="auto"/>
                    <w:jc w:val="center"/>
                  </w:pPr>
                  <w:r>
                    <w:rPr>
                      <w:rFonts w:ascii="Cambria" w:eastAsia="Cambria" w:hAnsi="Cambria"/>
                      <w:color w:val="000000"/>
                      <w:sz w:val="18"/>
                    </w:rPr>
                    <w:t>-</w:t>
                  </w:r>
                </w:p>
              </w:tc>
            </w:tr>
            <w:tr w:rsidR="00A65B41" w14:paraId="7510C7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3C1E1" w14:textId="77777777" w:rsidR="00A65B41" w:rsidRDefault="00B41341">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1A82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C0090" w14:textId="77777777" w:rsidR="00A65B41" w:rsidRDefault="00B41341">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1E507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2530D"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907C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CCA10" w14:textId="77777777" w:rsidR="00A65B41" w:rsidRDefault="00B41341">
                  <w:pPr>
                    <w:spacing w:after="0" w:line="240" w:lineRule="auto"/>
                    <w:jc w:val="center"/>
                  </w:pPr>
                  <w:r>
                    <w:rPr>
                      <w:rFonts w:ascii="Cambria" w:eastAsia="Cambria" w:hAnsi="Cambria"/>
                      <w:color w:val="000000"/>
                      <w:sz w:val="18"/>
                    </w:rPr>
                    <w:t>-</w:t>
                  </w:r>
                </w:p>
              </w:tc>
            </w:tr>
            <w:tr w:rsidR="00A65B41" w14:paraId="7940B4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F143D" w14:textId="77777777" w:rsidR="00A65B41" w:rsidRDefault="00B41341">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81CD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70BD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D351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B2C8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825D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FEBAA" w14:textId="77777777" w:rsidR="00A65B41" w:rsidRDefault="00B41341">
                  <w:pPr>
                    <w:spacing w:after="0" w:line="240" w:lineRule="auto"/>
                    <w:jc w:val="center"/>
                  </w:pPr>
                  <w:r>
                    <w:rPr>
                      <w:rFonts w:ascii="Cambria" w:eastAsia="Cambria" w:hAnsi="Cambria"/>
                      <w:color w:val="000000"/>
                      <w:sz w:val="18"/>
                    </w:rPr>
                    <w:t>-</w:t>
                  </w:r>
                </w:p>
              </w:tc>
            </w:tr>
            <w:tr w:rsidR="00A65B41" w14:paraId="083C21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0E5A2" w14:textId="77777777" w:rsidR="00A65B41" w:rsidRDefault="00B41341">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6511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1C60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60EB9"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F9A8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75C1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5E482" w14:textId="77777777" w:rsidR="00A65B41" w:rsidRDefault="00B41341">
                  <w:pPr>
                    <w:spacing w:after="0" w:line="240" w:lineRule="auto"/>
                    <w:jc w:val="center"/>
                  </w:pPr>
                  <w:r>
                    <w:rPr>
                      <w:rFonts w:ascii="Cambria" w:eastAsia="Cambria" w:hAnsi="Cambria"/>
                      <w:color w:val="000000"/>
                      <w:sz w:val="18"/>
                    </w:rPr>
                    <w:t>0</w:t>
                  </w:r>
                </w:p>
              </w:tc>
            </w:tr>
            <w:tr w:rsidR="00A65B41" w14:paraId="17C946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DEFEA" w14:textId="77777777" w:rsidR="00A65B41" w:rsidRDefault="00B41341">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9914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6AC7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2B44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C103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60B4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C9191" w14:textId="77777777" w:rsidR="00A65B41" w:rsidRDefault="00B41341">
                  <w:pPr>
                    <w:spacing w:after="0" w:line="240" w:lineRule="auto"/>
                    <w:jc w:val="center"/>
                  </w:pPr>
                  <w:r>
                    <w:rPr>
                      <w:rFonts w:ascii="Cambria" w:eastAsia="Cambria" w:hAnsi="Cambria"/>
                      <w:color w:val="000000"/>
                      <w:sz w:val="18"/>
                    </w:rPr>
                    <w:t>-</w:t>
                  </w:r>
                </w:p>
              </w:tc>
            </w:tr>
            <w:tr w:rsidR="00A65B41" w14:paraId="56187C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3CDF6" w14:textId="77777777" w:rsidR="00A65B41" w:rsidRDefault="00B41341">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1283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FA0C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7453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60EF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7F87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48B14" w14:textId="77777777" w:rsidR="00A65B41" w:rsidRDefault="00B41341">
                  <w:pPr>
                    <w:spacing w:after="0" w:line="240" w:lineRule="auto"/>
                    <w:jc w:val="center"/>
                  </w:pPr>
                  <w:r>
                    <w:rPr>
                      <w:rFonts w:ascii="Cambria" w:eastAsia="Cambria" w:hAnsi="Cambria"/>
                      <w:color w:val="000000"/>
                      <w:sz w:val="18"/>
                    </w:rPr>
                    <w:t>-</w:t>
                  </w:r>
                </w:p>
              </w:tc>
            </w:tr>
            <w:tr w:rsidR="00A65B41" w14:paraId="21AD46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F15EE" w14:textId="77777777" w:rsidR="00A65B41" w:rsidRDefault="00B41341">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90B2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D99C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F1537E"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CC75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821C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4D2F2" w14:textId="77777777" w:rsidR="00A65B41" w:rsidRDefault="00B41341">
                  <w:pPr>
                    <w:spacing w:after="0" w:line="240" w:lineRule="auto"/>
                    <w:jc w:val="center"/>
                  </w:pPr>
                  <w:r>
                    <w:rPr>
                      <w:rFonts w:ascii="Cambria" w:eastAsia="Cambria" w:hAnsi="Cambria"/>
                      <w:color w:val="000000"/>
                      <w:sz w:val="18"/>
                    </w:rPr>
                    <w:t>0</w:t>
                  </w:r>
                </w:p>
              </w:tc>
            </w:tr>
            <w:tr w:rsidR="00A65B41" w14:paraId="2DCBB1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7216F" w14:textId="77777777" w:rsidR="00A65B41" w:rsidRDefault="00B41341">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A544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0D18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142EA4"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E45A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3367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C62EA" w14:textId="77777777" w:rsidR="00A65B41" w:rsidRDefault="00B41341">
                  <w:pPr>
                    <w:spacing w:after="0" w:line="240" w:lineRule="auto"/>
                    <w:jc w:val="center"/>
                  </w:pPr>
                  <w:r>
                    <w:rPr>
                      <w:rFonts w:ascii="Cambria" w:eastAsia="Cambria" w:hAnsi="Cambria"/>
                      <w:color w:val="000000"/>
                      <w:sz w:val="18"/>
                    </w:rPr>
                    <w:t>0</w:t>
                  </w:r>
                </w:p>
              </w:tc>
            </w:tr>
            <w:tr w:rsidR="00A65B41" w14:paraId="3C2597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57D7F" w14:textId="77777777" w:rsidR="00A65B41" w:rsidRDefault="00B41341">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C76F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C7EB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68AB9"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4BD4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A7C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88790" w14:textId="77777777" w:rsidR="00A65B41" w:rsidRDefault="00B41341">
                  <w:pPr>
                    <w:spacing w:after="0" w:line="240" w:lineRule="auto"/>
                    <w:jc w:val="center"/>
                  </w:pPr>
                  <w:r>
                    <w:rPr>
                      <w:rFonts w:ascii="Cambria" w:eastAsia="Cambria" w:hAnsi="Cambria"/>
                      <w:color w:val="000000"/>
                      <w:sz w:val="18"/>
                    </w:rPr>
                    <w:t>0</w:t>
                  </w:r>
                </w:p>
              </w:tc>
            </w:tr>
            <w:tr w:rsidR="00A65B41" w14:paraId="5AB84F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4AA56" w14:textId="77777777" w:rsidR="00A65B41" w:rsidRDefault="00B41341">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7671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B43B0" w14:textId="77777777" w:rsidR="00A65B41" w:rsidRDefault="00B41341">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20785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5DE2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74BC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26563" w14:textId="77777777" w:rsidR="00A65B41" w:rsidRDefault="00B41341">
                  <w:pPr>
                    <w:spacing w:after="0" w:line="240" w:lineRule="auto"/>
                    <w:jc w:val="center"/>
                  </w:pPr>
                  <w:r>
                    <w:rPr>
                      <w:rFonts w:ascii="Cambria" w:eastAsia="Cambria" w:hAnsi="Cambria"/>
                      <w:color w:val="000000"/>
                      <w:sz w:val="18"/>
                    </w:rPr>
                    <w:t>-</w:t>
                  </w:r>
                </w:p>
              </w:tc>
            </w:tr>
            <w:tr w:rsidR="00A65B41" w14:paraId="6DAEDA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CEDBC" w14:textId="77777777" w:rsidR="00A65B41" w:rsidRDefault="00B41341">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9295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341E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92F75B"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834C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C89A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9DF0D" w14:textId="77777777" w:rsidR="00A65B41" w:rsidRDefault="00B41341">
                  <w:pPr>
                    <w:spacing w:after="0" w:line="240" w:lineRule="auto"/>
                    <w:jc w:val="center"/>
                  </w:pPr>
                  <w:r>
                    <w:rPr>
                      <w:rFonts w:ascii="Cambria" w:eastAsia="Cambria" w:hAnsi="Cambria"/>
                      <w:color w:val="000000"/>
                      <w:sz w:val="18"/>
                    </w:rPr>
                    <w:t>0</w:t>
                  </w:r>
                </w:p>
              </w:tc>
            </w:tr>
            <w:tr w:rsidR="00A65B41" w14:paraId="5C6431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425F9" w14:textId="77777777" w:rsidR="00A65B41" w:rsidRDefault="00B41341">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1A2F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4B71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0C865"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4AFC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7F3C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F0F21" w14:textId="77777777" w:rsidR="00A65B41" w:rsidRDefault="00B41341">
                  <w:pPr>
                    <w:spacing w:after="0" w:line="240" w:lineRule="auto"/>
                    <w:jc w:val="center"/>
                  </w:pPr>
                  <w:r>
                    <w:rPr>
                      <w:rFonts w:ascii="Cambria" w:eastAsia="Cambria" w:hAnsi="Cambria"/>
                      <w:color w:val="000000"/>
                      <w:sz w:val="18"/>
                    </w:rPr>
                    <w:t>0</w:t>
                  </w:r>
                </w:p>
              </w:tc>
            </w:tr>
            <w:tr w:rsidR="00A65B41" w14:paraId="37DB8F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E5395" w14:textId="769B06D2" w:rsidR="00A65B41" w:rsidRDefault="003068A1">
                  <w:pPr>
                    <w:spacing w:after="0" w:line="240" w:lineRule="auto"/>
                  </w:pPr>
                  <w:proofErr w:type="spellStart"/>
                  <w:r>
                    <w:rPr>
                      <w:rFonts w:ascii="Cambria" w:eastAsia="Cambria" w:hAnsi="Cambria"/>
                      <w:color w:val="000000"/>
                      <w:sz w:val="18"/>
                    </w:rPr>
                    <w:t>m</w:t>
                  </w:r>
                  <w:r w:rsidR="00B41341">
                    <w:rPr>
                      <w:rFonts w:ascii="Cambria" w:eastAsia="Cambria" w:hAnsi="Cambria"/>
                      <w:color w:val="000000"/>
                      <w:sz w:val="18"/>
                    </w:rPr>
                    <w:t>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92EA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0A1D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DFD7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18CD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48FB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9115A" w14:textId="77777777" w:rsidR="00A65B41" w:rsidRDefault="00B41341">
                  <w:pPr>
                    <w:spacing w:after="0" w:line="240" w:lineRule="auto"/>
                    <w:jc w:val="center"/>
                  </w:pPr>
                  <w:r>
                    <w:rPr>
                      <w:rFonts w:ascii="Cambria" w:eastAsia="Cambria" w:hAnsi="Cambria"/>
                      <w:color w:val="000000"/>
                      <w:sz w:val="18"/>
                    </w:rPr>
                    <w:t>-</w:t>
                  </w:r>
                </w:p>
              </w:tc>
            </w:tr>
            <w:tr w:rsidR="00A65B41" w14:paraId="197A89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53C22" w14:textId="3C203376" w:rsidR="00A65B41" w:rsidRDefault="00B41341">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0E94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2054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0A539"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F32E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1A94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7FA4E" w14:textId="77777777" w:rsidR="00A65B41" w:rsidRDefault="00B41341">
                  <w:pPr>
                    <w:spacing w:after="0" w:line="240" w:lineRule="auto"/>
                    <w:jc w:val="center"/>
                  </w:pPr>
                  <w:r>
                    <w:rPr>
                      <w:rFonts w:ascii="Cambria" w:eastAsia="Cambria" w:hAnsi="Cambria"/>
                      <w:color w:val="000000"/>
                      <w:sz w:val="18"/>
                    </w:rPr>
                    <w:t>0</w:t>
                  </w:r>
                </w:p>
              </w:tc>
            </w:tr>
            <w:tr w:rsidR="00A65B41" w14:paraId="581B26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2AD78" w14:textId="77777777" w:rsidR="00A65B41" w:rsidRDefault="00B41341">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5829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015A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BB7AFD"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A152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A397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B1180" w14:textId="77777777" w:rsidR="00A65B41" w:rsidRDefault="00B41341">
                  <w:pPr>
                    <w:spacing w:after="0" w:line="240" w:lineRule="auto"/>
                    <w:jc w:val="center"/>
                  </w:pPr>
                  <w:r>
                    <w:rPr>
                      <w:rFonts w:ascii="Cambria" w:eastAsia="Cambria" w:hAnsi="Cambria"/>
                      <w:color w:val="000000"/>
                      <w:sz w:val="18"/>
                    </w:rPr>
                    <w:t>0</w:t>
                  </w:r>
                </w:p>
              </w:tc>
            </w:tr>
            <w:tr w:rsidR="00A65B41" w14:paraId="6A0193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C755E" w14:textId="77777777" w:rsidR="00A65B41" w:rsidRDefault="00B41341">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F6A6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176F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7DA62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B86B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B4FC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05B76" w14:textId="77777777" w:rsidR="00A65B41" w:rsidRDefault="00B41341">
                  <w:pPr>
                    <w:spacing w:after="0" w:line="240" w:lineRule="auto"/>
                    <w:jc w:val="center"/>
                  </w:pPr>
                  <w:r>
                    <w:rPr>
                      <w:rFonts w:ascii="Cambria" w:eastAsia="Cambria" w:hAnsi="Cambria"/>
                      <w:color w:val="000000"/>
                      <w:sz w:val="18"/>
                    </w:rPr>
                    <w:t>-</w:t>
                  </w:r>
                </w:p>
              </w:tc>
            </w:tr>
            <w:tr w:rsidR="00A65B41" w14:paraId="257AD3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F13ED" w14:textId="06279B60" w:rsidR="00A65B41" w:rsidRDefault="00B41341">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C4D5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F6E5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5A3138" w14:textId="77777777" w:rsidR="00A65B41" w:rsidRDefault="00B4134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EEAD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3139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45702" w14:textId="77777777" w:rsidR="00A65B41" w:rsidRDefault="00B41341">
                  <w:pPr>
                    <w:spacing w:after="0" w:line="240" w:lineRule="auto"/>
                    <w:jc w:val="center"/>
                  </w:pPr>
                  <w:r>
                    <w:rPr>
                      <w:rFonts w:ascii="Cambria" w:eastAsia="Cambria" w:hAnsi="Cambria"/>
                      <w:color w:val="000000"/>
                      <w:sz w:val="18"/>
                    </w:rPr>
                    <w:t>0</w:t>
                  </w:r>
                </w:p>
              </w:tc>
            </w:tr>
            <w:tr w:rsidR="00A65B41" w14:paraId="5646EB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0E9A9" w14:textId="77777777" w:rsidR="00A65B41" w:rsidRDefault="00B41341">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0EBE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80D4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018A3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0804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5056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CCDFC" w14:textId="77777777" w:rsidR="00A65B41" w:rsidRDefault="00B41341">
                  <w:pPr>
                    <w:spacing w:after="0" w:line="240" w:lineRule="auto"/>
                    <w:jc w:val="center"/>
                  </w:pPr>
                  <w:r>
                    <w:rPr>
                      <w:rFonts w:ascii="Cambria" w:eastAsia="Cambria" w:hAnsi="Cambria"/>
                      <w:color w:val="000000"/>
                      <w:sz w:val="18"/>
                    </w:rPr>
                    <w:t>-</w:t>
                  </w:r>
                </w:p>
              </w:tc>
            </w:tr>
            <w:tr w:rsidR="00A65B41" w14:paraId="1FCA3B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0AFDE" w14:textId="77777777" w:rsidR="00A65B41" w:rsidRDefault="00B41341">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7CA5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B2F3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F64AB"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5A81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F895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4FE3D" w14:textId="77777777" w:rsidR="00A65B41" w:rsidRDefault="00B41341">
                  <w:pPr>
                    <w:spacing w:after="0" w:line="240" w:lineRule="auto"/>
                    <w:jc w:val="center"/>
                  </w:pPr>
                  <w:r>
                    <w:rPr>
                      <w:rFonts w:ascii="Cambria" w:eastAsia="Cambria" w:hAnsi="Cambria"/>
                      <w:color w:val="000000"/>
                      <w:sz w:val="18"/>
                    </w:rPr>
                    <w:t>0</w:t>
                  </w:r>
                </w:p>
              </w:tc>
            </w:tr>
            <w:tr w:rsidR="00A65B41" w14:paraId="516020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69531" w14:textId="77777777" w:rsidR="00A65B41" w:rsidRDefault="00B41341">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64DF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AF74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6CDE6B"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D8C4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C799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11C87" w14:textId="77777777" w:rsidR="00A65B41" w:rsidRDefault="00B41341">
                  <w:pPr>
                    <w:spacing w:after="0" w:line="240" w:lineRule="auto"/>
                    <w:jc w:val="center"/>
                  </w:pPr>
                  <w:r>
                    <w:rPr>
                      <w:rFonts w:ascii="Cambria" w:eastAsia="Cambria" w:hAnsi="Cambria"/>
                      <w:color w:val="000000"/>
                      <w:sz w:val="18"/>
                    </w:rPr>
                    <w:t>0</w:t>
                  </w:r>
                </w:p>
              </w:tc>
            </w:tr>
            <w:tr w:rsidR="00A65B41" w14:paraId="1B06C6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A86FE" w14:textId="77777777" w:rsidR="00A65B41" w:rsidRDefault="00B41341">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9B90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B499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02BA62"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538F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71CD8"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A5E77" w14:textId="77777777" w:rsidR="00A65B41" w:rsidRDefault="00B41341">
                  <w:pPr>
                    <w:spacing w:after="0" w:line="240" w:lineRule="auto"/>
                    <w:jc w:val="center"/>
                  </w:pPr>
                  <w:r>
                    <w:rPr>
                      <w:rFonts w:ascii="Cambria" w:eastAsia="Cambria" w:hAnsi="Cambria"/>
                      <w:color w:val="000000"/>
                      <w:sz w:val="18"/>
                    </w:rPr>
                    <w:t>0</w:t>
                  </w:r>
                </w:p>
              </w:tc>
            </w:tr>
            <w:tr w:rsidR="00A65B41" w14:paraId="7B0A5E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85E6D" w14:textId="77777777" w:rsidR="00A65B41" w:rsidRDefault="00B41341">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B795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A5D9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43341"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F2B9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7232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D7CD1" w14:textId="77777777" w:rsidR="00A65B41" w:rsidRDefault="00B41341">
                  <w:pPr>
                    <w:spacing w:after="0" w:line="240" w:lineRule="auto"/>
                    <w:jc w:val="center"/>
                  </w:pPr>
                  <w:r>
                    <w:rPr>
                      <w:rFonts w:ascii="Cambria" w:eastAsia="Cambria" w:hAnsi="Cambria"/>
                      <w:color w:val="000000"/>
                      <w:sz w:val="18"/>
                    </w:rPr>
                    <w:t>0</w:t>
                  </w:r>
                </w:p>
              </w:tc>
            </w:tr>
            <w:tr w:rsidR="00A65B41" w14:paraId="21BF9A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2896C" w14:textId="77777777" w:rsidR="00A65B41" w:rsidRDefault="00B41341">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ECF4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27E8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0BFF0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41D3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1A71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4DF1A" w14:textId="77777777" w:rsidR="00A65B41" w:rsidRDefault="00B41341">
                  <w:pPr>
                    <w:spacing w:after="0" w:line="240" w:lineRule="auto"/>
                    <w:jc w:val="center"/>
                  </w:pPr>
                  <w:r>
                    <w:rPr>
                      <w:rFonts w:ascii="Cambria" w:eastAsia="Cambria" w:hAnsi="Cambria"/>
                      <w:color w:val="000000"/>
                      <w:sz w:val="18"/>
                    </w:rPr>
                    <w:t>-</w:t>
                  </w:r>
                </w:p>
              </w:tc>
            </w:tr>
            <w:tr w:rsidR="00A65B41" w14:paraId="72E07A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9C0BC" w14:textId="77777777" w:rsidR="00A65B41" w:rsidRDefault="00B41341">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3C32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2039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AF69E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DA9E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C534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4438E" w14:textId="77777777" w:rsidR="00A65B41" w:rsidRDefault="00B41341">
                  <w:pPr>
                    <w:spacing w:after="0" w:line="240" w:lineRule="auto"/>
                    <w:jc w:val="center"/>
                  </w:pPr>
                  <w:r>
                    <w:rPr>
                      <w:rFonts w:ascii="Cambria" w:eastAsia="Cambria" w:hAnsi="Cambria"/>
                      <w:color w:val="000000"/>
                      <w:sz w:val="18"/>
                    </w:rPr>
                    <w:t>-</w:t>
                  </w:r>
                </w:p>
              </w:tc>
            </w:tr>
            <w:tr w:rsidR="00A65B41" w14:paraId="629684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DBC2B" w14:textId="77777777" w:rsidR="00A65B41" w:rsidRDefault="00B41341">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880F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9025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B7F5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0641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C0D5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86D50" w14:textId="77777777" w:rsidR="00A65B41" w:rsidRDefault="00B41341">
                  <w:pPr>
                    <w:spacing w:after="0" w:line="240" w:lineRule="auto"/>
                    <w:jc w:val="center"/>
                  </w:pPr>
                  <w:r>
                    <w:rPr>
                      <w:rFonts w:ascii="Cambria" w:eastAsia="Cambria" w:hAnsi="Cambria"/>
                      <w:color w:val="000000"/>
                      <w:sz w:val="18"/>
                    </w:rPr>
                    <w:t>-</w:t>
                  </w:r>
                </w:p>
              </w:tc>
            </w:tr>
            <w:tr w:rsidR="00A65B41" w14:paraId="50CF01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35F28" w14:textId="77777777" w:rsidR="00A65B41" w:rsidRDefault="00B41341">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64A4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CBAA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B21E64"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4CE3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8501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6B94A" w14:textId="77777777" w:rsidR="00A65B41" w:rsidRDefault="00B41341">
                  <w:pPr>
                    <w:spacing w:after="0" w:line="240" w:lineRule="auto"/>
                    <w:jc w:val="center"/>
                  </w:pPr>
                  <w:r>
                    <w:rPr>
                      <w:rFonts w:ascii="Cambria" w:eastAsia="Cambria" w:hAnsi="Cambria"/>
                      <w:color w:val="000000"/>
                      <w:sz w:val="18"/>
                    </w:rPr>
                    <w:t>0</w:t>
                  </w:r>
                </w:p>
              </w:tc>
            </w:tr>
            <w:tr w:rsidR="00A65B41" w14:paraId="7CD41F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7BA79" w14:textId="77777777" w:rsidR="00A65B41" w:rsidRDefault="00B41341">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98D0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4DE1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285B2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D3E9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5BC8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F6DCC" w14:textId="77777777" w:rsidR="00A65B41" w:rsidRDefault="00B41341">
                  <w:pPr>
                    <w:spacing w:after="0" w:line="240" w:lineRule="auto"/>
                    <w:jc w:val="center"/>
                  </w:pPr>
                  <w:r>
                    <w:rPr>
                      <w:rFonts w:ascii="Cambria" w:eastAsia="Cambria" w:hAnsi="Cambria"/>
                      <w:color w:val="000000"/>
                      <w:sz w:val="18"/>
                    </w:rPr>
                    <w:t>-</w:t>
                  </w:r>
                </w:p>
              </w:tc>
            </w:tr>
            <w:tr w:rsidR="00A65B41" w14:paraId="68C429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E01FB" w14:textId="77777777" w:rsidR="00A65B41" w:rsidRDefault="00B41341">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EF7B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0FE5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8B3769"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99A2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A957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3E566" w14:textId="77777777" w:rsidR="00A65B41" w:rsidRDefault="00B41341">
                  <w:pPr>
                    <w:spacing w:after="0" w:line="240" w:lineRule="auto"/>
                    <w:jc w:val="center"/>
                  </w:pPr>
                  <w:r>
                    <w:rPr>
                      <w:rFonts w:ascii="Cambria" w:eastAsia="Cambria" w:hAnsi="Cambria"/>
                      <w:color w:val="000000"/>
                      <w:sz w:val="18"/>
                    </w:rPr>
                    <w:t>0</w:t>
                  </w:r>
                </w:p>
              </w:tc>
            </w:tr>
            <w:tr w:rsidR="00A65B41" w14:paraId="30AB23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FB373" w14:textId="77777777" w:rsidR="00A65B41" w:rsidRDefault="00B41341">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420E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E83B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FF3EB2"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524A1"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B18E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6CBF5" w14:textId="77777777" w:rsidR="00A65B41" w:rsidRDefault="00B41341">
                  <w:pPr>
                    <w:spacing w:after="0" w:line="240" w:lineRule="auto"/>
                    <w:jc w:val="center"/>
                  </w:pPr>
                  <w:r>
                    <w:rPr>
                      <w:rFonts w:ascii="Cambria" w:eastAsia="Cambria" w:hAnsi="Cambria"/>
                      <w:color w:val="000000"/>
                      <w:sz w:val="18"/>
                    </w:rPr>
                    <w:t>0</w:t>
                  </w:r>
                </w:p>
              </w:tc>
            </w:tr>
            <w:tr w:rsidR="00A65B41" w14:paraId="2BBCE2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D2FB4" w14:textId="77777777" w:rsidR="00A65B41" w:rsidRDefault="00B41341">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BD63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512C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E5B99"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CC76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BD8C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7E9B1" w14:textId="77777777" w:rsidR="00A65B41" w:rsidRDefault="00B41341">
                  <w:pPr>
                    <w:spacing w:after="0" w:line="240" w:lineRule="auto"/>
                    <w:jc w:val="center"/>
                  </w:pPr>
                  <w:r>
                    <w:rPr>
                      <w:rFonts w:ascii="Cambria" w:eastAsia="Cambria" w:hAnsi="Cambria"/>
                      <w:color w:val="000000"/>
                      <w:sz w:val="18"/>
                    </w:rPr>
                    <w:t>0</w:t>
                  </w:r>
                </w:p>
              </w:tc>
            </w:tr>
            <w:tr w:rsidR="00A65B41" w14:paraId="13EF26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962DB" w14:textId="77777777" w:rsidR="00A65B41" w:rsidRDefault="00B41341">
                  <w:pPr>
                    <w:spacing w:after="0" w:line="240" w:lineRule="auto"/>
                  </w:pPr>
                  <w:r>
                    <w:rPr>
                      <w:rFonts w:ascii="Cambria" w:eastAsia="Cambria" w:hAnsi="Cambria"/>
                      <w:color w:val="000000"/>
                      <w:sz w:val="18"/>
                    </w:rPr>
                    <w:lastRenderedPageBreak/>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2221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348A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168576" w14:textId="77777777" w:rsidR="00A65B41" w:rsidRDefault="00B4134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AB71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EC22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C0381" w14:textId="77777777" w:rsidR="00A65B41" w:rsidRDefault="00B41341">
                  <w:pPr>
                    <w:spacing w:after="0" w:line="240" w:lineRule="auto"/>
                    <w:jc w:val="center"/>
                  </w:pPr>
                  <w:r>
                    <w:rPr>
                      <w:rFonts w:ascii="Cambria" w:eastAsia="Cambria" w:hAnsi="Cambria"/>
                      <w:color w:val="000000"/>
                      <w:sz w:val="18"/>
                    </w:rPr>
                    <w:t>0</w:t>
                  </w:r>
                </w:p>
              </w:tc>
            </w:tr>
            <w:tr w:rsidR="00A65B41" w14:paraId="329728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331FD" w14:textId="1896B706" w:rsidR="00A65B41" w:rsidRDefault="00B41341">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1AEC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B939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8D1C7"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4B0A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A166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AC43D" w14:textId="77777777" w:rsidR="00A65B41" w:rsidRDefault="00B41341">
                  <w:pPr>
                    <w:spacing w:after="0" w:line="240" w:lineRule="auto"/>
                    <w:jc w:val="center"/>
                  </w:pPr>
                  <w:r>
                    <w:rPr>
                      <w:rFonts w:ascii="Cambria" w:eastAsia="Cambria" w:hAnsi="Cambria"/>
                      <w:color w:val="000000"/>
                      <w:sz w:val="18"/>
                    </w:rPr>
                    <w:t>0</w:t>
                  </w:r>
                </w:p>
              </w:tc>
            </w:tr>
            <w:tr w:rsidR="00A65B41" w14:paraId="2F6898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A2B51" w14:textId="77777777" w:rsidR="00A65B41" w:rsidRDefault="00B41341">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CC21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F4D1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C550C"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79F5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8178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C8BB6" w14:textId="77777777" w:rsidR="00A65B41" w:rsidRDefault="00B41341">
                  <w:pPr>
                    <w:spacing w:after="0" w:line="240" w:lineRule="auto"/>
                    <w:jc w:val="center"/>
                  </w:pPr>
                  <w:r>
                    <w:rPr>
                      <w:rFonts w:ascii="Cambria" w:eastAsia="Cambria" w:hAnsi="Cambria"/>
                      <w:color w:val="000000"/>
                      <w:sz w:val="18"/>
                    </w:rPr>
                    <w:t>0</w:t>
                  </w:r>
                </w:p>
              </w:tc>
            </w:tr>
            <w:tr w:rsidR="00A65B41" w14:paraId="445C1F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E1926" w14:textId="77777777" w:rsidR="00A65B41" w:rsidRDefault="00B41341">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7BB1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15DF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EE82D5"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DDE8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F916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9EFA9" w14:textId="77777777" w:rsidR="00A65B41" w:rsidRDefault="00B41341">
                  <w:pPr>
                    <w:spacing w:after="0" w:line="240" w:lineRule="auto"/>
                    <w:jc w:val="center"/>
                  </w:pPr>
                  <w:r>
                    <w:rPr>
                      <w:rFonts w:ascii="Cambria" w:eastAsia="Cambria" w:hAnsi="Cambria"/>
                      <w:color w:val="000000"/>
                      <w:sz w:val="18"/>
                    </w:rPr>
                    <w:t>0</w:t>
                  </w:r>
                </w:p>
              </w:tc>
            </w:tr>
            <w:tr w:rsidR="00A65B41" w14:paraId="021A79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F3A51" w14:textId="77777777" w:rsidR="00A65B41" w:rsidRDefault="00B41341">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D090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0E01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26857"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9A71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C4D9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955BA" w14:textId="77777777" w:rsidR="00A65B41" w:rsidRDefault="00B41341">
                  <w:pPr>
                    <w:spacing w:after="0" w:line="240" w:lineRule="auto"/>
                    <w:jc w:val="center"/>
                  </w:pPr>
                  <w:r>
                    <w:rPr>
                      <w:rFonts w:ascii="Cambria" w:eastAsia="Cambria" w:hAnsi="Cambria"/>
                      <w:color w:val="000000"/>
                      <w:sz w:val="18"/>
                    </w:rPr>
                    <w:t>0</w:t>
                  </w:r>
                </w:p>
              </w:tc>
            </w:tr>
            <w:tr w:rsidR="00A65B41" w14:paraId="065820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D11CF" w14:textId="336EE054" w:rsidR="00A65B41" w:rsidRDefault="00B41341">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0F29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6594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7BBFE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DC2DB"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91F6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69612" w14:textId="77777777" w:rsidR="00A65B41" w:rsidRDefault="00B41341">
                  <w:pPr>
                    <w:spacing w:after="0" w:line="240" w:lineRule="auto"/>
                    <w:jc w:val="center"/>
                  </w:pPr>
                  <w:r>
                    <w:rPr>
                      <w:rFonts w:ascii="Cambria" w:eastAsia="Cambria" w:hAnsi="Cambria"/>
                      <w:color w:val="000000"/>
                      <w:sz w:val="18"/>
                    </w:rPr>
                    <w:t>-</w:t>
                  </w:r>
                </w:p>
              </w:tc>
            </w:tr>
            <w:tr w:rsidR="00A65B41" w14:paraId="779DA1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1562F" w14:textId="77777777" w:rsidR="00A65B41" w:rsidRDefault="00B41341">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4471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89E5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D0418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EDFE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FED5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20A30" w14:textId="77777777" w:rsidR="00A65B41" w:rsidRDefault="00B41341">
                  <w:pPr>
                    <w:spacing w:after="0" w:line="240" w:lineRule="auto"/>
                    <w:jc w:val="center"/>
                  </w:pPr>
                  <w:r>
                    <w:rPr>
                      <w:rFonts w:ascii="Cambria" w:eastAsia="Cambria" w:hAnsi="Cambria"/>
                      <w:color w:val="000000"/>
                      <w:sz w:val="18"/>
                    </w:rPr>
                    <w:t>-</w:t>
                  </w:r>
                </w:p>
              </w:tc>
            </w:tr>
            <w:tr w:rsidR="00A65B41" w14:paraId="5B99BA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A02C4" w14:textId="77777777" w:rsidR="00A65B41" w:rsidRDefault="00B41341">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913D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BC61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B8B7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3358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F38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25A95" w14:textId="77777777" w:rsidR="00A65B41" w:rsidRDefault="00B41341">
                  <w:pPr>
                    <w:spacing w:after="0" w:line="240" w:lineRule="auto"/>
                    <w:jc w:val="center"/>
                  </w:pPr>
                  <w:r>
                    <w:rPr>
                      <w:rFonts w:ascii="Cambria" w:eastAsia="Cambria" w:hAnsi="Cambria"/>
                      <w:color w:val="000000"/>
                      <w:sz w:val="18"/>
                    </w:rPr>
                    <w:t>-</w:t>
                  </w:r>
                </w:p>
              </w:tc>
            </w:tr>
            <w:tr w:rsidR="00A65B41" w14:paraId="286189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31EC8" w14:textId="77777777" w:rsidR="00A65B41" w:rsidRDefault="00B41341">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0BEB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1471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08084"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F0EE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BDB0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DB7D0" w14:textId="77777777" w:rsidR="00A65B41" w:rsidRDefault="00B41341">
                  <w:pPr>
                    <w:spacing w:after="0" w:line="240" w:lineRule="auto"/>
                    <w:jc w:val="center"/>
                  </w:pPr>
                  <w:r>
                    <w:rPr>
                      <w:rFonts w:ascii="Cambria" w:eastAsia="Cambria" w:hAnsi="Cambria"/>
                      <w:color w:val="000000"/>
                      <w:sz w:val="18"/>
                    </w:rPr>
                    <w:t>0</w:t>
                  </w:r>
                </w:p>
              </w:tc>
            </w:tr>
            <w:tr w:rsidR="00A65B41" w14:paraId="3F0EC1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39171" w14:textId="77777777" w:rsidR="00A65B41" w:rsidRDefault="00B41341">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F758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C1E2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D5F82"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5F7E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47EE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48AD3" w14:textId="77777777" w:rsidR="00A65B41" w:rsidRDefault="00B41341">
                  <w:pPr>
                    <w:spacing w:after="0" w:line="240" w:lineRule="auto"/>
                    <w:jc w:val="center"/>
                  </w:pPr>
                  <w:r>
                    <w:rPr>
                      <w:rFonts w:ascii="Cambria" w:eastAsia="Cambria" w:hAnsi="Cambria"/>
                      <w:color w:val="000000"/>
                      <w:sz w:val="18"/>
                    </w:rPr>
                    <w:t>0</w:t>
                  </w:r>
                </w:p>
              </w:tc>
            </w:tr>
            <w:tr w:rsidR="00A65B41" w14:paraId="1DBEA6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48171" w14:textId="77777777" w:rsidR="00A65B41" w:rsidRDefault="00B41341">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69BE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89EB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D1D6F" w14:textId="77777777" w:rsidR="00A65B41" w:rsidRDefault="00B4134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EEE1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095C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E3686" w14:textId="77777777" w:rsidR="00A65B41" w:rsidRDefault="00B41341">
                  <w:pPr>
                    <w:spacing w:after="0" w:line="240" w:lineRule="auto"/>
                    <w:jc w:val="center"/>
                  </w:pPr>
                  <w:r>
                    <w:rPr>
                      <w:rFonts w:ascii="Cambria" w:eastAsia="Cambria" w:hAnsi="Cambria"/>
                      <w:color w:val="000000"/>
                      <w:sz w:val="18"/>
                    </w:rPr>
                    <w:t>0</w:t>
                  </w:r>
                </w:p>
              </w:tc>
            </w:tr>
            <w:tr w:rsidR="00A65B41" w14:paraId="7A3C92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84E56" w14:textId="13B29AE0" w:rsidR="00A65B41" w:rsidRDefault="00B41341">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215B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779C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57838A"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DFA1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0C7C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C4840" w14:textId="77777777" w:rsidR="00A65B41" w:rsidRDefault="00B41341">
                  <w:pPr>
                    <w:spacing w:after="0" w:line="240" w:lineRule="auto"/>
                    <w:jc w:val="center"/>
                  </w:pPr>
                  <w:r>
                    <w:rPr>
                      <w:rFonts w:ascii="Cambria" w:eastAsia="Cambria" w:hAnsi="Cambria"/>
                      <w:color w:val="000000"/>
                      <w:sz w:val="18"/>
                    </w:rPr>
                    <w:t>0</w:t>
                  </w:r>
                </w:p>
              </w:tc>
            </w:tr>
            <w:tr w:rsidR="00A65B41" w14:paraId="5F98F5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B43C4" w14:textId="77777777" w:rsidR="00A65B41" w:rsidRDefault="00B41341">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3661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0101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E62D47"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3DE5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5E95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606A0" w14:textId="77777777" w:rsidR="00A65B41" w:rsidRDefault="00B41341">
                  <w:pPr>
                    <w:spacing w:after="0" w:line="240" w:lineRule="auto"/>
                    <w:jc w:val="center"/>
                  </w:pPr>
                  <w:r>
                    <w:rPr>
                      <w:rFonts w:ascii="Cambria" w:eastAsia="Cambria" w:hAnsi="Cambria"/>
                      <w:color w:val="000000"/>
                      <w:sz w:val="18"/>
                    </w:rPr>
                    <w:t>0</w:t>
                  </w:r>
                </w:p>
              </w:tc>
            </w:tr>
            <w:tr w:rsidR="00A65B41" w14:paraId="2978B5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76843" w14:textId="2CDE1334" w:rsidR="00A65B41" w:rsidRDefault="001E1949">
                  <w:pPr>
                    <w:spacing w:after="0" w:line="240" w:lineRule="auto"/>
                  </w:pPr>
                  <w:proofErr w:type="spellStart"/>
                  <w:r>
                    <w:rPr>
                      <w:rFonts w:ascii="Cambria" w:eastAsia="Cambria" w:hAnsi="Cambria"/>
                      <w:color w:val="000000"/>
                      <w:sz w:val="18"/>
                    </w:rPr>
                    <w:t>q</w:t>
                  </w:r>
                  <w:r w:rsidR="00B41341">
                    <w:rPr>
                      <w:rFonts w:ascii="Cambria" w:eastAsia="Cambria" w:hAnsi="Cambria"/>
                      <w:color w:val="000000"/>
                      <w:sz w:val="18"/>
                    </w:rPr>
                    <w:t>uizalofop</w:t>
                  </w:r>
                  <w:proofErr w:type="spellEnd"/>
                  <w:r w:rsidR="00B41341">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78B4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74B2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B1CF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3FF7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D0F4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F67A9" w14:textId="77777777" w:rsidR="00A65B41" w:rsidRDefault="00B41341">
                  <w:pPr>
                    <w:spacing w:after="0" w:line="240" w:lineRule="auto"/>
                    <w:jc w:val="center"/>
                  </w:pPr>
                  <w:r>
                    <w:rPr>
                      <w:rFonts w:ascii="Cambria" w:eastAsia="Cambria" w:hAnsi="Cambria"/>
                      <w:color w:val="000000"/>
                      <w:sz w:val="18"/>
                    </w:rPr>
                    <w:t>-</w:t>
                  </w:r>
                </w:p>
              </w:tc>
            </w:tr>
            <w:tr w:rsidR="00A65B41" w14:paraId="7F89D4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4D5CF" w14:textId="77777777" w:rsidR="00A65B41" w:rsidRDefault="00B41341">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B360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362A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CBC96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950A1"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6E16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290CD" w14:textId="77777777" w:rsidR="00A65B41" w:rsidRDefault="00B41341">
                  <w:pPr>
                    <w:spacing w:after="0" w:line="240" w:lineRule="auto"/>
                    <w:jc w:val="center"/>
                  </w:pPr>
                  <w:r>
                    <w:rPr>
                      <w:rFonts w:ascii="Cambria" w:eastAsia="Cambria" w:hAnsi="Cambria"/>
                      <w:color w:val="000000"/>
                      <w:sz w:val="18"/>
                    </w:rPr>
                    <w:t>-</w:t>
                  </w:r>
                </w:p>
              </w:tc>
            </w:tr>
            <w:tr w:rsidR="00A65B41" w14:paraId="5C77ED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B0087" w14:textId="77777777" w:rsidR="00A65B41" w:rsidRDefault="00B41341">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031F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9419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E64A0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38281" w14:textId="77777777" w:rsidR="00A65B41" w:rsidRDefault="00B4134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2680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DB439" w14:textId="77777777" w:rsidR="00A65B41" w:rsidRDefault="00B41341">
                  <w:pPr>
                    <w:spacing w:after="0" w:line="240" w:lineRule="auto"/>
                    <w:jc w:val="center"/>
                  </w:pPr>
                  <w:r>
                    <w:rPr>
                      <w:rFonts w:ascii="Cambria" w:eastAsia="Cambria" w:hAnsi="Cambria"/>
                      <w:color w:val="000000"/>
                      <w:sz w:val="18"/>
                    </w:rPr>
                    <w:t>-</w:t>
                  </w:r>
                </w:p>
              </w:tc>
            </w:tr>
            <w:tr w:rsidR="00A65B41" w14:paraId="2BBE8A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5F528" w14:textId="11716156" w:rsidR="00A65B41" w:rsidRDefault="00B41341">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B0D3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709C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2E77AC"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1E8A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779E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B8873" w14:textId="77777777" w:rsidR="00A65B41" w:rsidRDefault="00B41341">
                  <w:pPr>
                    <w:spacing w:after="0" w:line="240" w:lineRule="auto"/>
                    <w:jc w:val="center"/>
                  </w:pPr>
                  <w:r>
                    <w:rPr>
                      <w:rFonts w:ascii="Cambria" w:eastAsia="Cambria" w:hAnsi="Cambria"/>
                      <w:color w:val="000000"/>
                      <w:sz w:val="18"/>
                    </w:rPr>
                    <w:t>0</w:t>
                  </w:r>
                </w:p>
              </w:tc>
            </w:tr>
            <w:tr w:rsidR="00A65B41" w14:paraId="75B9E2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8D258" w14:textId="77777777" w:rsidR="00A65B41" w:rsidRDefault="00B41341">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A518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7C1C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B0C4AF"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6308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1C6A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DB873" w14:textId="77777777" w:rsidR="00A65B41" w:rsidRDefault="00B41341">
                  <w:pPr>
                    <w:spacing w:after="0" w:line="240" w:lineRule="auto"/>
                    <w:jc w:val="center"/>
                  </w:pPr>
                  <w:r>
                    <w:rPr>
                      <w:rFonts w:ascii="Cambria" w:eastAsia="Cambria" w:hAnsi="Cambria"/>
                      <w:color w:val="000000"/>
                      <w:sz w:val="18"/>
                    </w:rPr>
                    <w:t>0</w:t>
                  </w:r>
                </w:p>
              </w:tc>
            </w:tr>
            <w:tr w:rsidR="00A65B41" w14:paraId="226AD1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FAAB1" w14:textId="77777777" w:rsidR="00A65B41" w:rsidRDefault="00B41341">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433D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4F24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06D3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A600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3855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09116" w14:textId="77777777" w:rsidR="00A65B41" w:rsidRDefault="00B41341">
                  <w:pPr>
                    <w:spacing w:after="0" w:line="240" w:lineRule="auto"/>
                    <w:jc w:val="center"/>
                  </w:pPr>
                  <w:r>
                    <w:rPr>
                      <w:rFonts w:ascii="Cambria" w:eastAsia="Cambria" w:hAnsi="Cambria"/>
                      <w:color w:val="000000"/>
                      <w:sz w:val="18"/>
                    </w:rPr>
                    <w:t>-</w:t>
                  </w:r>
                </w:p>
              </w:tc>
            </w:tr>
            <w:tr w:rsidR="00A65B41" w14:paraId="1B94CD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D89A2" w14:textId="77777777" w:rsidR="00A65B41" w:rsidRDefault="00B41341">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6114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27DC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02E15"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4BFF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4FC3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D68A8" w14:textId="77777777" w:rsidR="00A65B41" w:rsidRDefault="00B41341">
                  <w:pPr>
                    <w:spacing w:after="0" w:line="240" w:lineRule="auto"/>
                    <w:jc w:val="center"/>
                  </w:pPr>
                  <w:r>
                    <w:rPr>
                      <w:rFonts w:ascii="Cambria" w:eastAsia="Cambria" w:hAnsi="Cambria"/>
                      <w:color w:val="000000"/>
                      <w:sz w:val="18"/>
                    </w:rPr>
                    <w:t>0</w:t>
                  </w:r>
                </w:p>
              </w:tc>
            </w:tr>
            <w:tr w:rsidR="00A65B41" w14:paraId="5A7212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79545" w14:textId="77777777" w:rsidR="00A65B41" w:rsidRDefault="00B41341">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6572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A39E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C186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0035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C68E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2743C" w14:textId="77777777" w:rsidR="00A65B41" w:rsidRDefault="00B41341">
                  <w:pPr>
                    <w:spacing w:after="0" w:line="240" w:lineRule="auto"/>
                    <w:jc w:val="center"/>
                  </w:pPr>
                  <w:r>
                    <w:rPr>
                      <w:rFonts w:ascii="Cambria" w:eastAsia="Cambria" w:hAnsi="Cambria"/>
                      <w:color w:val="000000"/>
                      <w:sz w:val="18"/>
                    </w:rPr>
                    <w:t>-</w:t>
                  </w:r>
                </w:p>
              </w:tc>
            </w:tr>
            <w:tr w:rsidR="00A65B41" w14:paraId="047B07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4C60D" w14:textId="77777777" w:rsidR="00A65B41" w:rsidRDefault="00B41341">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EDD2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7FC3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04716C"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01E1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F3ABC"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D2B18" w14:textId="77777777" w:rsidR="00A65B41" w:rsidRDefault="00B41341">
                  <w:pPr>
                    <w:spacing w:after="0" w:line="240" w:lineRule="auto"/>
                    <w:jc w:val="center"/>
                  </w:pPr>
                  <w:r>
                    <w:rPr>
                      <w:rFonts w:ascii="Cambria" w:eastAsia="Cambria" w:hAnsi="Cambria"/>
                      <w:color w:val="000000"/>
                      <w:sz w:val="18"/>
                    </w:rPr>
                    <w:t>0</w:t>
                  </w:r>
                </w:p>
              </w:tc>
            </w:tr>
            <w:tr w:rsidR="00A65B41" w14:paraId="3A783C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1FDB0" w14:textId="5A3F7AD1" w:rsidR="00A65B41" w:rsidRDefault="001E1949">
                  <w:pPr>
                    <w:spacing w:after="0" w:line="240" w:lineRule="auto"/>
                  </w:pPr>
                  <w:r>
                    <w:rPr>
                      <w:rFonts w:ascii="Cambria" w:eastAsia="Cambria" w:hAnsi="Cambria"/>
                      <w:color w:val="000000"/>
                      <w:sz w:val="18"/>
                    </w:rPr>
                    <w:t>t</w:t>
                  </w:r>
                  <w:r w:rsidR="00B41341">
                    <w:rPr>
                      <w:rFonts w:ascii="Cambria" w:eastAsia="Cambria" w:hAnsi="Cambria"/>
                      <w:color w:val="000000"/>
                      <w:sz w:val="18"/>
                    </w:rPr>
                    <w: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E4F9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FF0B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2009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E24A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02B0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6CA8" w14:textId="77777777" w:rsidR="00A65B41" w:rsidRDefault="00B41341">
                  <w:pPr>
                    <w:spacing w:after="0" w:line="240" w:lineRule="auto"/>
                    <w:jc w:val="center"/>
                  </w:pPr>
                  <w:r>
                    <w:rPr>
                      <w:rFonts w:ascii="Cambria" w:eastAsia="Cambria" w:hAnsi="Cambria"/>
                      <w:color w:val="000000"/>
                      <w:sz w:val="18"/>
                    </w:rPr>
                    <w:t>-</w:t>
                  </w:r>
                </w:p>
              </w:tc>
            </w:tr>
            <w:tr w:rsidR="00A65B41" w14:paraId="67F510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720E7" w14:textId="47E2557A" w:rsidR="00A65B41" w:rsidRDefault="001E1949">
                  <w:pPr>
                    <w:spacing w:after="0" w:line="240" w:lineRule="auto"/>
                  </w:pPr>
                  <w:r>
                    <w:rPr>
                      <w:rFonts w:ascii="Cambria" w:eastAsia="Cambria" w:hAnsi="Cambria"/>
                      <w:color w:val="000000"/>
                      <w:sz w:val="18"/>
                    </w:rPr>
                    <w:t>t</w:t>
                  </w:r>
                  <w:r w:rsidR="00B41341">
                    <w:rPr>
                      <w:rFonts w:ascii="Cambria" w:eastAsia="Cambria" w:hAnsi="Cambria"/>
                      <w:color w:val="000000"/>
                      <w:sz w:val="18"/>
                    </w:rPr>
                    <w:t xml:space="preserve">erbuthylazine </w:t>
                  </w:r>
                  <w:proofErr w:type="spellStart"/>
                  <w:r w:rsidR="00B41341">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6039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501E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8299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0FBD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A73D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A1DC6" w14:textId="77777777" w:rsidR="00A65B41" w:rsidRDefault="00B41341">
                  <w:pPr>
                    <w:spacing w:after="0" w:line="240" w:lineRule="auto"/>
                    <w:jc w:val="center"/>
                  </w:pPr>
                  <w:r>
                    <w:rPr>
                      <w:rFonts w:ascii="Cambria" w:eastAsia="Cambria" w:hAnsi="Cambria"/>
                      <w:color w:val="000000"/>
                      <w:sz w:val="18"/>
                    </w:rPr>
                    <w:t>-</w:t>
                  </w:r>
                </w:p>
              </w:tc>
            </w:tr>
            <w:tr w:rsidR="00A65B41" w14:paraId="607521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C4A01" w14:textId="77777777" w:rsidR="00A65B41" w:rsidRDefault="00B41341">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FEDD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3428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2BA8C1"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5D60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14D6C"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3F184" w14:textId="77777777" w:rsidR="00A65B41" w:rsidRDefault="00B41341">
                  <w:pPr>
                    <w:spacing w:after="0" w:line="240" w:lineRule="auto"/>
                    <w:jc w:val="center"/>
                  </w:pPr>
                  <w:r>
                    <w:rPr>
                      <w:rFonts w:ascii="Cambria" w:eastAsia="Cambria" w:hAnsi="Cambria"/>
                      <w:color w:val="000000"/>
                      <w:sz w:val="18"/>
                    </w:rPr>
                    <w:t>0</w:t>
                  </w:r>
                </w:p>
              </w:tc>
            </w:tr>
            <w:tr w:rsidR="00A65B41" w14:paraId="3D3117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5CAF5" w14:textId="076AF3B9" w:rsidR="00A65B41" w:rsidRDefault="00B41341">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7E12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5B8A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A1246"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BC9F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004F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3159" w14:textId="77777777" w:rsidR="00A65B41" w:rsidRDefault="00B41341">
                  <w:pPr>
                    <w:spacing w:after="0" w:line="240" w:lineRule="auto"/>
                    <w:jc w:val="center"/>
                  </w:pPr>
                  <w:r>
                    <w:rPr>
                      <w:rFonts w:ascii="Cambria" w:eastAsia="Cambria" w:hAnsi="Cambria"/>
                      <w:color w:val="000000"/>
                      <w:sz w:val="18"/>
                    </w:rPr>
                    <w:t>0</w:t>
                  </w:r>
                </w:p>
              </w:tc>
            </w:tr>
            <w:tr w:rsidR="00A65B41" w14:paraId="4E6E24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88586" w14:textId="77777777" w:rsidR="00A65B41" w:rsidRDefault="00B41341">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72C4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9E43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F54F67"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3DD1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57772"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44453" w14:textId="77777777" w:rsidR="00A65B41" w:rsidRDefault="00B41341">
                  <w:pPr>
                    <w:spacing w:after="0" w:line="240" w:lineRule="auto"/>
                    <w:jc w:val="center"/>
                  </w:pPr>
                  <w:r>
                    <w:rPr>
                      <w:rFonts w:ascii="Cambria" w:eastAsia="Cambria" w:hAnsi="Cambria"/>
                      <w:color w:val="000000"/>
                      <w:sz w:val="18"/>
                    </w:rPr>
                    <w:t>0</w:t>
                  </w:r>
                </w:p>
              </w:tc>
            </w:tr>
            <w:tr w:rsidR="00A65B41" w14:paraId="6DC703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2A902" w14:textId="77777777" w:rsidR="00A65B41" w:rsidRDefault="00B41341">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A9D2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C8D1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E22C5"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8B10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BAAF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993C7" w14:textId="77777777" w:rsidR="00A65B41" w:rsidRDefault="00B41341">
                  <w:pPr>
                    <w:spacing w:after="0" w:line="240" w:lineRule="auto"/>
                    <w:jc w:val="center"/>
                  </w:pPr>
                  <w:r>
                    <w:rPr>
                      <w:rFonts w:ascii="Cambria" w:eastAsia="Cambria" w:hAnsi="Cambria"/>
                      <w:color w:val="000000"/>
                      <w:sz w:val="18"/>
                    </w:rPr>
                    <w:t>0</w:t>
                  </w:r>
                </w:p>
              </w:tc>
            </w:tr>
            <w:tr w:rsidR="00A65B41" w14:paraId="6BE39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E4B48" w14:textId="77777777" w:rsidR="00A65B41" w:rsidRDefault="00B41341">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AB4D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871F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893D97"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CA56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2D25C"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D0132" w14:textId="77777777" w:rsidR="00A65B41" w:rsidRDefault="00B41341">
                  <w:pPr>
                    <w:spacing w:after="0" w:line="240" w:lineRule="auto"/>
                    <w:jc w:val="center"/>
                  </w:pPr>
                  <w:r>
                    <w:rPr>
                      <w:rFonts w:ascii="Cambria" w:eastAsia="Cambria" w:hAnsi="Cambria"/>
                      <w:color w:val="000000"/>
                      <w:sz w:val="18"/>
                    </w:rPr>
                    <w:t>0</w:t>
                  </w:r>
                </w:p>
              </w:tc>
            </w:tr>
            <w:tr w:rsidR="00A65B41" w14:paraId="6C6001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F3445" w14:textId="77777777" w:rsidR="00A65B41" w:rsidRDefault="00B41341">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4F5B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40FC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ED2CAA"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74F8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29262"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6971C" w14:textId="77777777" w:rsidR="00A65B41" w:rsidRDefault="00B41341">
                  <w:pPr>
                    <w:spacing w:after="0" w:line="240" w:lineRule="auto"/>
                    <w:jc w:val="center"/>
                  </w:pPr>
                  <w:r>
                    <w:rPr>
                      <w:rFonts w:ascii="Cambria" w:eastAsia="Cambria" w:hAnsi="Cambria"/>
                      <w:color w:val="000000"/>
                      <w:sz w:val="18"/>
                    </w:rPr>
                    <w:t>0</w:t>
                  </w:r>
                </w:p>
              </w:tc>
            </w:tr>
            <w:tr w:rsidR="00A65B41" w14:paraId="27825E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2023D" w14:textId="77777777" w:rsidR="00A65B41" w:rsidRDefault="00B41341">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CBEE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41DC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2712D0"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9A65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ECC8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8C24B" w14:textId="77777777" w:rsidR="00A65B41" w:rsidRDefault="00B41341">
                  <w:pPr>
                    <w:spacing w:after="0" w:line="240" w:lineRule="auto"/>
                    <w:jc w:val="center"/>
                  </w:pPr>
                  <w:r>
                    <w:rPr>
                      <w:rFonts w:ascii="Cambria" w:eastAsia="Cambria" w:hAnsi="Cambria"/>
                      <w:color w:val="000000"/>
                      <w:sz w:val="18"/>
                    </w:rPr>
                    <w:t>0</w:t>
                  </w:r>
                </w:p>
              </w:tc>
            </w:tr>
            <w:tr w:rsidR="00A65B41" w14:paraId="000075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641B3" w14:textId="77777777" w:rsidR="00A65B41" w:rsidRDefault="00B41341">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354B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6689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366C5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68A5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5EB7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644F7" w14:textId="77777777" w:rsidR="00A65B41" w:rsidRDefault="00B41341">
                  <w:pPr>
                    <w:spacing w:after="0" w:line="240" w:lineRule="auto"/>
                    <w:jc w:val="center"/>
                  </w:pPr>
                  <w:r>
                    <w:rPr>
                      <w:rFonts w:ascii="Cambria" w:eastAsia="Cambria" w:hAnsi="Cambria"/>
                      <w:color w:val="000000"/>
                      <w:sz w:val="18"/>
                    </w:rPr>
                    <w:t>-</w:t>
                  </w:r>
                </w:p>
              </w:tc>
            </w:tr>
            <w:tr w:rsidR="00A65B41" w14:paraId="740A14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49057" w14:textId="77777777" w:rsidR="00A65B41" w:rsidRDefault="00B41341">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21B9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A650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17A5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FC83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14AB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CFD31" w14:textId="77777777" w:rsidR="00A65B41" w:rsidRDefault="00B41341">
                  <w:pPr>
                    <w:spacing w:after="0" w:line="240" w:lineRule="auto"/>
                    <w:jc w:val="center"/>
                  </w:pPr>
                  <w:r>
                    <w:rPr>
                      <w:rFonts w:ascii="Cambria" w:eastAsia="Cambria" w:hAnsi="Cambria"/>
                      <w:color w:val="000000"/>
                      <w:sz w:val="18"/>
                    </w:rPr>
                    <w:t>-</w:t>
                  </w:r>
                </w:p>
              </w:tc>
            </w:tr>
            <w:tr w:rsidR="00A65B41" w14:paraId="54C6F2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FE2A2" w14:textId="77777777" w:rsidR="00A65B41" w:rsidRDefault="00B41341">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6256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60EB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ED5E7"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0AF7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89A6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829C3" w14:textId="77777777" w:rsidR="00A65B41" w:rsidRDefault="00B41341">
                  <w:pPr>
                    <w:spacing w:after="0" w:line="240" w:lineRule="auto"/>
                    <w:jc w:val="center"/>
                  </w:pPr>
                  <w:r>
                    <w:rPr>
                      <w:rFonts w:ascii="Cambria" w:eastAsia="Cambria" w:hAnsi="Cambria"/>
                      <w:color w:val="000000"/>
                      <w:sz w:val="18"/>
                    </w:rPr>
                    <w:t>0</w:t>
                  </w:r>
                </w:p>
              </w:tc>
            </w:tr>
            <w:tr w:rsidR="00A65B41" w14:paraId="7ED228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0A828" w14:textId="77777777" w:rsidR="00A65B41" w:rsidRDefault="00B41341">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0017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5F51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F88E02"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CB8F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0DE8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6CCF9" w14:textId="77777777" w:rsidR="00A65B41" w:rsidRDefault="00B41341">
                  <w:pPr>
                    <w:spacing w:after="0" w:line="240" w:lineRule="auto"/>
                    <w:jc w:val="center"/>
                  </w:pPr>
                  <w:r>
                    <w:rPr>
                      <w:rFonts w:ascii="Cambria" w:eastAsia="Cambria" w:hAnsi="Cambria"/>
                      <w:color w:val="000000"/>
                      <w:sz w:val="18"/>
                    </w:rPr>
                    <w:t>0</w:t>
                  </w:r>
                </w:p>
              </w:tc>
            </w:tr>
            <w:tr w:rsidR="00B41341" w14:paraId="41A8A803"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4B8BE075" w14:textId="77777777" w:rsidR="00536C77" w:rsidRDefault="00536C77">
                  <w:pPr>
                    <w:spacing w:after="0" w:line="240" w:lineRule="auto"/>
                    <w:rPr>
                      <w:rFonts w:ascii="Calibri" w:eastAsia="Calibri" w:hAnsi="Calibri"/>
                      <w:b/>
                      <w:color w:val="000000"/>
                      <w:sz w:val="24"/>
                    </w:rPr>
                  </w:pPr>
                </w:p>
                <w:p w14:paraId="64EB1FA8" w14:textId="2136BA0A" w:rsidR="00A65B41" w:rsidRDefault="00B41341">
                  <w:pPr>
                    <w:spacing w:after="0" w:line="240" w:lineRule="auto"/>
                  </w:pPr>
                  <w:r>
                    <w:rPr>
                      <w:rFonts w:ascii="Calibri" w:eastAsia="Calibri" w:hAnsi="Calibri"/>
                      <w:b/>
                      <w:color w:val="000000"/>
                      <w:sz w:val="24"/>
                    </w:rPr>
                    <w:t>Table 5: INSECTICIDES</w:t>
                  </w:r>
                </w:p>
              </w:tc>
            </w:tr>
            <w:tr w:rsidR="00A65B41" w14:paraId="55FDB40B"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426124"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958B0D"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045DFF"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96C52B"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16F209"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50474B"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CBE430" w14:textId="77777777" w:rsidR="00A65B41" w:rsidRDefault="00B41341">
                  <w:pPr>
                    <w:spacing w:after="0" w:line="240" w:lineRule="auto"/>
                    <w:jc w:val="center"/>
                  </w:pPr>
                  <w:r>
                    <w:rPr>
                      <w:rFonts w:ascii="Cambria" w:eastAsia="Cambria" w:hAnsi="Cambria"/>
                      <w:b/>
                      <w:color w:val="000000"/>
                      <w:sz w:val="18"/>
                    </w:rPr>
                    <w:t>&gt;MRL</w:t>
                  </w:r>
                </w:p>
              </w:tc>
            </w:tr>
            <w:tr w:rsidR="00A65B41" w14:paraId="3E3021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0E317" w14:textId="77777777" w:rsidR="00A65B41" w:rsidRDefault="00B41341">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49BB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64AF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47C84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A3CD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C7B5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488C8" w14:textId="77777777" w:rsidR="00A65B41" w:rsidRDefault="00B41341">
                  <w:pPr>
                    <w:spacing w:after="0" w:line="240" w:lineRule="auto"/>
                    <w:jc w:val="center"/>
                  </w:pPr>
                  <w:r>
                    <w:rPr>
                      <w:rFonts w:ascii="Cambria" w:eastAsia="Cambria" w:hAnsi="Cambria"/>
                      <w:color w:val="000000"/>
                      <w:sz w:val="18"/>
                    </w:rPr>
                    <w:t>-</w:t>
                  </w:r>
                </w:p>
              </w:tc>
            </w:tr>
            <w:tr w:rsidR="00A65B41" w14:paraId="0B217D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C567C" w14:textId="0AD27753" w:rsidR="00A65B41" w:rsidRDefault="001E1949">
                  <w:pPr>
                    <w:spacing w:after="0" w:line="240" w:lineRule="auto"/>
                  </w:pPr>
                  <w:r>
                    <w:rPr>
                      <w:rFonts w:ascii="Cambria" w:eastAsia="Cambria" w:hAnsi="Cambria"/>
                      <w:color w:val="000000"/>
                      <w:sz w:val="18"/>
                    </w:rPr>
                    <w:t>a</w:t>
                  </w:r>
                  <w:r w:rsidR="00B41341">
                    <w:rPr>
                      <w:rFonts w:ascii="Cambria" w:eastAsia="Cambria" w:hAnsi="Cambria"/>
                      <w:color w:val="000000"/>
                      <w:sz w:val="18"/>
                    </w:rPr>
                    <w:t>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EBDA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F352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47899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7217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B3BA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D4234" w14:textId="77777777" w:rsidR="00A65B41" w:rsidRDefault="00B41341">
                  <w:pPr>
                    <w:spacing w:after="0" w:line="240" w:lineRule="auto"/>
                    <w:jc w:val="center"/>
                  </w:pPr>
                  <w:r>
                    <w:rPr>
                      <w:rFonts w:ascii="Cambria" w:eastAsia="Cambria" w:hAnsi="Cambria"/>
                      <w:color w:val="000000"/>
                      <w:sz w:val="18"/>
                    </w:rPr>
                    <w:t>-</w:t>
                  </w:r>
                </w:p>
              </w:tc>
            </w:tr>
            <w:tr w:rsidR="00A65B41" w14:paraId="4CD74E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5B7CE" w14:textId="0F85C382" w:rsidR="00A65B41" w:rsidRDefault="00B41341">
                  <w:pPr>
                    <w:spacing w:after="0" w:line="240" w:lineRule="auto"/>
                  </w:pPr>
                  <w:r>
                    <w:rPr>
                      <w:rFonts w:ascii="Cambria" w:eastAsia="Cambria" w:hAnsi="Cambria"/>
                      <w:color w:val="000000"/>
                      <w:sz w:val="18"/>
                    </w:rPr>
                    <w:lastRenderedPageBreak/>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919E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3720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C98E5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5A03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0B30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FF06E" w14:textId="77777777" w:rsidR="00A65B41" w:rsidRDefault="00B41341">
                  <w:pPr>
                    <w:spacing w:after="0" w:line="240" w:lineRule="auto"/>
                    <w:jc w:val="center"/>
                  </w:pPr>
                  <w:r>
                    <w:rPr>
                      <w:rFonts w:ascii="Cambria" w:eastAsia="Cambria" w:hAnsi="Cambria"/>
                      <w:color w:val="000000"/>
                      <w:sz w:val="18"/>
                    </w:rPr>
                    <w:t>-</w:t>
                  </w:r>
                </w:p>
              </w:tc>
            </w:tr>
            <w:tr w:rsidR="00A65B41" w14:paraId="120A9A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9D9F0" w14:textId="77777777" w:rsidR="00A65B41" w:rsidRDefault="00B41341">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AD8F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2D45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2938E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8658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0E8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5D3C" w14:textId="77777777" w:rsidR="00A65B41" w:rsidRDefault="00B41341">
                  <w:pPr>
                    <w:spacing w:after="0" w:line="240" w:lineRule="auto"/>
                    <w:jc w:val="center"/>
                  </w:pPr>
                  <w:r>
                    <w:rPr>
                      <w:rFonts w:ascii="Cambria" w:eastAsia="Cambria" w:hAnsi="Cambria"/>
                      <w:color w:val="000000"/>
                      <w:sz w:val="18"/>
                    </w:rPr>
                    <w:t>-</w:t>
                  </w:r>
                </w:p>
              </w:tc>
            </w:tr>
            <w:tr w:rsidR="00A65B41" w14:paraId="7FFD34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408D8" w14:textId="77777777" w:rsidR="00A65B41" w:rsidRDefault="00B41341">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42A4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6972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22415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2401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25C4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AA4B2" w14:textId="77777777" w:rsidR="00A65B41" w:rsidRDefault="00B41341">
                  <w:pPr>
                    <w:spacing w:after="0" w:line="240" w:lineRule="auto"/>
                    <w:jc w:val="center"/>
                  </w:pPr>
                  <w:r>
                    <w:rPr>
                      <w:rFonts w:ascii="Cambria" w:eastAsia="Cambria" w:hAnsi="Cambria"/>
                      <w:color w:val="000000"/>
                      <w:sz w:val="18"/>
                    </w:rPr>
                    <w:t>-</w:t>
                  </w:r>
                </w:p>
              </w:tc>
            </w:tr>
            <w:tr w:rsidR="00A65B41" w14:paraId="74CF8C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40BCF" w14:textId="77777777" w:rsidR="00A65B41" w:rsidRDefault="00B41341">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5E10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6F22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23D08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2A9A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3156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8F0ED" w14:textId="77777777" w:rsidR="00A65B41" w:rsidRDefault="00B41341">
                  <w:pPr>
                    <w:spacing w:after="0" w:line="240" w:lineRule="auto"/>
                    <w:jc w:val="center"/>
                  </w:pPr>
                  <w:r>
                    <w:rPr>
                      <w:rFonts w:ascii="Cambria" w:eastAsia="Cambria" w:hAnsi="Cambria"/>
                      <w:color w:val="000000"/>
                      <w:sz w:val="18"/>
                    </w:rPr>
                    <w:t>-</w:t>
                  </w:r>
                </w:p>
              </w:tc>
            </w:tr>
            <w:tr w:rsidR="00A65B41" w14:paraId="1A397D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004F6" w14:textId="77777777" w:rsidR="00A65B41" w:rsidRDefault="00B41341">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B411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CBC2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B628F"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0F6D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A8FB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831C0" w14:textId="77777777" w:rsidR="00A65B41" w:rsidRDefault="00B41341">
                  <w:pPr>
                    <w:spacing w:after="0" w:line="240" w:lineRule="auto"/>
                    <w:jc w:val="center"/>
                  </w:pPr>
                  <w:r>
                    <w:rPr>
                      <w:rFonts w:ascii="Cambria" w:eastAsia="Cambria" w:hAnsi="Cambria"/>
                      <w:color w:val="000000"/>
                      <w:sz w:val="18"/>
                    </w:rPr>
                    <w:t>0</w:t>
                  </w:r>
                </w:p>
              </w:tc>
            </w:tr>
            <w:tr w:rsidR="00A65B41" w14:paraId="365902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15160" w14:textId="77777777" w:rsidR="00A65B41" w:rsidRDefault="00B41341">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BA59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C8A4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1289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E490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438C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41791" w14:textId="77777777" w:rsidR="00A65B41" w:rsidRDefault="00B41341">
                  <w:pPr>
                    <w:spacing w:after="0" w:line="240" w:lineRule="auto"/>
                    <w:jc w:val="center"/>
                  </w:pPr>
                  <w:r>
                    <w:rPr>
                      <w:rFonts w:ascii="Cambria" w:eastAsia="Cambria" w:hAnsi="Cambria"/>
                      <w:color w:val="000000"/>
                      <w:sz w:val="18"/>
                    </w:rPr>
                    <w:t>-</w:t>
                  </w:r>
                </w:p>
              </w:tc>
            </w:tr>
            <w:tr w:rsidR="00A65B41" w14:paraId="2FE650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66BCD" w14:textId="77777777" w:rsidR="00A65B41" w:rsidRDefault="00B41341">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2496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5C0A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9D1CF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CF61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9996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F2EE1" w14:textId="77777777" w:rsidR="00A65B41" w:rsidRDefault="00B41341">
                  <w:pPr>
                    <w:spacing w:after="0" w:line="240" w:lineRule="auto"/>
                    <w:jc w:val="center"/>
                  </w:pPr>
                  <w:r>
                    <w:rPr>
                      <w:rFonts w:ascii="Cambria" w:eastAsia="Cambria" w:hAnsi="Cambria"/>
                      <w:color w:val="000000"/>
                      <w:sz w:val="18"/>
                    </w:rPr>
                    <w:t>-</w:t>
                  </w:r>
                </w:p>
              </w:tc>
            </w:tr>
            <w:tr w:rsidR="00A65B41" w14:paraId="7069A8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ADB0D" w14:textId="77777777" w:rsidR="00A65B41" w:rsidRDefault="00B41341">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23D1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D899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65677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E19E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4106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16D4" w14:textId="77777777" w:rsidR="00A65B41" w:rsidRDefault="00B41341">
                  <w:pPr>
                    <w:spacing w:after="0" w:line="240" w:lineRule="auto"/>
                    <w:jc w:val="center"/>
                  </w:pPr>
                  <w:r>
                    <w:rPr>
                      <w:rFonts w:ascii="Cambria" w:eastAsia="Cambria" w:hAnsi="Cambria"/>
                      <w:color w:val="000000"/>
                      <w:sz w:val="18"/>
                    </w:rPr>
                    <w:t>-</w:t>
                  </w:r>
                </w:p>
              </w:tc>
            </w:tr>
            <w:tr w:rsidR="00A65B41" w14:paraId="75FC26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97AE0" w14:textId="77777777" w:rsidR="00A65B41" w:rsidRDefault="00B41341">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B9E7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C2DA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120E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7728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1FC7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F1D19" w14:textId="77777777" w:rsidR="00A65B41" w:rsidRDefault="00B41341">
                  <w:pPr>
                    <w:spacing w:after="0" w:line="240" w:lineRule="auto"/>
                    <w:jc w:val="center"/>
                  </w:pPr>
                  <w:r>
                    <w:rPr>
                      <w:rFonts w:ascii="Cambria" w:eastAsia="Cambria" w:hAnsi="Cambria"/>
                      <w:color w:val="000000"/>
                      <w:sz w:val="18"/>
                    </w:rPr>
                    <w:t>-</w:t>
                  </w:r>
                </w:p>
              </w:tc>
            </w:tr>
            <w:tr w:rsidR="00A65B41" w14:paraId="00C167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EC3BD" w14:textId="77777777" w:rsidR="00A65B41" w:rsidRDefault="00B41341">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821E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A22A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B0BBFB"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87F6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D457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F1ABD" w14:textId="77777777" w:rsidR="00A65B41" w:rsidRDefault="00B41341">
                  <w:pPr>
                    <w:spacing w:after="0" w:line="240" w:lineRule="auto"/>
                    <w:jc w:val="center"/>
                  </w:pPr>
                  <w:r>
                    <w:rPr>
                      <w:rFonts w:ascii="Cambria" w:eastAsia="Cambria" w:hAnsi="Cambria"/>
                      <w:color w:val="000000"/>
                      <w:sz w:val="18"/>
                    </w:rPr>
                    <w:t>0</w:t>
                  </w:r>
                </w:p>
              </w:tc>
            </w:tr>
            <w:tr w:rsidR="00A65B41" w14:paraId="121B70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80495" w14:textId="77777777" w:rsidR="00A65B41" w:rsidRDefault="00B41341">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48B3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CAB9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F4DF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F660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B190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CEC21" w14:textId="77777777" w:rsidR="00A65B41" w:rsidRDefault="00B41341">
                  <w:pPr>
                    <w:spacing w:after="0" w:line="240" w:lineRule="auto"/>
                    <w:jc w:val="center"/>
                  </w:pPr>
                  <w:r>
                    <w:rPr>
                      <w:rFonts w:ascii="Cambria" w:eastAsia="Cambria" w:hAnsi="Cambria"/>
                      <w:color w:val="000000"/>
                      <w:sz w:val="18"/>
                    </w:rPr>
                    <w:t>-</w:t>
                  </w:r>
                </w:p>
              </w:tc>
            </w:tr>
            <w:tr w:rsidR="00A65B41" w14:paraId="20E597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14985" w14:textId="2F01F1DF" w:rsidR="00A65B41" w:rsidRDefault="001E1949">
                  <w:pPr>
                    <w:spacing w:after="0" w:line="240" w:lineRule="auto"/>
                  </w:pPr>
                  <w:proofErr w:type="spellStart"/>
                  <w:r>
                    <w:rPr>
                      <w:rFonts w:ascii="Cambria" w:eastAsia="Cambria" w:hAnsi="Cambria"/>
                      <w:color w:val="000000"/>
                      <w:sz w:val="18"/>
                    </w:rPr>
                    <w:t>b</w:t>
                  </w:r>
                  <w:r w:rsidR="00B41341">
                    <w:rPr>
                      <w:rFonts w:ascii="Cambria" w:eastAsia="Cambria" w:hAnsi="Cambria"/>
                      <w:color w:val="000000"/>
                      <w:sz w:val="18"/>
                    </w:rPr>
                    <w:t>romophos</w:t>
                  </w:r>
                  <w:proofErr w:type="spellEnd"/>
                  <w:r w:rsidR="00B41341">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E500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0044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1612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7E51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C5C6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0B17B" w14:textId="77777777" w:rsidR="00A65B41" w:rsidRDefault="00B41341">
                  <w:pPr>
                    <w:spacing w:after="0" w:line="240" w:lineRule="auto"/>
                    <w:jc w:val="center"/>
                  </w:pPr>
                  <w:r>
                    <w:rPr>
                      <w:rFonts w:ascii="Cambria" w:eastAsia="Cambria" w:hAnsi="Cambria"/>
                      <w:color w:val="000000"/>
                      <w:sz w:val="18"/>
                    </w:rPr>
                    <w:t>-</w:t>
                  </w:r>
                </w:p>
              </w:tc>
            </w:tr>
            <w:tr w:rsidR="00A65B41" w14:paraId="716ED1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F84C4" w14:textId="77777777" w:rsidR="00A65B41" w:rsidRDefault="00B41341">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26E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21B4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D1E7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7043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8856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34DDB" w14:textId="77777777" w:rsidR="00A65B41" w:rsidRDefault="00B41341">
                  <w:pPr>
                    <w:spacing w:after="0" w:line="240" w:lineRule="auto"/>
                    <w:jc w:val="center"/>
                  </w:pPr>
                  <w:r>
                    <w:rPr>
                      <w:rFonts w:ascii="Cambria" w:eastAsia="Cambria" w:hAnsi="Cambria"/>
                      <w:color w:val="000000"/>
                      <w:sz w:val="18"/>
                    </w:rPr>
                    <w:t>-</w:t>
                  </w:r>
                </w:p>
              </w:tc>
            </w:tr>
            <w:tr w:rsidR="00A65B41" w14:paraId="656B23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DE0B0" w14:textId="77777777" w:rsidR="00A65B41" w:rsidRDefault="00B41341">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1A4D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EA5D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C6CF1"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C129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14DA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C8E48" w14:textId="77777777" w:rsidR="00A65B41" w:rsidRDefault="00B41341">
                  <w:pPr>
                    <w:spacing w:after="0" w:line="240" w:lineRule="auto"/>
                    <w:jc w:val="center"/>
                  </w:pPr>
                  <w:r>
                    <w:rPr>
                      <w:rFonts w:ascii="Cambria" w:eastAsia="Cambria" w:hAnsi="Cambria"/>
                      <w:color w:val="000000"/>
                      <w:sz w:val="18"/>
                    </w:rPr>
                    <w:t>0</w:t>
                  </w:r>
                </w:p>
              </w:tc>
            </w:tr>
            <w:tr w:rsidR="00A65B41" w14:paraId="7CEAA3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703B8" w14:textId="77777777" w:rsidR="00A65B41" w:rsidRDefault="00B41341">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67F8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8895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A645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92AB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95E2B"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E525E" w14:textId="77777777" w:rsidR="00A65B41" w:rsidRDefault="00B41341">
                  <w:pPr>
                    <w:spacing w:after="0" w:line="240" w:lineRule="auto"/>
                    <w:jc w:val="center"/>
                  </w:pPr>
                  <w:r>
                    <w:rPr>
                      <w:rFonts w:ascii="Cambria" w:eastAsia="Cambria" w:hAnsi="Cambria"/>
                      <w:color w:val="000000"/>
                      <w:sz w:val="18"/>
                    </w:rPr>
                    <w:t>-</w:t>
                  </w:r>
                </w:p>
              </w:tc>
            </w:tr>
            <w:tr w:rsidR="00A65B41" w14:paraId="6D5FBD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417E5" w14:textId="77777777" w:rsidR="00A65B41" w:rsidRDefault="00B41341">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59EE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E07A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780502" w14:textId="77777777" w:rsidR="00A65B41" w:rsidRDefault="00B41341">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4DCD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8158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E5B43" w14:textId="77777777" w:rsidR="00A65B41" w:rsidRDefault="00B41341">
                  <w:pPr>
                    <w:spacing w:after="0" w:line="240" w:lineRule="auto"/>
                    <w:jc w:val="center"/>
                  </w:pPr>
                  <w:r>
                    <w:rPr>
                      <w:rFonts w:ascii="Cambria" w:eastAsia="Cambria" w:hAnsi="Cambria"/>
                      <w:color w:val="000000"/>
                      <w:sz w:val="18"/>
                    </w:rPr>
                    <w:t>0</w:t>
                  </w:r>
                </w:p>
              </w:tc>
            </w:tr>
            <w:tr w:rsidR="00A65B41" w14:paraId="036D0B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9EA91" w14:textId="77777777" w:rsidR="00A65B41" w:rsidRDefault="00B41341">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8775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74D6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21C0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8F7E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B32D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9EE06" w14:textId="77777777" w:rsidR="00A65B41" w:rsidRDefault="00B41341">
                  <w:pPr>
                    <w:spacing w:after="0" w:line="240" w:lineRule="auto"/>
                    <w:jc w:val="center"/>
                  </w:pPr>
                  <w:r>
                    <w:rPr>
                      <w:rFonts w:ascii="Cambria" w:eastAsia="Cambria" w:hAnsi="Cambria"/>
                      <w:color w:val="000000"/>
                      <w:sz w:val="18"/>
                    </w:rPr>
                    <w:t>-</w:t>
                  </w:r>
                </w:p>
              </w:tc>
            </w:tr>
            <w:tr w:rsidR="00A65B41" w14:paraId="2FB6F7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F1999" w14:textId="5B843646" w:rsidR="00A65B41" w:rsidRDefault="001E1949">
                  <w:pPr>
                    <w:spacing w:after="0" w:line="240" w:lineRule="auto"/>
                  </w:pPr>
                  <w:proofErr w:type="spellStart"/>
                  <w:r>
                    <w:rPr>
                      <w:rFonts w:ascii="Cambria" w:eastAsia="Cambria" w:hAnsi="Cambria"/>
                      <w:color w:val="000000"/>
                      <w:sz w:val="18"/>
                    </w:rPr>
                    <w:t>c</w:t>
                  </w:r>
                  <w:r w:rsidR="00B41341">
                    <w:rPr>
                      <w:rFonts w:ascii="Cambria" w:eastAsia="Cambria" w:hAnsi="Cambria"/>
                      <w:color w:val="000000"/>
                      <w:sz w:val="18"/>
                    </w:rPr>
                    <w:t>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5BB7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4C9D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F8C8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FE27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F3EE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CF7B1" w14:textId="77777777" w:rsidR="00A65B41" w:rsidRDefault="00B41341">
                  <w:pPr>
                    <w:spacing w:after="0" w:line="240" w:lineRule="auto"/>
                    <w:jc w:val="center"/>
                  </w:pPr>
                  <w:r>
                    <w:rPr>
                      <w:rFonts w:ascii="Cambria" w:eastAsia="Cambria" w:hAnsi="Cambria"/>
                      <w:color w:val="000000"/>
                      <w:sz w:val="18"/>
                    </w:rPr>
                    <w:t>-</w:t>
                  </w:r>
                </w:p>
              </w:tc>
            </w:tr>
            <w:tr w:rsidR="00A65B41" w14:paraId="4F5585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C42CB" w14:textId="77777777" w:rsidR="00A65B41" w:rsidRDefault="00B41341">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B33C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D039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AFDCEC"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B297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3A5DB"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EAFA8" w14:textId="77777777" w:rsidR="00A65B41" w:rsidRDefault="00B41341">
                  <w:pPr>
                    <w:spacing w:after="0" w:line="240" w:lineRule="auto"/>
                    <w:jc w:val="center"/>
                  </w:pPr>
                  <w:r>
                    <w:rPr>
                      <w:rFonts w:ascii="Cambria" w:eastAsia="Cambria" w:hAnsi="Cambria"/>
                      <w:color w:val="000000"/>
                      <w:sz w:val="18"/>
                    </w:rPr>
                    <w:t>0</w:t>
                  </w:r>
                </w:p>
              </w:tc>
            </w:tr>
            <w:tr w:rsidR="00A65B41" w14:paraId="298A68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EF4DD" w14:textId="77777777" w:rsidR="00A65B41" w:rsidRDefault="00B41341">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47DB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73DC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9AD26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615E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3150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9E2B1" w14:textId="77777777" w:rsidR="00A65B41" w:rsidRDefault="00B41341">
                  <w:pPr>
                    <w:spacing w:after="0" w:line="240" w:lineRule="auto"/>
                    <w:jc w:val="center"/>
                  </w:pPr>
                  <w:r>
                    <w:rPr>
                      <w:rFonts w:ascii="Cambria" w:eastAsia="Cambria" w:hAnsi="Cambria"/>
                      <w:color w:val="000000"/>
                      <w:sz w:val="18"/>
                    </w:rPr>
                    <w:t>-</w:t>
                  </w:r>
                </w:p>
              </w:tc>
            </w:tr>
            <w:tr w:rsidR="00A65B41" w14:paraId="5A6D02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90724" w14:textId="77777777" w:rsidR="00A65B41" w:rsidRDefault="00B41341">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3D2D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C1EA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60CE5F"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A0D5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DD17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9916D" w14:textId="77777777" w:rsidR="00A65B41" w:rsidRDefault="00B41341">
                  <w:pPr>
                    <w:spacing w:after="0" w:line="240" w:lineRule="auto"/>
                    <w:jc w:val="center"/>
                  </w:pPr>
                  <w:r>
                    <w:rPr>
                      <w:rFonts w:ascii="Cambria" w:eastAsia="Cambria" w:hAnsi="Cambria"/>
                      <w:color w:val="000000"/>
                      <w:sz w:val="18"/>
                    </w:rPr>
                    <w:t>0</w:t>
                  </w:r>
                </w:p>
              </w:tc>
            </w:tr>
            <w:tr w:rsidR="00A65B41" w14:paraId="4A24CE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8A489" w14:textId="77777777" w:rsidR="00A65B41" w:rsidRDefault="00B41341">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CDB2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080F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B18CF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9501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19DC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FA474" w14:textId="77777777" w:rsidR="00A65B41" w:rsidRDefault="00B41341">
                  <w:pPr>
                    <w:spacing w:after="0" w:line="240" w:lineRule="auto"/>
                    <w:jc w:val="center"/>
                  </w:pPr>
                  <w:r>
                    <w:rPr>
                      <w:rFonts w:ascii="Cambria" w:eastAsia="Cambria" w:hAnsi="Cambria"/>
                      <w:color w:val="000000"/>
                      <w:sz w:val="18"/>
                    </w:rPr>
                    <w:t>-</w:t>
                  </w:r>
                </w:p>
              </w:tc>
            </w:tr>
            <w:tr w:rsidR="00A65B41" w14:paraId="13984D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0E539" w14:textId="77777777" w:rsidR="00A65B41" w:rsidRDefault="00B41341">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666C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23E3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9A4386"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D44F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CB1E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16E11" w14:textId="77777777" w:rsidR="00A65B41" w:rsidRDefault="00B41341">
                  <w:pPr>
                    <w:spacing w:after="0" w:line="240" w:lineRule="auto"/>
                    <w:jc w:val="center"/>
                  </w:pPr>
                  <w:r>
                    <w:rPr>
                      <w:rFonts w:ascii="Cambria" w:eastAsia="Cambria" w:hAnsi="Cambria"/>
                      <w:color w:val="000000"/>
                      <w:sz w:val="18"/>
                    </w:rPr>
                    <w:t>0</w:t>
                  </w:r>
                </w:p>
              </w:tc>
            </w:tr>
            <w:tr w:rsidR="00A65B41" w14:paraId="36BDD4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CC6B3" w14:textId="77777777" w:rsidR="00A65B41" w:rsidRDefault="00B41341">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FA11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39D9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1601A" w14:textId="77777777" w:rsidR="00A65B41" w:rsidRDefault="00B41341">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0B2C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6E39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50DC4" w14:textId="77777777" w:rsidR="00A65B41" w:rsidRDefault="00B41341">
                  <w:pPr>
                    <w:spacing w:after="0" w:line="240" w:lineRule="auto"/>
                    <w:jc w:val="center"/>
                  </w:pPr>
                  <w:r>
                    <w:rPr>
                      <w:rFonts w:ascii="Cambria" w:eastAsia="Cambria" w:hAnsi="Cambria"/>
                      <w:color w:val="000000"/>
                      <w:sz w:val="18"/>
                    </w:rPr>
                    <w:t>0</w:t>
                  </w:r>
                </w:p>
              </w:tc>
            </w:tr>
            <w:tr w:rsidR="00A65B41" w14:paraId="6B4A21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7743C" w14:textId="77777777" w:rsidR="00A65B41" w:rsidRDefault="00B41341">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2FB4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E0E8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0657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1CCA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488D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1A094" w14:textId="77777777" w:rsidR="00A65B41" w:rsidRDefault="00B41341">
                  <w:pPr>
                    <w:spacing w:after="0" w:line="240" w:lineRule="auto"/>
                    <w:jc w:val="center"/>
                  </w:pPr>
                  <w:r>
                    <w:rPr>
                      <w:rFonts w:ascii="Cambria" w:eastAsia="Cambria" w:hAnsi="Cambria"/>
                      <w:color w:val="000000"/>
                      <w:sz w:val="18"/>
                    </w:rPr>
                    <w:t>-</w:t>
                  </w:r>
                </w:p>
              </w:tc>
            </w:tr>
            <w:tr w:rsidR="00A65B41" w14:paraId="16AD70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E0112" w14:textId="77777777" w:rsidR="00A65B41" w:rsidRDefault="00B41341">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BD11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1A9D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AC6275"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A10C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34A5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7921E" w14:textId="77777777" w:rsidR="00A65B41" w:rsidRDefault="00B41341">
                  <w:pPr>
                    <w:spacing w:after="0" w:line="240" w:lineRule="auto"/>
                    <w:jc w:val="center"/>
                  </w:pPr>
                  <w:r>
                    <w:rPr>
                      <w:rFonts w:ascii="Cambria" w:eastAsia="Cambria" w:hAnsi="Cambria"/>
                      <w:color w:val="000000"/>
                      <w:sz w:val="18"/>
                    </w:rPr>
                    <w:t>0</w:t>
                  </w:r>
                </w:p>
              </w:tc>
            </w:tr>
            <w:tr w:rsidR="00A65B41" w14:paraId="1755F7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E2606" w14:textId="77777777" w:rsidR="00A65B41" w:rsidRDefault="00B41341">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55FB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5B76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A1F5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24C6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959B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49786" w14:textId="77777777" w:rsidR="00A65B41" w:rsidRDefault="00B41341">
                  <w:pPr>
                    <w:spacing w:after="0" w:line="240" w:lineRule="auto"/>
                    <w:jc w:val="center"/>
                  </w:pPr>
                  <w:r>
                    <w:rPr>
                      <w:rFonts w:ascii="Cambria" w:eastAsia="Cambria" w:hAnsi="Cambria"/>
                      <w:color w:val="000000"/>
                      <w:sz w:val="18"/>
                    </w:rPr>
                    <w:t>-</w:t>
                  </w:r>
                </w:p>
              </w:tc>
            </w:tr>
            <w:tr w:rsidR="00A65B41" w14:paraId="1C4823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7563A" w14:textId="77777777" w:rsidR="00A65B41" w:rsidRDefault="00B41341">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3DEB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3DEA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2AEFF"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05B2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5E44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41EA2" w14:textId="77777777" w:rsidR="00A65B41" w:rsidRDefault="00B41341">
                  <w:pPr>
                    <w:spacing w:after="0" w:line="240" w:lineRule="auto"/>
                    <w:jc w:val="center"/>
                  </w:pPr>
                  <w:r>
                    <w:rPr>
                      <w:rFonts w:ascii="Cambria" w:eastAsia="Cambria" w:hAnsi="Cambria"/>
                      <w:color w:val="000000"/>
                      <w:sz w:val="18"/>
                    </w:rPr>
                    <w:t>0</w:t>
                  </w:r>
                </w:p>
              </w:tc>
            </w:tr>
            <w:tr w:rsidR="00A65B41" w14:paraId="08D3BF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DF3ED" w14:textId="045D8B40" w:rsidR="00A65B41" w:rsidRDefault="00B41341">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38E8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FE38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98900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947C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4BB2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B75D1" w14:textId="77777777" w:rsidR="00A65B41" w:rsidRDefault="00B41341">
                  <w:pPr>
                    <w:spacing w:after="0" w:line="240" w:lineRule="auto"/>
                    <w:jc w:val="center"/>
                  </w:pPr>
                  <w:r>
                    <w:rPr>
                      <w:rFonts w:ascii="Cambria" w:eastAsia="Cambria" w:hAnsi="Cambria"/>
                      <w:color w:val="000000"/>
                      <w:sz w:val="18"/>
                    </w:rPr>
                    <w:t>-</w:t>
                  </w:r>
                </w:p>
              </w:tc>
            </w:tr>
            <w:tr w:rsidR="00A65B41" w14:paraId="4695E3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1CC1A" w14:textId="77777777" w:rsidR="00A65B41" w:rsidRDefault="00B41341">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FD6D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2B8D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0936A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2101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F119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307FB" w14:textId="77777777" w:rsidR="00A65B41" w:rsidRDefault="00B41341">
                  <w:pPr>
                    <w:spacing w:after="0" w:line="240" w:lineRule="auto"/>
                    <w:jc w:val="center"/>
                  </w:pPr>
                  <w:r>
                    <w:rPr>
                      <w:rFonts w:ascii="Cambria" w:eastAsia="Cambria" w:hAnsi="Cambria"/>
                      <w:color w:val="000000"/>
                      <w:sz w:val="18"/>
                    </w:rPr>
                    <w:t>-</w:t>
                  </w:r>
                </w:p>
              </w:tc>
            </w:tr>
            <w:tr w:rsidR="00A65B41" w14:paraId="651188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82721" w14:textId="77777777" w:rsidR="00A65B41" w:rsidRDefault="00B41341">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226A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0E24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4A371"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EF8F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32B6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4BCF3" w14:textId="77777777" w:rsidR="00A65B41" w:rsidRDefault="00B41341">
                  <w:pPr>
                    <w:spacing w:after="0" w:line="240" w:lineRule="auto"/>
                    <w:jc w:val="center"/>
                  </w:pPr>
                  <w:r>
                    <w:rPr>
                      <w:rFonts w:ascii="Cambria" w:eastAsia="Cambria" w:hAnsi="Cambria"/>
                      <w:color w:val="000000"/>
                      <w:sz w:val="18"/>
                    </w:rPr>
                    <w:t>0</w:t>
                  </w:r>
                </w:p>
              </w:tc>
            </w:tr>
            <w:tr w:rsidR="00A65B41" w14:paraId="3DD031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A8DE3" w14:textId="77777777" w:rsidR="00A65B41" w:rsidRDefault="00B41341">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23FB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2377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621EC" w14:textId="77777777" w:rsidR="00A65B41" w:rsidRDefault="00B4134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0513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7CBC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03D65" w14:textId="77777777" w:rsidR="00A65B41" w:rsidRDefault="00B41341">
                  <w:pPr>
                    <w:spacing w:after="0" w:line="240" w:lineRule="auto"/>
                    <w:jc w:val="center"/>
                  </w:pPr>
                  <w:r>
                    <w:rPr>
                      <w:rFonts w:ascii="Cambria" w:eastAsia="Cambria" w:hAnsi="Cambria"/>
                      <w:color w:val="000000"/>
                      <w:sz w:val="18"/>
                    </w:rPr>
                    <w:t>0</w:t>
                  </w:r>
                </w:p>
              </w:tc>
            </w:tr>
            <w:tr w:rsidR="00A65B41" w14:paraId="55CE98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40EDE" w14:textId="77777777" w:rsidR="00A65B41" w:rsidRDefault="00B41341">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B42B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B989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69831D" w14:textId="77777777" w:rsidR="00A65B41" w:rsidRDefault="00B4134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7DA7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49C1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3D852" w14:textId="77777777" w:rsidR="00A65B41" w:rsidRDefault="00B41341">
                  <w:pPr>
                    <w:spacing w:after="0" w:line="240" w:lineRule="auto"/>
                    <w:jc w:val="center"/>
                  </w:pPr>
                  <w:r>
                    <w:rPr>
                      <w:rFonts w:ascii="Cambria" w:eastAsia="Cambria" w:hAnsi="Cambria"/>
                      <w:color w:val="000000"/>
                      <w:sz w:val="18"/>
                    </w:rPr>
                    <w:t>0</w:t>
                  </w:r>
                </w:p>
              </w:tc>
            </w:tr>
            <w:tr w:rsidR="00A65B41" w14:paraId="2CE900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52633" w14:textId="77777777" w:rsidR="00A65B41" w:rsidRDefault="00B41341">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798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ED5F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4147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2E77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7655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7F759" w14:textId="77777777" w:rsidR="00A65B41" w:rsidRDefault="00B41341">
                  <w:pPr>
                    <w:spacing w:after="0" w:line="240" w:lineRule="auto"/>
                    <w:jc w:val="center"/>
                  </w:pPr>
                  <w:r>
                    <w:rPr>
                      <w:rFonts w:ascii="Cambria" w:eastAsia="Cambria" w:hAnsi="Cambria"/>
                      <w:color w:val="000000"/>
                      <w:sz w:val="18"/>
                    </w:rPr>
                    <w:t>-</w:t>
                  </w:r>
                </w:p>
              </w:tc>
            </w:tr>
            <w:tr w:rsidR="00A65B41" w14:paraId="2AD41A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04410" w14:textId="77777777" w:rsidR="00A65B41" w:rsidRDefault="00B41341">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FBD7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4DCD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692E0C"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86B9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327B0"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66380" w14:textId="77777777" w:rsidR="00A65B41" w:rsidRDefault="00B41341">
                  <w:pPr>
                    <w:spacing w:after="0" w:line="240" w:lineRule="auto"/>
                    <w:jc w:val="center"/>
                  </w:pPr>
                  <w:r>
                    <w:rPr>
                      <w:rFonts w:ascii="Cambria" w:eastAsia="Cambria" w:hAnsi="Cambria"/>
                      <w:color w:val="000000"/>
                      <w:sz w:val="18"/>
                    </w:rPr>
                    <w:t>0</w:t>
                  </w:r>
                </w:p>
              </w:tc>
            </w:tr>
            <w:tr w:rsidR="00A65B41" w14:paraId="6807CA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C900E" w14:textId="77777777" w:rsidR="00A65B41" w:rsidRDefault="00B41341">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F37E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C2C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BD4407"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7A46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BA1F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08B2B" w14:textId="77777777" w:rsidR="00A65B41" w:rsidRDefault="00B41341">
                  <w:pPr>
                    <w:spacing w:after="0" w:line="240" w:lineRule="auto"/>
                    <w:jc w:val="center"/>
                  </w:pPr>
                  <w:r>
                    <w:rPr>
                      <w:rFonts w:ascii="Cambria" w:eastAsia="Cambria" w:hAnsi="Cambria"/>
                      <w:color w:val="000000"/>
                      <w:sz w:val="18"/>
                    </w:rPr>
                    <w:t>0</w:t>
                  </w:r>
                </w:p>
              </w:tc>
            </w:tr>
            <w:tr w:rsidR="00A65B41" w14:paraId="7C3E3F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A6206" w14:textId="77777777" w:rsidR="00A65B41" w:rsidRDefault="00B41341">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F491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3A0B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697082"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E17E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6AE6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CE6C8" w14:textId="77777777" w:rsidR="00A65B41" w:rsidRDefault="00B41341">
                  <w:pPr>
                    <w:spacing w:after="0" w:line="240" w:lineRule="auto"/>
                    <w:jc w:val="center"/>
                  </w:pPr>
                  <w:r>
                    <w:rPr>
                      <w:rFonts w:ascii="Cambria" w:eastAsia="Cambria" w:hAnsi="Cambria"/>
                      <w:color w:val="000000"/>
                      <w:sz w:val="18"/>
                    </w:rPr>
                    <w:t>0</w:t>
                  </w:r>
                </w:p>
              </w:tc>
            </w:tr>
            <w:tr w:rsidR="00A65B41" w14:paraId="4E7669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37231" w14:textId="77777777" w:rsidR="00A65B41" w:rsidRDefault="00B41341">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0BB6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27D7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5162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FA5A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3605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30368" w14:textId="77777777" w:rsidR="00A65B41" w:rsidRDefault="00B41341">
                  <w:pPr>
                    <w:spacing w:after="0" w:line="240" w:lineRule="auto"/>
                    <w:jc w:val="center"/>
                  </w:pPr>
                  <w:r>
                    <w:rPr>
                      <w:rFonts w:ascii="Cambria" w:eastAsia="Cambria" w:hAnsi="Cambria"/>
                      <w:color w:val="000000"/>
                      <w:sz w:val="18"/>
                    </w:rPr>
                    <w:t>-</w:t>
                  </w:r>
                </w:p>
              </w:tc>
            </w:tr>
            <w:tr w:rsidR="00A65B41" w14:paraId="69A64C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C059D" w14:textId="77777777" w:rsidR="00A65B41" w:rsidRDefault="00B41341">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0252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D860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DBC45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7F28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F21D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23348" w14:textId="77777777" w:rsidR="00A65B41" w:rsidRDefault="00B41341">
                  <w:pPr>
                    <w:spacing w:after="0" w:line="240" w:lineRule="auto"/>
                    <w:jc w:val="center"/>
                  </w:pPr>
                  <w:r>
                    <w:rPr>
                      <w:rFonts w:ascii="Cambria" w:eastAsia="Cambria" w:hAnsi="Cambria"/>
                      <w:color w:val="000000"/>
                      <w:sz w:val="18"/>
                    </w:rPr>
                    <w:t>-</w:t>
                  </w:r>
                </w:p>
              </w:tc>
            </w:tr>
            <w:tr w:rsidR="00A65B41" w14:paraId="6ECC0F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F8FDB" w14:textId="77777777" w:rsidR="00A65B41" w:rsidRDefault="00B41341">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E88A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DE63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A644AB" w14:textId="77777777" w:rsidR="00A65B41" w:rsidRDefault="00B4134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528D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D90D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A2076" w14:textId="77777777" w:rsidR="00A65B41" w:rsidRDefault="00B41341">
                  <w:pPr>
                    <w:spacing w:after="0" w:line="240" w:lineRule="auto"/>
                    <w:jc w:val="center"/>
                  </w:pPr>
                  <w:r>
                    <w:rPr>
                      <w:rFonts w:ascii="Cambria" w:eastAsia="Cambria" w:hAnsi="Cambria"/>
                      <w:color w:val="000000"/>
                      <w:sz w:val="18"/>
                    </w:rPr>
                    <w:t>0</w:t>
                  </w:r>
                </w:p>
              </w:tc>
            </w:tr>
            <w:tr w:rsidR="00A65B41" w14:paraId="649B17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B65A8" w14:textId="77777777" w:rsidR="00A65B41" w:rsidRDefault="00B41341">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7AD6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349C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A2A54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B2E9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65D1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E5B8E" w14:textId="77777777" w:rsidR="00A65B41" w:rsidRDefault="00B41341">
                  <w:pPr>
                    <w:spacing w:after="0" w:line="240" w:lineRule="auto"/>
                    <w:jc w:val="center"/>
                  </w:pPr>
                  <w:r>
                    <w:rPr>
                      <w:rFonts w:ascii="Cambria" w:eastAsia="Cambria" w:hAnsi="Cambria"/>
                      <w:color w:val="000000"/>
                      <w:sz w:val="18"/>
                    </w:rPr>
                    <w:t>-</w:t>
                  </w:r>
                </w:p>
              </w:tc>
            </w:tr>
            <w:tr w:rsidR="00A65B41" w14:paraId="7E13CF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D8278" w14:textId="7D260548" w:rsidR="00A65B41" w:rsidRDefault="001E1949">
                  <w:pPr>
                    <w:spacing w:after="0" w:line="240" w:lineRule="auto"/>
                  </w:pPr>
                  <w:r>
                    <w:rPr>
                      <w:rFonts w:ascii="Cambria" w:eastAsia="Cambria" w:hAnsi="Cambria"/>
                      <w:color w:val="000000"/>
                      <w:sz w:val="18"/>
                    </w:rPr>
                    <w:lastRenderedPageBreak/>
                    <w:t>d</w:t>
                  </w:r>
                  <w:r w:rsidR="00B41341">
                    <w:rPr>
                      <w:rFonts w:ascii="Cambria" w:eastAsia="Cambria" w:hAnsi="Cambria"/>
                      <w:color w:val="000000"/>
                      <w:sz w:val="18"/>
                    </w:rPr>
                    <w:t>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2FAF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32A4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3AB1E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6B96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3E59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B6950" w14:textId="77777777" w:rsidR="00A65B41" w:rsidRDefault="00B41341">
                  <w:pPr>
                    <w:spacing w:after="0" w:line="240" w:lineRule="auto"/>
                    <w:jc w:val="center"/>
                  </w:pPr>
                  <w:r>
                    <w:rPr>
                      <w:rFonts w:ascii="Cambria" w:eastAsia="Cambria" w:hAnsi="Cambria"/>
                      <w:color w:val="000000"/>
                      <w:sz w:val="18"/>
                    </w:rPr>
                    <w:t>-</w:t>
                  </w:r>
                </w:p>
              </w:tc>
            </w:tr>
            <w:tr w:rsidR="00A65B41" w14:paraId="5CD013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F2A60" w14:textId="77777777" w:rsidR="00A65B41" w:rsidRDefault="00B41341">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97C5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3084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31E90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6A6A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5774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E4B6A" w14:textId="77777777" w:rsidR="00A65B41" w:rsidRDefault="00B41341">
                  <w:pPr>
                    <w:spacing w:after="0" w:line="240" w:lineRule="auto"/>
                    <w:jc w:val="center"/>
                  </w:pPr>
                  <w:r>
                    <w:rPr>
                      <w:rFonts w:ascii="Cambria" w:eastAsia="Cambria" w:hAnsi="Cambria"/>
                      <w:color w:val="000000"/>
                      <w:sz w:val="18"/>
                    </w:rPr>
                    <w:t>-</w:t>
                  </w:r>
                </w:p>
              </w:tc>
            </w:tr>
            <w:tr w:rsidR="00A65B41" w14:paraId="31109B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22DB2" w14:textId="77777777" w:rsidR="00A65B41" w:rsidRDefault="00B41341">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FD7A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0571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AD7A4" w14:textId="77777777" w:rsidR="00A65B41" w:rsidRDefault="00B4134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F7BD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E584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D2A67" w14:textId="77777777" w:rsidR="00A65B41" w:rsidRDefault="00B41341">
                  <w:pPr>
                    <w:spacing w:after="0" w:line="240" w:lineRule="auto"/>
                    <w:jc w:val="center"/>
                  </w:pPr>
                  <w:r>
                    <w:rPr>
                      <w:rFonts w:ascii="Cambria" w:eastAsia="Cambria" w:hAnsi="Cambria"/>
                      <w:color w:val="000000"/>
                      <w:sz w:val="18"/>
                    </w:rPr>
                    <w:t>0</w:t>
                  </w:r>
                </w:p>
              </w:tc>
            </w:tr>
            <w:tr w:rsidR="00A65B41" w14:paraId="1CE907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538D7" w14:textId="77777777" w:rsidR="00A65B41" w:rsidRDefault="00B41341">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28C2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8DF7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26DE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F89F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DA2E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F324A" w14:textId="77777777" w:rsidR="00A65B41" w:rsidRDefault="00B41341">
                  <w:pPr>
                    <w:spacing w:after="0" w:line="240" w:lineRule="auto"/>
                    <w:jc w:val="center"/>
                  </w:pPr>
                  <w:r>
                    <w:rPr>
                      <w:rFonts w:ascii="Cambria" w:eastAsia="Cambria" w:hAnsi="Cambria"/>
                      <w:color w:val="000000"/>
                      <w:sz w:val="18"/>
                    </w:rPr>
                    <w:t>-</w:t>
                  </w:r>
                </w:p>
              </w:tc>
            </w:tr>
            <w:tr w:rsidR="00A65B41" w14:paraId="0DDFD0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03E1E" w14:textId="77777777" w:rsidR="00A65B41" w:rsidRDefault="00B41341">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BCF3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9C51A" w14:textId="77777777" w:rsidR="00A65B41" w:rsidRDefault="00B41341">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8B58F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1433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B768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E2C8C" w14:textId="77777777" w:rsidR="00A65B41" w:rsidRDefault="00B41341">
                  <w:pPr>
                    <w:spacing w:after="0" w:line="240" w:lineRule="auto"/>
                    <w:jc w:val="center"/>
                  </w:pPr>
                  <w:r>
                    <w:rPr>
                      <w:rFonts w:ascii="Cambria" w:eastAsia="Cambria" w:hAnsi="Cambria"/>
                      <w:color w:val="000000"/>
                      <w:sz w:val="18"/>
                    </w:rPr>
                    <w:t>-</w:t>
                  </w:r>
                </w:p>
              </w:tc>
            </w:tr>
            <w:tr w:rsidR="00A65B41" w14:paraId="7837DE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F35BB" w14:textId="77777777" w:rsidR="00A65B41" w:rsidRDefault="00B41341">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D414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EA57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DEFAE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B877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8D87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621B5" w14:textId="77777777" w:rsidR="00A65B41" w:rsidRDefault="00B41341">
                  <w:pPr>
                    <w:spacing w:after="0" w:line="240" w:lineRule="auto"/>
                    <w:jc w:val="center"/>
                  </w:pPr>
                  <w:r>
                    <w:rPr>
                      <w:rFonts w:ascii="Cambria" w:eastAsia="Cambria" w:hAnsi="Cambria"/>
                      <w:color w:val="000000"/>
                      <w:sz w:val="18"/>
                    </w:rPr>
                    <w:t>-</w:t>
                  </w:r>
                </w:p>
              </w:tc>
            </w:tr>
            <w:tr w:rsidR="00A65B41" w14:paraId="66323A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42047" w14:textId="77777777" w:rsidR="00A65B41" w:rsidRDefault="00B41341">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7055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54B6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BB667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7DE1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F1A6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4AE5E" w14:textId="77777777" w:rsidR="00A65B41" w:rsidRDefault="00B41341">
                  <w:pPr>
                    <w:spacing w:after="0" w:line="240" w:lineRule="auto"/>
                    <w:jc w:val="center"/>
                  </w:pPr>
                  <w:r>
                    <w:rPr>
                      <w:rFonts w:ascii="Cambria" w:eastAsia="Cambria" w:hAnsi="Cambria"/>
                      <w:color w:val="000000"/>
                      <w:sz w:val="18"/>
                    </w:rPr>
                    <w:t>-</w:t>
                  </w:r>
                </w:p>
              </w:tc>
            </w:tr>
            <w:tr w:rsidR="00A65B41" w14:paraId="571BFC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A2880" w14:textId="77777777" w:rsidR="00A65B41" w:rsidRDefault="00B41341">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0910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80A1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8D53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7D72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4B91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EB394" w14:textId="77777777" w:rsidR="00A65B41" w:rsidRDefault="00B41341">
                  <w:pPr>
                    <w:spacing w:after="0" w:line="240" w:lineRule="auto"/>
                    <w:jc w:val="center"/>
                  </w:pPr>
                  <w:r>
                    <w:rPr>
                      <w:rFonts w:ascii="Cambria" w:eastAsia="Cambria" w:hAnsi="Cambria"/>
                      <w:color w:val="000000"/>
                      <w:sz w:val="18"/>
                    </w:rPr>
                    <w:t>-</w:t>
                  </w:r>
                </w:p>
              </w:tc>
            </w:tr>
            <w:tr w:rsidR="00A65B41" w14:paraId="21E71E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0420D" w14:textId="77777777" w:rsidR="00A65B41" w:rsidRDefault="00B41341">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2DEB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5EA5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2BF4B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87DB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B3F1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FB032" w14:textId="77777777" w:rsidR="00A65B41" w:rsidRDefault="00B41341">
                  <w:pPr>
                    <w:spacing w:after="0" w:line="240" w:lineRule="auto"/>
                    <w:jc w:val="center"/>
                  </w:pPr>
                  <w:r>
                    <w:rPr>
                      <w:rFonts w:ascii="Cambria" w:eastAsia="Cambria" w:hAnsi="Cambria"/>
                      <w:color w:val="000000"/>
                      <w:sz w:val="18"/>
                    </w:rPr>
                    <w:t>-</w:t>
                  </w:r>
                </w:p>
              </w:tc>
            </w:tr>
            <w:tr w:rsidR="00A65B41" w14:paraId="1DF1E9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86875" w14:textId="77777777" w:rsidR="00A65B41" w:rsidRDefault="00B41341">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C2FE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5FA1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E75FE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5FE5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A89F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CDF5D" w14:textId="77777777" w:rsidR="00A65B41" w:rsidRDefault="00B41341">
                  <w:pPr>
                    <w:spacing w:after="0" w:line="240" w:lineRule="auto"/>
                    <w:jc w:val="center"/>
                  </w:pPr>
                  <w:r>
                    <w:rPr>
                      <w:rFonts w:ascii="Cambria" w:eastAsia="Cambria" w:hAnsi="Cambria"/>
                      <w:color w:val="000000"/>
                      <w:sz w:val="18"/>
                    </w:rPr>
                    <w:t>-</w:t>
                  </w:r>
                </w:p>
              </w:tc>
            </w:tr>
            <w:tr w:rsidR="00A65B41" w14:paraId="176B89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7D561" w14:textId="77777777" w:rsidR="00A65B41" w:rsidRDefault="00B41341">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1D17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E8DC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24F0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DC44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0061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5F3EB" w14:textId="77777777" w:rsidR="00A65B41" w:rsidRDefault="00B41341">
                  <w:pPr>
                    <w:spacing w:after="0" w:line="240" w:lineRule="auto"/>
                    <w:jc w:val="center"/>
                  </w:pPr>
                  <w:r>
                    <w:rPr>
                      <w:rFonts w:ascii="Cambria" w:eastAsia="Cambria" w:hAnsi="Cambria"/>
                      <w:color w:val="000000"/>
                      <w:sz w:val="18"/>
                    </w:rPr>
                    <w:t>-</w:t>
                  </w:r>
                </w:p>
              </w:tc>
            </w:tr>
            <w:tr w:rsidR="00A65B41" w14:paraId="0A50ED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D0C03" w14:textId="08ECF9B1" w:rsidR="00A65B41" w:rsidRDefault="001E1949">
                  <w:pPr>
                    <w:spacing w:after="0" w:line="240" w:lineRule="auto"/>
                  </w:pPr>
                  <w:proofErr w:type="spellStart"/>
                  <w:r>
                    <w:rPr>
                      <w:rFonts w:ascii="Cambria" w:eastAsia="Cambria" w:hAnsi="Cambria"/>
                      <w:color w:val="000000"/>
                      <w:sz w:val="18"/>
                    </w:rPr>
                    <w:t>f</w:t>
                  </w:r>
                  <w:r w:rsidR="00B41341">
                    <w:rPr>
                      <w:rFonts w:ascii="Cambria" w:eastAsia="Cambria" w:hAnsi="Cambria"/>
                      <w:color w:val="000000"/>
                      <w:sz w:val="18"/>
                    </w:rPr>
                    <w:t>enchlorphos</w:t>
                  </w:r>
                  <w:proofErr w:type="spellEnd"/>
                  <w:r w:rsidR="00B41341">
                    <w:rPr>
                      <w:rFonts w:ascii="Cambria" w:eastAsia="Cambria" w:hAnsi="Cambria"/>
                      <w:color w:val="000000"/>
                      <w:sz w:val="18"/>
                    </w:rPr>
                    <w:t xml:space="preserve"> </w:t>
                  </w:r>
                  <w:proofErr w:type="spellStart"/>
                  <w:r w:rsidR="00B41341">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28CF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7545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C9C8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D9C9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E2E5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5A53D" w14:textId="77777777" w:rsidR="00A65B41" w:rsidRDefault="00B41341">
                  <w:pPr>
                    <w:spacing w:after="0" w:line="240" w:lineRule="auto"/>
                    <w:jc w:val="center"/>
                  </w:pPr>
                  <w:r>
                    <w:rPr>
                      <w:rFonts w:ascii="Cambria" w:eastAsia="Cambria" w:hAnsi="Cambria"/>
                      <w:color w:val="000000"/>
                      <w:sz w:val="18"/>
                    </w:rPr>
                    <w:t>-</w:t>
                  </w:r>
                </w:p>
              </w:tc>
            </w:tr>
            <w:tr w:rsidR="00A65B41" w14:paraId="5E279C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2869C" w14:textId="77777777" w:rsidR="00A65B41" w:rsidRDefault="00B41341">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2FF8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1339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3CF2A" w14:textId="77777777" w:rsidR="00A65B41" w:rsidRDefault="00B41341">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F4C6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31CE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9A68F" w14:textId="77777777" w:rsidR="00A65B41" w:rsidRDefault="00B41341">
                  <w:pPr>
                    <w:spacing w:after="0" w:line="240" w:lineRule="auto"/>
                    <w:jc w:val="center"/>
                  </w:pPr>
                  <w:r>
                    <w:rPr>
                      <w:rFonts w:ascii="Cambria" w:eastAsia="Cambria" w:hAnsi="Cambria"/>
                      <w:color w:val="000000"/>
                      <w:sz w:val="18"/>
                    </w:rPr>
                    <w:t>0</w:t>
                  </w:r>
                </w:p>
              </w:tc>
            </w:tr>
            <w:tr w:rsidR="00A65B41" w14:paraId="0CD84C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A0C8C" w14:textId="77777777" w:rsidR="00A65B41" w:rsidRDefault="00B41341">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01AC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EDA9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4BE7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B3BA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D96B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BEB22" w14:textId="77777777" w:rsidR="00A65B41" w:rsidRDefault="00B41341">
                  <w:pPr>
                    <w:spacing w:after="0" w:line="240" w:lineRule="auto"/>
                    <w:jc w:val="center"/>
                  </w:pPr>
                  <w:r>
                    <w:rPr>
                      <w:rFonts w:ascii="Cambria" w:eastAsia="Cambria" w:hAnsi="Cambria"/>
                      <w:color w:val="000000"/>
                      <w:sz w:val="18"/>
                    </w:rPr>
                    <w:t>-</w:t>
                  </w:r>
                </w:p>
              </w:tc>
            </w:tr>
            <w:tr w:rsidR="00A65B41" w14:paraId="30C95E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A7E9E" w14:textId="77777777" w:rsidR="00A65B41" w:rsidRDefault="00B41341">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86A3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05CC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44E7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2A44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47C4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1676C" w14:textId="77777777" w:rsidR="00A65B41" w:rsidRDefault="00B41341">
                  <w:pPr>
                    <w:spacing w:after="0" w:line="240" w:lineRule="auto"/>
                    <w:jc w:val="center"/>
                  </w:pPr>
                  <w:r>
                    <w:rPr>
                      <w:rFonts w:ascii="Cambria" w:eastAsia="Cambria" w:hAnsi="Cambria"/>
                      <w:color w:val="000000"/>
                      <w:sz w:val="18"/>
                    </w:rPr>
                    <w:t>-</w:t>
                  </w:r>
                </w:p>
              </w:tc>
            </w:tr>
            <w:tr w:rsidR="00A65B41" w14:paraId="0D2261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3936F" w14:textId="77777777" w:rsidR="00A65B41" w:rsidRDefault="00B41341">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BD3F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F0E3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4FF30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BE24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3E22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7ECC1" w14:textId="77777777" w:rsidR="00A65B41" w:rsidRDefault="00B41341">
                  <w:pPr>
                    <w:spacing w:after="0" w:line="240" w:lineRule="auto"/>
                    <w:jc w:val="center"/>
                  </w:pPr>
                  <w:r>
                    <w:rPr>
                      <w:rFonts w:ascii="Cambria" w:eastAsia="Cambria" w:hAnsi="Cambria"/>
                      <w:color w:val="000000"/>
                      <w:sz w:val="18"/>
                    </w:rPr>
                    <w:t>-</w:t>
                  </w:r>
                </w:p>
              </w:tc>
            </w:tr>
            <w:tr w:rsidR="00A65B41" w14:paraId="1BEF47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1F6A9" w14:textId="77777777" w:rsidR="00A65B41" w:rsidRDefault="00B41341">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0B03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64EA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460E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6E1B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D711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72EE8" w14:textId="77777777" w:rsidR="00A65B41" w:rsidRDefault="00B41341">
                  <w:pPr>
                    <w:spacing w:after="0" w:line="240" w:lineRule="auto"/>
                    <w:jc w:val="center"/>
                  </w:pPr>
                  <w:r>
                    <w:rPr>
                      <w:rFonts w:ascii="Cambria" w:eastAsia="Cambria" w:hAnsi="Cambria"/>
                      <w:color w:val="000000"/>
                      <w:sz w:val="18"/>
                    </w:rPr>
                    <w:t>-</w:t>
                  </w:r>
                </w:p>
              </w:tc>
            </w:tr>
            <w:tr w:rsidR="00A65B41" w14:paraId="0A281A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DD067" w14:textId="77777777" w:rsidR="00A65B41" w:rsidRDefault="00B41341">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0D25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3168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A4CDC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6373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1E11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54FED" w14:textId="77777777" w:rsidR="00A65B41" w:rsidRDefault="00B41341">
                  <w:pPr>
                    <w:spacing w:after="0" w:line="240" w:lineRule="auto"/>
                    <w:jc w:val="center"/>
                  </w:pPr>
                  <w:r>
                    <w:rPr>
                      <w:rFonts w:ascii="Cambria" w:eastAsia="Cambria" w:hAnsi="Cambria"/>
                      <w:color w:val="000000"/>
                      <w:sz w:val="18"/>
                    </w:rPr>
                    <w:t>-</w:t>
                  </w:r>
                </w:p>
              </w:tc>
            </w:tr>
            <w:tr w:rsidR="00A65B41" w14:paraId="22E148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A07CA" w14:textId="77777777" w:rsidR="00A65B41" w:rsidRDefault="00B41341">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9A2E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A6B0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9BF5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E62D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2C41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8CB05" w14:textId="77777777" w:rsidR="00A65B41" w:rsidRDefault="00B41341">
                  <w:pPr>
                    <w:spacing w:after="0" w:line="240" w:lineRule="auto"/>
                    <w:jc w:val="center"/>
                  </w:pPr>
                  <w:r>
                    <w:rPr>
                      <w:rFonts w:ascii="Cambria" w:eastAsia="Cambria" w:hAnsi="Cambria"/>
                      <w:color w:val="000000"/>
                      <w:sz w:val="18"/>
                    </w:rPr>
                    <w:t>-</w:t>
                  </w:r>
                </w:p>
              </w:tc>
            </w:tr>
            <w:tr w:rsidR="00A65B41" w14:paraId="34F447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8F282" w14:textId="77777777" w:rsidR="00A65B41" w:rsidRDefault="00B41341">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C424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7DB4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E46785" w14:textId="77777777" w:rsidR="00A65B41" w:rsidRDefault="00B4134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437A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7CF72"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E10B8" w14:textId="77777777" w:rsidR="00A65B41" w:rsidRDefault="00B41341">
                  <w:pPr>
                    <w:spacing w:after="0" w:line="240" w:lineRule="auto"/>
                    <w:jc w:val="center"/>
                  </w:pPr>
                  <w:r>
                    <w:rPr>
                      <w:rFonts w:ascii="Cambria" w:eastAsia="Cambria" w:hAnsi="Cambria"/>
                      <w:color w:val="000000"/>
                      <w:sz w:val="18"/>
                    </w:rPr>
                    <w:t>0</w:t>
                  </w:r>
                </w:p>
              </w:tc>
            </w:tr>
            <w:tr w:rsidR="00A65B41" w14:paraId="65537E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9A47F" w14:textId="77777777" w:rsidR="00A65B41" w:rsidRDefault="00B41341">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85F6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1906B" w14:textId="77777777" w:rsidR="00A65B41" w:rsidRDefault="00B4134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9E3F1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68C7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6FBB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41AC2" w14:textId="77777777" w:rsidR="00A65B41" w:rsidRDefault="00B41341">
                  <w:pPr>
                    <w:spacing w:after="0" w:line="240" w:lineRule="auto"/>
                    <w:jc w:val="center"/>
                  </w:pPr>
                  <w:r>
                    <w:rPr>
                      <w:rFonts w:ascii="Cambria" w:eastAsia="Cambria" w:hAnsi="Cambria"/>
                      <w:color w:val="000000"/>
                      <w:sz w:val="18"/>
                    </w:rPr>
                    <w:t>-</w:t>
                  </w:r>
                </w:p>
              </w:tc>
            </w:tr>
            <w:tr w:rsidR="00A65B41" w14:paraId="617D7A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B62C9" w14:textId="081DF5F6" w:rsidR="00A65B41" w:rsidRDefault="001E1949">
                  <w:pPr>
                    <w:spacing w:after="0" w:line="240" w:lineRule="auto"/>
                  </w:pPr>
                  <w:r>
                    <w:rPr>
                      <w:rFonts w:ascii="Cambria" w:eastAsia="Cambria" w:hAnsi="Cambria"/>
                      <w:color w:val="000000"/>
                      <w:sz w:val="18"/>
                    </w:rPr>
                    <w:t>f</w:t>
                  </w:r>
                  <w:r w:rsidR="00B41341">
                    <w:rPr>
                      <w:rFonts w:ascii="Cambria" w:eastAsia="Cambria" w:hAnsi="Cambria"/>
                      <w:color w:val="000000"/>
                      <w:sz w:val="18"/>
                    </w:rPr>
                    <w:t xml:space="preserve">ipronil </w:t>
                  </w:r>
                  <w:proofErr w:type="spellStart"/>
                  <w:r w:rsidR="00B41341">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99FA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F5D7C" w14:textId="77777777" w:rsidR="00A65B41" w:rsidRDefault="00B4134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202E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68C9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B946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92BAD" w14:textId="77777777" w:rsidR="00A65B41" w:rsidRDefault="00B41341">
                  <w:pPr>
                    <w:spacing w:after="0" w:line="240" w:lineRule="auto"/>
                    <w:jc w:val="center"/>
                  </w:pPr>
                  <w:r>
                    <w:rPr>
                      <w:rFonts w:ascii="Cambria" w:eastAsia="Cambria" w:hAnsi="Cambria"/>
                      <w:color w:val="000000"/>
                      <w:sz w:val="18"/>
                    </w:rPr>
                    <w:t>-</w:t>
                  </w:r>
                </w:p>
              </w:tc>
            </w:tr>
            <w:tr w:rsidR="00A65B41" w14:paraId="30F546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39F4E" w14:textId="1DFDD3C6" w:rsidR="00A65B41" w:rsidRDefault="001E1949">
                  <w:pPr>
                    <w:spacing w:after="0" w:line="240" w:lineRule="auto"/>
                  </w:pPr>
                  <w:r>
                    <w:rPr>
                      <w:rFonts w:ascii="Cambria" w:eastAsia="Cambria" w:hAnsi="Cambria"/>
                      <w:color w:val="000000"/>
                      <w:sz w:val="18"/>
                    </w:rPr>
                    <w:t>f</w:t>
                  </w:r>
                  <w:r w:rsidR="00B41341">
                    <w:rPr>
                      <w:rFonts w:ascii="Cambria" w:eastAsia="Cambria" w:hAnsi="Cambria"/>
                      <w:color w:val="000000"/>
                      <w:sz w:val="18"/>
                    </w:rPr>
                    <w:t xml:space="preserve">ipronil </w:t>
                  </w:r>
                  <w:proofErr w:type="spellStart"/>
                  <w:r w:rsidR="00B41341">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3403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33F65" w14:textId="77777777" w:rsidR="00A65B41" w:rsidRDefault="00B4134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23CF1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DB26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1E09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23CDA" w14:textId="77777777" w:rsidR="00A65B41" w:rsidRDefault="00B41341">
                  <w:pPr>
                    <w:spacing w:after="0" w:line="240" w:lineRule="auto"/>
                    <w:jc w:val="center"/>
                  </w:pPr>
                  <w:r>
                    <w:rPr>
                      <w:rFonts w:ascii="Cambria" w:eastAsia="Cambria" w:hAnsi="Cambria"/>
                      <w:color w:val="000000"/>
                      <w:sz w:val="18"/>
                    </w:rPr>
                    <w:t>-</w:t>
                  </w:r>
                </w:p>
              </w:tc>
            </w:tr>
            <w:tr w:rsidR="00A65B41" w14:paraId="1ED624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8966" w14:textId="26330CD7" w:rsidR="00A65B41" w:rsidRDefault="001E1949">
                  <w:pPr>
                    <w:spacing w:after="0" w:line="240" w:lineRule="auto"/>
                  </w:pPr>
                  <w:r>
                    <w:rPr>
                      <w:rFonts w:ascii="Cambria" w:eastAsia="Cambria" w:hAnsi="Cambria"/>
                      <w:color w:val="000000"/>
                      <w:sz w:val="18"/>
                    </w:rPr>
                    <w:t>f</w:t>
                  </w:r>
                  <w:r w:rsidR="00B41341">
                    <w:rPr>
                      <w:rFonts w:ascii="Cambria" w:eastAsia="Cambria" w:hAnsi="Cambria"/>
                      <w:color w:val="000000"/>
                      <w:sz w:val="18"/>
                    </w:rPr>
                    <w:t>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9FAB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38D66" w14:textId="77777777" w:rsidR="00A65B41" w:rsidRDefault="00B4134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04833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B4DF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AED4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D6986" w14:textId="77777777" w:rsidR="00A65B41" w:rsidRDefault="00B41341">
                  <w:pPr>
                    <w:spacing w:after="0" w:line="240" w:lineRule="auto"/>
                    <w:jc w:val="center"/>
                  </w:pPr>
                  <w:r>
                    <w:rPr>
                      <w:rFonts w:ascii="Cambria" w:eastAsia="Cambria" w:hAnsi="Cambria"/>
                      <w:color w:val="000000"/>
                      <w:sz w:val="18"/>
                    </w:rPr>
                    <w:t>-</w:t>
                  </w:r>
                </w:p>
              </w:tc>
            </w:tr>
            <w:tr w:rsidR="00A65B41" w14:paraId="2F4EA5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E69E5" w14:textId="292E2D23" w:rsidR="00A65B41" w:rsidRDefault="00B41341">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122B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D02D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20B4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8811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CE30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FADE2" w14:textId="77777777" w:rsidR="00A65B41" w:rsidRDefault="00B41341">
                  <w:pPr>
                    <w:spacing w:after="0" w:line="240" w:lineRule="auto"/>
                    <w:jc w:val="center"/>
                  </w:pPr>
                  <w:r>
                    <w:rPr>
                      <w:rFonts w:ascii="Cambria" w:eastAsia="Cambria" w:hAnsi="Cambria"/>
                      <w:color w:val="000000"/>
                      <w:sz w:val="18"/>
                    </w:rPr>
                    <w:t>-</w:t>
                  </w:r>
                </w:p>
              </w:tc>
            </w:tr>
            <w:tr w:rsidR="00A65B41" w14:paraId="2B8C4D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49B9A" w14:textId="77777777" w:rsidR="00A65B41" w:rsidRDefault="00B41341">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250C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23A4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3DC3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4ED7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60DB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94DDA" w14:textId="77777777" w:rsidR="00A65B41" w:rsidRDefault="00B41341">
                  <w:pPr>
                    <w:spacing w:after="0" w:line="240" w:lineRule="auto"/>
                    <w:jc w:val="center"/>
                  </w:pPr>
                  <w:r>
                    <w:rPr>
                      <w:rFonts w:ascii="Cambria" w:eastAsia="Cambria" w:hAnsi="Cambria"/>
                      <w:color w:val="000000"/>
                      <w:sz w:val="18"/>
                    </w:rPr>
                    <w:t>-</w:t>
                  </w:r>
                </w:p>
              </w:tc>
            </w:tr>
            <w:tr w:rsidR="00A65B41" w14:paraId="1F56FF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683F8" w14:textId="77777777" w:rsidR="00A65B41" w:rsidRDefault="00B41341">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1A4A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5D3C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AA64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AC18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FEF1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39639" w14:textId="77777777" w:rsidR="00A65B41" w:rsidRDefault="00B41341">
                  <w:pPr>
                    <w:spacing w:after="0" w:line="240" w:lineRule="auto"/>
                    <w:jc w:val="center"/>
                  </w:pPr>
                  <w:r>
                    <w:rPr>
                      <w:rFonts w:ascii="Cambria" w:eastAsia="Cambria" w:hAnsi="Cambria"/>
                      <w:color w:val="000000"/>
                      <w:sz w:val="18"/>
                    </w:rPr>
                    <w:t>-</w:t>
                  </w:r>
                </w:p>
              </w:tc>
            </w:tr>
            <w:tr w:rsidR="00A65B41" w14:paraId="1C7D2B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AD4FF" w14:textId="77777777" w:rsidR="00A65B41" w:rsidRDefault="00B41341">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A34E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D05F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8BCD52" w14:textId="77777777" w:rsidR="00A65B41" w:rsidRDefault="00B4134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099C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8631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AC70" w14:textId="77777777" w:rsidR="00A65B41" w:rsidRDefault="00B41341">
                  <w:pPr>
                    <w:spacing w:after="0" w:line="240" w:lineRule="auto"/>
                    <w:jc w:val="center"/>
                  </w:pPr>
                  <w:r>
                    <w:rPr>
                      <w:rFonts w:ascii="Cambria" w:eastAsia="Cambria" w:hAnsi="Cambria"/>
                      <w:color w:val="000000"/>
                      <w:sz w:val="18"/>
                    </w:rPr>
                    <w:t>0</w:t>
                  </w:r>
                </w:p>
              </w:tc>
            </w:tr>
            <w:tr w:rsidR="00A65B41" w14:paraId="4BA69E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8FD1F" w14:textId="77777777" w:rsidR="00A65B41" w:rsidRDefault="00B41341">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3439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59E1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F0A9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6E13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B771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575D8" w14:textId="77777777" w:rsidR="00A65B41" w:rsidRDefault="00B41341">
                  <w:pPr>
                    <w:spacing w:after="0" w:line="240" w:lineRule="auto"/>
                    <w:jc w:val="center"/>
                  </w:pPr>
                  <w:r>
                    <w:rPr>
                      <w:rFonts w:ascii="Cambria" w:eastAsia="Cambria" w:hAnsi="Cambria"/>
                      <w:color w:val="000000"/>
                      <w:sz w:val="18"/>
                    </w:rPr>
                    <w:t>-</w:t>
                  </w:r>
                </w:p>
              </w:tc>
            </w:tr>
            <w:tr w:rsidR="00A65B41" w14:paraId="2F474E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C0AE5" w14:textId="77777777" w:rsidR="00A65B41" w:rsidRDefault="00B41341">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AC56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34AC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383F4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1882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0FA7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566D9" w14:textId="77777777" w:rsidR="00A65B41" w:rsidRDefault="00B41341">
                  <w:pPr>
                    <w:spacing w:after="0" w:line="240" w:lineRule="auto"/>
                    <w:jc w:val="center"/>
                  </w:pPr>
                  <w:r>
                    <w:rPr>
                      <w:rFonts w:ascii="Cambria" w:eastAsia="Cambria" w:hAnsi="Cambria"/>
                      <w:color w:val="000000"/>
                      <w:sz w:val="18"/>
                    </w:rPr>
                    <w:t>-</w:t>
                  </w:r>
                </w:p>
              </w:tc>
            </w:tr>
            <w:tr w:rsidR="00A65B41" w14:paraId="64CF5C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A7F44" w14:textId="47BB5B90" w:rsidR="00A65B41" w:rsidRDefault="001E1949">
                  <w:pPr>
                    <w:spacing w:after="0" w:line="240" w:lineRule="auto"/>
                  </w:pPr>
                  <w:proofErr w:type="spellStart"/>
                  <w:r>
                    <w:rPr>
                      <w:rFonts w:ascii="Cambria" w:eastAsia="Cambria" w:hAnsi="Cambria"/>
                      <w:color w:val="000000"/>
                      <w:sz w:val="18"/>
                    </w:rPr>
                    <w:t>f</w:t>
                  </w:r>
                  <w:r w:rsidR="00B41341">
                    <w:rPr>
                      <w:rFonts w:ascii="Cambria" w:eastAsia="Cambria" w:hAnsi="Cambria"/>
                      <w:color w:val="000000"/>
                      <w:sz w:val="18"/>
                    </w:rPr>
                    <w:t>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1464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3046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C32F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B0D6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D4D8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42794" w14:textId="77777777" w:rsidR="00A65B41" w:rsidRDefault="00B41341">
                  <w:pPr>
                    <w:spacing w:after="0" w:line="240" w:lineRule="auto"/>
                    <w:jc w:val="center"/>
                  </w:pPr>
                  <w:r>
                    <w:rPr>
                      <w:rFonts w:ascii="Cambria" w:eastAsia="Cambria" w:hAnsi="Cambria"/>
                      <w:color w:val="000000"/>
                      <w:sz w:val="18"/>
                    </w:rPr>
                    <w:t>-</w:t>
                  </w:r>
                </w:p>
              </w:tc>
            </w:tr>
            <w:tr w:rsidR="00A65B41" w14:paraId="5C6116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92DE5" w14:textId="77777777" w:rsidR="00A65B41" w:rsidRDefault="00B41341">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2667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08BA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9AD35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AC7F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5FEE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102B1" w14:textId="77777777" w:rsidR="00A65B41" w:rsidRDefault="00B41341">
                  <w:pPr>
                    <w:spacing w:after="0" w:line="240" w:lineRule="auto"/>
                    <w:jc w:val="center"/>
                  </w:pPr>
                  <w:r>
                    <w:rPr>
                      <w:rFonts w:ascii="Cambria" w:eastAsia="Cambria" w:hAnsi="Cambria"/>
                      <w:color w:val="000000"/>
                      <w:sz w:val="18"/>
                    </w:rPr>
                    <w:t>-</w:t>
                  </w:r>
                </w:p>
              </w:tc>
            </w:tr>
            <w:tr w:rsidR="00A65B41" w14:paraId="515CBB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F2F7A" w14:textId="77777777" w:rsidR="00A65B41" w:rsidRDefault="00B41341">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D24D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A93C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362E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6013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8CDE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F0E18" w14:textId="77777777" w:rsidR="00A65B41" w:rsidRDefault="00B41341">
                  <w:pPr>
                    <w:spacing w:after="0" w:line="240" w:lineRule="auto"/>
                    <w:jc w:val="center"/>
                  </w:pPr>
                  <w:r>
                    <w:rPr>
                      <w:rFonts w:ascii="Cambria" w:eastAsia="Cambria" w:hAnsi="Cambria"/>
                      <w:color w:val="000000"/>
                      <w:sz w:val="18"/>
                    </w:rPr>
                    <w:t>-</w:t>
                  </w:r>
                </w:p>
              </w:tc>
            </w:tr>
            <w:tr w:rsidR="00A65B41" w14:paraId="484496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C9003" w14:textId="77777777" w:rsidR="00A65B41" w:rsidRDefault="00B41341">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DA9E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B71C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808D4"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76F5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6B9D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43C29" w14:textId="77777777" w:rsidR="00A65B41" w:rsidRDefault="00B41341">
                  <w:pPr>
                    <w:spacing w:after="0" w:line="240" w:lineRule="auto"/>
                    <w:jc w:val="center"/>
                  </w:pPr>
                  <w:r>
                    <w:rPr>
                      <w:rFonts w:ascii="Cambria" w:eastAsia="Cambria" w:hAnsi="Cambria"/>
                      <w:color w:val="000000"/>
                      <w:sz w:val="18"/>
                    </w:rPr>
                    <w:t>0</w:t>
                  </w:r>
                </w:p>
              </w:tc>
            </w:tr>
            <w:tr w:rsidR="00A65B41" w14:paraId="0DB48A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63A80" w14:textId="77777777" w:rsidR="00A65B41" w:rsidRDefault="00B41341">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EFB0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0C35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C28FE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6C28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2287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7FCA8" w14:textId="77777777" w:rsidR="00A65B41" w:rsidRDefault="00B41341">
                  <w:pPr>
                    <w:spacing w:after="0" w:line="240" w:lineRule="auto"/>
                    <w:jc w:val="center"/>
                  </w:pPr>
                  <w:r>
                    <w:rPr>
                      <w:rFonts w:ascii="Cambria" w:eastAsia="Cambria" w:hAnsi="Cambria"/>
                      <w:color w:val="000000"/>
                      <w:sz w:val="18"/>
                    </w:rPr>
                    <w:t>-</w:t>
                  </w:r>
                </w:p>
              </w:tc>
            </w:tr>
            <w:tr w:rsidR="00A65B41" w14:paraId="6EF62A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5D5AF" w14:textId="1CFCB9B0" w:rsidR="00A65B41" w:rsidRDefault="001E1949">
                  <w:pPr>
                    <w:spacing w:after="0" w:line="240" w:lineRule="auto"/>
                  </w:pPr>
                  <w:proofErr w:type="spellStart"/>
                  <w:r>
                    <w:rPr>
                      <w:rFonts w:ascii="Cambria" w:eastAsia="Cambria" w:hAnsi="Cambria"/>
                      <w:color w:val="000000"/>
                      <w:sz w:val="18"/>
                    </w:rPr>
                    <w:t>m</w:t>
                  </w:r>
                  <w:r w:rsidR="00B41341">
                    <w:rPr>
                      <w:rFonts w:ascii="Cambria" w:eastAsia="Cambria" w:hAnsi="Cambria"/>
                      <w:color w:val="000000"/>
                      <w:sz w:val="18"/>
                    </w:rPr>
                    <w:t>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385A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AFA7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658F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F604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E7E1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8AF9E" w14:textId="77777777" w:rsidR="00A65B41" w:rsidRDefault="00B41341">
                  <w:pPr>
                    <w:spacing w:after="0" w:line="240" w:lineRule="auto"/>
                    <w:jc w:val="center"/>
                  </w:pPr>
                  <w:r>
                    <w:rPr>
                      <w:rFonts w:ascii="Cambria" w:eastAsia="Cambria" w:hAnsi="Cambria"/>
                      <w:color w:val="000000"/>
                      <w:sz w:val="18"/>
                    </w:rPr>
                    <w:t>-</w:t>
                  </w:r>
                </w:p>
              </w:tc>
            </w:tr>
            <w:tr w:rsidR="00A65B41" w14:paraId="51406D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ACC69" w14:textId="77777777" w:rsidR="00A65B41" w:rsidRDefault="00B41341">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0E0B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A919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B05361" w14:textId="77777777" w:rsidR="00A65B41" w:rsidRDefault="00B41341">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B7E1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107A1"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E8C12" w14:textId="77777777" w:rsidR="00A65B41" w:rsidRDefault="00B41341">
                  <w:pPr>
                    <w:spacing w:after="0" w:line="240" w:lineRule="auto"/>
                    <w:jc w:val="center"/>
                  </w:pPr>
                  <w:r>
                    <w:rPr>
                      <w:rFonts w:ascii="Cambria" w:eastAsia="Cambria" w:hAnsi="Cambria"/>
                      <w:color w:val="000000"/>
                      <w:sz w:val="18"/>
                    </w:rPr>
                    <w:t>0</w:t>
                  </w:r>
                </w:p>
              </w:tc>
            </w:tr>
            <w:tr w:rsidR="00A65B41" w14:paraId="67AA7B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779FD" w14:textId="2505C674" w:rsidR="00A65B41" w:rsidRDefault="001E1949">
                  <w:pPr>
                    <w:spacing w:after="0" w:line="240" w:lineRule="auto"/>
                  </w:pPr>
                  <w:proofErr w:type="spellStart"/>
                  <w:r>
                    <w:rPr>
                      <w:rFonts w:ascii="Cambria" w:eastAsia="Cambria" w:hAnsi="Cambria"/>
                      <w:color w:val="000000"/>
                      <w:sz w:val="18"/>
                    </w:rPr>
                    <w:t>m</w:t>
                  </w:r>
                  <w:r w:rsidR="00B41341">
                    <w:rPr>
                      <w:rFonts w:ascii="Cambria" w:eastAsia="Cambria" w:hAnsi="Cambria"/>
                      <w:color w:val="000000"/>
                      <w:sz w:val="18"/>
                    </w:rPr>
                    <w:t>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FA87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FAB7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E2995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1DB5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8D47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B2800" w14:textId="77777777" w:rsidR="00A65B41" w:rsidRDefault="00B41341">
                  <w:pPr>
                    <w:spacing w:after="0" w:line="240" w:lineRule="auto"/>
                    <w:jc w:val="center"/>
                  </w:pPr>
                  <w:r>
                    <w:rPr>
                      <w:rFonts w:ascii="Cambria" w:eastAsia="Cambria" w:hAnsi="Cambria"/>
                      <w:color w:val="000000"/>
                      <w:sz w:val="18"/>
                    </w:rPr>
                    <w:t>-</w:t>
                  </w:r>
                </w:p>
              </w:tc>
            </w:tr>
            <w:tr w:rsidR="00A65B41" w14:paraId="328302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6BAF0" w14:textId="77777777" w:rsidR="00A65B41" w:rsidRDefault="00B41341">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E529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4518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8E250"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F065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2BA9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D89FA" w14:textId="77777777" w:rsidR="00A65B41" w:rsidRDefault="00B41341">
                  <w:pPr>
                    <w:spacing w:after="0" w:line="240" w:lineRule="auto"/>
                    <w:jc w:val="center"/>
                  </w:pPr>
                  <w:r>
                    <w:rPr>
                      <w:rFonts w:ascii="Cambria" w:eastAsia="Cambria" w:hAnsi="Cambria"/>
                      <w:color w:val="000000"/>
                      <w:sz w:val="18"/>
                    </w:rPr>
                    <w:t>-</w:t>
                  </w:r>
                </w:p>
              </w:tc>
            </w:tr>
            <w:tr w:rsidR="00A65B41" w14:paraId="74CCB2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487D2" w14:textId="77777777" w:rsidR="00A65B41" w:rsidRDefault="00B41341">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B5E1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5EAF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4695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AE7E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E8D7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4CE57" w14:textId="77777777" w:rsidR="00A65B41" w:rsidRDefault="00B41341">
                  <w:pPr>
                    <w:spacing w:after="0" w:line="240" w:lineRule="auto"/>
                    <w:jc w:val="center"/>
                  </w:pPr>
                  <w:r>
                    <w:rPr>
                      <w:rFonts w:ascii="Cambria" w:eastAsia="Cambria" w:hAnsi="Cambria"/>
                      <w:color w:val="000000"/>
                      <w:sz w:val="18"/>
                    </w:rPr>
                    <w:t>-</w:t>
                  </w:r>
                </w:p>
              </w:tc>
            </w:tr>
            <w:tr w:rsidR="00A65B41" w14:paraId="3DEA66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7C81C" w14:textId="77777777" w:rsidR="00A65B41" w:rsidRDefault="00B41341">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4D9A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DA7E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2F9F3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BC75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B1DA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DBA22" w14:textId="77777777" w:rsidR="00A65B41" w:rsidRDefault="00B41341">
                  <w:pPr>
                    <w:spacing w:after="0" w:line="240" w:lineRule="auto"/>
                    <w:jc w:val="center"/>
                  </w:pPr>
                  <w:r>
                    <w:rPr>
                      <w:rFonts w:ascii="Cambria" w:eastAsia="Cambria" w:hAnsi="Cambria"/>
                      <w:color w:val="000000"/>
                      <w:sz w:val="18"/>
                    </w:rPr>
                    <w:t>-</w:t>
                  </w:r>
                </w:p>
              </w:tc>
            </w:tr>
            <w:tr w:rsidR="00A65B41" w14:paraId="5726AE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7502B" w14:textId="77777777" w:rsidR="00A65B41" w:rsidRDefault="00B41341">
                  <w:pPr>
                    <w:spacing w:after="0" w:line="240" w:lineRule="auto"/>
                  </w:pPr>
                  <w:r>
                    <w:rPr>
                      <w:rFonts w:ascii="Cambria" w:eastAsia="Cambria" w:hAnsi="Cambria"/>
                      <w:color w:val="000000"/>
                      <w:sz w:val="18"/>
                    </w:rPr>
                    <w:lastRenderedPageBreak/>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B5F3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0491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50290F" w14:textId="77777777" w:rsidR="00A65B41" w:rsidRDefault="00B41341">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3DF1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3645C"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DC476" w14:textId="77777777" w:rsidR="00A65B41" w:rsidRDefault="00B41341">
                  <w:pPr>
                    <w:spacing w:after="0" w:line="240" w:lineRule="auto"/>
                    <w:jc w:val="center"/>
                  </w:pPr>
                  <w:r>
                    <w:rPr>
                      <w:rFonts w:ascii="Cambria" w:eastAsia="Cambria" w:hAnsi="Cambria"/>
                      <w:color w:val="000000"/>
                      <w:sz w:val="18"/>
                    </w:rPr>
                    <w:t>0</w:t>
                  </w:r>
                </w:p>
              </w:tc>
            </w:tr>
            <w:tr w:rsidR="00A65B41" w14:paraId="762068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8B59D" w14:textId="77777777" w:rsidR="00A65B41" w:rsidRDefault="00B41341">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BFE6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CBD3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3F677"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32D5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0259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0209F" w14:textId="77777777" w:rsidR="00A65B41" w:rsidRDefault="00B41341">
                  <w:pPr>
                    <w:spacing w:after="0" w:line="240" w:lineRule="auto"/>
                    <w:jc w:val="center"/>
                  </w:pPr>
                  <w:r>
                    <w:rPr>
                      <w:rFonts w:ascii="Cambria" w:eastAsia="Cambria" w:hAnsi="Cambria"/>
                      <w:color w:val="000000"/>
                      <w:sz w:val="18"/>
                    </w:rPr>
                    <w:t>0</w:t>
                  </w:r>
                </w:p>
              </w:tc>
            </w:tr>
            <w:tr w:rsidR="00A65B41" w14:paraId="10FC93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770E9" w14:textId="77777777" w:rsidR="00A65B41" w:rsidRDefault="00B41341">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37A0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412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292A2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2910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28D3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132F5" w14:textId="77777777" w:rsidR="00A65B41" w:rsidRDefault="00B41341">
                  <w:pPr>
                    <w:spacing w:after="0" w:line="240" w:lineRule="auto"/>
                    <w:jc w:val="center"/>
                  </w:pPr>
                  <w:r>
                    <w:rPr>
                      <w:rFonts w:ascii="Cambria" w:eastAsia="Cambria" w:hAnsi="Cambria"/>
                      <w:color w:val="000000"/>
                      <w:sz w:val="18"/>
                    </w:rPr>
                    <w:t>-</w:t>
                  </w:r>
                </w:p>
              </w:tc>
            </w:tr>
            <w:tr w:rsidR="00A65B41" w14:paraId="4A4DF3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C45A6" w14:textId="77777777" w:rsidR="00A65B41" w:rsidRDefault="00B41341">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8CD8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217F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DE9A6D" w14:textId="77777777" w:rsidR="00A65B41" w:rsidRDefault="00B4134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721C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8F6B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D8F44" w14:textId="77777777" w:rsidR="00A65B41" w:rsidRDefault="00B41341">
                  <w:pPr>
                    <w:spacing w:after="0" w:line="240" w:lineRule="auto"/>
                    <w:jc w:val="center"/>
                  </w:pPr>
                  <w:r>
                    <w:rPr>
                      <w:rFonts w:ascii="Cambria" w:eastAsia="Cambria" w:hAnsi="Cambria"/>
                      <w:color w:val="000000"/>
                      <w:sz w:val="18"/>
                    </w:rPr>
                    <w:t>0</w:t>
                  </w:r>
                </w:p>
              </w:tc>
            </w:tr>
            <w:tr w:rsidR="00A65B41" w14:paraId="122ACF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EDFFB" w14:textId="77777777" w:rsidR="00A65B41" w:rsidRDefault="00B41341">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3783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80CF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5DC3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DC8D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F26B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E0ECD" w14:textId="77777777" w:rsidR="00A65B41" w:rsidRDefault="00B41341">
                  <w:pPr>
                    <w:spacing w:after="0" w:line="240" w:lineRule="auto"/>
                    <w:jc w:val="center"/>
                  </w:pPr>
                  <w:r>
                    <w:rPr>
                      <w:rFonts w:ascii="Cambria" w:eastAsia="Cambria" w:hAnsi="Cambria"/>
                      <w:color w:val="000000"/>
                      <w:sz w:val="18"/>
                    </w:rPr>
                    <w:t>-</w:t>
                  </w:r>
                </w:p>
              </w:tc>
            </w:tr>
            <w:tr w:rsidR="00A65B41" w14:paraId="23BAC6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8D3D2" w14:textId="77777777" w:rsidR="00A65B41" w:rsidRDefault="00B41341">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2E6E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1B81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A0015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0BFF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18AF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D524A" w14:textId="77777777" w:rsidR="00A65B41" w:rsidRDefault="00B41341">
                  <w:pPr>
                    <w:spacing w:after="0" w:line="240" w:lineRule="auto"/>
                    <w:jc w:val="center"/>
                  </w:pPr>
                  <w:r>
                    <w:rPr>
                      <w:rFonts w:ascii="Cambria" w:eastAsia="Cambria" w:hAnsi="Cambria"/>
                      <w:color w:val="000000"/>
                      <w:sz w:val="18"/>
                    </w:rPr>
                    <w:t>-</w:t>
                  </w:r>
                </w:p>
              </w:tc>
            </w:tr>
            <w:tr w:rsidR="00A65B41" w14:paraId="487D9B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EA7CC" w14:textId="77777777" w:rsidR="00A65B41" w:rsidRDefault="00B41341">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8294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57A4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F04FE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5480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8ED7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BB00C" w14:textId="77777777" w:rsidR="00A65B41" w:rsidRDefault="00B41341">
                  <w:pPr>
                    <w:spacing w:after="0" w:line="240" w:lineRule="auto"/>
                    <w:jc w:val="center"/>
                  </w:pPr>
                  <w:r>
                    <w:rPr>
                      <w:rFonts w:ascii="Cambria" w:eastAsia="Cambria" w:hAnsi="Cambria"/>
                      <w:color w:val="000000"/>
                      <w:sz w:val="18"/>
                    </w:rPr>
                    <w:t>-</w:t>
                  </w:r>
                </w:p>
              </w:tc>
            </w:tr>
            <w:tr w:rsidR="00A65B41" w14:paraId="71FCDF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F8A81" w14:textId="77777777" w:rsidR="00A65B41" w:rsidRDefault="00B41341">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127B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D81C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98C0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D103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36EE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1C5C4" w14:textId="77777777" w:rsidR="00A65B41" w:rsidRDefault="00B41341">
                  <w:pPr>
                    <w:spacing w:after="0" w:line="240" w:lineRule="auto"/>
                    <w:jc w:val="center"/>
                  </w:pPr>
                  <w:r>
                    <w:rPr>
                      <w:rFonts w:ascii="Cambria" w:eastAsia="Cambria" w:hAnsi="Cambria"/>
                      <w:color w:val="000000"/>
                      <w:sz w:val="18"/>
                    </w:rPr>
                    <w:t>-</w:t>
                  </w:r>
                </w:p>
              </w:tc>
            </w:tr>
            <w:tr w:rsidR="00A65B41" w14:paraId="41A0C9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79555" w14:textId="77777777" w:rsidR="00A65B41" w:rsidRDefault="00B41341">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89D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DAEA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27F6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E95D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749D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9D803" w14:textId="77777777" w:rsidR="00A65B41" w:rsidRDefault="00B41341">
                  <w:pPr>
                    <w:spacing w:after="0" w:line="240" w:lineRule="auto"/>
                    <w:jc w:val="center"/>
                  </w:pPr>
                  <w:r>
                    <w:rPr>
                      <w:rFonts w:ascii="Cambria" w:eastAsia="Cambria" w:hAnsi="Cambria"/>
                      <w:color w:val="000000"/>
                      <w:sz w:val="18"/>
                    </w:rPr>
                    <w:t>-</w:t>
                  </w:r>
                </w:p>
              </w:tc>
            </w:tr>
            <w:tr w:rsidR="00A65B41" w14:paraId="5C2559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C285F" w14:textId="30B67F59" w:rsidR="00A65B41" w:rsidRDefault="000C25C7">
                  <w:pPr>
                    <w:spacing w:after="0" w:line="240" w:lineRule="auto"/>
                  </w:pPr>
                  <w:proofErr w:type="spellStart"/>
                  <w:r>
                    <w:rPr>
                      <w:rFonts w:ascii="Cambria" w:eastAsia="Cambria" w:hAnsi="Cambria"/>
                      <w:color w:val="000000"/>
                      <w:sz w:val="18"/>
                    </w:rPr>
                    <w:t>o</w:t>
                  </w:r>
                  <w:r w:rsidR="00B41341">
                    <w:rPr>
                      <w:rFonts w:ascii="Cambria" w:eastAsia="Cambria" w:hAnsi="Cambria"/>
                      <w:color w:val="000000"/>
                      <w:sz w:val="18"/>
                    </w:rPr>
                    <w:t>ctachlorodipropyl</w:t>
                  </w:r>
                  <w:proofErr w:type="spellEnd"/>
                  <w:r w:rsidR="00B41341">
                    <w:rPr>
                      <w:rFonts w:ascii="Cambria" w:eastAsia="Cambria" w:hAnsi="Cambria"/>
                      <w:color w:val="000000"/>
                      <w:sz w:val="18"/>
                    </w:rPr>
                    <w:t xml:space="preserve"> 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5B32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7D06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43512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CBBC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D8CA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8B85A" w14:textId="77777777" w:rsidR="00A65B41" w:rsidRDefault="00B41341">
                  <w:pPr>
                    <w:spacing w:after="0" w:line="240" w:lineRule="auto"/>
                    <w:jc w:val="center"/>
                  </w:pPr>
                  <w:r>
                    <w:rPr>
                      <w:rFonts w:ascii="Cambria" w:eastAsia="Cambria" w:hAnsi="Cambria"/>
                      <w:color w:val="000000"/>
                      <w:sz w:val="18"/>
                    </w:rPr>
                    <w:t>-</w:t>
                  </w:r>
                </w:p>
              </w:tc>
            </w:tr>
            <w:tr w:rsidR="00A65B41" w14:paraId="3C2D8E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764B7" w14:textId="77777777" w:rsidR="00A65B41" w:rsidRDefault="00B41341">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F79D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3657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6826AD"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0874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26CC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330A2" w14:textId="77777777" w:rsidR="00A65B41" w:rsidRDefault="00B41341">
                  <w:pPr>
                    <w:spacing w:after="0" w:line="240" w:lineRule="auto"/>
                    <w:jc w:val="center"/>
                  </w:pPr>
                  <w:r>
                    <w:rPr>
                      <w:rFonts w:ascii="Cambria" w:eastAsia="Cambria" w:hAnsi="Cambria"/>
                      <w:color w:val="000000"/>
                      <w:sz w:val="18"/>
                    </w:rPr>
                    <w:t>0</w:t>
                  </w:r>
                </w:p>
              </w:tc>
            </w:tr>
            <w:tr w:rsidR="00A65B41" w14:paraId="65B327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9EB56" w14:textId="77777777" w:rsidR="00A65B41" w:rsidRDefault="00B41341">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613B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E31C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08C6C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DD90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C4973"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A7B25" w14:textId="77777777" w:rsidR="00A65B41" w:rsidRDefault="00B41341">
                  <w:pPr>
                    <w:spacing w:after="0" w:line="240" w:lineRule="auto"/>
                    <w:jc w:val="center"/>
                  </w:pPr>
                  <w:r>
                    <w:rPr>
                      <w:rFonts w:ascii="Cambria" w:eastAsia="Cambria" w:hAnsi="Cambria"/>
                      <w:color w:val="000000"/>
                      <w:sz w:val="18"/>
                    </w:rPr>
                    <w:t>-</w:t>
                  </w:r>
                </w:p>
              </w:tc>
            </w:tr>
            <w:tr w:rsidR="00A65B41" w14:paraId="1C7786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DF00" w14:textId="100BEFF5" w:rsidR="00A65B41" w:rsidRDefault="000C25C7">
                  <w:pPr>
                    <w:spacing w:after="0" w:line="240" w:lineRule="auto"/>
                  </w:pPr>
                  <w:r>
                    <w:rPr>
                      <w:rFonts w:ascii="Cambria" w:eastAsia="Cambria" w:hAnsi="Cambria"/>
                      <w:color w:val="000000"/>
                      <w:sz w:val="18"/>
                    </w:rPr>
                    <w:t>p</w:t>
                  </w:r>
                  <w:r w:rsidR="00B41341">
                    <w:rPr>
                      <w:rFonts w:ascii="Cambria" w:eastAsia="Cambria" w:hAnsi="Cambria"/>
                      <w:color w:val="000000"/>
                      <w:sz w:val="18"/>
                    </w:rPr>
                    <w:t>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9DB4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D987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FFCF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8EF8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A707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9CF03" w14:textId="77777777" w:rsidR="00A65B41" w:rsidRDefault="00B41341">
                  <w:pPr>
                    <w:spacing w:after="0" w:line="240" w:lineRule="auto"/>
                    <w:jc w:val="center"/>
                  </w:pPr>
                  <w:r>
                    <w:rPr>
                      <w:rFonts w:ascii="Cambria" w:eastAsia="Cambria" w:hAnsi="Cambria"/>
                      <w:color w:val="000000"/>
                      <w:sz w:val="18"/>
                    </w:rPr>
                    <w:t>-</w:t>
                  </w:r>
                </w:p>
              </w:tc>
            </w:tr>
            <w:tr w:rsidR="00A65B41" w14:paraId="2A45BE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C74A9" w14:textId="0B896A65" w:rsidR="00A65B41" w:rsidRDefault="000C25C7">
                  <w:pPr>
                    <w:spacing w:after="0" w:line="240" w:lineRule="auto"/>
                  </w:pPr>
                  <w:r>
                    <w:rPr>
                      <w:rFonts w:ascii="Cambria" w:eastAsia="Cambria" w:hAnsi="Cambria"/>
                      <w:color w:val="000000"/>
                      <w:sz w:val="18"/>
                    </w:rPr>
                    <w:t>p</w:t>
                  </w:r>
                  <w:r w:rsidR="00B41341">
                    <w:rPr>
                      <w:rFonts w:ascii="Cambria" w:eastAsia="Cambria" w:hAnsi="Cambria"/>
                      <w:color w:val="000000"/>
                      <w:sz w:val="18"/>
                    </w:rPr>
                    <w:t>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435E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40BA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00A6E4"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F57C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6B300"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DD4B3" w14:textId="77777777" w:rsidR="00A65B41" w:rsidRDefault="00B41341">
                  <w:pPr>
                    <w:spacing w:after="0" w:line="240" w:lineRule="auto"/>
                    <w:jc w:val="center"/>
                  </w:pPr>
                  <w:r>
                    <w:rPr>
                      <w:rFonts w:ascii="Cambria" w:eastAsia="Cambria" w:hAnsi="Cambria"/>
                      <w:color w:val="000000"/>
                      <w:sz w:val="18"/>
                    </w:rPr>
                    <w:t>-</w:t>
                  </w:r>
                </w:p>
              </w:tc>
            </w:tr>
            <w:tr w:rsidR="00A65B41" w14:paraId="520B38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2CE65" w14:textId="77777777" w:rsidR="00A65B41" w:rsidRDefault="00B41341">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4D6F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7157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EA94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0F41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0F46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C7899" w14:textId="77777777" w:rsidR="00A65B41" w:rsidRDefault="00B41341">
                  <w:pPr>
                    <w:spacing w:after="0" w:line="240" w:lineRule="auto"/>
                    <w:jc w:val="center"/>
                  </w:pPr>
                  <w:r>
                    <w:rPr>
                      <w:rFonts w:ascii="Cambria" w:eastAsia="Cambria" w:hAnsi="Cambria"/>
                      <w:color w:val="000000"/>
                      <w:sz w:val="18"/>
                    </w:rPr>
                    <w:t>-</w:t>
                  </w:r>
                </w:p>
              </w:tc>
            </w:tr>
            <w:tr w:rsidR="00A65B41" w14:paraId="5160BD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087EF" w14:textId="77777777" w:rsidR="00A65B41" w:rsidRDefault="00B41341">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BA22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9AE0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0725C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1233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0488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C07B6" w14:textId="77777777" w:rsidR="00A65B41" w:rsidRDefault="00B41341">
                  <w:pPr>
                    <w:spacing w:after="0" w:line="240" w:lineRule="auto"/>
                    <w:jc w:val="center"/>
                  </w:pPr>
                  <w:r>
                    <w:rPr>
                      <w:rFonts w:ascii="Cambria" w:eastAsia="Cambria" w:hAnsi="Cambria"/>
                      <w:color w:val="000000"/>
                      <w:sz w:val="18"/>
                    </w:rPr>
                    <w:t>-</w:t>
                  </w:r>
                </w:p>
              </w:tc>
            </w:tr>
            <w:tr w:rsidR="00A65B41" w14:paraId="10FA69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9EA59" w14:textId="77777777" w:rsidR="00A65B41" w:rsidRDefault="00B41341">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010E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54D1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3AC5F7" w14:textId="77777777" w:rsidR="00A65B41" w:rsidRDefault="00B4134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97C6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770C9"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EAD47" w14:textId="77777777" w:rsidR="00A65B41" w:rsidRDefault="00B41341">
                  <w:pPr>
                    <w:spacing w:after="0" w:line="240" w:lineRule="auto"/>
                    <w:jc w:val="center"/>
                  </w:pPr>
                  <w:r>
                    <w:rPr>
                      <w:rFonts w:ascii="Cambria" w:eastAsia="Cambria" w:hAnsi="Cambria"/>
                      <w:color w:val="000000"/>
                      <w:sz w:val="18"/>
                    </w:rPr>
                    <w:t>0</w:t>
                  </w:r>
                </w:p>
              </w:tc>
            </w:tr>
            <w:tr w:rsidR="00A65B41" w14:paraId="6D8CA2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FF528" w14:textId="77777777" w:rsidR="00A65B41" w:rsidRDefault="00B41341">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CE3D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E512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C241A" w14:textId="77777777" w:rsidR="00A65B41" w:rsidRDefault="00B4134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1D89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F8002"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EB46D" w14:textId="77777777" w:rsidR="00A65B41" w:rsidRDefault="00B41341">
                  <w:pPr>
                    <w:spacing w:after="0" w:line="240" w:lineRule="auto"/>
                    <w:jc w:val="center"/>
                  </w:pPr>
                  <w:r>
                    <w:rPr>
                      <w:rFonts w:ascii="Cambria" w:eastAsia="Cambria" w:hAnsi="Cambria"/>
                      <w:color w:val="000000"/>
                      <w:sz w:val="18"/>
                    </w:rPr>
                    <w:t>0</w:t>
                  </w:r>
                </w:p>
              </w:tc>
            </w:tr>
            <w:tr w:rsidR="00A65B41" w14:paraId="1DC3A1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FE792" w14:textId="77777777" w:rsidR="00A65B41" w:rsidRDefault="00B41341">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399E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38F1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5B92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DE04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27B2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A91AE" w14:textId="77777777" w:rsidR="00A65B41" w:rsidRDefault="00B41341">
                  <w:pPr>
                    <w:spacing w:after="0" w:line="240" w:lineRule="auto"/>
                    <w:jc w:val="center"/>
                  </w:pPr>
                  <w:r>
                    <w:rPr>
                      <w:rFonts w:ascii="Cambria" w:eastAsia="Cambria" w:hAnsi="Cambria"/>
                      <w:color w:val="000000"/>
                      <w:sz w:val="18"/>
                    </w:rPr>
                    <w:t>-</w:t>
                  </w:r>
                </w:p>
              </w:tc>
            </w:tr>
            <w:tr w:rsidR="00A65B41" w14:paraId="3CCB0E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DA9FA" w14:textId="77777777" w:rsidR="00A65B41" w:rsidRDefault="00B41341">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ECF9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E796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73F19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89FF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D028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78375" w14:textId="77777777" w:rsidR="00A65B41" w:rsidRDefault="00B41341">
                  <w:pPr>
                    <w:spacing w:after="0" w:line="240" w:lineRule="auto"/>
                    <w:jc w:val="center"/>
                  </w:pPr>
                  <w:r>
                    <w:rPr>
                      <w:rFonts w:ascii="Cambria" w:eastAsia="Cambria" w:hAnsi="Cambria"/>
                      <w:color w:val="000000"/>
                      <w:sz w:val="18"/>
                    </w:rPr>
                    <w:t>-</w:t>
                  </w:r>
                </w:p>
              </w:tc>
            </w:tr>
            <w:tr w:rsidR="00A65B41" w14:paraId="26D152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8B2D1" w14:textId="77777777" w:rsidR="00A65B41" w:rsidRDefault="00B41341">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0DEA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BA27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550D4"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AB06D"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F3684"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B3586" w14:textId="77777777" w:rsidR="00A65B41" w:rsidRDefault="00B41341">
                  <w:pPr>
                    <w:spacing w:after="0" w:line="240" w:lineRule="auto"/>
                    <w:jc w:val="center"/>
                  </w:pPr>
                  <w:r>
                    <w:rPr>
                      <w:rFonts w:ascii="Cambria" w:eastAsia="Cambria" w:hAnsi="Cambria"/>
                      <w:color w:val="000000"/>
                      <w:sz w:val="18"/>
                    </w:rPr>
                    <w:t>0</w:t>
                  </w:r>
                </w:p>
              </w:tc>
            </w:tr>
            <w:tr w:rsidR="00A65B41" w14:paraId="3AA542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8D751" w14:textId="77777777" w:rsidR="00A65B41" w:rsidRDefault="00B41341">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906A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138C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EB99F6"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E354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EC68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1F0F2" w14:textId="77777777" w:rsidR="00A65B41" w:rsidRDefault="00B41341">
                  <w:pPr>
                    <w:spacing w:after="0" w:line="240" w:lineRule="auto"/>
                    <w:jc w:val="center"/>
                  </w:pPr>
                  <w:r>
                    <w:rPr>
                      <w:rFonts w:ascii="Cambria" w:eastAsia="Cambria" w:hAnsi="Cambria"/>
                      <w:color w:val="000000"/>
                      <w:sz w:val="18"/>
                    </w:rPr>
                    <w:t>-</w:t>
                  </w:r>
                </w:p>
              </w:tc>
            </w:tr>
            <w:tr w:rsidR="00A65B41" w14:paraId="08B1B2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8758E" w14:textId="77777777" w:rsidR="00A65B41" w:rsidRDefault="00B41341">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2B0E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8C84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F9625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F070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CE2A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FA4CB" w14:textId="77777777" w:rsidR="00A65B41" w:rsidRDefault="00B41341">
                  <w:pPr>
                    <w:spacing w:after="0" w:line="240" w:lineRule="auto"/>
                    <w:jc w:val="center"/>
                  </w:pPr>
                  <w:r>
                    <w:rPr>
                      <w:rFonts w:ascii="Cambria" w:eastAsia="Cambria" w:hAnsi="Cambria"/>
                      <w:color w:val="000000"/>
                      <w:sz w:val="18"/>
                    </w:rPr>
                    <w:t>-</w:t>
                  </w:r>
                </w:p>
              </w:tc>
            </w:tr>
            <w:tr w:rsidR="00A65B41" w14:paraId="7F4B80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70407" w14:textId="77777777" w:rsidR="00A65B41" w:rsidRDefault="00B41341">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2482E"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7B2B4"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F5A63" w14:textId="77777777" w:rsidR="00A65B41" w:rsidRDefault="00B41341">
                  <w:pPr>
                    <w:spacing w:after="0" w:line="240" w:lineRule="auto"/>
                    <w:jc w:val="center"/>
                  </w:pPr>
                  <w:r>
                    <w:rPr>
                      <w:rFonts w:ascii="Cambria" w:eastAsia="Cambria" w:hAnsi="Cambria"/>
                      <w:color w:val="000000"/>
                      <w:sz w:val="18"/>
                    </w:rPr>
                    <w:t>40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B6E3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1181E"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6F757" w14:textId="77777777" w:rsidR="00A65B41" w:rsidRDefault="00B41341">
                  <w:pPr>
                    <w:spacing w:after="0" w:line="240" w:lineRule="auto"/>
                    <w:jc w:val="center"/>
                  </w:pPr>
                  <w:r>
                    <w:rPr>
                      <w:rFonts w:ascii="Cambria" w:eastAsia="Cambria" w:hAnsi="Cambria"/>
                      <w:color w:val="000000"/>
                      <w:sz w:val="18"/>
                    </w:rPr>
                    <w:t>0</w:t>
                  </w:r>
                </w:p>
              </w:tc>
            </w:tr>
            <w:tr w:rsidR="00A65B41" w14:paraId="317A74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10156" w14:textId="77777777" w:rsidR="00A65B41" w:rsidRDefault="00B41341">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D02B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D91A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C97A7A" w14:textId="77777777" w:rsidR="00A65B41" w:rsidRDefault="00B4134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C66C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E91B8"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8FBA3" w14:textId="77777777" w:rsidR="00A65B41" w:rsidRDefault="00B41341">
                  <w:pPr>
                    <w:spacing w:after="0" w:line="240" w:lineRule="auto"/>
                    <w:jc w:val="center"/>
                  </w:pPr>
                  <w:r>
                    <w:rPr>
                      <w:rFonts w:ascii="Cambria" w:eastAsia="Cambria" w:hAnsi="Cambria"/>
                      <w:color w:val="000000"/>
                      <w:sz w:val="18"/>
                    </w:rPr>
                    <w:t>0</w:t>
                  </w:r>
                </w:p>
              </w:tc>
            </w:tr>
            <w:tr w:rsidR="00A65B41" w14:paraId="23197C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50C1F" w14:textId="50E4FDEE" w:rsidR="00A65B41" w:rsidRDefault="000C25C7">
                  <w:pPr>
                    <w:spacing w:after="0" w:line="240" w:lineRule="auto"/>
                  </w:pPr>
                  <w:proofErr w:type="spellStart"/>
                  <w:r>
                    <w:rPr>
                      <w:rFonts w:ascii="Cambria" w:eastAsia="Cambria" w:hAnsi="Cambria"/>
                      <w:color w:val="000000"/>
                      <w:sz w:val="18"/>
                    </w:rPr>
                    <w:t>p</w:t>
                  </w:r>
                  <w:r w:rsidR="00B41341">
                    <w:rPr>
                      <w:rFonts w:ascii="Cambria" w:eastAsia="Cambria" w:hAnsi="Cambria"/>
                      <w:color w:val="000000"/>
                      <w:sz w:val="18"/>
                    </w:rPr>
                    <w:t>irimiphos</w:t>
                  </w:r>
                  <w:proofErr w:type="spellEnd"/>
                  <w:r>
                    <w:rPr>
                      <w:rFonts w:ascii="Cambria" w:eastAsia="Cambria" w:hAnsi="Cambria"/>
                      <w:color w:val="000000"/>
                      <w:sz w:val="18"/>
                    </w:rPr>
                    <w:t>-</w:t>
                  </w:r>
                  <w:r w:rsidR="00B41341">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ED2B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6549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38728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EBC6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E6B9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29E8D" w14:textId="77777777" w:rsidR="00A65B41" w:rsidRDefault="00B41341">
                  <w:pPr>
                    <w:spacing w:after="0" w:line="240" w:lineRule="auto"/>
                    <w:jc w:val="center"/>
                  </w:pPr>
                  <w:r>
                    <w:rPr>
                      <w:rFonts w:ascii="Cambria" w:eastAsia="Cambria" w:hAnsi="Cambria"/>
                      <w:color w:val="000000"/>
                      <w:sz w:val="18"/>
                    </w:rPr>
                    <w:t>-</w:t>
                  </w:r>
                </w:p>
              </w:tc>
            </w:tr>
            <w:tr w:rsidR="00A65B41" w14:paraId="1F00A5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F44E5" w14:textId="77777777" w:rsidR="00A65B41" w:rsidRDefault="00B41341">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2CA3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3EB8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4F948D" w14:textId="77777777" w:rsidR="00A65B41" w:rsidRDefault="00B41341">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2BE6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EBBA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1A76C" w14:textId="77777777" w:rsidR="00A65B41" w:rsidRDefault="00B41341">
                  <w:pPr>
                    <w:spacing w:after="0" w:line="240" w:lineRule="auto"/>
                    <w:jc w:val="center"/>
                  </w:pPr>
                  <w:r>
                    <w:rPr>
                      <w:rFonts w:ascii="Cambria" w:eastAsia="Cambria" w:hAnsi="Cambria"/>
                      <w:color w:val="000000"/>
                      <w:sz w:val="18"/>
                    </w:rPr>
                    <w:t>0</w:t>
                  </w:r>
                </w:p>
              </w:tc>
            </w:tr>
            <w:tr w:rsidR="00A65B41" w14:paraId="2CD9C7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A2870" w14:textId="77777777" w:rsidR="00A65B41" w:rsidRDefault="00B41341">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E3CA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9EF7E"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95954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CC33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93F6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28EB7" w14:textId="77777777" w:rsidR="00A65B41" w:rsidRDefault="00B41341">
                  <w:pPr>
                    <w:spacing w:after="0" w:line="240" w:lineRule="auto"/>
                    <w:jc w:val="center"/>
                  </w:pPr>
                  <w:r>
                    <w:rPr>
                      <w:rFonts w:ascii="Cambria" w:eastAsia="Cambria" w:hAnsi="Cambria"/>
                      <w:color w:val="000000"/>
                      <w:sz w:val="18"/>
                    </w:rPr>
                    <w:t>-</w:t>
                  </w:r>
                </w:p>
              </w:tc>
            </w:tr>
            <w:tr w:rsidR="00A65B41" w14:paraId="4FAAA9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F8B07" w14:textId="77777777" w:rsidR="00A65B41" w:rsidRDefault="00B41341">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55352"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A717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4ED12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B45A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BC1C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5CC47" w14:textId="77777777" w:rsidR="00A65B41" w:rsidRDefault="00B41341">
                  <w:pPr>
                    <w:spacing w:after="0" w:line="240" w:lineRule="auto"/>
                    <w:jc w:val="center"/>
                  </w:pPr>
                  <w:r>
                    <w:rPr>
                      <w:rFonts w:ascii="Cambria" w:eastAsia="Cambria" w:hAnsi="Cambria"/>
                      <w:color w:val="000000"/>
                      <w:sz w:val="18"/>
                    </w:rPr>
                    <w:t>-</w:t>
                  </w:r>
                </w:p>
              </w:tc>
            </w:tr>
            <w:tr w:rsidR="00A65B41" w14:paraId="469346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8F1FA" w14:textId="77777777" w:rsidR="00A65B41" w:rsidRDefault="00B41341">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7E1C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D86F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7F1B8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0D30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D89F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2A651" w14:textId="77777777" w:rsidR="00A65B41" w:rsidRDefault="00B41341">
                  <w:pPr>
                    <w:spacing w:after="0" w:line="240" w:lineRule="auto"/>
                    <w:jc w:val="center"/>
                  </w:pPr>
                  <w:r>
                    <w:rPr>
                      <w:rFonts w:ascii="Cambria" w:eastAsia="Cambria" w:hAnsi="Cambria"/>
                      <w:color w:val="000000"/>
                      <w:sz w:val="18"/>
                    </w:rPr>
                    <w:t>-</w:t>
                  </w:r>
                </w:p>
              </w:tc>
            </w:tr>
            <w:tr w:rsidR="00A65B41" w14:paraId="1E8255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AAA0B" w14:textId="77777777" w:rsidR="00A65B41" w:rsidRDefault="00B41341">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A229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DD65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4BF7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3103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2578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51422" w14:textId="77777777" w:rsidR="00A65B41" w:rsidRDefault="00B41341">
                  <w:pPr>
                    <w:spacing w:after="0" w:line="240" w:lineRule="auto"/>
                    <w:jc w:val="center"/>
                  </w:pPr>
                  <w:r>
                    <w:rPr>
                      <w:rFonts w:ascii="Cambria" w:eastAsia="Cambria" w:hAnsi="Cambria"/>
                      <w:color w:val="000000"/>
                      <w:sz w:val="18"/>
                    </w:rPr>
                    <w:t>-</w:t>
                  </w:r>
                </w:p>
              </w:tc>
            </w:tr>
            <w:tr w:rsidR="00A65B41" w14:paraId="52771A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FF108" w14:textId="77777777" w:rsidR="00A65B41" w:rsidRDefault="00B41341">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E6A51"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177ED"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2720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E23F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7240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F1F0D" w14:textId="77777777" w:rsidR="00A65B41" w:rsidRDefault="00B41341">
                  <w:pPr>
                    <w:spacing w:after="0" w:line="240" w:lineRule="auto"/>
                    <w:jc w:val="center"/>
                  </w:pPr>
                  <w:r>
                    <w:rPr>
                      <w:rFonts w:ascii="Cambria" w:eastAsia="Cambria" w:hAnsi="Cambria"/>
                      <w:color w:val="000000"/>
                      <w:sz w:val="18"/>
                    </w:rPr>
                    <w:t>-</w:t>
                  </w:r>
                </w:p>
              </w:tc>
            </w:tr>
            <w:tr w:rsidR="00A65B41" w14:paraId="04479F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226C0" w14:textId="77777777" w:rsidR="00A65B41" w:rsidRDefault="00B41341">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56786"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13600"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1924A" w14:textId="77777777" w:rsidR="00A65B41" w:rsidRDefault="00B41341">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F72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6631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42261" w14:textId="77777777" w:rsidR="00A65B41" w:rsidRDefault="00B41341">
                  <w:pPr>
                    <w:spacing w:after="0" w:line="240" w:lineRule="auto"/>
                    <w:jc w:val="center"/>
                  </w:pPr>
                  <w:r>
                    <w:rPr>
                      <w:rFonts w:ascii="Cambria" w:eastAsia="Cambria" w:hAnsi="Cambria"/>
                      <w:color w:val="000000"/>
                      <w:sz w:val="18"/>
                    </w:rPr>
                    <w:t>0</w:t>
                  </w:r>
                </w:p>
              </w:tc>
            </w:tr>
            <w:tr w:rsidR="00A65B41" w14:paraId="3DEFD3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E0D05" w14:textId="77777777" w:rsidR="00A65B41" w:rsidRDefault="00B41341">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662C3"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7CCE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4C695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25458"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AAC15"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85BA0" w14:textId="77777777" w:rsidR="00A65B41" w:rsidRDefault="00B41341">
                  <w:pPr>
                    <w:spacing w:after="0" w:line="240" w:lineRule="auto"/>
                    <w:jc w:val="center"/>
                  </w:pPr>
                  <w:r>
                    <w:rPr>
                      <w:rFonts w:ascii="Cambria" w:eastAsia="Cambria" w:hAnsi="Cambria"/>
                      <w:color w:val="000000"/>
                      <w:sz w:val="18"/>
                    </w:rPr>
                    <w:t>-</w:t>
                  </w:r>
                </w:p>
              </w:tc>
            </w:tr>
            <w:tr w:rsidR="00A65B41" w14:paraId="1E1648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74A90" w14:textId="77777777" w:rsidR="00A65B41" w:rsidRDefault="00B41341">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43EC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8D7D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ED4FD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D955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641EE"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C2AE3" w14:textId="77777777" w:rsidR="00A65B41" w:rsidRDefault="00B41341">
                  <w:pPr>
                    <w:spacing w:after="0" w:line="240" w:lineRule="auto"/>
                    <w:jc w:val="center"/>
                  </w:pPr>
                  <w:r>
                    <w:rPr>
                      <w:rFonts w:ascii="Cambria" w:eastAsia="Cambria" w:hAnsi="Cambria"/>
                      <w:color w:val="000000"/>
                      <w:sz w:val="18"/>
                    </w:rPr>
                    <w:t>-</w:t>
                  </w:r>
                </w:p>
              </w:tc>
            </w:tr>
            <w:tr w:rsidR="00A65B41" w14:paraId="512AA5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87D7C" w14:textId="77777777" w:rsidR="00A65B41" w:rsidRDefault="00B41341">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2E3C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9FC9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5B69B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39B4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8A7B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6146E" w14:textId="77777777" w:rsidR="00A65B41" w:rsidRDefault="00B41341">
                  <w:pPr>
                    <w:spacing w:after="0" w:line="240" w:lineRule="auto"/>
                    <w:jc w:val="center"/>
                  </w:pPr>
                  <w:r>
                    <w:rPr>
                      <w:rFonts w:ascii="Cambria" w:eastAsia="Cambria" w:hAnsi="Cambria"/>
                      <w:color w:val="000000"/>
                      <w:sz w:val="18"/>
                    </w:rPr>
                    <w:t>-</w:t>
                  </w:r>
                </w:p>
              </w:tc>
            </w:tr>
            <w:tr w:rsidR="00A65B41" w14:paraId="0616B0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42ABB" w14:textId="06FA9C98" w:rsidR="00A65B41" w:rsidRDefault="000C25C7">
                  <w:pPr>
                    <w:spacing w:after="0" w:line="240" w:lineRule="auto"/>
                  </w:pPr>
                  <w:r>
                    <w:rPr>
                      <w:rFonts w:ascii="Cambria" w:eastAsia="Cambria" w:hAnsi="Cambria"/>
                      <w:color w:val="000000"/>
                      <w:sz w:val="18"/>
                    </w:rPr>
                    <w:t>s</w:t>
                  </w:r>
                  <w:r w:rsidR="00B41341">
                    <w:rPr>
                      <w:rFonts w:ascii="Cambria" w:eastAsia="Cambria" w:hAnsi="Cambria"/>
                      <w:color w:val="000000"/>
                      <w:sz w:val="18"/>
                    </w:rPr>
                    <w:t>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82C3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408C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A17DE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6F49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1DBC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977D2" w14:textId="77777777" w:rsidR="00A65B41" w:rsidRDefault="00B41341">
                  <w:pPr>
                    <w:spacing w:after="0" w:line="240" w:lineRule="auto"/>
                    <w:jc w:val="center"/>
                  </w:pPr>
                  <w:r>
                    <w:rPr>
                      <w:rFonts w:ascii="Cambria" w:eastAsia="Cambria" w:hAnsi="Cambria"/>
                      <w:color w:val="000000"/>
                      <w:sz w:val="18"/>
                    </w:rPr>
                    <w:t>-</w:t>
                  </w:r>
                </w:p>
              </w:tc>
            </w:tr>
            <w:tr w:rsidR="00A65B41" w14:paraId="7EC69C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53703" w14:textId="77777777" w:rsidR="00A65B41" w:rsidRDefault="00B41341">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C2FC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2B0C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48BF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9B1F4"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CE53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12C8B" w14:textId="77777777" w:rsidR="00A65B41" w:rsidRDefault="00B41341">
                  <w:pPr>
                    <w:spacing w:after="0" w:line="240" w:lineRule="auto"/>
                    <w:jc w:val="center"/>
                  </w:pPr>
                  <w:r>
                    <w:rPr>
                      <w:rFonts w:ascii="Cambria" w:eastAsia="Cambria" w:hAnsi="Cambria"/>
                      <w:color w:val="000000"/>
                      <w:sz w:val="18"/>
                    </w:rPr>
                    <w:t>-</w:t>
                  </w:r>
                </w:p>
              </w:tc>
            </w:tr>
            <w:tr w:rsidR="00A65B41" w14:paraId="088B7E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36E95" w14:textId="77777777" w:rsidR="00A65B41" w:rsidRDefault="00B41341">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6167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94A0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A6E6C" w14:textId="77777777" w:rsidR="00A65B41" w:rsidRDefault="00B4134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B0AA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5D987"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6F6EC" w14:textId="77777777" w:rsidR="00A65B41" w:rsidRDefault="00B41341">
                  <w:pPr>
                    <w:spacing w:after="0" w:line="240" w:lineRule="auto"/>
                    <w:jc w:val="center"/>
                  </w:pPr>
                  <w:r>
                    <w:rPr>
                      <w:rFonts w:ascii="Cambria" w:eastAsia="Cambria" w:hAnsi="Cambria"/>
                      <w:color w:val="000000"/>
                      <w:sz w:val="18"/>
                    </w:rPr>
                    <w:t>0</w:t>
                  </w:r>
                </w:p>
              </w:tc>
            </w:tr>
            <w:tr w:rsidR="00A65B41" w14:paraId="368E1C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8024B" w14:textId="77777777" w:rsidR="00A65B41" w:rsidRDefault="00B41341">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CE04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59069"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F1ECF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C1A3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5A3A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39C40" w14:textId="77777777" w:rsidR="00A65B41" w:rsidRDefault="00B41341">
                  <w:pPr>
                    <w:spacing w:after="0" w:line="240" w:lineRule="auto"/>
                    <w:jc w:val="center"/>
                  </w:pPr>
                  <w:r>
                    <w:rPr>
                      <w:rFonts w:ascii="Cambria" w:eastAsia="Cambria" w:hAnsi="Cambria"/>
                      <w:color w:val="000000"/>
                      <w:sz w:val="18"/>
                    </w:rPr>
                    <w:t>-</w:t>
                  </w:r>
                </w:p>
              </w:tc>
            </w:tr>
            <w:tr w:rsidR="00A65B41" w14:paraId="79C815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D8DCF" w14:textId="77777777" w:rsidR="00A65B41" w:rsidRDefault="00B41341">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5E39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8E3D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A94344"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635D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D0E92"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49BC1" w14:textId="77777777" w:rsidR="00A65B41" w:rsidRDefault="00B41341">
                  <w:pPr>
                    <w:spacing w:after="0" w:line="240" w:lineRule="auto"/>
                    <w:jc w:val="center"/>
                  </w:pPr>
                  <w:r>
                    <w:rPr>
                      <w:rFonts w:ascii="Cambria" w:eastAsia="Cambria" w:hAnsi="Cambria"/>
                      <w:color w:val="000000"/>
                      <w:sz w:val="18"/>
                    </w:rPr>
                    <w:t>0</w:t>
                  </w:r>
                </w:p>
              </w:tc>
            </w:tr>
            <w:tr w:rsidR="00A65B41" w14:paraId="695D4C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E660F" w14:textId="77777777" w:rsidR="00A65B41" w:rsidRDefault="00B41341">
                  <w:pPr>
                    <w:spacing w:after="0" w:line="240" w:lineRule="auto"/>
                  </w:pPr>
                  <w:r>
                    <w:rPr>
                      <w:rFonts w:ascii="Cambria" w:eastAsia="Cambria" w:hAnsi="Cambria"/>
                      <w:color w:val="000000"/>
                      <w:sz w:val="18"/>
                    </w:rPr>
                    <w:lastRenderedPageBreak/>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DF83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8E4C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DD44CB"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4D073"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DA82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92BAC" w14:textId="77777777" w:rsidR="00A65B41" w:rsidRDefault="00B41341">
                  <w:pPr>
                    <w:spacing w:after="0" w:line="240" w:lineRule="auto"/>
                    <w:jc w:val="center"/>
                  </w:pPr>
                  <w:r>
                    <w:rPr>
                      <w:rFonts w:ascii="Cambria" w:eastAsia="Cambria" w:hAnsi="Cambria"/>
                      <w:color w:val="000000"/>
                      <w:sz w:val="18"/>
                    </w:rPr>
                    <w:t>-</w:t>
                  </w:r>
                </w:p>
              </w:tc>
            </w:tr>
            <w:tr w:rsidR="00A65B41" w14:paraId="2AEFD8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18E95" w14:textId="77777777" w:rsidR="00A65B41" w:rsidRDefault="00B41341">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7B13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7331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E019E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F7CC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1C21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EEABB" w14:textId="77777777" w:rsidR="00A65B41" w:rsidRDefault="00B41341">
                  <w:pPr>
                    <w:spacing w:after="0" w:line="240" w:lineRule="auto"/>
                    <w:jc w:val="center"/>
                  </w:pPr>
                  <w:r>
                    <w:rPr>
                      <w:rFonts w:ascii="Cambria" w:eastAsia="Cambria" w:hAnsi="Cambria"/>
                      <w:color w:val="000000"/>
                      <w:sz w:val="18"/>
                    </w:rPr>
                    <w:t>-</w:t>
                  </w:r>
                </w:p>
              </w:tc>
            </w:tr>
            <w:tr w:rsidR="00A65B41" w14:paraId="61B11A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4A1F" w14:textId="77777777" w:rsidR="00A65B41" w:rsidRDefault="00B41341">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45C7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BBC22"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5D5711"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2048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4E20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0BDE0" w14:textId="77777777" w:rsidR="00A65B41" w:rsidRDefault="00B41341">
                  <w:pPr>
                    <w:spacing w:after="0" w:line="240" w:lineRule="auto"/>
                    <w:jc w:val="center"/>
                  </w:pPr>
                  <w:r>
                    <w:rPr>
                      <w:rFonts w:ascii="Cambria" w:eastAsia="Cambria" w:hAnsi="Cambria"/>
                      <w:color w:val="000000"/>
                      <w:sz w:val="18"/>
                    </w:rPr>
                    <w:t>-</w:t>
                  </w:r>
                </w:p>
              </w:tc>
            </w:tr>
            <w:tr w:rsidR="00A65B41" w14:paraId="712A86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7494E" w14:textId="77777777" w:rsidR="00A65B41" w:rsidRDefault="00B41341">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41E4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BA8E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AB3E1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AF870"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9BE1F"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F9881" w14:textId="77777777" w:rsidR="00A65B41" w:rsidRDefault="00B41341">
                  <w:pPr>
                    <w:spacing w:after="0" w:line="240" w:lineRule="auto"/>
                    <w:jc w:val="center"/>
                  </w:pPr>
                  <w:r>
                    <w:rPr>
                      <w:rFonts w:ascii="Cambria" w:eastAsia="Cambria" w:hAnsi="Cambria"/>
                      <w:color w:val="000000"/>
                      <w:sz w:val="18"/>
                    </w:rPr>
                    <w:t>-</w:t>
                  </w:r>
                </w:p>
              </w:tc>
            </w:tr>
            <w:tr w:rsidR="00A65B41" w14:paraId="6B87A1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B61F9" w14:textId="77777777" w:rsidR="00A65B41" w:rsidRDefault="00B41341">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A49A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7537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6AF6D8"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C8FC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5119F"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1E76A" w14:textId="77777777" w:rsidR="00A65B41" w:rsidRDefault="00B41341">
                  <w:pPr>
                    <w:spacing w:after="0" w:line="240" w:lineRule="auto"/>
                    <w:jc w:val="center"/>
                  </w:pPr>
                  <w:r>
                    <w:rPr>
                      <w:rFonts w:ascii="Cambria" w:eastAsia="Cambria" w:hAnsi="Cambria"/>
                      <w:color w:val="000000"/>
                      <w:sz w:val="18"/>
                    </w:rPr>
                    <w:t>0</w:t>
                  </w:r>
                </w:p>
              </w:tc>
            </w:tr>
            <w:tr w:rsidR="00A65B41" w14:paraId="0C3117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B9D17" w14:textId="77777777" w:rsidR="00A65B41" w:rsidRDefault="00B41341">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6634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B988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71E93"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CDBB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523E4"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EAEB5" w14:textId="77777777" w:rsidR="00A65B41" w:rsidRDefault="00B41341">
                  <w:pPr>
                    <w:spacing w:after="0" w:line="240" w:lineRule="auto"/>
                    <w:jc w:val="center"/>
                  </w:pPr>
                  <w:r>
                    <w:rPr>
                      <w:rFonts w:ascii="Cambria" w:eastAsia="Cambria" w:hAnsi="Cambria"/>
                      <w:color w:val="000000"/>
                      <w:sz w:val="18"/>
                    </w:rPr>
                    <w:t>-</w:t>
                  </w:r>
                </w:p>
              </w:tc>
            </w:tr>
            <w:tr w:rsidR="00A65B41" w14:paraId="06AD51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2960D" w14:textId="77777777" w:rsidR="00A65B41" w:rsidRDefault="00B41341">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34ADD"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BC77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00F7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F713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77BBC"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2C7F2" w14:textId="77777777" w:rsidR="00A65B41" w:rsidRDefault="00B41341">
                  <w:pPr>
                    <w:spacing w:after="0" w:line="240" w:lineRule="auto"/>
                    <w:jc w:val="center"/>
                  </w:pPr>
                  <w:r>
                    <w:rPr>
                      <w:rFonts w:ascii="Cambria" w:eastAsia="Cambria" w:hAnsi="Cambria"/>
                      <w:color w:val="000000"/>
                      <w:sz w:val="18"/>
                    </w:rPr>
                    <w:t>-</w:t>
                  </w:r>
                </w:p>
              </w:tc>
            </w:tr>
            <w:tr w:rsidR="00A65B41" w14:paraId="28E9D5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C2EA7" w14:textId="1F22CBD2" w:rsidR="00A65B41" w:rsidRDefault="000C25C7">
                  <w:pPr>
                    <w:spacing w:after="0" w:line="240" w:lineRule="auto"/>
                  </w:pPr>
                  <w:r>
                    <w:rPr>
                      <w:rFonts w:ascii="Cambria" w:eastAsia="Cambria" w:hAnsi="Cambria"/>
                      <w:color w:val="000000"/>
                      <w:sz w:val="18"/>
                    </w:rPr>
                    <w:t>t</w:t>
                  </w:r>
                  <w:r w:rsidR="00B41341">
                    <w:rPr>
                      <w:rFonts w:ascii="Cambria" w:eastAsia="Cambria" w:hAnsi="Cambria"/>
                      <w:color w:val="000000"/>
                      <w:sz w:val="18"/>
                    </w:rPr>
                    <w: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693F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70F4C"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2A2A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7153F"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6E24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3E08A" w14:textId="77777777" w:rsidR="00A65B41" w:rsidRDefault="00B41341">
                  <w:pPr>
                    <w:spacing w:after="0" w:line="240" w:lineRule="auto"/>
                    <w:jc w:val="center"/>
                  </w:pPr>
                  <w:r>
                    <w:rPr>
                      <w:rFonts w:ascii="Cambria" w:eastAsia="Cambria" w:hAnsi="Cambria"/>
                      <w:color w:val="000000"/>
                      <w:sz w:val="18"/>
                    </w:rPr>
                    <w:t>-</w:t>
                  </w:r>
                </w:p>
              </w:tc>
            </w:tr>
            <w:tr w:rsidR="00A65B41" w14:paraId="760326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7C3AE" w14:textId="77777777" w:rsidR="00A65B41" w:rsidRDefault="00B41341">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AB360"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0652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D60B7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1F2AC"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79DA8"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80275" w14:textId="77777777" w:rsidR="00A65B41" w:rsidRDefault="00B41341">
                  <w:pPr>
                    <w:spacing w:after="0" w:line="240" w:lineRule="auto"/>
                    <w:jc w:val="center"/>
                  </w:pPr>
                  <w:r>
                    <w:rPr>
                      <w:rFonts w:ascii="Cambria" w:eastAsia="Cambria" w:hAnsi="Cambria"/>
                      <w:color w:val="000000"/>
                      <w:sz w:val="18"/>
                    </w:rPr>
                    <w:t>-</w:t>
                  </w:r>
                </w:p>
              </w:tc>
            </w:tr>
            <w:tr w:rsidR="00A65B41" w14:paraId="307B0A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59B9B" w14:textId="77777777" w:rsidR="00A65B41" w:rsidRDefault="00B41341">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F8E9A"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EAF8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13C3D"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0DAB6"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336D6"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B647F" w14:textId="77777777" w:rsidR="00A65B41" w:rsidRDefault="00B41341">
                  <w:pPr>
                    <w:spacing w:after="0" w:line="240" w:lineRule="auto"/>
                    <w:jc w:val="center"/>
                  </w:pPr>
                  <w:r>
                    <w:rPr>
                      <w:rFonts w:ascii="Cambria" w:eastAsia="Cambria" w:hAnsi="Cambria"/>
                      <w:color w:val="000000"/>
                      <w:sz w:val="18"/>
                    </w:rPr>
                    <w:t>-</w:t>
                  </w:r>
                </w:p>
              </w:tc>
            </w:tr>
            <w:tr w:rsidR="00A65B41" w14:paraId="62639D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AD3FB" w14:textId="77777777" w:rsidR="00A65B41" w:rsidRDefault="00B41341">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33F2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A24C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14122" w14:textId="77777777" w:rsidR="00A65B41" w:rsidRDefault="00B4134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C653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464E5"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F84BB" w14:textId="77777777" w:rsidR="00A65B41" w:rsidRDefault="00B41341">
                  <w:pPr>
                    <w:spacing w:after="0" w:line="240" w:lineRule="auto"/>
                    <w:jc w:val="center"/>
                  </w:pPr>
                  <w:r>
                    <w:rPr>
                      <w:rFonts w:ascii="Cambria" w:eastAsia="Cambria" w:hAnsi="Cambria"/>
                      <w:color w:val="000000"/>
                      <w:sz w:val="18"/>
                    </w:rPr>
                    <w:t>0</w:t>
                  </w:r>
                </w:p>
              </w:tc>
            </w:tr>
            <w:tr w:rsidR="00A65B41" w14:paraId="05B4CF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7A1D9" w14:textId="77777777" w:rsidR="00A65B41" w:rsidRDefault="00B41341">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8C62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72C46"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A4C4C"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DFBC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06739"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4A117" w14:textId="77777777" w:rsidR="00A65B41" w:rsidRDefault="00B41341">
                  <w:pPr>
                    <w:spacing w:after="0" w:line="240" w:lineRule="auto"/>
                    <w:jc w:val="center"/>
                  </w:pPr>
                  <w:r>
                    <w:rPr>
                      <w:rFonts w:ascii="Cambria" w:eastAsia="Cambria" w:hAnsi="Cambria"/>
                      <w:color w:val="000000"/>
                      <w:sz w:val="18"/>
                    </w:rPr>
                    <w:t>-</w:t>
                  </w:r>
                </w:p>
              </w:tc>
            </w:tr>
            <w:tr w:rsidR="00A65B41" w14:paraId="6C92EF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169BD" w14:textId="77777777" w:rsidR="00A65B41" w:rsidRDefault="00B41341">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22B5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64EF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18007"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95BE5"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72161"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86121" w14:textId="77777777" w:rsidR="00A65B41" w:rsidRDefault="00B41341">
                  <w:pPr>
                    <w:spacing w:after="0" w:line="240" w:lineRule="auto"/>
                    <w:jc w:val="center"/>
                  </w:pPr>
                  <w:r>
                    <w:rPr>
                      <w:rFonts w:ascii="Cambria" w:eastAsia="Cambria" w:hAnsi="Cambria"/>
                      <w:color w:val="000000"/>
                      <w:sz w:val="18"/>
                    </w:rPr>
                    <w:t>-</w:t>
                  </w:r>
                </w:p>
              </w:tc>
            </w:tr>
            <w:tr w:rsidR="00A65B41" w14:paraId="5A470D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C8B0B" w14:textId="77777777" w:rsidR="00A65B41" w:rsidRDefault="00B41341">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F1EE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1721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1AA19" w14:textId="77777777" w:rsidR="00A65B41" w:rsidRDefault="00B4134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77C91"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28756"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EE514" w14:textId="77777777" w:rsidR="00A65B41" w:rsidRDefault="00B41341">
                  <w:pPr>
                    <w:spacing w:after="0" w:line="240" w:lineRule="auto"/>
                    <w:jc w:val="center"/>
                  </w:pPr>
                  <w:r>
                    <w:rPr>
                      <w:rFonts w:ascii="Cambria" w:eastAsia="Cambria" w:hAnsi="Cambria"/>
                      <w:color w:val="000000"/>
                      <w:sz w:val="18"/>
                    </w:rPr>
                    <w:t>0</w:t>
                  </w:r>
                </w:p>
              </w:tc>
            </w:tr>
            <w:tr w:rsidR="00A65B41" w14:paraId="3545DD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43A0C" w14:textId="77777777" w:rsidR="00A65B41" w:rsidRDefault="00B41341">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3CA7B"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BAEB8"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AA11C" w14:textId="77777777" w:rsidR="00A65B41" w:rsidRDefault="00B4134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387F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3CB93"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58CC2" w14:textId="77777777" w:rsidR="00A65B41" w:rsidRDefault="00B41341">
                  <w:pPr>
                    <w:spacing w:after="0" w:line="240" w:lineRule="auto"/>
                    <w:jc w:val="center"/>
                  </w:pPr>
                  <w:r>
                    <w:rPr>
                      <w:rFonts w:ascii="Cambria" w:eastAsia="Cambria" w:hAnsi="Cambria"/>
                      <w:color w:val="000000"/>
                      <w:sz w:val="18"/>
                    </w:rPr>
                    <w:t>0</w:t>
                  </w:r>
                </w:p>
              </w:tc>
            </w:tr>
            <w:tr w:rsidR="00A65B41" w14:paraId="081FC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B97FB" w14:textId="77777777" w:rsidR="00A65B41" w:rsidRDefault="00B41341">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25817"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A575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D6E2BA"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4E64A"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3944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D2BA2" w14:textId="77777777" w:rsidR="00A65B41" w:rsidRDefault="00B41341">
                  <w:pPr>
                    <w:spacing w:after="0" w:line="240" w:lineRule="auto"/>
                    <w:jc w:val="center"/>
                  </w:pPr>
                  <w:r>
                    <w:rPr>
                      <w:rFonts w:ascii="Cambria" w:eastAsia="Cambria" w:hAnsi="Cambria"/>
                      <w:color w:val="000000"/>
                      <w:sz w:val="18"/>
                    </w:rPr>
                    <w:t>-</w:t>
                  </w:r>
                </w:p>
              </w:tc>
            </w:tr>
            <w:tr w:rsidR="00A65B41" w14:paraId="5224670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4BEA1D6" w14:textId="77777777" w:rsidR="00A65B41" w:rsidRDefault="00B41341">
                  <w:pPr>
                    <w:spacing w:after="0" w:line="240" w:lineRule="auto"/>
                  </w:pPr>
                  <w:r>
                    <w:rPr>
                      <w:noProof/>
                    </w:rPr>
                    <w:drawing>
                      <wp:inline distT="0" distB="0" distL="0" distR="0" wp14:anchorId="63CA0471" wp14:editId="581961AE">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0533A7F" w14:textId="77777777" w:rsidR="00A65B41" w:rsidRDefault="00B41341">
                  <w:pPr>
                    <w:spacing w:after="0" w:line="240" w:lineRule="auto"/>
                  </w:pPr>
                  <w:r>
                    <w:rPr>
                      <w:noProof/>
                    </w:rPr>
                    <w:drawing>
                      <wp:inline distT="0" distB="0" distL="0" distR="0" wp14:anchorId="60C52900" wp14:editId="06C2C835">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3F81D56" w14:textId="77777777" w:rsidR="00A65B41" w:rsidRDefault="00B41341">
                  <w:pPr>
                    <w:spacing w:after="0" w:line="240" w:lineRule="auto"/>
                  </w:pPr>
                  <w:r>
                    <w:rPr>
                      <w:noProof/>
                    </w:rPr>
                    <w:drawing>
                      <wp:inline distT="0" distB="0" distL="0" distR="0" wp14:anchorId="79875F9C" wp14:editId="596BD304">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08A482E" w14:textId="77777777" w:rsidR="00A65B41" w:rsidRDefault="00B41341">
                  <w:pPr>
                    <w:spacing w:after="0" w:line="240" w:lineRule="auto"/>
                  </w:pPr>
                  <w:r>
                    <w:rPr>
                      <w:noProof/>
                    </w:rPr>
                    <w:drawing>
                      <wp:inline distT="0" distB="0" distL="0" distR="0" wp14:anchorId="188B174C" wp14:editId="2B098618">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3FFE1AD" w14:textId="77777777" w:rsidR="00A65B41" w:rsidRDefault="00B41341">
                  <w:pPr>
                    <w:spacing w:after="0" w:line="240" w:lineRule="auto"/>
                  </w:pPr>
                  <w:r>
                    <w:rPr>
                      <w:noProof/>
                    </w:rPr>
                    <w:drawing>
                      <wp:inline distT="0" distB="0" distL="0" distR="0" wp14:anchorId="276A0523" wp14:editId="2953CEF5">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A81A94D" w14:textId="77777777" w:rsidR="00A65B41" w:rsidRDefault="00B41341">
                  <w:pPr>
                    <w:spacing w:after="0" w:line="240" w:lineRule="auto"/>
                  </w:pPr>
                  <w:r>
                    <w:rPr>
                      <w:noProof/>
                    </w:rPr>
                    <w:drawing>
                      <wp:inline distT="0" distB="0" distL="0" distR="0" wp14:anchorId="0F374C2C" wp14:editId="5771EC2E">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48C7C4" w14:textId="77777777" w:rsidR="00A65B41" w:rsidRDefault="00B41341">
                  <w:pPr>
                    <w:spacing w:after="0" w:line="240" w:lineRule="auto"/>
                  </w:pPr>
                  <w:r>
                    <w:rPr>
                      <w:noProof/>
                    </w:rPr>
                    <w:drawing>
                      <wp:inline distT="0" distB="0" distL="0" distR="0" wp14:anchorId="487E8364" wp14:editId="388375A3">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41341" w14:paraId="3D151D79"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5991FDB7" w14:textId="77777777" w:rsidR="00A65B41" w:rsidRDefault="00B41341">
                  <w:pPr>
                    <w:spacing w:after="0" w:line="240" w:lineRule="auto"/>
                  </w:pPr>
                  <w:r>
                    <w:rPr>
                      <w:rFonts w:ascii="Calibri" w:eastAsia="Calibri" w:hAnsi="Calibri"/>
                      <w:b/>
                      <w:color w:val="000000"/>
                      <w:sz w:val="24"/>
                    </w:rPr>
                    <w:t>Table 6: PHYSIOLOGICAL MODIFIER</w:t>
                  </w:r>
                </w:p>
              </w:tc>
            </w:tr>
            <w:tr w:rsidR="00A65B41" w14:paraId="34CC987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188A43"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7D2E57"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679F23"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50F243"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6AA112"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B21A3E"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A562D1" w14:textId="77777777" w:rsidR="00A65B41" w:rsidRDefault="00B41341">
                  <w:pPr>
                    <w:spacing w:after="0" w:line="240" w:lineRule="auto"/>
                    <w:jc w:val="center"/>
                  </w:pPr>
                  <w:r>
                    <w:rPr>
                      <w:rFonts w:ascii="Cambria" w:eastAsia="Cambria" w:hAnsi="Cambria"/>
                      <w:b/>
                      <w:color w:val="000000"/>
                      <w:sz w:val="18"/>
                    </w:rPr>
                    <w:t>&gt;MRL</w:t>
                  </w:r>
                </w:p>
              </w:tc>
            </w:tr>
            <w:tr w:rsidR="00A65B41" w14:paraId="36FF7E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0C71D" w14:textId="77777777" w:rsidR="00A65B41" w:rsidRDefault="00B41341">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3643C"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938EF"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5A16F9"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00289"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DFE7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7D3A7" w14:textId="77777777" w:rsidR="00A65B41" w:rsidRDefault="00B41341">
                  <w:pPr>
                    <w:spacing w:after="0" w:line="240" w:lineRule="auto"/>
                    <w:jc w:val="center"/>
                  </w:pPr>
                  <w:r>
                    <w:rPr>
                      <w:rFonts w:ascii="Cambria" w:eastAsia="Cambria" w:hAnsi="Cambria"/>
                      <w:color w:val="000000"/>
                      <w:sz w:val="18"/>
                    </w:rPr>
                    <w:t>-</w:t>
                  </w:r>
                </w:p>
              </w:tc>
            </w:tr>
            <w:tr w:rsidR="00A65B41" w14:paraId="7A6DB8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3C6C6" w14:textId="77777777" w:rsidR="00A65B41" w:rsidRDefault="00B41341">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D5A85"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669D3"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769566" w14:textId="77777777" w:rsidR="00A65B41" w:rsidRDefault="00B4134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E4A6B"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98E9D" w14:textId="77777777" w:rsidR="00A65B41" w:rsidRDefault="00B4134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0E92B" w14:textId="77777777" w:rsidR="00A65B41" w:rsidRDefault="00B41341">
                  <w:pPr>
                    <w:spacing w:after="0" w:line="240" w:lineRule="auto"/>
                    <w:jc w:val="center"/>
                  </w:pPr>
                  <w:r>
                    <w:rPr>
                      <w:rFonts w:ascii="Cambria" w:eastAsia="Cambria" w:hAnsi="Cambria"/>
                      <w:color w:val="000000"/>
                      <w:sz w:val="18"/>
                    </w:rPr>
                    <w:t>0</w:t>
                  </w:r>
                </w:p>
              </w:tc>
            </w:tr>
            <w:tr w:rsidR="00A65B41" w14:paraId="3B4915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410C2" w14:textId="1AF69D5A" w:rsidR="00A65B41" w:rsidRDefault="00B41341">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3B904"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DC6CA"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00248"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4684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09F9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7482F" w14:textId="77777777" w:rsidR="00A65B41" w:rsidRDefault="00B41341">
                  <w:pPr>
                    <w:spacing w:after="0" w:line="240" w:lineRule="auto"/>
                    <w:jc w:val="center"/>
                  </w:pPr>
                  <w:r>
                    <w:rPr>
                      <w:rFonts w:ascii="Cambria" w:eastAsia="Cambria" w:hAnsi="Cambria"/>
                      <w:color w:val="000000"/>
                      <w:sz w:val="18"/>
                    </w:rPr>
                    <w:t>-</w:t>
                  </w:r>
                </w:p>
              </w:tc>
            </w:tr>
            <w:tr w:rsidR="00A65B41" w14:paraId="51831C8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4503BB4" w14:textId="77777777" w:rsidR="00A65B41" w:rsidRDefault="00B41341">
                  <w:pPr>
                    <w:spacing w:after="0" w:line="240" w:lineRule="auto"/>
                  </w:pPr>
                  <w:r>
                    <w:rPr>
                      <w:noProof/>
                    </w:rPr>
                    <w:drawing>
                      <wp:inline distT="0" distB="0" distL="0" distR="0" wp14:anchorId="2644ADAE" wp14:editId="33C7C048">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50F4C7E" w14:textId="77777777" w:rsidR="00A65B41" w:rsidRDefault="00B41341">
                  <w:pPr>
                    <w:spacing w:after="0" w:line="240" w:lineRule="auto"/>
                  </w:pPr>
                  <w:r>
                    <w:rPr>
                      <w:noProof/>
                    </w:rPr>
                    <w:drawing>
                      <wp:inline distT="0" distB="0" distL="0" distR="0" wp14:anchorId="11285C5B" wp14:editId="546BCC80">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6F67163" w14:textId="77777777" w:rsidR="00A65B41" w:rsidRDefault="00B41341">
                  <w:pPr>
                    <w:spacing w:after="0" w:line="240" w:lineRule="auto"/>
                  </w:pPr>
                  <w:r>
                    <w:rPr>
                      <w:noProof/>
                    </w:rPr>
                    <w:drawing>
                      <wp:inline distT="0" distB="0" distL="0" distR="0" wp14:anchorId="4691223E" wp14:editId="48DB72E6">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768C74C" w14:textId="77777777" w:rsidR="00A65B41" w:rsidRDefault="00B41341">
                  <w:pPr>
                    <w:spacing w:after="0" w:line="240" w:lineRule="auto"/>
                  </w:pPr>
                  <w:r>
                    <w:rPr>
                      <w:noProof/>
                    </w:rPr>
                    <w:drawing>
                      <wp:inline distT="0" distB="0" distL="0" distR="0" wp14:anchorId="25D3BB3F" wp14:editId="46C3239F">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9B26A67" w14:textId="77777777" w:rsidR="00A65B41" w:rsidRDefault="00B41341">
                  <w:pPr>
                    <w:spacing w:after="0" w:line="240" w:lineRule="auto"/>
                  </w:pPr>
                  <w:r>
                    <w:rPr>
                      <w:noProof/>
                    </w:rPr>
                    <w:drawing>
                      <wp:inline distT="0" distB="0" distL="0" distR="0" wp14:anchorId="473A6C65" wp14:editId="275D2C2B">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CA8C94F" w14:textId="77777777" w:rsidR="00A65B41" w:rsidRDefault="00B41341">
                  <w:pPr>
                    <w:spacing w:after="0" w:line="240" w:lineRule="auto"/>
                  </w:pPr>
                  <w:r>
                    <w:rPr>
                      <w:noProof/>
                    </w:rPr>
                    <w:drawing>
                      <wp:inline distT="0" distB="0" distL="0" distR="0" wp14:anchorId="3C74406B" wp14:editId="52D817B2">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23FB803" w14:textId="77777777" w:rsidR="00A65B41" w:rsidRDefault="00B41341">
                  <w:pPr>
                    <w:spacing w:after="0" w:line="240" w:lineRule="auto"/>
                  </w:pPr>
                  <w:r>
                    <w:rPr>
                      <w:noProof/>
                    </w:rPr>
                    <w:drawing>
                      <wp:inline distT="0" distB="0" distL="0" distR="0" wp14:anchorId="4711E4CD" wp14:editId="14835DD9">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41341" w14:paraId="3556F866"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2DEA9E9E" w14:textId="77777777" w:rsidR="00A65B41" w:rsidRDefault="00B41341">
                  <w:pPr>
                    <w:spacing w:after="0" w:line="240" w:lineRule="auto"/>
                  </w:pPr>
                  <w:r>
                    <w:rPr>
                      <w:rFonts w:ascii="Calibri" w:eastAsia="Calibri" w:hAnsi="Calibri"/>
                      <w:b/>
                      <w:color w:val="000000"/>
                      <w:sz w:val="24"/>
                    </w:rPr>
                    <w:t>Table 7: PLANT GROWTH REGULATOR</w:t>
                  </w:r>
                </w:p>
              </w:tc>
            </w:tr>
            <w:tr w:rsidR="00A65B41" w14:paraId="16372BF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8441EF"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E268B5"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D7BD66"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89BD23"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299B58"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393837"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2E6721" w14:textId="77777777" w:rsidR="00A65B41" w:rsidRDefault="00B41341">
                  <w:pPr>
                    <w:spacing w:after="0" w:line="240" w:lineRule="auto"/>
                    <w:jc w:val="center"/>
                  </w:pPr>
                  <w:r>
                    <w:rPr>
                      <w:rFonts w:ascii="Cambria" w:eastAsia="Cambria" w:hAnsi="Cambria"/>
                      <w:b/>
                      <w:color w:val="000000"/>
                      <w:sz w:val="18"/>
                    </w:rPr>
                    <w:t>&gt;MRL</w:t>
                  </w:r>
                </w:p>
              </w:tc>
            </w:tr>
            <w:tr w:rsidR="00A65B41" w14:paraId="6C1CF7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E6770" w14:textId="22FE4DE4" w:rsidR="00A65B41" w:rsidRDefault="000C25C7">
                  <w:pPr>
                    <w:spacing w:after="0" w:line="240" w:lineRule="auto"/>
                  </w:pPr>
                  <w:proofErr w:type="spellStart"/>
                  <w:r>
                    <w:rPr>
                      <w:rFonts w:ascii="Cambria" w:eastAsia="Cambria" w:hAnsi="Cambria"/>
                      <w:color w:val="000000"/>
                      <w:sz w:val="18"/>
                    </w:rPr>
                    <w:t>b</w:t>
                  </w:r>
                  <w:r w:rsidR="00B41341">
                    <w:rPr>
                      <w:rFonts w:ascii="Cambria" w:eastAsia="Cambria" w:hAnsi="Cambria"/>
                      <w:color w:val="000000"/>
                      <w:sz w:val="18"/>
                    </w:rPr>
                    <w:t>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3232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98057"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DD6145"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981D7"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6CC8D"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226F3" w14:textId="77777777" w:rsidR="00A65B41" w:rsidRDefault="00B41341">
                  <w:pPr>
                    <w:spacing w:after="0" w:line="240" w:lineRule="auto"/>
                    <w:jc w:val="center"/>
                  </w:pPr>
                  <w:r>
                    <w:rPr>
                      <w:rFonts w:ascii="Cambria" w:eastAsia="Cambria" w:hAnsi="Cambria"/>
                      <w:color w:val="000000"/>
                      <w:sz w:val="18"/>
                    </w:rPr>
                    <w:t>-</w:t>
                  </w:r>
                </w:p>
              </w:tc>
            </w:tr>
            <w:tr w:rsidR="00A65B41" w14:paraId="021F2C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F2942" w14:textId="77777777" w:rsidR="00A65B41" w:rsidRDefault="00B41341">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E99F9"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5CCDB"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90E0DF"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FB9C2"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60CCA"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55588" w14:textId="77777777" w:rsidR="00A65B41" w:rsidRDefault="00B41341">
                  <w:pPr>
                    <w:spacing w:after="0" w:line="240" w:lineRule="auto"/>
                    <w:jc w:val="center"/>
                  </w:pPr>
                  <w:r>
                    <w:rPr>
                      <w:rFonts w:ascii="Cambria" w:eastAsia="Cambria" w:hAnsi="Cambria"/>
                      <w:color w:val="000000"/>
                      <w:sz w:val="18"/>
                    </w:rPr>
                    <w:t>-</w:t>
                  </w:r>
                </w:p>
              </w:tc>
            </w:tr>
            <w:tr w:rsidR="00A65B41" w14:paraId="468639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852B4" w14:textId="77777777" w:rsidR="00A65B41" w:rsidRDefault="00B41341">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97598"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12D85"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BFDDE"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6EA1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04AC7"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191E1" w14:textId="77777777" w:rsidR="00A65B41" w:rsidRDefault="00B41341">
                  <w:pPr>
                    <w:spacing w:after="0" w:line="240" w:lineRule="auto"/>
                    <w:jc w:val="center"/>
                  </w:pPr>
                  <w:r>
                    <w:rPr>
                      <w:rFonts w:ascii="Cambria" w:eastAsia="Cambria" w:hAnsi="Cambria"/>
                      <w:color w:val="000000"/>
                      <w:sz w:val="18"/>
                    </w:rPr>
                    <w:t>-</w:t>
                  </w:r>
                </w:p>
              </w:tc>
            </w:tr>
            <w:tr w:rsidR="00A65B41" w14:paraId="3C31792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6F48F4C" w14:textId="77777777" w:rsidR="00A65B41" w:rsidRDefault="00B41341">
                  <w:pPr>
                    <w:spacing w:after="0" w:line="240" w:lineRule="auto"/>
                  </w:pPr>
                  <w:r>
                    <w:rPr>
                      <w:noProof/>
                    </w:rPr>
                    <w:drawing>
                      <wp:inline distT="0" distB="0" distL="0" distR="0" wp14:anchorId="0EB40B5A" wp14:editId="2C24340B">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F29FD7F" w14:textId="77777777" w:rsidR="00A65B41" w:rsidRDefault="00B41341">
                  <w:pPr>
                    <w:spacing w:after="0" w:line="240" w:lineRule="auto"/>
                  </w:pPr>
                  <w:r>
                    <w:rPr>
                      <w:noProof/>
                    </w:rPr>
                    <w:drawing>
                      <wp:inline distT="0" distB="0" distL="0" distR="0" wp14:anchorId="03ED5441" wp14:editId="42C5F550">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8EED564" w14:textId="77777777" w:rsidR="00A65B41" w:rsidRDefault="00B41341">
                  <w:pPr>
                    <w:spacing w:after="0" w:line="240" w:lineRule="auto"/>
                  </w:pPr>
                  <w:r>
                    <w:rPr>
                      <w:noProof/>
                    </w:rPr>
                    <w:drawing>
                      <wp:inline distT="0" distB="0" distL="0" distR="0" wp14:anchorId="3F60E4A4" wp14:editId="0330349C">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D7D38AB" w14:textId="77777777" w:rsidR="00A65B41" w:rsidRDefault="00B41341">
                  <w:pPr>
                    <w:spacing w:after="0" w:line="240" w:lineRule="auto"/>
                  </w:pPr>
                  <w:r>
                    <w:rPr>
                      <w:noProof/>
                    </w:rPr>
                    <w:drawing>
                      <wp:inline distT="0" distB="0" distL="0" distR="0" wp14:anchorId="6B5EEDA8" wp14:editId="33D02D96">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7F3BBB6" w14:textId="77777777" w:rsidR="00A65B41" w:rsidRDefault="00B41341">
                  <w:pPr>
                    <w:spacing w:after="0" w:line="240" w:lineRule="auto"/>
                  </w:pPr>
                  <w:r>
                    <w:rPr>
                      <w:noProof/>
                    </w:rPr>
                    <w:drawing>
                      <wp:inline distT="0" distB="0" distL="0" distR="0" wp14:anchorId="54719F18" wp14:editId="25F14020">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C74E273" w14:textId="77777777" w:rsidR="00A65B41" w:rsidRDefault="00B41341">
                  <w:pPr>
                    <w:spacing w:after="0" w:line="240" w:lineRule="auto"/>
                  </w:pPr>
                  <w:r>
                    <w:rPr>
                      <w:noProof/>
                    </w:rPr>
                    <w:drawing>
                      <wp:inline distT="0" distB="0" distL="0" distR="0" wp14:anchorId="3335CE63" wp14:editId="323B7FBC">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202B7F" w14:textId="77777777" w:rsidR="00A65B41" w:rsidRDefault="00B41341">
                  <w:pPr>
                    <w:spacing w:after="0" w:line="240" w:lineRule="auto"/>
                  </w:pPr>
                  <w:r>
                    <w:rPr>
                      <w:noProof/>
                    </w:rPr>
                    <w:drawing>
                      <wp:inline distT="0" distB="0" distL="0" distR="0" wp14:anchorId="2FA02BFC" wp14:editId="2EC43079">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41341" w14:paraId="452C76AD" w14:textId="77777777" w:rsidTr="00C81874">
              <w:trPr>
                <w:trHeight w:val="262"/>
              </w:trPr>
              <w:tc>
                <w:tcPr>
                  <w:tcW w:w="9565" w:type="dxa"/>
                  <w:gridSpan w:val="7"/>
                  <w:tcBorders>
                    <w:top w:val="nil"/>
                    <w:left w:val="nil"/>
                    <w:bottom w:val="nil"/>
                    <w:right w:val="nil"/>
                  </w:tcBorders>
                  <w:tcMar>
                    <w:top w:w="39" w:type="dxa"/>
                    <w:left w:w="39" w:type="dxa"/>
                    <w:bottom w:w="39" w:type="dxa"/>
                    <w:right w:w="39" w:type="dxa"/>
                  </w:tcMar>
                </w:tcPr>
                <w:p w14:paraId="5102D5F1" w14:textId="77777777" w:rsidR="00A65B41" w:rsidRDefault="00B41341">
                  <w:pPr>
                    <w:spacing w:after="0" w:line="240" w:lineRule="auto"/>
                  </w:pPr>
                  <w:r>
                    <w:rPr>
                      <w:rFonts w:ascii="Calibri" w:eastAsia="Calibri" w:hAnsi="Calibri"/>
                      <w:b/>
                      <w:color w:val="000000"/>
                      <w:sz w:val="24"/>
                    </w:rPr>
                    <w:t>Table 8: RODENTICIDES</w:t>
                  </w:r>
                </w:p>
              </w:tc>
            </w:tr>
            <w:tr w:rsidR="00A65B41" w14:paraId="56028DF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D1AD4D" w14:textId="77777777" w:rsidR="00A65B41" w:rsidRDefault="00B4134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F256BC" w14:textId="77777777" w:rsidR="00A65B41" w:rsidRDefault="00B4134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F65C7D" w14:textId="77777777" w:rsidR="00A65B41" w:rsidRDefault="00B4134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46FA5B" w14:textId="77777777" w:rsidR="00A65B41" w:rsidRDefault="00B4134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FF51D1" w14:textId="77777777" w:rsidR="00A65B41" w:rsidRDefault="00B4134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F2BA2E" w14:textId="77777777" w:rsidR="00A65B41" w:rsidRDefault="00B4134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DD6F44" w14:textId="77777777" w:rsidR="00A65B41" w:rsidRDefault="00B41341">
                  <w:pPr>
                    <w:spacing w:after="0" w:line="240" w:lineRule="auto"/>
                    <w:jc w:val="center"/>
                  </w:pPr>
                  <w:r>
                    <w:rPr>
                      <w:rFonts w:ascii="Cambria" w:eastAsia="Cambria" w:hAnsi="Cambria"/>
                      <w:b/>
                      <w:color w:val="000000"/>
                      <w:sz w:val="18"/>
                    </w:rPr>
                    <w:t>&gt;MRL</w:t>
                  </w:r>
                </w:p>
              </w:tc>
            </w:tr>
            <w:tr w:rsidR="00A65B41" w14:paraId="24436F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C5BB3" w14:textId="77777777" w:rsidR="00A65B41" w:rsidRDefault="00B41341">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6B33F" w14:textId="77777777" w:rsidR="00A65B41" w:rsidRDefault="00B4134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77431" w14:textId="77777777" w:rsidR="00A65B41" w:rsidRDefault="00B4134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162C2" w14:textId="77777777" w:rsidR="00A65B41" w:rsidRDefault="00B4134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64F9E" w14:textId="77777777" w:rsidR="00A65B41" w:rsidRDefault="00B41341">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94182" w14:textId="77777777" w:rsidR="00A65B41" w:rsidRDefault="00B4134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2DB4A" w14:textId="77777777" w:rsidR="00A65B41" w:rsidRDefault="00B41341">
                  <w:pPr>
                    <w:spacing w:after="0" w:line="240" w:lineRule="auto"/>
                    <w:jc w:val="center"/>
                  </w:pPr>
                  <w:r>
                    <w:rPr>
                      <w:rFonts w:ascii="Cambria" w:eastAsia="Cambria" w:hAnsi="Cambria"/>
                      <w:color w:val="000000"/>
                      <w:sz w:val="18"/>
                    </w:rPr>
                    <w:t>-</w:t>
                  </w:r>
                </w:p>
              </w:tc>
            </w:tr>
            <w:tr w:rsidR="00A65B41" w14:paraId="15F2967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ADD04F0" w14:textId="5171016F" w:rsidR="00A65B41" w:rsidRDefault="00A65B41">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0C137270" w14:textId="77777777" w:rsidR="00A65B41" w:rsidRDefault="00B41341">
                  <w:pPr>
                    <w:spacing w:after="0" w:line="240" w:lineRule="auto"/>
                  </w:pPr>
                  <w:r>
                    <w:rPr>
                      <w:noProof/>
                    </w:rPr>
                    <w:drawing>
                      <wp:inline distT="0" distB="0" distL="0" distR="0" wp14:anchorId="6C62F14B" wp14:editId="2ACFACEE">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119E0EB" w14:textId="77777777" w:rsidR="00A65B41" w:rsidRDefault="00B41341">
                  <w:pPr>
                    <w:spacing w:after="0" w:line="240" w:lineRule="auto"/>
                  </w:pPr>
                  <w:r>
                    <w:rPr>
                      <w:noProof/>
                    </w:rPr>
                    <w:drawing>
                      <wp:inline distT="0" distB="0" distL="0" distR="0" wp14:anchorId="7C29E27A" wp14:editId="6DE24F1D">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8D673FC" w14:textId="77777777" w:rsidR="00A65B41" w:rsidRDefault="00B41341">
                  <w:pPr>
                    <w:spacing w:after="0" w:line="240" w:lineRule="auto"/>
                  </w:pPr>
                  <w:r>
                    <w:rPr>
                      <w:noProof/>
                    </w:rPr>
                    <w:drawing>
                      <wp:inline distT="0" distB="0" distL="0" distR="0" wp14:anchorId="1E0201D9" wp14:editId="4E0DB47A">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62C5182" w14:textId="77777777" w:rsidR="00A65B41" w:rsidRDefault="00B41341">
                  <w:pPr>
                    <w:spacing w:after="0" w:line="240" w:lineRule="auto"/>
                  </w:pPr>
                  <w:r>
                    <w:rPr>
                      <w:noProof/>
                    </w:rPr>
                    <w:drawing>
                      <wp:inline distT="0" distB="0" distL="0" distR="0" wp14:anchorId="7ED19391" wp14:editId="49172D6B">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D3F9C3A" w14:textId="77777777" w:rsidR="00A65B41" w:rsidRDefault="00B41341">
                  <w:pPr>
                    <w:spacing w:after="0" w:line="240" w:lineRule="auto"/>
                  </w:pPr>
                  <w:r>
                    <w:rPr>
                      <w:noProof/>
                    </w:rPr>
                    <w:drawing>
                      <wp:inline distT="0" distB="0" distL="0" distR="0" wp14:anchorId="19363292" wp14:editId="4F3ED691">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C593928" w14:textId="77777777" w:rsidR="00A65B41" w:rsidRDefault="00B41341">
                  <w:pPr>
                    <w:spacing w:after="0" w:line="240" w:lineRule="auto"/>
                  </w:pPr>
                  <w:r>
                    <w:rPr>
                      <w:noProof/>
                    </w:rPr>
                    <w:drawing>
                      <wp:inline distT="0" distB="0" distL="0" distR="0" wp14:anchorId="38BA561D" wp14:editId="5F865D6A">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1682178A" w14:textId="77777777" w:rsidR="00A65B41" w:rsidRDefault="00A65B41">
            <w:pPr>
              <w:spacing w:after="0" w:line="240" w:lineRule="auto"/>
            </w:pPr>
          </w:p>
        </w:tc>
        <w:tc>
          <w:tcPr>
            <w:tcW w:w="50" w:type="dxa"/>
          </w:tcPr>
          <w:p w14:paraId="4ABB1EFD" w14:textId="77777777" w:rsidR="00A65B41" w:rsidRDefault="00A65B41">
            <w:pPr>
              <w:pStyle w:val="EmptyCellLayoutStyle"/>
              <w:spacing w:after="0" w:line="240" w:lineRule="auto"/>
            </w:pPr>
          </w:p>
        </w:tc>
      </w:tr>
      <w:tr w:rsidR="00A65B41" w14:paraId="1DB66997" w14:textId="77777777">
        <w:trPr>
          <w:trHeight w:val="610"/>
        </w:trPr>
        <w:tc>
          <w:tcPr>
            <w:tcW w:w="6" w:type="dxa"/>
          </w:tcPr>
          <w:p w14:paraId="3CA239A2" w14:textId="77777777" w:rsidR="00A65B41" w:rsidRDefault="00A65B41">
            <w:pPr>
              <w:pStyle w:val="EmptyCellLayoutStyle"/>
              <w:spacing w:after="0" w:line="240" w:lineRule="auto"/>
            </w:pPr>
          </w:p>
        </w:tc>
        <w:tc>
          <w:tcPr>
            <w:tcW w:w="5618" w:type="dxa"/>
          </w:tcPr>
          <w:p w14:paraId="3689D937" w14:textId="77777777" w:rsidR="00A65B41" w:rsidRDefault="00A65B41">
            <w:pPr>
              <w:pStyle w:val="EmptyCellLayoutStyle"/>
              <w:spacing w:after="0" w:line="240" w:lineRule="auto"/>
            </w:pPr>
          </w:p>
        </w:tc>
        <w:tc>
          <w:tcPr>
            <w:tcW w:w="3949" w:type="dxa"/>
          </w:tcPr>
          <w:p w14:paraId="615ED2E5" w14:textId="77777777" w:rsidR="00A65B41" w:rsidRDefault="00A65B41">
            <w:pPr>
              <w:pStyle w:val="EmptyCellLayoutStyle"/>
              <w:spacing w:after="0" w:line="240" w:lineRule="auto"/>
            </w:pPr>
          </w:p>
        </w:tc>
        <w:tc>
          <w:tcPr>
            <w:tcW w:w="50" w:type="dxa"/>
          </w:tcPr>
          <w:p w14:paraId="0DCD72B6" w14:textId="77777777" w:rsidR="00A65B41" w:rsidRDefault="00A65B41">
            <w:pPr>
              <w:pStyle w:val="EmptyCellLayoutStyle"/>
              <w:spacing w:after="0" w:line="240" w:lineRule="auto"/>
            </w:pPr>
          </w:p>
        </w:tc>
      </w:tr>
    </w:tbl>
    <w:p w14:paraId="79FD858B" w14:textId="77777777" w:rsidR="00A65B41" w:rsidRDefault="00A65B41">
      <w:pPr>
        <w:spacing w:after="0" w:line="240" w:lineRule="auto"/>
      </w:pPr>
    </w:p>
    <w:sectPr w:rsidR="00A65B41">
      <w:headerReference w:type="even" r:id="rId17"/>
      <w:headerReference w:type="default" r:id="rId18"/>
      <w:footerReference w:type="even" r:id="rId19"/>
      <w:footerReference w:type="default" r:id="rId20"/>
      <w:headerReference w:type="first" r:id="rId21"/>
      <w:footerReference w:type="first" r:id="rId22"/>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4179" w14:textId="77777777" w:rsidR="00845F04" w:rsidRDefault="00845F04">
      <w:pPr>
        <w:spacing w:after="0" w:line="240" w:lineRule="auto"/>
      </w:pPr>
      <w:r>
        <w:separator/>
      </w:r>
    </w:p>
  </w:endnote>
  <w:endnote w:type="continuationSeparator" w:id="0">
    <w:p w14:paraId="0E4B4287" w14:textId="77777777" w:rsidR="00845F04" w:rsidRDefault="0084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9359" w14:textId="77777777" w:rsidR="00B41341" w:rsidRDefault="00B41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
      <w:gridCol w:w="9180"/>
      <w:gridCol w:w="21"/>
    </w:tblGrid>
    <w:tr w:rsidR="00F86736" w14:paraId="5EEE5B77" w14:textId="77777777" w:rsidTr="00F86736">
      <w:tc>
        <w:tcPr>
          <w:tcW w:w="11" w:type="dxa"/>
        </w:tcPr>
        <w:p w14:paraId="004DE42A" w14:textId="77777777" w:rsidR="00F86736" w:rsidRDefault="00F86736">
          <w:pPr>
            <w:pStyle w:val="EmptyCellLayoutStyle"/>
            <w:spacing w:after="0" w:line="240" w:lineRule="auto"/>
          </w:pPr>
        </w:p>
      </w:tc>
      <w:tc>
        <w:tcPr>
          <w:tcW w:w="9201" w:type="dxa"/>
          <w:gridSpan w:val="2"/>
        </w:tcPr>
        <w:tbl>
          <w:tblPr>
            <w:tblW w:w="9201" w:type="dxa"/>
            <w:tblCellMar>
              <w:left w:w="0" w:type="dxa"/>
              <w:right w:w="0" w:type="dxa"/>
            </w:tblCellMar>
            <w:tblLook w:val="0000" w:firstRow="0" w:lastRow="0" w:firstColumn="0" w:lastColumn="0" w:noHBand="0" w:noVBand="0"/>
          </w:tblPr>
          <w:tblGrid>
            <w:gridCol w:w="9201"/>
          </w:tblGrid>
          <w:tr w:rsidR="00F86736" w14:paraId="1C595252" w14:textId="77777777" w:rsidTr="00F86736">
            <w:trPr>
              <w:trHeight w:val="257"/>
            </w:trPr>
            <w:tc>
              <w:tcPr>
                <w:tcW w:w="9201" w:type="dxa"/>
                <w:tcBorders>
                  <w:top w:val="nil"/>
                  <w:left w:val="nil"/>
                  <w:bottom w:val="nil"/>
                  <w:right w:val="nil"/>
                </w:tcBorders>
                <w:tcMar>
                  <w:top w:w="39" w:type="dxa"/>
                  <w:left w:w="39" w:type="dxa"/>
                  <w:bottom w:w="39" w:type="dxa"/>
                  <w:right w:w="39" w:type="dxa"/>
                </w:tcMar>
                <w:vAlign w:val="center"/>
              </w:tcPr>
              <w:p w14:paraId="4736CCBD" w14:textId="2B0DBC82" w:rsidR="00F86736" w:rsidRDefault="00F86736" w:rsidP="00F86736">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11</w:t>
                </w:r>
                <w:r>
                  <w:rPr>
                    <w:rFonts w:ascii="Calibri" w:eastAsia="Calibri" w:hAnsi="Calibri"/>
                    <w:color w:val="000000"/>
                  </w:rPr>
                  <w:fldChar w:fldCharType="end"/>
                </w:r>
              </w:p>
            </w:tc>
          </w:tr>
        </w:tbl>
        <w:p w14:paraId="29B7C59E" w14:textId="77777777" w:rsidR="00F86736" w:rsidRDefault="00F86736">
          <w:pPr>
            <w:spacing w:after="0" w:line="240" w:lineRule="auto"/>
          </w:pPr>
        </w:p>
      </w:tc>
    </w:tr>
    <w:tr w:rsidR="00F86736" w14:paraId="2B79D850" w14:textId="77777777" w:rsidTr="00F86736">
      <w:tc>
        <w:tcPr>
          <w:tcW w:w="11" w:type="dxa"/>
        </w:tcPr>
        <w:p w14:paraId="6E439F03" w14:textId="77777777" w:rsidR="00F86736" w:rsidRDefault="00F86736">
          <w:pPr>
            <w:pStyle w:val="EmptyCellLayoutStyle"/>
            <w:spacing w:after="0" w:line="240" w:lineRule="auto"/>
          </w:pPr>
        </w:p>
      </w:tc>
      <w:tc>
        <w:tcPr>
          <w:tcW w:w="9180" w:type="dxa"/>
        </w:tcPr>
        <w:p w14:paraId="33383A7D" w14:textId="77777777" w:rsidR="00F86736" w:rsidRDefault="00F86736">
          <w:pPr>
            <w:pStyle w:val="EmptyCellLayoutStyle"/>
            <w:spacing w:after="0" w:line="240" w:lineRule="auto"/>
          </w:pPr>
        </w:p>
      </w:tc>
      <w:tc>
        <w:tcPr>
          <w:tcW w:w="21" w:type="dxa"/>
        </w:tcPr>
        <w:p w14:paraId="0F28A5C1" w14:textId="77777777" w:rsidR="00F86736" w:rsidRDefault="00F86736">
          <w:pPr>
            <w:pStyle w:val="EmptyCellLayoutStyle"/>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68F0" w14:textId="77777777" w:rsidR="00B41341" w:rsidRDefault="00B41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D48F" w14:textId="77777777" w:rsidR="00845F04" w:rsidRDefault="00845F04">
      <w:pPr>
        <w:spacing w:after="0" w:line="240" w:lineRule="auto"/>
      </w:pPr>
      <w:r>
        <w:separator/>
      </w:r>
    </w:p>
  </w:footnote>
  <w:footnote w:type="continuationSeparator" w:id="0">
    <w:p w14:paraId="19FFCB45" w14:textId="77777777" w:rsidR="00845F04" w:rsidRDefault="00845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92EB" w14:textId="77777777" w:rsidR="00B41341" w:rsidRDefault="00B4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DCB1" w14:textId="77777777" w:rsidR="00B41341" w:rsidRDefault="00B41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400A" w14:textId="77777777" w:rsidR="00B41341" w:rsidRDefault="00B41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09268993">
    <w:abstractNumId w:val="0"/>
  </w:num>
  <w:num w:numId="2" w16cid:durableId="1066756847">
    <w:abstractNumId w:val="1"/>
  </w:num>
  <w:num w:numId="3" w16cid:durableId="698511586">
    <w:abstractNumId w:val="2"/>
  </w:num>
  <w:num w:numId="4" w16cid:durableId="2060548312">
    <w:abstractNumId w:val="3"/>
  </w:num>
  <w:num w:numId="5" w16cid:durableId="1650861051">
    <w:abstractNumId w:val="4"/>
  </w:num>
  <w:num w:numId="6" w16cid:durableId="1922333517">
    <w:abstractNumId w:val="5"/>
  </w:num>
  <w:num w:numId="7" w16cid:durableId="13266873">
    <w:abstractNumId w:val="6"/>
  </w:num>
  <w:num w:numId="8" w16cid:durableId="368378363">
    <w:abstractNumId w:val="7"/>
  </w:num>
  <w:num w:numId="9" w16cid:durableId="824202674">
    <w:abstractNumId w:val="8"/>
  </w:num>
  <w:num w:numId="10" w16cid:durableId="181238038">
    <w:abstractNumId w:val="9"/>
  </w:num>
  <w:num w:numId="11" w16cid:durableId="634602065">
    <w:abstractNumId w:val="10"/>
  </w:num>
  <w:num w:numId="12" w16cid:durableId="1628852256">
    <w:abstractNumId w:val="11"/>
  </w:num>
  <w:num w:numId="13" w16cid:durableId="1805005177">
    <w:abstractNumId w:val="12"/>
  </w:num>
  <w:num w:numId="14" w16cid:durableId="2115006131">
    <w:abstractNumId w:val="13"/>
  </w:num>
  <w:num w:numId="15" w16cid:durableId="982467101">
    <w:abstractNumId w:val="14"/>
  </w:num>
  <w:num w:numId="16" w16cid:durableId="1225489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41"/>
    <w:rsid w:val="000C25C7"/>
    <w:rsid w:val="001E1949"/>
    <w:rsid w:val="002E39B2"/>
    <w:rsid w:val="003068A1"/>
    <w:rsid w:val="003133AF"/>
    <w:rsid w:val="003C71EE"/>
    <w:rsid w:val="00536C77"/>
    <w:rsid w:val="005A24DE"/>
    <w:rsid w:val="0084078A"/>
    <w:rsid w:val="00845F04"/>
    <w:rsid w:val="008C2B80"/>
    <w:rsid w:val="008C5EAB"/>
    <w:rsid w:val="00A65B41"/>
    <w:rsid w:val="00B41341"/>
    <w:rsid w:val="00B87641"/>
    <w:rsid w:val="00BE4670"/>
    <w:rsid w:val="00C03259"/>
    <w:rsid w:val="00C81874"/>
    <w:rsid w:val="00D013A2"/>
    <w:rsid w:val="00D637AD"/>
    <w:rsid w:val="00D90E9A"/>
    <w:rsid w:val="00E11192"/>
    <w:rsid w:val="00F45E65"/>
    <w:rsid w:val="00F86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9BC77"/>
  <w15:docId w15:val="{DADA4479-369E-424B-9C08-F1EB2D8B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B41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41"/>
  </w:style>
  <w:style w:type="paragraph" w:styleId="Footer">
    <w:name w:val="footer"/>
    <w:basedOn w:val="Normal"/>
    <w:link w:val="FooterChar"/>
    <w:uiPriority w:val="99"/>
    <w:unhideWhenUsed/>
    <w:rsid w:val="00B4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69A54-4679-4B7E-9C68-A6CA1748203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79F75418-B715-4953-ADFA-BB8C607B1631}">
  <ds:schemaRefs>
    <ds:schemaRef ds:uri="http://schemas.microsoft.com/sharepoint/v3/contenttype/forms"/>
  </ds:schemaRefs>
</ds:datastoreItem>
</file>

<file path=customXml/itemProps3.xml><?xml version="1.0" encoding="utf-8"?>
<ds:datastoreItem xmlns:ds="http://schemas.openxmlformats.org/officeDocument/2006/customXml" ds:itemID="{0B55785B-0307-45F6-9F1F-04F4A839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Bran (Durum) residue testing annual datasets 2024-25</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 (Durum) residue testing annual datasets 2024-25</dc:title>
  <dc:creator>Department of Agriculture, Fisheries and Forestry</dc:creator>
  <dc:description/>
  <cp:revision>13</cp:revision>
  <dcterms:created xsi:type="dcterms:W3CDTF">2025-09-23T05:32:00Z</dcterms:created>
  <dcterms:modified xsi:type="dcterms:W3CDTF">2025-12-05T09:14:00Z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2025-09-23T05:31:17Z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4da8fa80-6214-423a-810b-a1975f230a80</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