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3B3C58" w14:paraId="0776B9F5" w14:textId="77777777" w:rsidTr="00175630">
        <w:trPr>
          <w:trHeight w:val="1868"/>
        </w:trPr>
        <w:tc>
          <w:tcPr>
            <w:tcW w:w="5624" w:type="dxa"/>
            <w:gridSpan w:val="2"/>
            <w:tcBorders>
              <w:top w:val="nil"/>
              <w:left w:val="nil"/>
              <w:bottom w:val="nil"/>
            </w:tcBorders>
            <w:tcMar>
              <w:top w:w="0" w:type="dxa"/>
              <w:left w:w="0" w:type="dxa"/>
              <w:bottom w:w="0" w:type="dxa"/>
              <w:right w:w="0" w:type="dxa"/>
            </w:tcMar>
          </w:tcPr>
          <w:p w14:paraId="198E448E" w14:textId="77777777" w:rsidR="00067F0F" w:rsidRDefault="001909C2">
            <w:pPr>
              <w:spacing w:after="0" w:line="240" w:lineRule="auto"/>
            </w:pPr>
            <w:r>
              <w:rPr>
                <w:noProof/>
              </w:rPr>
              <w:drawing>
                <wp:inline distT="0" distB="0" distL="0" distR="0" wp14:anchorId="18A571B0" wp14:editId="1E07279C">
                  <wp:extent cx="3571877" cy="1096833"/>
                  <wp:effectExtent l="0" t="0" r="0" b="0"/>
                  <wp:docPr id="952688807"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5AC6B9FC" w14:textId="77777777" w:rsidR="00067F0F" w:rsidRDefault="00067F0F">
            <w:pPr>
              <w:pStyle w:val="EmptyCellLayoutStyle"/>
              <w:spacing w:after="0" w:line="240" w:lineRule="auto"/>
            </w:pPr>
          </w:p>
        </w:tc>
        <w:tc>
          <w:tcPr>
            <w:tcW w:w="50" w:type="dxa"/>
          </w:tcPr>
          <w:p w14:paraId="14D9ED71" w14:textId="77777777" w:rsidR="00067F0F" w:rsidRDefault="00067F0F">
            <w:pPr>
              <w:pStyle w:val="EmptyCellLayoutStyle"/>
              <w:spacing w:after="0" w:line="240" w:lineRule="auto"/>
            </w:pPr>
          </w:p>
        </w:tc>
      </w:tr>
      <w:tr w:rsidR="00067F0F" w14:paraId="445D37F3" w14:textId="77777777">
        <w:trPr>
          <w:trHeight w:val="80"/>
        </w:trPr>
        <w:tc>
          <w:tcPr>
            <w:tcW w:w="6" w:type="dxa"/>
          </w:tcPr>
          <w:p w14:paraId="70C89E6E" w14:textId="77777777" w:rsidR="00067F0F" w:rsidRDefault="00067F0F">
            <w:pPr>
              <w:pStyle w:val="EmptyCellLayoutStyle"/>
              <w:spacing w:after="0" w:line="240" w:lineRule="auto"/>
            </w:pPr>
          </w:p>
        </w:tc>
        <w:tc>
          <w:tcPr>
            <w:tcW w:w="5618" w:type="dxa"/>
          </w:tcPr>
          <w:p w14:paraId="5B72C52A" w14:textId="77777777" w:rsidR="00067F0F" w:rsidRDefault="00067F0F">
            <w:pPr>
              <w:pStyle w:val="EmptyCellLayoutStyle"/>
              <w:spacing w:after="0" w:line="240" w:lineRule="auto"/>
            </w:pPr>
          </w:p>
        </w:tc>
        <w:tc>
          <w:tcPr>
            <w:tcW w:w="3949" w:type="dxa"/>
          </w:tcPr>
          <w:p w14:paraId="5D02C8FA" w14:textId="77777777" w:rsidR="00067F0F" w:rsidRDefault="00067F0F">
            <w:pPr>
              <w:pStyle w:val="EmptyCellLayoutStyle"/>
              <w:spacing w:after="0" w:line="240" w:lineRule="auto"/>
            </w:pPr>
          </w:p>
        </w:tc>
        <w:tc>
          <w:tcPr>
            <w:tcW w:w="50" w:type="dxa"/>
          </w:tcPr>
          <w:p w14:paraId="4EE50E2A" w14:textId="77777777" w:rsidR="00067F0F" w:rsidRDefault="00067F0F">
            <w:pPr>
              <w:pStyle w:val="EmptyCellLayoutStyle"/>
              <w:spacing w:after="0" w:line="240" w:lineRule="auto"/>
            </w:pPr>
          </w:p>
        </w:tc>
      </w:tr>
      <w:tr w:rsidR="003B3C58" w14:paraId="77C05EAF" w14:textId="77777777" w:rsidTr="00175630">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067F0F" w14:paraId="54C30918" w14:textId="77777777">
              <w:trPr>
                <w:trHeight w:val="666"/>
              </w:trPr>
              <w:tc>
                <w:tcPr>
                  <w:tcW w:w="9624" w:type="dxa"/>
                  <w:tcBorders>
                    <w:top w:val="nil"/>
                    <w:left w:val="nil"/>
                    <w:bottom w:val="nil"/>
                    <w:right w:val="nil"/>
                  </w:tcBorders>
                  <w:tcMar>
                    <w:top w:w="39" w:type="dxa"/>
                    <w:left w:w="39" w:type="dxa"/>
                    <w:bottom w:w="0" w:type="dxa"/>
                    <w:right w:w="39" w:type="dxa"/>
                  </w:tcMar>
                </w:tcPr>
                <w:p w14:paraId="4738452F" w14:textId="77777777" w:rsidR="00067F0F" w:rsidRDefault="001909C2">
                  <w:pPr>
                    <w:spacing w:after="0" w:line="240" w:lineRule="auto"/>
                  </w:pPr>
                  <w:r>
                    <w:rPr>
                      <w:rFonts w:ascii="Calibri" w:eastAsia="Calibri" w:hAnsi="Calibri"/>
                      <w:b/>
                      <w:color w:val="000000"/>
                      <w:sz w:val="52"/>
                    </w:rPr>
                    <w:t>Bran residue testing annual datasets 2024-25</w:t>
                  </w:r>
                </w:p>
              </w:tc>
            </w:tr>
          </w:tbl>
          <w:p w14:paraId="5940C292" w14:textId="77777777" w:rsidR="00067F0F" w:rsidRDefault="00067F0F">
            <w:pPr>
              <w:spacing w:after="0" w:line="240" w:lineRule="auto"/>
            </w:pPr>
          </w:p>
        </w:tc>
      </w:tr>
      <w:tr w:rsidR="00067F0F" w14:paraId="2F9C97AA" w14:textId="77777777">
        <w:trPr>
          <w:trHeight w:val="59"/>
        </w:trPr>
        <w:tc>
          <w:tcPr>
            <w:tcW w:w="6" w:type="dxa"/>
          </w:tcPr>
          <w:p w14:paraId="29FD53A4" w14:textId="77777777" w:rsidR="00067F0F" w:rsidRDefault="00067F0F">
            <w:pPr>
              <w:pStyle w:val="EmptyCellLayoutStyle"/>
              <w:spacing w:after="0" w:line="240" w:lineRule="auto"/>
            </w:pPr>
          </w:p>
        </w:tc>
        <w:tc>
          <w:tcPr>
            <w:tcW w:w="5618" w:type="dxa"/>
          </w:tcPr>
          <w:p w14:paraId="767E7BFD" w14:textId="77777777" w:rsidR="00067F0F" w:rsidRDefault="00067F0F">
            <w:pPr>
              <w:pStyle w:val="EmptyCellLayoutStyle"/>
              <w:spacing w:after="0" w:line="240" w:lineRule="auto"/>
            </w:pPr>
          </w:p>
        </w:tc>
        <w:tc>
          <w:tcPr>
            <w:tcW w:w="3949" w:type="dxa"/>
          </w:tcPr>
          <w:p w14:paraId="6D6788B3" w14:textId="77777777" w:rsidR="00067F0F" w:rsidRDefault="00067F0F">
            <w:pPr>
              <w:pStyle w:val="EmptyCellLayoutStyle"/>
              <w:spacing w:after="0" w:line="240" w:lineRule="auto"/>
            </w:pPr>
          </w:p>
        </w:tc>
        <w:tc>
          <w:tcPr>
            <w:tcW w:w="50" w:type="dxa"/>
          </w:tcPr>
          <w:p w14:paraId="37F43B88" w14:textId="77777777" w:rsidR="00067F0F" w:rsidRDefault="00067F0F">
            <w:pPr>
              <w:pStyle w:val="EmptyCellLayoutStyle"/>
              <w:spacing w:after="0" w:line="240" w:lineRule="auto"/>
            </w:pPr>
          </w:p>
        </w:tc>
      </w:tr>
      <w:tr w:rsidR="003B3C58" w14:paraId="6D06810A" w14:textId="77777777" w:rsidTr="00175630">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067F0F" w14:paraId="6B154187" w14:textId="77777777">
              <w:trPr>
                <w:trHeight w:val="2378"/>
              </w:trPr>
              <w:tc>
                <w:tcPr>
                  <w:tcW w:w="9624" w:type="dxa"/>
                  <w:tcBorders>
                    <w:top w:val="nil"/>
                    <w:left w:val="nil"/>
                    <w:bottom w:val="nil"/>
                    <w:right w:val="nil"/>
                  </w:tcBorders>
                  <w:tcMar>
                    <w:top w:w="0" w:type="dxa"/>
                    <w:left w:w="39" w:type="dxa"/>
                    <w:bottom w:w="39" w:type="dxa"/>
                    <w:right w:w="39" w:type="dxa"/>
                  </w:tcMar>
                </w:tcPr>
                <w:p w14:paraId="257324A2" w14:textId="77777777" w:rsidR="00067F0F" w:rsidRDefault="001909C2">
                  <w:pPr>
                    <w:spacing w:after="0" w:line="240" w:lineRule="auto"/>
                  </w:pPr>
                  <w:r>
                    <w:rPr>
                      <w:rFonts w:ascii="Calibri" w:eastAsia="Calibri" w:hAnsi="Calibri"/>
                      <w:color w:val="000000"/>
                      <w:sz w:val="28"/>
                    </w:rPr>
                    <w:t>National Residue Survey (NRS), Department of Agriculture, Fisheries and Forestry</w:t>
                  </w:r>
                </w:p>
                <w:p w14:paraId="4D512674" w14:textId="77777777" w:rsidR="00067F0F" w:rsidRDefault="00067F0F">
                  <w:pPr>
                    <w:spacing w:after="0" w:line="240" w:lineRule="auto"/>
                  </w:pPr>
                </w:p>
                <w:p w14:paraId="3D3D148C" w14:textId="77777777" w:rsidR="00067F0F" w:rsidRDefault="001909C2">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6B4A019E" w14:textId="77777777" w:rsidR="00067F0F" w:rsidRDefault="00067F0F">
                  <w:pPr>
                    <w:spacing w:after="0" w:line="240" w:lineRule="auto"/>
                  </w:pPr>
                </w:p>
                <w:p w14:paraId="112D0489" w14:textId="77777777" w:rsidR="00067F0F" w:rsidRDefault="001909C2">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0713B23F" w14:textId="77777777" w:rsidR="00067F0F" w:rsidRDefault="001909C2">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19A9D063" w14:textId="77777777" w:rsidR="00067F0F" w:rsidRDefault="001909C2">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2AC33F8" w14:textId="77777777" w:rsidR="00067F0F" w:rsidRDefault="001909C2">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435267F1" w14:textId="77777777" w:rsidR="00067F0F" w:rsidRDefault="001909C2">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4B6A60E4" w14:textId="77777777" w:rsidR="00067F0F" w:rsidRDefault="00067F0F">
                  <w:pPr>
                    <w:spacing w:after="0" w:line="240" w:lineRule="auto"/>
                  </w:pPr>
                </w:p>
                <w:p w14:paraId="4B13EA96" w14:textId="77777777" w:rsidR="00067F0F" w:rsidRDefault="001909C2">
                  <w:pPr>
                    <w:spacing w:after="0" w:line="240" w:lineRule="auto"/>
                  </w:pPr>
                  <w:r>
                    <w:rPr>
                      <w:rFonts w:ascii="Calibri" w:eastAsia="Calibri" w:hAnsi="Calibri"/>
                      <w:b/>
                      <w:color w:val="000000"/>
                      <w:sz w:val="24"/>
                    </w:rPr>
                    <w:t xml:space="preserve">Disclaimer </w:t>
                  </w:r>
                </w:p>
                <w:p w14:paraId="561B5B93" w14:textId="77777777" w:rsidR="00067F0F" w:rsidRDefault="00067F0F">
                  <w:pPr>
                    <w:spacing w:after="0" w:line="240" w:lineRule="auto"/>
                  </w:pPr>
                </w:p>
                <w:p w14:paraId="59B40AF5" w14:textId="55659673" w:rsidR="00067F0F" w:rsidRDefault="0051631B">
                  <w:pPr>
                    <w:spacing w:after="0" w:line="240" w:lineRule="auto"/>
                  </w:pPr>
                  <w:r w:rsidRPr="0051631B">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297FC0CB" w14:textId="77777777" w:rsidR="00067F0F" w:rsidRDefault="00067F0F">
            <w:pPr>
              <w:spacing w:after="0" w:line="240" w:lineRule="auto"/>
            </w:pPr>
          </w:p>
        </w:tc>
      </w:tr>
      <w:tr w:rsidR="00067F0F" w14:paraId="372E6E6F" w14:textId="77777777">
        <w:trPr>
          <w:trHeight w:val="217"/>
        </w:trPr>
        <w:tc>
          <w:tcPr>
            <w:tcW w:w="6" w:type="dxa"/>
          </w:tcPr>
          <w:p w14:paraId="2D914C5A" w14:textId="77777777" w:rsidR="00067F0F" w:rsidRDefault="00067F0F">
            <w:pPr>
              <w:pStyle w:val="EmptyCellLayoutStyle"/>
              <w:spacing w:after="0" w:line="240" w:lineRule="auto"/>
            </w:pPr>
          </w:p>
        </w:tc>
        <w:tc>
          <w:tcPr>
            <w:tcW w:w="5618" w:type="dxa"/>
          </w:tcPr>
          <w:p w14:paraId="3A2AEBF1" w14:textId="77777777" w:rsidR="00067F0F" w:rsidRDefault="00067F0F">
            <w:pPr>
              <w:pStyle w:val="EmptyCellLayoutStyle"/>
              <w:spacing w:after="0" w:line="240" w:lineRule="auto"/>
            </w:pPr>
          </w:p>
        </w:tc>
        <w:tc>
          <w:tcPr>
            <w:tcW w:w="3949" w:type="dxa"/>
          </w:tcPr>
          <w:p w14:paraId="1BAA4ED3" w14:textId="77777777" w:rsidR="00067F0F" w:rsidRDefault="00067F0F">
            <w:pPr>
              <w:pStyle w:val="EmptyCellLayoutStyle"/>
              <w:spacing w:after="0" w:line="240" w:lineRule="auto"/>
            </w:pPr>
          </w:p>
        </w:tc>
        <w:tc>
          <w:tcPr>
            <w:tcW w:w="50" w:type="dxa"/>
          </w:tcPr>
          <w:p w14:paraId="6F9EB90F" w14:textId="77777777" w:rsidR="00067F0F" w:rsidRDefault="00067F0F">
            <w:pPr>
              <w:pStyle w:val="EmptyCellLayoutStyle"/>
              <w:spacing w:after="0" w:line="240" w:lineRule="auto"/>
            </w:pPr>
          </w:p>
        </w:tc>
      </w:tr>
      <w:tr w:rsidR="003B3C58" w14:paraId="62A07B98" w14:textId="77777777" w:rsidTr="00175630">
        <w:tc>
          <w:tcPr>
            <w:tcW w:w="6" w:type="dxa"/>
          </w:tcPr>
          <w:p w14:paraId="0B4F6714" w14:textId="77777777" w:rsidR="00067F0F" w:rsidRDefault="00067F0F">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3B3C58" w14:paraId="3CDBAD9B"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00321A13" w14:textId="77777777" w:rsidR="00067F0F" w:rsidRDefault="001909C2">
                  <w:pPr>
                    <w:spacing w:after="0" w:line="240" w:lineRule="auto"/>
                  </w:pPr>
                  <w:r>
                    <w:rPr>
                      <w:rFonts w:ascii="Calibri" w:eastAsia="Calibri" w:hAnsi="Calibri"/>
                      <w:b/>
                      <w:color w:val="000000"/>
                      <w:sz w:val="24"/>
                    </w:rPr>
                    <w:t>Table 1: ANTHELMINTICS</w:t>
                  </w:r>
                </w:p>
              </w:tc>
            </w:tr>
            <w:tr w:rsidR="00067F0F" w14:paraId="2901AC1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9FFADC"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67A4CF"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2A7FB3"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71E272"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09293F"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803D36"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B92D0A" w14:textId="77777777" w:rsidR="00067F0F" w:rsidRDefault="001909C2">
                  <w:pPr>
                    <w:spacing w:after="0" w:line="240" w:lineRule="auto"/>
                    <w:jc w:val="center"/>
                  </w:pPr>
                  <w:r>
                    <w:rPr>
                      <w:rFonts w:ascii="Cambria" w:eastAsia="Cambria" w:hAnsi="Cambria"/>
                      <w:b/>
                      <w:color w:val="000000"/>
                      <w:sz w:val="18"/>
                    </w:rPr>
                    <w:t>&gt;MRL</w:t>
                  </w:r>
                </w:p>
              </w:tc>
            </w:tr>
            <w:tr w:rsidR="00067F0F" w14:paraId="313137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4489F" w14:textId="77777777" w:rsidR="00067F0F" w:rsidRDefault="001909C2">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2DA2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89EB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E301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8D3F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8F90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59DBC" w14:textId="77777777" w:rsidR="00067F0F" w:rsidRDefault="001909C2">
                  <w:pPr>
                    <w:spacing w:after="0" w:line="240" w:lineRule="auto"/>
                    <w:jc w:val="center"/>
                  </w:pPr>
                  <w:r>
                    <w:rPr>
                      <w:rFonts w:ascii="Cambria" w:eastAsia="Cambria" w:hAnsi="Cambria"/>
                      <w:color w:val="000000"/>
                      <w:sz w:val="18"/>
                    </w:rPr>
                    <w:t>-</w:t>
                  </w:r>
                </w:p>
              </w:tc>
            </w:tr>
            <w:tr w:rsidR="00067F0F" w14:paraId="71DA39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EBDA0" w14:textId="77777777" w:rsidR="00067F0F" w:rsidRDefault="001909C2">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D832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E76A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B5ABC"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4A54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488F9"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7BAE9" w14:textId="77777777" w:rsidR="00067F0F" w:rsidRDefault="001909C2">
                  <w:pPr>
                    <w:spacing w:after="0" w:line="240" w:lineRule="auto"/>
                    <w:jc w:val="center"/>
                  </w:pPr>
                  <w:r>
                    <w:rPr>
                      <w:rFonts w:ascii="Cambria" w:eastAsia="Cambria" w:hAnsi="Cambria"/>
                      <w:color w:val="000000"/>
                      <w:sz w:val="18"/>
                    </w:rPr>
                    <w:t>0</w:t>
                  </w:r>
                </w:p>
              </w:tc>
            </w:tr>
            <w:tr w:rsidR="00067F0F" w14:paraId="4DE0E2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39728" w14:textId="77777777" w:rsidR="00067F0F" w:rsidRDefault="001909C2">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AC5F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8F51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901A59"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FA6B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C9BC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098C0" w14:textId="77777777" w:rsidR="00067F0F" w:rsidRDefault="001909C2">
                  <w:pPr>
                    <w:spacing w:after="0" w:line="240" w:lineRule="auto"/>
                    <w:jc w:val="center"/>
                  </w:pPr>
                  <w:r>
                    <w:rPr>
                      <w:rFonts w:ascii="Cambria" w:eastAsia="Cambria" w:hAnsi="Cambria"/>
                      <w:color w:val="000000"/>
                      <w:sz w:val="18"/>
                    </w:rPr>
                    <w:t>0</w:t>
                  </w:r>
                </w:p>
              </w:tc>
            </w:tr>
            <w:tr w:rsidR="00067F0F" w14:paraId="26440CD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71946B7" w14:textId="77777777" w:rsidR="00067F0F" w:rsidRDefault="001909C2">
                  <w:pPr>
                    <w:spacing w:after="0" w:line="240" w:lineRule="auto"/>
                  </w:pPr>
                  <w:r>
                    <w:rPr>
                      <w:noProof/>
                    </w:rPr>
                    <w:drawing>
                      <wp:inline distT="0" distB="0" distL="0" distR="0" wp14:anchorId="138747C4" wp14:editId="47D8F79B">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FBAD789" w14:textId="77777777" w:rsidR="00067F0F" w:rsidRDefault="001909C2">
                  <w:pPr>
                    <w:spacing w:after="0" w:line="240" w:lineRule="auto"/>
                  </w:pPr>
                  <w:r>
                    <w:rPr>
                      <w:noProof/>
                    </w:rPr>
                    <w:drawing>
                      <wp:inline distT="0" distB="0" distL="0" distR="0" wp14:anchorId="699FC122" wp14:editId="30C12EA9">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DEB82AD" w14:textId="77777777" w:rsidR="00067F0F" w:rsidRDefault="001909C2">
                  <w:pPr>
                    <w:spacing w:after="0" w:line="240" w:lineRule="auto"/>
                  </w:pPr>
                  <w:r>
                    <w:rPr>
                      <w:noProof/>
                    </w:rPr>
                    <w:drawing>
                      <wp:inline distT="0" distB="0" distL="0" distR="0" wp14:anchorId="7E27E627" wp14:editId="5BB5616C">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F0113DE" w14:textId="77777777" w:rsidR="00067F0F" w:rsidRDefault="001909C2">
                  <w:pPr>
                    <w:spacing w:after="0" w:line="240" w:lineRule="auto"/>
                  </w:pPr>
                  <w:r>
                    <w:rPr>
                      <w:noProof/>
                    </w:rPr>
                    <w:drawing>
                      <wp:inline distT="0" distB="0" distL="0" distR="0" wp14:anchorId="586764CB" wp14:editId="1192A38E">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7641080" w14:textId="77777777" w:rsidR="00067F0F" w:rsidRDefault="001909C2">
                  <w:pPr>
                    <w:spacing w:after="0" w:line="240" w:lineRule="auto"/>
                  </w:pPr>
                  <w:r>
                    <w:rPr>
                      <w:noProof/>
                    </w:rPr>
                    <w:drawing>
                      <wp:inline distT="0" distB="0" distL="0" distR="0" wp14:anchorId="41992FF7" wp14:editId="2CD1E51B">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4D9EB12" w14:textId="77777777" w:rsidR="00067F0F" w:rsidRDefault="001909C2">
                  <w:pPr>
                    <w:spacing w:after="0" w:line="240" w:lineRule="auto"/>
                  </w:pPr>
                  <w:r>
                    <w:rPr>
                      <w:noProof/>
                    </w:rPr>
                    <w:drawing>
                      <wp:inline distT="0" distB="0" distL="0" distR="0" wp14:anchorId="0B4F1680" wp14:editId="741EF03B">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1BF2F3" w14:textId="77777777" w:rsidR="00067F0F" w:rsidRDefault="001909C2">
                  <w:pPr>
                    <w:spacing w:after="0" w:line="240" w:lineRule="auto"/>
                  </w:pPr>
                  <w:r>
                    <w:rPr>
                      <w:noProof/>
                    </w:rPr>
                    <w:drawing>
                      <wp:inline distT="0" distB="0" distL="0" distR="0" wp14:anchorId="61F30F6D" wp14:editId="44A3BC83">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4BB15AD6"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1BADBFFE" w14:textId="77777777" w:rsidR="00067F0F" w:rsidRDefault="001909C2">
                  <w:pPr>
                    <w:spacing w:after="0" w:line="240" w:lineRule="auto"/>
                  </w:pPr>
                  <w:r>
                    <w:rPr>
                      <w:rFonts w:ascii="Calibri" w:eastAsia="Calibri" w:hAnsi="Calibri"/>
                      <w:b/>
                      <w:color w:val="000000"/>
                      <w:sz w:val="24"/>
                    </w:rPr>
                    <w:t>Table 2: CONTAMINANTS</w:t>
                  </w:r>
                </w:p>
              </w:tc>
            </w:tr>
            <w:tr w:rsidR="00067F0F" w14:paraId="641B144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F6A6A5"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63FF27"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4054B5"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FE7FEB"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7E1DE2"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4D33D3"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CA25DC" w14:textId="77777777" w:rsidR="00067F0F" w:rsidRDefault="001909C2">
                  <w:pPr>
                    <w:spacing w:after="0" w:line="240" w:lineRule="auto"/>
                    <w:jc w:val="center"/>
                  </w:pPr>
                  <w:r>
                    <w:rPr>
                      <w:rFonts w:ascii="Cambria" w:eastAsia="Cambria" w:hAnsi="Cambria"/>
                      <w:b/>
                      <w:color w:val="000000"/>
                      <w:sz w:val="18"/>
                    </w:rPr>
                    <w:t>&gt;MRL</w:t>
                  </w:r>
                </w:p>
              </w:tc>
            </w:tr>
            <w:tr w:rsidR="00067F0F" w14:paraId="7DB901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6D4B1" w14:textId="77777777" w:rsidR="00067F0F" w:rsidRDefault="001909C2">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A7AC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4A3C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CB8BF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6576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4EDB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0DF72" w14:textId="77777777" w:rsidR="00067F0F" w:rsidRDefault="001909C2">
                  <w:pPr>
                    <w:spacing w:after="0" w:line="240" w:lineRule="auto"/>
                    <w:jc w:val="center"/>
                  </w:pPr>
                  <w:r>
                    <w:rPr>
                      <w:rFonts w:ascii="Cambria" w:eastAsia="Cambria" w:hAnsi="Cambria"/>
                      <w:color w:val="000000"/>
                      <w:sz w:val="18"/>
                    </w:rPr>
                    <w:t>-</w:t>
                  </w:r>
                </w:p>
              </w:tc>
            </w:tr>
            <w:tr w:rsidR="00067F0F" w14:paraId="3F6024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3F4B" w14:textId="77777777" w:rsidR="00067F0F" w:rsidRDefault="001909C2">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CE30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D978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F9BFD3"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0CF9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8370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3242F" w14:textId="77777777" w:rsidR="00067F0F" w:rsidRDefault="001909C2">
                  <w:pPr>
                    <w:spacing w:after="0" w:line="240" w:lineRule="auto"/>
                    <w:jc w:val="center"/>
                  </w:pPr>
                  <w:r>
                    <w:rPr>
                      <w:rFonts w:ascii="Cambria" w:eastAsia="Cambria" w:hAnsi="Cambria"/>
                      <w:color w:val="000000"/>
                      <w:sz w:val="18"/>
                    </w:rPr>
                    <w:t>0</w:t>
                  </w:r>
                </w:p>
              </w:tc>
            </w:tr>
            <w:tr w:rsidR="00067F0F" w14:paraId="327B72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16EF8" w14:textId="77777777" w:rsidR="00067F0F" w:rsidRDefault="001909C2">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B026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7E8E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8DFA2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33C2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8948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663B1" w14:textId="77777777" w:rsidR="00067F0F" w:rsidRDefault="001909C2">
                  <w:pPr>
                    <w:spacing w:after="0" w:line="240" w:lineRule="auto"/>
                    <w:jc w:val="center"/>
                  </w:pPr>
                  <w:r>
                    <w:rPr>
                      <w:rFonts w:ascii="Cambria" w:eastAsia="Cambria" w:hAnsi="Cambria"/>
                      <w:color w:val="000000"/>
                      <w:sz w:val="18"/>
                    </w:rPr>
                    <w:t>-</w:t>
                  </w:r>
                </w:p>
              </w:tc>
            </w:tr>
            <w:tr w:rsidR="00067F0F" w14:paraId="10ED33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2C352" w14:textId="77777777" w:rsidR="00067F0F" w:rsidRDefault="001909C2">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C0AE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A881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3F490"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9E4B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9423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DEEC1" w14:textId="77777777" w:rsidR="00067F0F" w:rsidRDefault="001909C2">
                  <w:pPr>
                    <w:spacing w:after="0" w:line="240" w:lineRule="auto"/>
                    <w:jc w:val="center"/>
                  </w:pPr>
                  <w:r>
                    <w:rPr>
                      <w:rFonts w:ascii="Cambria" w:eastAsia="Cambria" w:hAnsi="Cambria"/>
                      <w:color w:val="000000"/>
                      <w:sz w:val="18"/>
                    </w:rPr>
                    <w:t>0</w:t>
                  </w:r>
                </w:p>
              </w:tc>
            </w:tr>
            <w:tr w:rsidR="00067F0F" w14:paraId="60A5E9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CFFEC" w14:textId="77777777" w:rsidR="00067F0F" w:rsidRDefault="001909C2">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305C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2A07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25C34"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81D7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F519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B101C" w14:textId="77777777" w:rsidR="00067F0F" w:rsidRDefault="001909C2">
                  <w:pPr>
                    <w:spacing w:after="0" w:line="240" w:lineRule="auto"/>
                    <w:jc w:val="center"/>
                  </w:pPr>
                  <w:r>
                    <w:rPr>
                      <w:rFonts w:ascii="Cambria" w:eastAsia="Cambria" w:hAnsi="Cambria"/>
                      <w:color w:val="000000"/>
                      <w:sz w:val="18"/>
                    </w:rPr>
                    <w:t>0</w:t>
                  </w:r>
                </w:p>
              </w:tc>
            </w:tr>
            <w:tr w:rsidR="00067F0F" w14:paraId="6C6FEF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43918" w14:textId="77777777" w:rsidR="00067F0F" w:rsidRDefault="001909C2">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F343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334C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C16A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EABA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C50C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4C395" w14:textId="77777777" w:rsidR="00067F0F" w:rsidRDefault="001909C2">
                  <w:pPr>
                    <w:spacing w:after="0" w:line="240" w:lineRule="auto"/>
                    <w:jc w:val="center"/>
                  </w:pPr>
                  <w:r>
                    <w:rPr>
                      <w:rFonts w:ascii="Cambria" w:eastAsia="Cambria" w:hAnsi="Cambria"/>
                      <w:color w:val="000000"/>
                      <w:sz w:val="18"/>
                    </w:rPr>
                    <w:t>-</w:t>
                  </w:r>
                </w:p>
              </w:tc>
            </w:tr>
            <w:tr w:rsidR="00067F0F" w14:paraId="6468C9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CB525" w14:textId="77777777" w:rsidR="00067F0F" w:rsidRDefault="001909C2">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E014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369B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B6D6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176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BCF1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393C4" w14:textId="77777777" w:rsidR="00067F0F" w:rsidRDefault="001909C2">
                  <w:pPr>
                    <w:spacing w:after="0" w:line="240" w:lineRule="auto"/>
                    <w:jc w:val="center"/>
                  </w:pPr>
                  <w:r>
                    <w:rPr>
                      <w:rFonts w:ascii="Cambria" w:eastAsia="Cambria" w:hAnsi="Cambria"/>
                      <w:color w:val="000000"/>
                      <w:sz w:val="18"/>
                    </w:rPr>
                    <w:t>-</w:t>
                  </w:r>
                </w:p>
              </w:tc>
            </w:tr>
            <w:tr w:rsidR="00067F0F" w14:paraId="0135CC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AB0AC" w14:textId="77777777" w:rsidR="00067F0F" w:rsidRDefault="001909C2">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86A7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9F32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14241"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7AED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AAE31"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96A0A" w14:textId="77777777" w:rsidR="00067F0F" w:rsidRDefault="001909C2">
                  <w:pPr>
                    <w:spacing w:after="0" w:line="240" w:lineRule="auto"/>
                    <w:jc w:val="center"/>
                  </w:pPr>
                  <w:r>
                    <w:rPr>
                      <w:rFonts w:ascii="Cambria" w:eastAsia="Cambria" w:hAnsi="Cambria"/>
                      <w:color w:val="000000"/>
                      <w:sz w:val="18"/>
                    </w:rPr>
                    <w:t>0</w:t>
                  </w:r>
                </w:p>
              </w:tc>
            </w:tr>
            <w:tr w:rsidR="00067F0F" w14:paraId="6EACD2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43D25" w14:textId="77777777" w:rsidR="00067F0F" w:rsidRDefault="001909C2">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A684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FDEE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26F105"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95A5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C338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23735" w14:textId="77777777" w:rsidR="00067F0F" w:rsidRDefault="001909C2">
                  <w:pPr>
                    <w:spacing w:after="0" w:line="240" w:lineRule="auto"/>
                    <w:jc w:val="center"/>
                  </w:pPr>
                  <w:r>
                    <w:rPr>
                      <w:rFonts w:ascii="Cambria" w:eastAsia="Cambria" w:hAnsi="Cambria"/>
                      <w:color w:val="000000"/>
                      <w:sz w:val="18"/>
                    </w:rPr>
                    <w:t>0</w:t>
                  </w:r>
                </w:p>
              </w:tc>
            </w:tr>
            <w:tr w:rsidR="00067F0F" w14:paraId="585702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42A9" w14:textId="77777777" w:rsidR="00067F0F" w:rsidRDefault="001909C2">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94B7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23BF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32BA03"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6CBA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0635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0FDD8" w14:textId="77777777" w:rsidR="00067F0F" w:rsidRDefault="001909C2">
                  <w:pPr>
                    <w:spacing w:after="0" w:line="240" w:lineRule="auto"/>
                    <w:jc w:val="center"/>
                  </w:pPr>
                  <w:r>
                    <w:rPr>
                      <w:rFonts w:ascii="Cambria" w:eastAsia="Cambria" w:hAnsi="Cambria"/>
                      <w:color w:val="000000"/>
                      <w:sz w:val="18"/>
                    </w:rPr>
                    <w:t>0</w:t>
                  </w:r>
                </w:p>
              </w:tc>
            </w:tr>
            <w:tr w:rsidR="00067F0F" w14:paraId="5095CA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DB2D" w14:textId="77777777" w:rsidR="00067F0F" w:rsidRDefault="001909C2">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A02C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92CF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AEBAB2"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D3D1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C9F8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FC1AD" w14:textId="77777777" w:rsidR="00067F0F" w:rsidRDefault="001909C2">
                  <w:pPr>
                    <w:spacing w:after="0" w:line="240" w:lineRule="auto"/>
                    <w:jc w:val="center"/>
                  </w:pPr>
                  <w:r>
                    <w:rPr>
                      <w:rFonts w:ascii="Cambria" w:eastAsia="Cambria" w:hAnsi="Cambria"/>
                      <w:color w:val="000000"/>
                      <w:sz w:val="18"/>
                    </w:rPr>
                    <w:t>0</w:t>
                  </w:r>
                </w:p>
              </w:tc>
            </w:tr>
            <w:tr w:rsidR="00067F0F" w14:paraId="0EA9BF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8134A" w14:textId="77777777" w:rsidR="00067F0F" w:rsidRDefault="001909C2">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8C22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CCB2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F961C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87F8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2656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8A25F" w14:textId="77777777" w:rsidR="00067F0F" w:rsidRDefault="001909C2">
                  <w:pPr>
                    <w:spacing w:after="0" w:line="240" w:lineRule="auto"/>
                    <w:jc w:val="center"/>
                  </w:pPr>
                  <w:r>
                    <w:rPr>
                      <w:rFonts w:ascii="Cambria" w:eastAsia="Cambria" w:hAnsi="Cambria"/>
                      <w:color w:val="000000"/>
                      <w:sz w:val="18"/>
                    </w:rPr>
                    <w:t>-</w:t>
                  </w:r>
                </w:p>
              </w:tc>
            </w:tr>
            <w:tr w:rsidR="00067F0F" w14:paraId="41B0AD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E92F3" w14:textId="444974A8" w:rsidR="00067F0F" w:rsidRDefault="00845971">
                  <w:pPr>
                    <w:spacing w:after="0" w:line="240" w:lineRule="auto"/>
                  </w:pPr>
                  <w:r>
                    <w:rPr>
                      <w:rFonts w:ascii="Cambria" w:eastAsia="Cambria" w:hAnsi="Cambria"/>
                      <w:color w:val="000000"/>
                      <w:sz w:val="18"/>
                    </w:rPr>
                    <w:t>nonachlor</w:t>
                  </w:r>
                  <w:r w:rsidR="001909C2">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8310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E58C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1F8AD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A38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3BC0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0E727" w14:textId="77777777" w:rsidR="00067F0F" w:rsidRDefault="001909C2">
                  <w:pPr>
                    <w:spacing w:after="0" w:line="240" w:lineRule="auto"/>
                    <w:jc w:val="center"/>
                  </w:pPr>
                  <w:r>
                    <w:rPr>
                      <w:rFonts w:ascii="Cambria" w:eastAsia="Cambria" w:hAnsi="Cambria"/>
                      <w:color w:val="000000"/>
                      <w:sz w:val="18"/>
                    </w:rPr>
                    <w:t>-</w:t>
                  </w:r>
                </w:p>
              </w:tc>
            </w:tr>
            <w:tr w:rsidR="00067F0F" w14:paraId="0C4E3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E2B98" w14:textId="024C3204" w:rsidR="00067F0F" w:rsidRDefault="00845971">
                  <w:pPr>
                    <w:spacing w:after="0" w:line="240" w:lineRule="auto"/>
                  </w:pPr>
                  <w:r>
                    <w:rPr>
                      <w:rFonts w:ascii="Cambria" w:eastAsia="Cambria" w:hAnsi="Cambria"/>
                      <w:color w:val="000000"/>
                      <w:sz w:val="18"/>
                    </w:rPr>
                    <w:t>nonachlor</w:t>
                  </w:r>
                  <w:r w:rsidR="001909C2">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B3BF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7383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052BA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8F8B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B5EA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AE70A" w14:textId="77777777" w:rsidR="00067F0F" w:rsidRDefault="001909C2">
                  <w:pPr>
                    <w:spacing w:after="0" w:line="240" w:lineRule="auto"/>
                    <w:jc w:val="center"/>
                  </w:pPr>
                  <w:r>
                    <w:rPr>
                      <w:rFonts w:ascii="Cambria" w:eastAsia="Cambria" w:hAnsi="Cambria"/>
                      <w:color w:val="000000"/>
                      <w:sz w:val="18"/>
                    </w:rPr>
                    <w:t>-</w:t>
                  </w:r>
                </w:p>
              </w:tc>
            </w:tr>
            <w:tr w:rsidR="00067F0F" w14:paraId="34D83A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2E8DE" w14:textId="41F0FDD4" w:rsidR="00067F0F" w:rsidRDefault="00845971">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C56F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195D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EEAEA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F0A1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2205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08918" w14:textId="77777777" w:rsidR="00067F0F" w:rsidRDefault="001909C2">
                  <w:pPr>
                    <w:spacing w:after="0" w:line="240" w:lineRule="auto"/>
                    <w:jc w:val="center"/>
                  </w:pPr>
                  <w:r>
                    <w:rPr>
                      <w:rFonts w:ascii="Cambria" w:eastAsia="Cambria" w:hAnsi="Cambria"/>
                      <w:color w:val="000000"/>
                      <w:sz w:val="18"/>
                    </w:rPr>
                    <w:t>-</w:t>
                  </w:r>
                </w:p>
              </w:tc>
            </w:tr>
            <w:tr w:rsidR="00067F0F" w14:paraId="490564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85593" w14:textId="3F8BD51E" w:rsidR="00067F0F" w:rsidRDefault="005A1A58">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7E0E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B414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1502D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AA76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413B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47D3C" w14:textId="77777777" w:rsidR="00067F0F" w:rsidRDefault="001909C2">
                  <w:pPr>
                    <w:spacing w:after="0" w:line="240" w:lineRule="auto"/>
                    <w:jc w:val="center"/>
                  </w:pPr>
                  <w:r>
                    <w:rPr>
                      <w:rFonts w:ascii="Cambria" w:eastAsia="Cambria" w:hAnsi="Cambria"/>
                      <w:color w:val="000000"/>
                      <w:sz w:val="18"/>
                    </w:rPr>
                    <w:t>-</w:t>
                  </w:r>
                </w:p>
              </w:tc>
            </w:tr>
            <w:tr w:rsidR="00067F0F" w14:paraId="7E5ECD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8A132" w14:textId="77777777" w:rsidR="00067F0F" w:rsidRDefault="001909C2">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CF1B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147A7" w14:textId="77777777" w:rsidR="00067F0F" w:rsidRDefault="001909C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36B39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4DE0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5BC0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A64EE" w14:textId="77777777" w:rsidR="00067F0F" w:rsidRDefault="001909C2">
                  <w:pPr>
                    <w:spacing w:after="0" w:line="240" w:lineRule="auto"/>
                    <w:jc w:val="center"/>
                  </w:pPr>
                  <w:r>
                    <w:rPr>
                      <w:rFonts w:ascii="Cambria" w:eastAsia="Cambria" w:hAnsi="Cambria"/>
                      <w:color w:val="000000"/>
                      <w:sz w:val="18"/>
                    </w:rPr>
                    <w:t>-</w:t>
                  </w:r>
                </w:p>
              </w:tc>
            </w:tr>
            <w:tr w:rsidR="00067F0F" w14:paraId="6B6C246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7E36185" w14:textId="77777777" w:rsidR="00067F0F" w:rsidRDefault="001909C2">
                  <w:pPr>
                    <w:spacing w:after="0" w:line="240" w:lineRule="auto"/>
                  </w:pPr>
                  <w:r>
                    <w:rPr>
                      <w:noProof/>
                    </w:rPr>
                    <w:drawing>
                      <wp:inline distT="0" distB="0" distL="0" distR="0" wp14:anchorId="5883C75A" wp14:editId="5283B8C3">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920EDAB" w14:textId="77777777" w:rsidR="00067F0F" w:rsidRDefault="001909C2">
                  <w:pPr>
                    <w:spacing w:after="0" w:line="240" w:lineRule="auto"/>
                  </w:pPr>
                  <w:r>
                    <w:rPr>
                      <w:noProof/>
                    </w:rPr>
                    <w:drawing>
                      <wp:inline distT="0" distB="0" distL="0" distR="0" wp14:anchorId="2253EE5A" wp14:editId="08EBC08D">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F4A79BF" w14:textId="77777777" w:rsidR="00067F0F" w:rsidRDefault="001909C2">
                  <w:pPr>
                    <w:spacing w:after="0" w:line="240" w:lineRule="auto"/>
                  </w:pPr>
                  <w:r>
                    <w:rPr>
                      <w:noProof/>
                    </w:rPr>
                    <w:drawing>
                      <wp:inline distT="0" distB="0" distL="0" distR="0" wp14:anchorId="57468A22" wp14:editId="482E1AEF">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72D7499" w14:textId="77777777" w:rsidR="00067F0F" w:rsidRDefault="001909C2">
                  <w:pPr>
                    <w:spacing w:after="0" w:line="240" w:lineRule="auto"/>
                  </w:pPr>
                  <w:r>
                    <w:rPr>
                      <w:noProof/>
                    </w:rPr>
                    <w:drawing>
                      <wp:inline distT="0" distB="0" distL="0" distR="0" wp14:anchorId="2BCC21D6" wp14:editId="513ACE81">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5DECDC1" w14:textId="77777777" w:rsidR="00067F0F" w:rsidRDefault="001909C2">
                  <w:pPr>
                    <w:spacing w:after="0" w:line="240" w:lineRule="auto"/>
                  </w:pPr>
                  <w:r>
                    <w:rPr>
                      <w:noProof/>
                    </w:rPr>
                    <w:drawing>
                      <wp:inline distT="0" distB="0" distL="0" distR="0" wp14:anchorId="58111ACE" wp14:editId="233E38EA">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F88131F" w14:textId="77777777" w:rsidR="00067F0F" w:rsidRDefault="001909C2">
                  <w:pPr>
                    <w:spacing w:after="0" w:line="240" w:lineRule="auto"/>
                  </w:pPr>
                  <w:r>
                    <w:rPr>
                      <w:noProof/>
                    </w:rPr>
                    <w:drawing>
                      <wp:inline distT="0" distB="0" distL="0" distR="0" wp14:anchorId="251A27F3" wp14:editId="777B5EEE">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25253F8" w14:textId="77777777" w:rsidR="00067F0F" w:rsidRDefault="001909C2">
                  <w:pPr>
                    <w:spacing w:after="0" w:line="240" w:lineRule="auto"/>
                  </w:pPr>
                  <w:r>
                    <w:rPr>
                      <w:noProof/>
                    </w:rPr>
                    <w:drawing>
                      <wp:inline distT="0" distB="0" distL="0" distR="0" wp14:anchorId="52F5BF81" wp14:editId="38C09932">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52E5147A"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2EBDCFC0" w14:textId="77777777" w:rsidR="00067F0F" w:rsidRDefault="001909C2">
                  <w:pPr>
                    <w:spacing w:after="0" w:line="240" w:lineRule="auto"/>
                  </w:pPr>
                  <w:r>
                    <w:rPr>
                      <w:rFonts w:ascii="Calibri" w:eastAsia="Calibri" w:hAnsi="Calibri"/>
                      <w:b/>
                      <w:color w:val="000000"/>
                      <w:sz w:val="24"/>
                    </w:rPr>
                    <w:t>Table 3: FUNGICIDES</w:t>
                  </w:r>
                </w:p>
              </w:tc>
            </w:tr>
            <w:tr w:rsidR="00067F0F" w14:paraId="1C33F9B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4F6E71"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4CA63D"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924D0D"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A2ABDD"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A80358"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951A70"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2421DE" w14:textId="77777777" w:rsidR="00067F0F" w:rsidRDefault="001909C2">
                  <w:pPr>
                    <w:spacing w:after="0" w:line="240" w:lineRule="auto"/>
                    <w:jc w:val="center"/>
                  </w:pPr>
                  <w:r>
                    <w:rPr>
                      <w:rFonts w:ascii="Cambria" w:eastAsia="Cambria" w:hAnsi="Cambria"/>
                      <w:b/>
                      <w:color w:val="000000"/>
                      <w:sz w:val="18"/>
                    </w:rPr>
                    <w:t>&gt;MRL</w:t>
                  </w:r>
                </w:p>
              </w:tc>
            </w:tr>
            <w:tr w:rsidR="00067F0F" w14:paraId="01B01E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EF66A" w14:textId="77777777" w:rsidR="00067F0F" w:rsidRDefault="001909C2">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FF55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399E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239BC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B832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4081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6999F" w14:textId="77777777" w:rsidR="00067F0F" w:rsidRDefault="001909C2">
                  <w:pPr>
                    <w:spacing w:after="0" w:line="240" w:lineRule="auto"/>
                    <w:jc w:val="center"/>
                  </w:pPr>
                  <w:r>
                    <w:rPr>
                      <w:rFonts w:ascii="Cambria" w:eastAsia="Cambria" w:hAnsi="Cambria"/>
                      <w:color w:val="000000"/>
                      <w:sz w:val="18"/>
                    </w:rPr>
                    <w:t>-</w:t>
                  </w:r>
                </w:p>
              </w:tc>
            </w:tr>
            <w:tr w:rsidR="00067F0F" w14:paraId="474B02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41DB1" w14:textId="77777777" w:rsidR="00067F0F" w:rsidRDefault="001909C2">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3FE4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E8E4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254B9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23E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498E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A7158" w14:textId="77777777" w:rsidR="00067F0F" w:rsidRDefault="001909C2">
                  <w:pPr>
                    <w:spacing w:after="0" w:line="240" w:lineRule="auto"/>
                    <w:jc w:val="center"/>
                  </w:pPr>
                  <w:r>
                    <w:rPr>
                      <w:rFonts w:ascii="Cambria" w:eastAsia="Cambria" w:hAnsi="Cambria"/>
                      <w:color w:val="000000"/>
                      <w:sz w:val="18"/>
                    </w:rPr>
                    <w:t>-</w:t>
                  </w:r>
                </w:p>
              </w:tc>
            </w:tr>
            <w:tr w:rsidR="00067F0F" w14:paraId="513F4E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A3746" w14:textId="77777777" w:rsidR="00067F0F" w:rsidRDefault="001909C2">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7417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80FB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0F6E8A"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0919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EA94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FA9BB" w14:textId="77777777" w:rsidR="00067F0F" w:rsidRDefault="001909C2">
                  <w:pPr>
                    <w:spacing w:after="0" w:line="240" w:lineRule="auto"/>
                    <w:jc w:val="center"/>
                  </w:pPr>
                  <w:r>
                    <w:rPr>
                      <w:rFonts w:ascii="Cambria" w:eastAsia="Cambria" w:hAnsi="Cambria"/>
                      <w:color w:val="000000"/>
                      <w:sz w:val="18"/>
                    </w:rPr>
                    <w:t>0</w:t>
                  </w:r>
                </w:p>
              </w:tc>
            </w:tr>
            <w:tr w:rsidR="00067F0F" w14:paraId="31F1CD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6C0AA" w14:textId="77777777" w:rsidR="00067F0F" w:rsidRDefault="001909C2">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9EA0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34E0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553C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B24E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4692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384FE" w14:textId="77777777" w:rsidR="00067F0F" w:rsidRDefault="001909C2">
                  <w:pPr>
                    <w:spacing w:after="0" w:line="240" w:lineRule="auto"/>
                    <w:jc w:val="center"/>
                  </w:pPr>
                  <w:r>
                    <w:rPr>
                      <w:rFonts w:ascii="Cambria" w:eastAsia="Cambria" w:hAnsi="Cambria"/>
                      <w:color w:val="000000"/>
                      <w:sz w:val="18"/>
                    </w:rPr>
                    <w:t>-</w:t>
                  </w:r>
                </w:p>
              </w:tc>
            </w:tr>
            <w:tr w:rsidR="00067F0F" w14:paraId="23A20E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92D70" w14:textId="77777777" w:rsidR="00067F0F" w:rsidRDefault="001909C2">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0DF5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56C5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4A2DFA"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2D10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8A62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BB02B" w14:textId="77777777" w:rsidR="00067F0F" w:rsidRDefault="001909C2">
                  <w:pPr>
                    <w:spacing w:after="0" w:line="240" w:lineRule="auto"/>
                    <w:jc w:val="center"/>
                  </w:pPr>
                  <w:r>
                    <w:rPr>
                      <w:rFonts w:ascii="Cambria" w:eastAsia="Cambria" w:hAnsi="Cambria"/>
                      <w:color w:val="000000"/>
                      <w:sz w:val="18"/>
                    </w:rPr>
                    <w:t>0</w:t>
                  </w:r>
                </w:p>
              </w:tc>
            </w:tr>
            <w:tr w:rsidR="00067F0F" w14:paraId="721106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D7D65" w14:textId="77777777" w:rsidR="00067F0F" w:rsidRDefault="001909C2">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0585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9FAD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8E00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8135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9AD9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474C8" w14:textId="77777777" w:rsidR="00067F0F" w:rsidRDefault="001909C2">
                  <w:pPr>
                    <w:spacing w:after="0" w:line="240" w:lineRule="auto"/>
                    <w:jc w:val="center"/>
                  </w:pPr>
                  <w:r>
                    <w:rPr>
                      <w:rFonts w:ascii="Cambria" w:eastAsia="Cambria" w:hAnsi="Cambria"/>
                      <w:color w:val="000000"/>
                      <w:sz w:val="18"/>
                    </w:rPr>
                    <w:t>-</w:t>
                  </w:r>
                </w:p>
              </w:tc>
            </w:tr>
            <w:tr w:rsidR="00067F0F" w14:paraId="1F7715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31CFD" w14:textId="19247732" w:rsidR="00067F0F" w:rsidRDefault="001909C2">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BC2C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CB80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C5C39"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AF0B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0850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D19E4" w14:textId="77777777" w:rsidR="00067F0F" w:rsidRDefault="001909C2">
                  <w:pPr>
                    <w:spacing w:after="0" w:line="240" w:lineRule="auto"/>
                    <w:jc w:val="center"/>
                  </w:pPr>
                  <w:r>
                    <w:rPr>
                      <w:rFonts w:ascii="Cambria" w:eastAsia="Cambria" w:hAnsi="Cambria"/>
                      <w:color w:val="000000"/>
                      <w:sz w:val="18"/>
                    </w:rPr>
                    <w:t>0</w:t>
                  </w:r>
                </w:p>
              </w:tc>
            </w:tr>
            <w:tr w:rsidR="00067F0F" w14:paraId="6294DF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9CE4B" w14:textId="77777777" w:rsidR="00067F0F" w:rsidRDefault="001909C2">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BF57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5282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3450D"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CE38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2A4A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2EA56" w14:textId="77777777" w:rsidR="00067F0F" w:rsidRDefault="001909C2">
                  <w:pPr>
                    <w:spacing w:after="0" w:line="240" w:lineRule="auto"/>
                    <w:jc w:val="center"/>
                  </w:pPr>
                  <w:r>
                    <w:rPr>
                      <w:rFonts w:ascii="Cambria" w:eastAsia="Cambria" w:hAnsi="Cambria"/>
                      <w:color w:val="000000"/>
                      <w:sz w:val="18"/>
                    </w:rPr>
                    <w:t>0</w:t>
                  </w:r>
                </w:p>
              </w:tc>
            </w:tr>
            <w:tr w:rsidR="00067F0F" w14:paraId="101A7C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A4291" w14:textId="77777777" w:rsidR="00067F0F" w:rsidRDefault="001909C2">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85C3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7666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059E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4EC1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3523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6EB38" w14:textId="77777777" w:rsidR="00067F0F" w:rsidRDefault="001909C2">
                  <w:pPr>
                    <w:spacing w:after="0" w:line="240" w:lineRule="auto"/>
                    <w:jc w:val="center"/>
                  </w:pPr>
                  <w:r>
                    <w:rPr>
                      <w:rFonts w:ascii="Cambria" w:eastAsia="Cambria" w:hAnsi="Cambria"/>
                      <w:color w:val="000000"/>
                      <w:sz w:val="18"/>
                    </w:rPr>
                    <w:t>-</w:t>
                  </w:r>
                </w:p>
              </w:tc>
            </w:tr>
            <w:tr w:rsidR="00067F0F" w14:paraId="439DCE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5FD7C" w14:textId="77777777" w:rsidR="00067F0F" w:rsidRDefault="001909C2">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A62E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0FE2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E1F30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558D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E0F5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F5147" w14:textId="77777777" w:rsidR="00067F0F" w:rsidRDefault="001909C2">
                  <w:pPr>
                    <w:spacing w:after="0" w:line="240" w:lineRule="auto"/>
                    <w:jc w:val="center"/>
                  </w:pPr>
                  <w:r>
                    <w:rPr>
                      <w:rFonts w:ascii="Cambria" w:eastAsia="Cambria" w:hAnsi="Cambria"/>
                      <w:color w:val="000000"/>
                      <w:sz w:val="18"/>
                    </w:rPr>
                    <w:t>-</w:t>
                  </w:r>
                </w:p>
              </w:tc>
            </w:tr>
            <w:tr w:rsidR="00067F0F" w14:paraId="080734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50BEE" w14:textId="77777777" w:rsidR="00067F0F" w:rsidRDefault="001909C2">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75DD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7B34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E6AC0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14EB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5D71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86212" w14:textId="77777777" w:rsidR="00067F0F" w:rsidRDefault="001909C2">
                  <w:pPr>
                    <w:spacing w:after="0" w:line="240" w:lineRule="auto"/>
                    <w:jc w:val="center"/>
                  </w:pPr>
                  <w:r>
                    <w:rPr>
                      <w:rFonts w:ascii="Cambria" w:eastAsia="Cambria" w:hAnsi="Cambria"/>
                      <w:color w:val="000000"/>
                      <w:sz w:val="18"/>
                    </w:rPr>
                    <w:t>-</w:t>
                  </w:r>
                </w:p>
              </w:tc>
            </w:tr>
            <w:tr w:rsidR="00067F0F" w14:paraId="163A67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77078" w14:textId="77777777" w:rsidR="00067F0F" w:rsidRDefault="001909C2">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2795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6F9D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AABA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71E2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B74E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0ECD4" w14:textId="77777777" w:rsidR="00067F0F" w:rsidRDefault="001909C2">
                  <w:pPr>
                    <w:spacing w:after="0" w:line="240" w:lineRule="auto"/>
                    <w:jc w:val="center"/>
                  </w:pPr>
                  <w:r>
                    <w:rPr>
                      <w:rFonts w:ascii="Cambria" w:eastAsia="Cambria" w:hAnsi="Cambria"/>
                      <w:color w:val="000000"/>
                      <w:sz w:val="18"/>
                    </w:rPr>
                    <w:t>-</w:t>
                  </w:r>
                </w:p>
              </w:tc>
            </w:tr>
            <w:tr w:rsidR="00067F0F" w14:paraId="68EDFB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69FE4" w14:textId="77777777" w:rsidR="00067F0F" w:rsidRDefault="001909C2">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0D1C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CCB5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16860"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E1C5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1296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EA71E" w14:textId="77777777" w:rsidR="00067F0F" w:rsidRDefault="001909C2">
                  <w:pPr>
                    <w:spacing w:after="0" w:line="240" w:lineRule="auto"/>
                    <w:jc w:val="center"/>
                  </w:pPr>
                  <w:r>
                    <w:rPr>
                      <w:rFonts w:ascii="Cambria" w:eastAsia="Cambria" w:hAnsi="Cambria"/>
                      <w:color w:val="000000"/>
                      <w:sz w:val="18"/>
                    </w:rPr>
                    <w:t>0</w:t>
                  </w:r>
                </w:p>
              </w:tc>
            </w:tr>
            <w:tr w:rsidR="00067F0F" w14:paraId="647F75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4CA56" w14:textId="77777777" w:rsidR="00067F0F" w:rsidRDefault="001909C2">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309F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9EC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4D03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3E5D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4E3C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373D5" w14:textId="77777777" w:rsidR="00067F0F" w:rsidRDefault="001909C2">
                  <w:pPr>
                    <w:spacing w:after="0" w:line="240" w:lineRule="auto"/>
                    <w:jc w:val="center"/>
                  </w:pPr>
                  <w:r>
                    <w:rPr>
                      <w:rFonts w:ascii="Cambria" w:eastAsia="Cambria" w:hAnsi="Cambria"/>
                      <w:color w:val="000000"/>
                      <w:sz w:val="18"/>
                    </w:rPr>
                    <w:t>-</w:t>
                  </w:r>
                </w:p>
              </w:tc>
            </w:tr>
            <w:tr w:rsidR="00067F0F" w14:paraId="3B2BE8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4B8D1" w14:textId="77777777" w:rsidR="00067F0F" w:rsidRDefault="001909C2">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2E5A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0BBD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3EDB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37C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C0B6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D5112" w14:textId="77777777" w:rsidR="00067F0F" w:rsidRDefault="001909C2">
                  <w:pPr>
                    <w:spacing w:after="0" w:line="240" w:lineRule="auto"/>
                    <w:jc w:val="center"/>
                  </w:pPr>
                  <w:r>
                    <w:rPr>
                      <w:rFonts w:ascii="Cambria" w:eastAsia="Cambria" w:hAnsi="Cambria"/>
                      <w:color w:val="000000"/>
                      <w:sz w:val="18"/>
                    </w:rPr>
                    <w:t>-</w:t>
                  </w:r>
                </w:p>
              </w:tc>
            </w:tr>
            <w:tr w:rsidR="00067F0F" w14:paraId="7AA13F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B6D66" w14:textId="0F327E96" w:rsidR="00067F0F" w:rsidRDefault="00845971">
                  <w:pPr>
                    <w:spacing w:after="0" w:line="240" w:lineRule="auto"/>
                  </w:pPr>
                  <w:r>
                    <w:rPr>
                      <w:rFonts w:ascii="Cambria" w:eastAsia="Cambria" w:hAnsi="Cambria"/>
                      <w:color w:val="000000"/>
                      <w:sz w:val="18"/>
                    </w:rPr>
                    <w:t xml:space="preserve">chlorothalonil </w:t>
                  </w:r>
                  <w:r w:rsidR="001909C2">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0A7F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8744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F11DC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F879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1D68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063CB" w14:textId="77777777" w:rsidR="00067F0F" w:rsidRDefault="001909C2">
                  <w:pPr>
                    <w:spacing w:after="0" w:line="240" w:lineRule="auto"/>
                    <w:jc w:val="center"/>
                  </w:pPr>
                  <w:r>
                    <w:rPr>
                      <w:rFonts w:ascii="Cambria" w:eastAsia="Cambria" w:hAnsi="Cambria"/>
                      <w:color w:val="000000"/>
                      <w:sz w:val="18"/>
                    </w:rPr>
                    <w:t>-</w:t>
                  </w:r>
                </w:p>
              </w:tc>
            </w:tr>
            <w:tr w:rsidR="00067F0F" w14:paraId="51F702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6D2BC" w14:textId="77777777" w:rsidR="00067F0F" w:rsidRDefault="001909C2">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F3C0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FC30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7A74A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A2DF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1596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ECE8E" w14:textId="77777777" w:rsidR="00067F0F" w:rsidRDefault="001909C2">
                  <w:pPr>
                    <w:spacing w:after="0" w:line="240" w:lineRule="auto"/>
                    <w:jc w:val="center"/>
                  </w:pPr>
                  <w:r>
                    <w:rPr>
                      <w:rFonts w:ascii="Cambria" w:eastAsia="Cambria" w:hAnsi="Cambria"/>
                      <w:color w:val="000000"/>
                      <w:sz w:val="18"/>
                    </w:rPr>
                    <w:t>-</w:t>
                  </w:r>
                </w:p>
              </w:tc>
            </w:tr>
            <w:tr w:rsidR="00067F0F" w14:paraId="1D301E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9EFC8" w14:textId="77777777" w:rsidR="00067F0F" w:rsidRDefault="001909C2">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070D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505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79777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8708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2180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19438" w14:textId="77777777" w:rsidR="00067F0F" w:rsidRDefault="001909C2">
                  <w:pPr>
                    <w:spacing w:after="0" w:line="240" w:lineRule="auto"/>
                    <w:jc w:val="center"/>
                  </w:pPr>
                  <w:r>
                    <w:rPr>
                      <w:rFonts w:ascii="Cambria" w:eastAsia="Cambria" w:hAnsi="Cambria"/>
                      <w:color w:val="000000"/>
                      <w:sz w:val="18"/>
                    </w:rPr>
                    <w:t>-</w:t>
                  </w:r>
                </w:p>
              </w:tc>
            </w:tr>
            <w:tr w:rsidR="00067F0F" w14:paraId="265052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06515" w14:textId="77777777" w:rsidR="00067F0F" w:rsidRDefault="001909C2">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2CCC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74C6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A0DC3"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EDA9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4AA4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5FE79" w14:textId="77777777" w:rsidR="00067F0F" w:rsidRDefault="001909C2">
                  <w:pPr>
                    <w:spacing w:after="0" w:line="240" w:lineRule="auto"/>
                    <w:jc w:val="center"/>
                  </w:pPr>
                  <w:r>
                    <w:rPr>
                      <w:rFonts w:ascii="Cambria" w:eastAsia="Cambria" w:hAnsi="Cambria"/>
                      <w:color w:val="000000"/>
                      <w:sz w:val="18"/>
                    </w:rPr>
                    <w:t>0</w:t>
                  </w:r>
                </w:p>
              </w:tc>
            </w:tr>
            <w:tr w:rsidR="00067F0F" w14:paraId="59763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BA496" w14:textId="77777777" w:rsidR="00067F0F" w:rsidRDefault="001909C2">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5FE3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630D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CD608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E125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3270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D9FBF" w14:textId="77777777" w:rsidR="00067F0F" w:rsidRDefault="001909C2">
                  <w:pPr>
                    <w:spacing w:after="0" w:line="240" w:lineRule="auto"/>
                    <w:jc w:val="center"/>
                  </w:pPr>
                  <w:r>
                    <w:rPr>
                      <w:rFonts w:ascii="Cambria" w:eastAsia="Cambria" w:hAnsi="Cambria"/>
                      <w:color w:val="000000"/>
                      <w:sz w:val="18"/>
                    </w:rPr>
                    <w:t>-</w:t>
                  </w:r>
                </w:p>
              </w:tc>
            </w:tr>
            <w:tr w:rsidR="00067F0F" w14:paraId="409998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47515" w14:textId="0ECB0242" w:rsidR="00067F0F" w:rsidRDefault="005A1A58">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C63C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C5ECC" w14:textId="77777777" w:rsidR="00067F0F" w:rsidRDefault="001909C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8D96F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5804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7425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8EAEF" w14:textId="77777777" w:rsidR="00067F0F" w:rsidRDefault="001909C2">
                  <w:pPr>
                    <w:spacing w:after="0" w:line="240" w:lineRule="auto"/>
                    <w:jc w:val="center"/>
                  </w:pPr>
                  <w:r>
                    <w:rPr>
                      <w:rFonts w:ascii="Cambria" w:eastAsia="Cambria" w:hAnsi="Cambria"/>
                      <w:color w:val="000000"/>
                      <w:sz w:val="18"/>
                    </w:rPr>
                    <w:t>-</w:t>
                  </w:r>
                </w:p>
              </w:tc>
            </w:tr>
            <w:tr w:rsidR="00067F0F" w14:paraId="35ACD0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AE992" w14:textId="6743E369" w:rsidR="00067F0F" w:rsidRDefault="00845971">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F6D3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DB56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4921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4A71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ADC1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979A7" w14:textId="77777777" w:rsidR="00067F0F" w:rsidRDefault="001909C2">
                  <w:pPr>
                    <w:spacing w:after="0" w:line="240" w:lineRule="auto"/>
                    <w:jc w:val="center"/>
                  </w:pPr>
                  <w:r>
                    <w:rPr>
                      <w:rFonts w:ascii="Cambria" w:eastAsia="Cambria" w:hAnsi="Cambria"/>
                      <w:color w:val="000000"/>
                      <w:sz w:val="18"/>
                    </w:rPr>
                    <w:t>-</w:t>
                  </w:r>
                </w:p>
              </w:tc>
            </w:tr>
            <w:tr w:rsidR="00067F0F" w14:paraId="416832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FB62D" w14:textId="77777777" w:rsidR="00067F0F" w:rsidRDefault="001909C2">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CB0F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CEA2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60143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45C5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7783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B53BC" w14:textId="77777777" w:rsidR="00067F0F" w:rsidRDefault="001909C2">
                  <w:pPr>
                    <w:spacing w:after="0" w:line="240" w:lineRule="auto"/>
                    <w:jc w:val="center"/>
                  </w:pPr>
                  <w:r>
                    <w:rPr>
                      <w:rFonts w:ascii="Cambria" w:eastAsia="Cambria" w:hAnsi="Cambria"/>
                      <w:color w:val="000000"/>
                      <w:sz w:val="18"/>
                    </w:rPr>
                    <w:t>0</w:t>
                  </w:r>
                </w:p>
              </w:tc>
            </w:tr>
            <w:tr w:rsidR="00067F0F" w14:paraId="270737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5BF6D" w14:textId="77777777" w:rsidR="00067F0F" w:rsidRDefault="001909C2">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DADF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694E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B04A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F923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8ACA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3913B" w14:textId="77777777" w:rsidR="00067F0F" w:rsidRDefault="001909C2">
                  <w:pPr>
                    <w:spacing w:after="0" w:line="240" w:lineRule="auto"/>
                    <w:jc w:val="center"/>
                  </w:pPr>
                  <w:r>
                    <w:rPr>
                      <w:rFonts w:ascii="Cambria" w:eastAsia="Cambria" w:hAnsi="Cambria"/>
                      <w:color w:val="000000"/>
                      <w:sz w:val="18"/>
                    </w:rPr>
                    <w:t>-</w:t>
                  </w:r>
                </w:p>
              </w:tc>
            </w:tr>
            <w:tr w:rsidR="00067F0F" w14:paraId="0708BA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2F793" w14:textId="77777777" w:rsidR="00067F0F" w:rsidRDefault="001909C2">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0A40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1BAB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16042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B4DE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84DB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950AB" w14:textId="77777777" w:rsidR="00067F0F" w:rsidRDefault="001909C2">
                  <w:pPr>
                    <w:spacing w:after="0" w:line="240" w:lineRule="auto"/>
                    <w:jc w:val="center"/>
                  </w:pPr>
                  <w:r>
                    <w:rPr>
                      <w:rFonts w:ascii="Cambria" w:eastAsia="Cambria" w:hAnsi="Cambria"/>
                      <w:color w:val="000000"/>
                      <w:sz w:val="18"/>
                    </w:rPr>
                    <w:t>-</w:t>
                  </w:r>
                </w:p>
              </w:tc>
            </w:tr>
            <w:tr w:rsidR="00067F0F" w14:paraId="14D2A6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26091" w14:textId="77777777" w:rsidR="00067F0F" w:rsidRDefault="001909C2">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F924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AEA4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AB31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602A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187F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98510" w14:textId="77777777" w:rsidR="00067F0F" w:rsidRDefault="001909C2">
                  <w:pPr>
                    <w:spacing w:after="0" w:line="240" w:lineRule="auto"/>
                    <w:jc w:val="center"/>
                  </w:pPr>
                  <w:r>
                    <w:rPr>
                      <w:rFonts w:ascii="Cambria" w:eastAsia="Cambria" w:hAnsi="Cambria"/>
                      <w:color w:val="000000"/>
                      <w:sz w:val="18"/>
                    </w:rPr>
                    <w:t>-</w:t>
                  </w:r>
                </w:p>
              </w:tc>
            </w:tr>
            <w:tr w:rsidR="00067F0F" w14:paraId="537346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8A2B4" w14:textId="77777777" w:rsidR="00067F0F" w:rsidRDefault="001909C2">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6C92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0B1D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A4686A" w14:textId="77777777" w:rsidR="00067F0F" w:rsidRDefault="001909C2">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6916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4459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E0499" w14:textId="77777777" w:rsidR="00067F0F" w:rsidRDefault="001909C2">
                  <w:pPr>
                    <w:spacing w:after="0" w:line="240" w:lineRule="auto"/>
                    <w:jc w:val="center"/>
                  </w:pPr>
                  <w:r>
                    <w:rPr>
                      <w:rFonts w:ascii="Cambria" w:eastAsia="Cambria" w:hAnsi="Cambria"/>
                      <w:color w:val="000000"/>
                      <w:sz w:val="18"/>
                    </w:rPr>
                    <w:t>0</w:t>
                  </w:r>
                </w:p>
              </w:tc>
            </w:tr>
            <w:tr w:rsidR="00067F0F" w14:paraId="40FC8A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4DCD8" w14:textId="77777777" w:rsidR="00067F0F" w:rsidRDefault="001909C2">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9085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28C9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918A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4CD8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CEF8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1A31" w14:textId="77777777" w:rsidR="00067F0F" w:rsidRDefault="001909C2">
                  <w:pPr>
                    <w:spacing w:after="0" w:line="240" w:lineRule="auto"/>
                    <w:jc w:val="center"/>
                  </w:pPr>
                  <w:r>
                    <w:rPr>
                      <w:rFonts w:ascii="Cambria" w:eastAsia="Cambria" w:hAnsi="Cambria"/>
                      <w:color w:val="000000"/>
                      <w:sz w:val="18"/>
                    </w:rPr>
                    <w:t>-</w:t>
                  </w:r>
                </w:p>
              </w:tc>
            </w:tr>
            <w:tr w:rsidR="00067F0F" w14:paraId="4345F5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A685A" w14:textId="77777777" w:rsidR="00067F0F" w:rsidRDefault="001909C2">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20FE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9B8A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E02C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CC4B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44E9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7DF15" w14:textId="77777777" w:rsidR="00067F0F" w:rsidRDefault="001909C2">
                  <w:pPr>
                    <w:spacing w:after="0" w:line="240" w:lineRule="auto"/>
                    <w:jc w:val="center"/>
                  </w:pPr>
                  <w:r>
                    <w:rPr>
                      <w:rFonts w:ascii="Cambria" w:eastAsia="Cambria" w:hAnsi="Cambria"/>
                      <w:color w:val="000000"/>
                      <w:sz w:val="18"/>
                    </w:rPr>
                    <w:t>-</w:t>
                  </w:r>
                </w:p>
              </w:tc>
            </w:tr>
            <w:tr w:rsidR="00067F0F" w14:paraId="34B435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83DA3" w14:textId="77777777" w:rsidR="00067F0F" w:rsidRDefault="001909C2">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1860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ED4D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90FD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132B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4B77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ED6D4" w14:textId="77777777" w:rsidR="00067F0F" w:rsidRDefault="001909C2">
                  <w:pPr>
                    <w:spacing w:after="0" w:line="240" w:lineRule="auto"/>
                    <w:jc w:val="center"/>
                  </w:pPr>
                  <w:r>
                    <w:rPr>
                      <w:rFonts w:ascii="Cambria" w:eastAsia="Cambria" w:hAnsi="Cambria"/>
                      <w:color w:val="000000"/>
                      <w:sz w:val="18"/>
                    </w:rPr>
                    <w:t>-</w:t>
                  </w:r>
                </w:p>
              </w:tc>
            </w:tr>
            <w:tr w:rsidR="00067F0F" w14:paraId="0F03BA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4527C" w14:textId="77777777" w:rsidR="00067F0F" w:rsidRDefault="001909C2">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D0CA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C3A7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ACE2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3847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E6C7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45F95" w14:textId="77777777" w:rsidR="00067F0F" w:rsidRDefault="001909C2">
                  <w:pPr>
                    <w:spacing w:after="0" w:line="240" w:lineRule="auto"/>
                    <w:jc w:val="center"/>
                  </w:pPr>
                  <w:r>
                    <w:rPr>
                      <w:rFonts w:ascii="Cambria" w:eastAsia="Cambria" w:hAnsi="Cambria"/>
                      <w:color w:val="000000"/>
                      <w:sz w:val="18"/>
                    </w:rPr>
                    <w:t>-</w:t>
                  </w:r>
                </w:p>
              </w:tc>
            </w:tr>
            <w:tr w:rsidR="00067F0F" w14:paraId="347273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D5BBB" w14:textId="77777777" w:rsidR="00067F0F" w:rsidRDefault="001909C2">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4E20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0499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73E2E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552F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DE3C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7BBF5" w14:textId="77777777" w:rsidR="00067F0F" w:rsidRDefault="001909C2">
                  <w:pPr>
                    <w:spacing w:after="0" w:line="240" w:lineRule="auto"/>
                    <w:jc w:val="center"/>
                  </w:pPr>
                  <w:r>
                    <w:rPr>
                      <w:rFonts w:ascii="Cambria" w:eastAsia="Cambria" w:hAnsi="Cambria"/>
                      <w:color w:val="000000"/>
                      <w:sz w:val="18"/>
                    </w:rPr>
                    <w:t>-</w:t>
                  </w:r>
                </w:p>
              </w:tc>
            </w:tr>
            <w:tr w:rsidR="00067F0F" w14:paraId="7F9480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6A921" w14:textId="77777777" w:rsidR="00067F0F" w:rsidRDefault="001909C2">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3140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5385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F917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C419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E3DD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81D9B" w14:textId="77777777" w:rsidR="00067F0F" w:rsidRDefault="001909C2">
                  <w:pPr>
                    <w:spacing w:after="0" w:line="240" w:lineRule="auto"/>
                    <w:jc w:val="center"/>
                  </w:pPr>
                  <w:r>
                    <w:rPr>
                      <w:rFonts w:ascii="Cambria" w:eastAsia="Cambria" w:hAnsi="Cambria"/>
                      <w:color w:val="000000"/>
                      <w:sz w:val="18"/>
                    </w:rPr>
                    <w:t>-</w:t>
                  </w:r>
                </w:p>
              </w:tc>
            </w:tr>
            <w:tr w:rsidR="00067F0F" w14:paraId="7E86BA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DBE22" w14:textId="77777777" w:rsidR="00067F0F" w:rsidRDefault="001909C2">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427D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96F4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F8AA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8076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1049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9C63B" w14:textId="77777777" w:rsidR="00067F0F" w:rsidRDefault="001909C2">
                  <w:pPr>
                    <w:spacing w:after="0" w:line="240" w:lineRule="auto"/>
                    <w:jc w:val="center"/>
                  </w:pPr>
                  <w:r>
                    <w:rPr>
                      <w:rFonts w:ascii="Cambria" w:eastAsia="Cambria" w:hAnsi="Cambria"/>
                      <w:color w:val="000000"/>
                      <w:sz w:val="18"/>
                    </w:rPr>
                    <w:t>-</w:t>
                  </w:r>
                </w:p>
              </w:tc>
            </w:tr>
            <w:tr w:rsidR="00067F0F" w14:paraId="7258B4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103AD" w14:textId="2AADEF86" w:rsidR="00067F0F" w:rsidRDefault="001909C2">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6C7A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660A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E5F034" w14:textId="77777777" w:rsidR="00067F0F" w:rsidRDefault="001909C2">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CF46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9C50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95A44" w14:textId="77777777" w:rsidR="00067F0F" w:rsidRDefault="001909C2">
                  <w:pPr>
                    <w:spacing w:after="0" w:line="240" w:lineRule="auto"/>
                    <w:jc w:val="center"/>
                  </w:pPr>
                  <w:r>
                    <w:rPr>
                      <w:rFonts w:ascii="Cambria" w:eastAsia="Cambria" w:hAnsi="Cambria"/>
                      <w:color w:val="000000"/>
                      <w:sz w:val="18"/>
                    </w:rPr>
                    <w:t>0</w:t>
                  </w:r>
                </w:p>
              </w:tc>
            </w:tr>
            <w:tr w:rsidR="00067F0F" w14:paraId="18886F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81FBF" w14:textId="77777777" w:rsidR="00067F0F" w:rsidRDefault="001909C2">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6C69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C7CE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D03D5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D74C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648D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549AF" w14:textId="77777777" w:rsidR="00067F0F" w:rsidRDefault="001909C2">
                  <w:pPr>
                    <w:spacing w:after="0" w:line="240" w:lineRule="auto"/>
                    <w:jc w:val="center"/>
                  </w:pPr>
                  <w:r>
                    <w:rPr>
                      <w:rFonts w:ascii="Cambria" w:eastAsia="Cambria" w:hAnsi="Cambria"/>
                      <w:color w:val="000000"/>
                      <w:sz w:val="18"/>
                    </w:rPr>
                    <w:t>-</w:t>
                  </w:r>
                </w:p>
              </w:tc>
            </w:tr>
            <w:tr w:rsidR="00067F0F" w14:paraId="60E70B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792EC" w14:textId="77777777" w:rsidR="00067F0F" w:rsidRDefault="001909C2">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C37E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9A6C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F346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9F15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B761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EE72A" w14:textId="77777777" w:rsidR="00067F0F" w:rsidRDefault="001909C2">
                  <w:pPr>
                    <w:spacing w:after="0" w:line="240" w:lineRule="auto"/>
                    <w:jc w:val="center"/>
                  </w:pPr>
                  <w:r>
                    <w:rPr>
                      <w:rFonts w:ascii="Cambria" w:eastAsia="Cambria" w:hAnsi="Cambria"/>
                      <w:color w:val="000000"/>
                      <w:sz w:val="18"/>
                    </w:rPr>
                    <w:t>-</w:t>
                  </w:r>
                </w:p>
              </w:tc>
            </w:tr>
            <w:tr w:rsidR="00067F0F" w14:paraId="573906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7C863" w14:textId="77777777" w:rsidR="00067F0F" w:rsidRDefault="001909C2">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F3DF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8981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00DF57"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4CCA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CA19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F5BFE" w14:textId="77777777" w:rsidR="00067F0F" w:rsidRDefault="001909C2">
                  <w:pPr>
                    <w:spacing w:after="0" w:line="240" w:lineRule="auto"/>
                    <w:jc w:val="center"/>
                  </w:pPr>
                  <w:r>
                    <w:rPr>
                      <w:rFonts w:ascii="Cambria" w:eastAsia="Cambria" w:hAnsi="Cambria"/>
                      <w:color w:val="000000"/>
                      <w:sz w:val="18"/>
                    </w:rPr>
                    <w:t>0</w:t>
                  </w:r>
                </w:p>
              </w:tc>
            </w:tr>
            <w:tr w:rsidR="00067F0F" w14:paraId="6FEC3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AE8D5" w14:textId="6628FFA0" w:rsidR="00067F0F" w:rsidRDefault="001909C2">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31CB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1F43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3E536" w14:textId="77777777" w:rsidR="00067F0F" w:rsidRDefault="001909C2">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D17A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1C6C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46B7C" w14:textId="77777777" w:rsidR="00067F0F" w:rsidRDefault="001909C2">
                  <w:pPr>
                    <w:spacing w:after="0" w:line="240" w:lineRule="auto"/>
                    <w:jc w:val="center"/>
                  </w:pPr>
                  <w:r>
                    <w:rPr>
                      <w:rFonts w:ascii="Cambria" w:eastAsia="Cambria" w:hAnsi="Cambria"/>
                      <w:color w:val="000000"/>
                      <w:sz w:val="18"/>
                    </w:rPr>
                    <w:t>0</w:t>
                  </w:r>
                </w:p>
              </w:tc>
            </w:tr>
            <w:tr w:rsidR="00067F0F" w14:paraId="33A80F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15E15" w14:textId="77777777" w:rsidR="00067F0F" w:rsidRDefault="001909C2">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324D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A3F4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B40F8"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8355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272B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7ADED" w14:textId="77777777" w:rsidR="00067F0F" w:rsidRDefault="001909C2">
                  <w:pPr>
                    <w:spacing w:after="0" w:line="240" w:lineRule="auto"/>
                    <w:jc w:val="center"/>
                  </w:pPr>
                  <w:r>
                    <w:rPr>
                      <w:rFonts w:ascii="Cambria" w:eastAsia="Cambria" w:hAnsi="Cambria"/>
                      <w:color w:val="000000"/>
                      <w:sz w:val="18"/>
                    </w:rPr>
                    <w:t>0</w:t>
                  </w:r>
                </w:p>
              </w:tc>
            </w:tr>
            <w:tr w:rsidR="00067F0F" w14:paraId="247973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E2AA0" w14:textId="77777777" w:rsidR="00067F0F" w:rsidRDefault="001909C2">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6209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DA40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AE34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E1E3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A14B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ACB63" w14:textId="77777777" w:rsidR="00067F0F" w:rsidRDefault="001909C2">
                  <w:pPr>
                    <w:spacing w:after="0" w:line="240" w:lineRule="auto"/>
                    <w:jc w:val="center"/>
                  </w:pPr>
                  <w:r>
                    <w:rPr>
                      <w:rFonts w:ascii="Cambria" w:eastAsia="Cambria" w:hAnsi="Cambria"/>
                      <w:color w:val="000000"/>
                      <w:sz w:val="18"/>
                    </w:rPr>
                    <w:t>-</w:t>
                  </w:r>
                </w:p>
              </w:tc>
            </w:tr>
            <w:tr w:rsidR="00067F0F" w14:paraId="014B1F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91EBF" w14:textId="77777777" w:rsidR="00067F0F" w:rsidRDefault="001909C2">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D740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A21C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F2104"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2801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943A1"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45DB1" w14:textId="77777777" w:rsidR="00067F0F" w:rsidRDefault="001909C2">
                  <w:pPr>
                    <w:spacing w:after="0" w:line="240" w:lineRule="auto"/>
                    <w:jc w:val="center"/>
                  </w:pPr>
                  <w:r>
                    <w:rPr>
                      <w:rFonts w:ascii="Cambria" w:eastAsia="Cambria" w:hAnsi="Cambria"/>
                      <w:color w:val="000000"/>
                      <w:sz w:val="18"/>
                    </w:rPr>
                    <w:t>0</w:t>
                  </w:r>
                </w:p>
              </w:tc>
            </w:tr>
            <w:tr w:rsidR="00067F0F" w14:paraId="4AA8B1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1ABC9" w14:textId="77777777" w:rsidR="00067F0F" w:rsidRDefault="001909C2">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823B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E5BA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DDB8C"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C5C3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A28A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59E5A" w14:textId="77777777" w:rsidR="00067F0F" w:rsidRDefault="001909C2">
                  <w:pPr>
                    <w:spacing w:after="0" w:line="240" w:lineRule="auto"/>
                    <w:jc w:val="center"/>
                  </w:pPr>
                  <w:r>
                    <w:rPr>
                      <w:rFonts w:ascii="Cambria" w:eastAsia="Cambria" w:hAnsi="Cambria"/>
                      <w:color w:val="000000"/>
                      <w:sz w:val="18"/>
                    </w:rPr>
                    <w:t>0</w:t>
                  </w:r>
                </w:p>
              </w:tc>
            </w:tr>
            <w:tr w:rsidR="00067F0F" w14:paraId="363FFB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A97EF" w14:textId="303C279C" w:rsidR="00067F0F" w:rsidRDefault="00D24343">
                  <w:pPr>
                    <w:spacing w:after="0" w:line="240" w:lineRule="auto"/>
                  </w:pPr>
                  <w:r>
                    <w:rPr>
                      <w:rFonts w:ascii="Cambria" w:eastAsia="Cambria" w:hAnsi="Cambria"/>
                      <w:color w:val="000000"/>
                      <w:sz w:val="18"/>
                    </w:rPr>
                    <w:t>f</w:t>
                  </w:r>
                  <w:r w:rsidR="001909C2">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3931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E254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90BC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5BC3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26B9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73383" w14:textId="77777777" w:rsidR="00067F0F" w:rsidRDefault="001909C2">
                  <w:pPr>
                    <w:spacing w:after="0" w:line="240" w:lineRule="auto"/>
                    <w:jc w:val="center"/>
                  </w:pPr>
                  <w:r>
                    <w:rPr>
                      <w:rFonts w:ascii="Cambria" w:eastAsia="Cambria" w:hAnsi="Cambria"/>
                      <w:color w:val="000000"/>
                      <w:sz w:val="18"/>
                    </w:rPr>
                    <w:t>-</w:t>
                  </w:r>
                </w:p>
              </w:tc>
            </w:tr>
            <w:tr w:rsidR="00067F0F" w14:paraId="773486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19388" w14:textId="77777777" w:rsidR="00067F0F" w:rsidRDefault="001909C2">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59D4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0651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83268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AF17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D96C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E2D80" w14:textId="77777777" w:rsidR="00067F0F" w:rsidRDefault="001909C2">
                  <w:pPr>
                    <w:spacing w:after="0" w:line="240" w:lineRule="auto"/>
                    <w:jc w:val="center"/>
                  </w:pPr>
                  <w:r>
                    <w:rPr>
                      <w:rFonts w:ascii="Cambria" w:eastAsia="Cambria" w:hAnsi="Cambria"/>
                      <w:color w:val="000000"/>
                      <w:sz w:val="18"/>
                    </w:rPr>
                    <w:t>-</w:t>
                  </w:r>
                </w:p>
              </w:tc>
            </w:tr>
            <w:tr w:rsidR="00067F0F" w14:paraId="410F88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D58A6" w14:textId="77777777" w:rsidR="00067F0F" w:rsidRDefault="001909C2">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EB78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FDC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C850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92CE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D347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2DE86" w14:textId="77777777" w:rsidR="00067F0F" w:rsidRDefault="001909C2">
                  <w:pPr>
                    <w:spacing w:after="0" w:line="240" w:lineRule="auto"/>
                    <w:jc w:val="center"/>
                  </w:pPr>
                  <w:r>
                    <w:rPr>
                      <w:rFonts w:ascii="Cambria" w:eastAsia="Cambria" w:hAnsi="Cambria"/>
                      <w:color w:val="000000"/>
                      <w:sz w:val="18"/>
                    </w:rPr>
                    <w:t>-</w:t>
                  </w:r>
                </w:p>
              </w:tc>
            </w:tr>
            <w:tr w:rsidR="00067F0F" w14:paraId="241026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D7E8" w14:textId="77777777" w:rsidR="00067F0F" w:rsidRDefault="001909C2">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5A72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9CAF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2C839B"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1A05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1B51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D6B74" w14:textId="77777777" w:rsidR="00067F0F" w:rsidRDefault="001909C2">
                  <w:pPr>
                    <w:spacing w:after="0" w:line="240" w:lineRule="auto"/>
                    <w:jc w:val="center"/>
                  </w:pPr>
                  <w:r>
                    <w:rPr>
                      <w:rFonts w:ascii="Cambria" w:eastAsia="Cambria" w:hAnsi="Cambria"/>
                      <w:color w:val="000000"/>
                      <w:sz w:val="18"/>
                    </w:rPr>
                    <w:t>0</w:t>
                  </w:r>
                </w:p>
              </w:tc>
            </w:tr>
            <w:tr w:rsidR="00067F0F" w14:paraId="274444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42D97" w14:textId="77777777" w:rsidR="00067F0F" w:rsidRDefault="001909C2">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5ACA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D88B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2AC9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4346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C71C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57E8A" w14:textId="77777777" w:rsidR="00067F0F" w:rsidRDefault="001909C2">
                  <w:pPr>
                    <w:spacing w:after="0" w:line="240" w:lineRule="auto"/>
                    <w:jc w:val="center"/>
                  </w:pPr>
                  <w:r>
                    <w:rPr>
                      <w:rFonts w:ascii="Cambria" w:eastAsia="Cambria" w:hAnsi="Cambria"/>
                      <w:color w:val="000000"/>
                      <w:sz w:val="18"/>
                    </w:rPr>
                    <w:t>-</w:t>
                  </w:r>
                </w:p>
              </w:tc>
            </w:tr>
            <w:tr w:rsidR="00067F0F" w14:paraId="60457F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A6BF2" w14:textId="4BDD1E45" w:rsidR="00067F0F" w:rsidRDefault="00845971">
                  <w:pPr>
                    <w:spacing w:after="0" w:line="240" w:lineRule="auto"/>
                  </w:pPr>
                  <w:r>
                    <w:rPr>
                      <w:rFonts w:ascii="Cambria" w:eastAsia="Cambria" w:hAnsi="Cambria"/>
                      <w:color w:val="000000"/>
                      <w:sz w:val="18"/>
                    </w:rPr>
                    <w:t>i</w:t>
                  </w:r>
                  <w:r w:rsidR="001909C2">
                    <w:rPr>
                      <w:rFonts w:ascii="Cambria" w:eastAsia="Cambria" w:hAnsi="Cambria"/>
                      <w:color w:val="000000"/>
                      <w:sz w:val="18"/>
                    </w:rPr>
                    <w:t>prodione-des-(N-isopropylcaboxamid)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BD49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78F1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9D38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442D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64FA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9E5E6" w14:textId="77777777" w:rsidR="00067F0F" w:rsidRDefault="001909C2">
                  <w:pPr>
                    <w:spacing w:after="0" w:line="240" w:lineRule="auto"/>
                    <w:jc w:val="center"/>
                  </w:pPr>
                  <w:r>
                    <w:rPr>
                      <w:rFonts w:ascii="Cambria" w:eastAsia="Cambria" w:hAnsi="Cambria"/>
                      <w:color w:val="000000"/>
                      <w:sz w:val="18"/>
                    </w:rPr>
                    <w:t>-</w:t>
                  </w:r>
                </w:p>
              </w:tc>
            </w:tr>
            <w:tr w:rsidR="00067F0F" w14:paraId="1219E1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AF347" w14:textId="4A00615C" w:rsidR="00067F0F" w:rsidRDefault="001909C2">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3C75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2C7D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A6E2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FEA1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34E3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D5F9C" w14:textId="77777777" w:rsidR="00067F0F" w:rsidRDefault="001909C2">
                  <w:pPr>
                    <w:spacing w:after="0" w:line="240" w:lineRule="auto"/>
                    <w:jc w:val="center"/>
                  </w:pPr>
                  <w:r>
                    <w:rPr>
                      <w:rFonts w:ascii="Cambria" w:eastAsia="Cambria" w:hAnsi="Cambria"/>
                      <w:color w:val="000000"/>
                      <w:sz w:val="18"/>
                    </w:rPr>
                    <w:t>-</w:t>
                  </w:r>
                </w:p>
              </w:tc>
            </w:tr>
            <w:tr w:rsidR="00067F0F" w14:paraId="18A7EF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1B4EF" w14:textId="77777777" w:rsidR="00067F0F" w:rsidRDefault="001909C2">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6E75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5455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169C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2DA7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400D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10A60" w14:textId="77777777" w:rsidR="00067F0F" w:rsidRDefault="001909C2">
                  <w:pPr>
                    <w:spacing w:after="0" w:line="240" w:lineRule="auto"/>
                    <w:jc w:val="center"/>
                  </w:pPr>
                  <w:r>
                    <w:rPr>
                      <w:rFonts w:ascii="Cambria" w:eastAsia="Cambria" w:hAnsi="Cambria"/>
                      <w:color w:val="000000"/>
                      <w:sz w:val="18"/>
                    </w:rPr>
                    <w:t>-</w:t>
                  </w:r>
                </w:p>
              </w:tc>
            </w:tr>
            <w:tr w:rsidR="00067F0F" w14:paraId="7DD269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186FF" w14:textId="77777777" w:rsidR="00067F0F" w:rsidRDefault="001909C2">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4E0B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DC4E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734B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D70C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D1DA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827F9" w14:textId="77777777" w:rsidR="00067F0F" w:rsidRDefault="001909C2">
                  <w:pPr>
                    <w:spacing w:after="0" w:line="240" w:lineRule="auto"/>
                    <w:jc w:val="center"/>
                  </w:pPr>
                  <w:r>
                    <w:rPr>
                      <w:rFonts w:ascii="Cambria" w:eastAsia="Cambria" w:hAnsi="Cambria"/>
                      <w:color w:val="000000"/>
                      <w:sz w:val="18"/>
                    </w:rPr>
                    <w:t>-</w:t>
                  </w:r>
                </w:p>
              </w:tc>
            </w:tr>
            <w:tr w:rsidR="00067F0F" w14:paraId="7961BC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BB3F5" w14:textId="1515EC83" w:rsidR="00067F0F" w:rsidRDefault="001909C2">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3886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4E5C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9007F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F690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DE00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85140" w14:textId="77777777" w:rsidR="00067F0F" w:rsidRDefault="001909C2">
                  <w:pPr>
                    <w:spacing w:after="0" w:line="240" w:lineRule="auto"/>
                    <w:jc w:val="center"/>
                  </w:pPr>
                  <w:r>
                    <w:rPr>
                      <w:rFonts w:ascii="Cambria" w:eastAsia="Cambria" w:hAnsi="Cambria"/>
                      <w:color w:val="000000"/>
                      <w:sz w:val="18"/>
                    </w:rPr>
                    <w:t>-</w:t>
                  </w:r>
                </w:p>
              </w:tc>
            </w:tr>
            <w:tr w:rsidR="00067F0F" w14:paraId="2A9133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A23F7" w14:textId="77777777" w:rsidR="00067F0F" w:rsidRDefault="001909C2">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2991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6EEF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09CEF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4FE9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8D20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E668D" w14:textId="77777777" w:rsidR="00067F0F" w:rsidRDefault="001909C2">
                  <w:pPr>
                    <w:spacing w:after="0" w:line="240" w:lineRule="auto"/>
                    <w:jc w:val="center"/>
                  </w:pPr>
                  <w:r>
                    <w:rPr>
                      <w:rFonts w:ascii="Cambria" w:eastAsia="Cambria" w:hAnsi="Cambria"/>
                      <w:color w:val="000000"/>
                      <w:sz w:val="18"/>
                    </w:rPr>
                    <w:t>-</w:t>
                  </w:r>
                </w:p>
              </w:tc>
            </w:tr>
            <w:tr w:rsidR="00067F0F" w14:paraId="3D4B74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BF2D9" w14:textId="77777777" w:rsidR="00067F0F" w:rsidRDefault="001909C2">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01FF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7E66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DFD5E" w14:textId="77777777" w:rsidR="00067F0F" w:rsidRDefault="001909C2">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DC8C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D4F8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05C23" w14:textId="77777777" w:rsidR="00067F0F" w:rsidRDefault="001909C2">
                  <w:pPr>
                    <w:spacing w:after="0" w:line="240" w:lineRule="auto"/>
                    <w:jc w:val="center"/>
                  </w:pPr>
                  <w:r>
                    <w:rPr>
                      <w:rFonts w:ascii="Cambria" w:eastAsia="Cambria" w:hAnsi="Cambria"/>
                      <w:color w:val="000000"/>
                      <w:sz w:val="18"/>
                    </w:rPr>
                    <w:t>0</w:t>
                  </w:r>
                </w:p>
              </w:tc>
            </w:tr>
            <w:tr w:rsidR="00067F0F" w14:paraId="6BCE61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A888C" w14:textId="77777777" w:rsidR="00067F0F" w:rsidRDefault="001909C2">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52F6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9A79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F25D8"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BAF1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8636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AA87B" w14:textId="77777777" w:rsidR="00067F0F" w:rsidRDefault="001909C2">
                  <w:pPr>
                    <w:spacing w:after="0" w:line="240" w:lineRule="auto"/>
                    <w:jc w:val="center"/>
                  </w:pPr>
                  <w:r>
                    <w:rPr>
                      <w:rFonts w:ascii="Cambria" w:eastAsia="Cambria" w:hAnsi="Cambria"/>
                      <w:color w:val="000000"/>
                      <w:sz w:val="18"/>
                    </w:rPr>
                    <w:t>0</w:t>
                  </w:r>
                </w:p>
              </w:tc>
            </w:tr>
            <w:tr w:rsidR="00067F0F" w14:paraId="6ACBCE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9189B" w14:textId="77777777" w:rsidR="00067F0F" w:rsidRDefault="001909C2">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1D6F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F8CD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B74F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3058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868D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7ECA" w14:textId="77777777" w:rsidR="00067F0F" w:rsidRDefault="001909C2">
                  <w:pPr>
                    <w:spacing w:after="0" w:line="240" w:lineRule="auto"/>
                    <w:jc w:val="center"/>
                  </w:pPr>
                  <w:r>
                    <w:rPr>
                      <w:rFonts w:ascii="Cambria" w:eastAsia="Cambria" w:hAnsi="Cambria"/>
                      <w:color w:val="000000"/>
                      <w:sz w:val="18"/>
                    </w:rPr>
                    <w:t>-</w:t>
                  </w:r>
                </w:p>
              </w:tc>
            </w:tr>
            <w:tr w:rsidR="00067F0F" w14:paraId="4C7265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D5558" w14:textId="77777777" w:rsidR="00067F0F" w:rsidRDefault="001909C2">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FCB7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E4EE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6D61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094E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CA27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11BBF" w14:textId="77777777" w:rsidR="00067F0F" w:rsidRDefault="001909C2">
                  <w:pPr>
                    <w:spacing w:after="0" w:line="240" w:lineRule="auto"/>
                    <w:jc w:val="center"/>
                  </w:pPr>
                  <w:r>
                    <w:rPr>
                      <w:rFonts w:ascii="Cambria" w:eastAsia="Cambria" w:hAnsi="Cambria"/>
                      <w:color w:val="000000"/>
                      <w:sz w:val="18"/>
                    </w:rPr>
                    <w:t>-</w:t>
                  </w:r>
                </w:p>
              </w:tc>
            </w:tr>
            <w:tr w:rsidR="00067F0F" w14:paraId="0BC845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BF79A" w14:textId="77777777" w:rsidR="00067F0F" w:rsidRDefault="001909C2">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6C0F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66EE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A125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FC10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CB5F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E3DDE" w14:textId="77777777" w:rsidR="00067F0F" w:rsidRDefault="001909C2">
                  <w:pPr>
                    <w:spacing w:after="0" w:line="240" w:lineRule="auto"/>
                    <w:jc w:val="center"/>
                  </w:pPr>
                  <w:r>
                    <w:rPr>
                      <w:rFonts w:ascii="Cambria" w:eastAsia="Cambria" w:hAnsi="Cambria"/>
                      <w:color w:val="000000"/>
                      <w:sz w:val="18"/>
                    </w:rPr>
                    <w:t>-</w:t>
                  </w:r>
                </w:p>
              </w:tc>
            </w:tr>
            <w:tr w:rsidR="00067F0F" w14:paraId="206D8C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93B0F" w14:textId="77777777" w:rsidR="00067F0F" w:rsidRDefault="001909C2">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B738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C146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69D4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BECE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4FE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5146E" w14:textId="77777777" w:rsidR="00067F0F" w:rsidRDefault="001909C2">
                  <w:pPr>
                    <w:spacing w:after="0" w:line="240" w:lineRule="auto"/>
                    <w:jc w:val="center"/>
                  </w:pPr>
                  <w:r>
                    <w:rPr>
                      <w:rFonts w:ascii="Cambria" w:eastAsia="Cambria" w:hAnsi="Cambria"/>
                      <w:color w:val="000000"/>
                      <w:sz w:val="18"/>
                    </w:rPr>
                    <w:t>-</w:t>
                  </w:r>
                </w:p>
              </w:tc>
            </w:tr>
            <w:tr w:rsidR="00067F0F" w14:paraId="73F6B7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B15C7" w14:textId="77777777" w:rsidR="00067F0F" w:rsidRDefault="001909C2">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F44F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5911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D207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4272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F423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CEFC2" w14:textId="77777777" w:rsidR="00067F0F" w:rsidRDefault="001909C2">
                  <w:pPr>
                    <w:spacing w:after="0" w:line="240" w:lineRule="auto"/>
                    <w:jc w:val="center"/>
                  </w:pPr>
                  <w:r>
                    <w:rPr>
                      <w:rFonts w:ascii="Cambria" w:eastAsia="Cambria" w:hAnsi="Cambria"/>
                      <w:color w:val="000000"/>
                      <w:sz w:val="18"/>
                    </w:rPr>
                    <w:t>-</w:t>
                  </w:r>
                </w:p>
              </w:tc>
            </w:tr>
            <w:tr w:rsidR="00067F0F" w14:paraId="6EF650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9C4E6" w14:textId="77777777" w:rsidR="00067F0F" w:rsidRDefault="001909C2">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39D5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91BF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3373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8FF7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D0F3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E4191" w14:textId="77777777" w:rsidR="00067F0F" w:rsidRDefault="001909C2">
                  <w:pPr>
                    <w:spacing w:after="0" w:line="240" w:lineRule="auto"/>
                    <w:jc w:val="center"/>
                  </w:pPr>
                  <w:r>
                    <w:rPr>
                      <w:rFonts w:ascii="Cambria" w:eastAsia="Cambria" w:hAnsi="Cambria"/>
                      <w:color w:val="000000"/>
                      <w:sz w:val="18"/>
                    </w:rPr>
                    <w:t>-</w:t>
                  </w:r>
                </w:p>
              </w:tc>
            </w:tr>
            <w:tr w:rsidR="00067F0F" w14:paraId="522D2B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C7115" w14:textId="77777777" w:rsidR="00067F0F" w:rsidRDefault="001909C2">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B204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1073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E021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3595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82E4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476C5" w14:textId="77777777" w:rsidR="00067F0F" w:rsidRDefault="001909C2">
                  <w:pPr>
                    <w:spacing w:after="0" w:line="240" w:lineRule="auto"/>
                    <w:jc w:val="center"/>
                  </w:pPr>
                  <w:r>
                    <w:rPr>
                      <w:rFonts w:ascii="Cambria" w:eastAsia="Cambria" w:hAnsi="Cambria"/>
                      <w:color w:val="000000"/>
                      <w:sz w:val="18"/>
                    </w:rPr>
                    <w:t>-</w:t>
                  </w:r>
                </w:p>
              </w:tc>
            </w:tr>
            <w:tr w:rsidR="00067F0F" w14:paraId="328E14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0661C" w14:textId="77777777" w:rsidR="00067F0F" w:rsidRDefault="001909C2">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9FBB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B6B0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5146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C83D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9BEF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F1178" w14:textId="77777777" w:rsidR="00067F0F" w:rsidRDefault="001909C2">
                  <w:pPr>
                    <w:spacing w:after="0" w:line="240" w:lineRule="auto"/>
                    <w:jc w:val="center"/>
                  </w:pPr>
                  <w:r>
                    <w:rPr>
                      <w:rFonts w:ascii="Cambria" w:eastAsia="Cambria" w:hAnsi="Cambria"/>
                      <w:color w:val="000000"/>
                      <w:sz w:val="18"/>
                    </w:rPr>
                    <w:t>-</w:t>
                  </w:r>
                </w:p>
              </w:tc>
            </w:tr>
            <w:tr w:rsidR="00067F0F" w14:paraId="29DE97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F2F3E" w14:textId="77777777" w:rsidR="00067F0F" w:rsidRDefault="001909C2">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404A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2B40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0A5EA"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9DF2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25FD1"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29297" w14:textId="77777777" w:rsidR="00067F0F" w:rsidRDefault="001909C2">
                  <w:pPr>
                    <w:spacing w:after="0" w:line="240" w:lineRule="auto"/>
                    <w:jc w:val="center"/>
                  </w:pPr>
                  <w:r>
                    <w:rPr>
                      <w:rFonts w:ascii="Cambria" w:eastAsia="Cambria" w:hAnsi="Cambria"/>
                      <w:color w:val="000000"/>
                      <w:sz w:val="18"/>
                    </w:rPr>
                    <w:t>0</w:t>
                  </w:r>
                </w:p>
              </w:tc>
            </w:tr>
            <w:tr w:rsidR="00067F0F" w14:paraId="0AC8C1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6F1E0" w14:textId="77777777" w:rsidR="00067F0F" w:rsidRDefault="001909C2">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9F93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985F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56BA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F1F7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6C43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23D5C" w14:textId="77777777" w:rsidR="00067F0F" w:rsidRDefault="001909C2">
                  <w:pPr>
                    <w:spacing w:after="0" w:line="240" w:lineRule="auto"/>
                    <w:jc w:val="center"/>
                  </w:pPr>
                  <w:r>
                    <w:rPr>
                      <w:rFonts w:ascii="Cambria" w:eastAsia="Cambria" w:hAnsi="Cambria"/>
                      <w:color w:val="000000"/>
                      <w:sz w:val="18"/>
                    </w:rPr>
                    <w:t>-</w:t>
                  </w:r>
                </w:p>
              </w:tc>
            </w:tr>
            <w:tr w:rsidR="00067F0F" w14:paraId="20E2E2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449DC" w14:textId="77777777" w:rsidR="00067F0F" w:rsidRDefault="001909C2">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24F9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354E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9DED7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C31F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4D57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E6484" w14:textId="77777777" w:rsidR="00067F0F" w:rsidRDefault="001909C2">
                  <w:pPr>
                    <w:spacing w:after="0" w:line="240" w:lineRule="auto"/>
                    <w:jc w:val="center"/>
                  </w:pPr>
                  <w:r>
                    <w:rPr>
                      <w:rFonts w:ascii="Cambria" w:eastAsia="Cambria" w:hAnsi="Cambria"/>
                      <w:color w:val="000000"/>
                      <w:sz w:val="18"/>
                    </w:rPr>
                    <w:t>-</w:t>
                  </w:r>
                </w:p>
              </w:tc>
            </w:tr>
            <w:tr w:rsidR="00067F0F" w14:paraId="245FB7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69FC9" w14:textId="77777777" w:rsidR="00067F0F" w:rsidRDefault="001909C2">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CB07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ACC4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A996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AE7D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C250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4564D" w14:textId="77777777" w:rsidR="00067F0F" w:rsidRDefault="001909C2">
                  <w:pPr>
                    <w:spacing w:after="0" w:line="240" w:lineRule="auto"/>
                    <w:jc w:val="center"/>
                  </w:pPr>
                  <w:r>
                    <w:rPr>
                      <w:rFonts w:ascii="Cambria" w:eastAsia="Cambria" w:hAnsi="Cambria"/>
                      <w:color w:val="000000"/>
                      <w:sz w:val="18"/>
                    </w:rPr>
                    <w:t>-</w:t>
                  </w:r>
                </w:p>
              </w:tc>
            </w:tr>
            <w:tr w:rsidR="00067F0F" w14:paraId="1B70BC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253F5" w14:textId="77777777" w:rsidR="00067F0F" w:rsidRDefault="001909C2">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B98D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2A0A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7B1EB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6DEE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1034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794B5" w14:textId="77777777" w:rsidR="00067F0F" w:rsidRDefault="001909C2">
                  <w:pPr>
                    <w:spacing w:after="0" w:line="240" w:lineRule="auto"/>
                    <w:jc w:val="center"/>
                  </w:pPr>
                  <w:r>
                    <w:rPr>
                      <w:rFonts w:ascii="Cambria" w:eastAsia="Cambria" w:hAnsi="Cambria"/>
                      <w:color w:val="000000"/>
                      <w:sz w:val="18"/>
                    </w:rPr>
                    <w:t>-</w:t>
                  </w:r>
                </w:p>
              </w:tc>
            </w:tr>
            <w:tr w:rsidR="00067F0F" w14:paraId="1BF6C4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843F6" w14:textId="77777777" w:rsidR="00067F0F" w:rsidRDefault="001909C2">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402F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2AC5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9C9E3"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2EC3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099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6D42E" w14:textId="77777777" w:rsidR="00067F0F" w:rsidRDefault="001909C2">
                  <w:pPr>
                    <w:spacing w:after="0" w:line="240" w:lineRule="auto"/>
                    <w:jc w:val="center"/>
                  </w:pPr>
                  <w:r>
                    <w:rPr>
                      <w:rFonts w:ascii="Cambria" w:eastAsia="Cambria" w:hAnsi="Cambria"/>
                      <w:color w:val="000000"/>
                      <w:sz w:val="18"/>
                    </w:rPr>
                    <w:t>0</w:t>
                  </w:r>
                </w:p>
              </w:tc>
            </w:tr>
            <w:tr w:rsidR="00067F0F" w14:paraId="74A9A8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ECA2D" w14:textId="2A212D87" w:rsidR="00067F0F" w:rsidRDefault="001909C2">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F164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6C49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189A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9FA7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9C52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D25A2" w14:textId="77777777" w:rsidR="00067F0F" w:rsidRDefault="001909C2">
                  <w:pPr>
                    <w:spacing w:after="0" w:line="240" w:lineRule="auto"/>
                    <w:jc w:val="center"/>
                  </w:pPr>
                  <w:r>
                    <w:rPr>
                      <w:rFonts w:ascii="Cambria" w:eastAsia="Cambria" w:hAnsi="Cambria"/>
                      <w:color w:val="000000"/>
                      <w:sz w:val="18"/>
                    </w:rPr>
                    <w:t>-</w:t>
                  </w:r>
                </w:p>
              </w:tc>
            </w:tr>
            <w:tr w:rsidR="00067F0F" w14:paraId="414A96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27E4E" w14:textId="77777777" w:rsidR="00067F0F" w:rsidRDefault="001909C2">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44B3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6E88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246C6B"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0471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4583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9BAA7" w14:textId="77777777" w:rsidR="00067F0F" w:rsidRDefault="001909C2">
                  <w:pPr>
                    <w:spacing w:after="0" w:line="240" w:lineRule="auto"/>
                    <w:jc w:val="center"/>
                  </w:pPr>
                  <w:r>
                    <w:rPr>
                      <w:rFonts w:ascii="Cambria" w:eastAsia="Cambria" w:hAnsi="Cambria"/>
                      <w:color w:val="000000"/>
                      <w:sz w:val="18"/>
                    </w:rPr>
                    <w:t>0</w:t>
                  </w:r>
                </w:p>
              </w:tc>
            </w:tr>
            <w:tr w:rsidR="00067F0F" w14:paraId="7E5144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D1977" w14:textId="77777777" w:rsidR="00067F0F" w:rsidRDefault="001909C2">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6E90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5D87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DDB51A"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993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C6061"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A6A6B" w14:textId="77777777" w:rsidR="00067F0F" w:rsidRDefault="001909C2">
                  <w:pPr>
                    <w:spacing w:after="0" w:line="240" w:lineRule="auto"/>
                    <w:jc w:val="center"/>
                  </w:pPr>
                  <w:r>
                    <w:rPr>
                      <w:rFonts w:ascii="Cambria" w:eastAsia="Cambria" w:hAnsi="Cambria"/>
                      <w:color w:val="000000"/>
                      <w:sz w:val="18"/>
                    </w:rPr>
                    <w:t>0</w:t>
                  </w:r>
                </w:p>
              </w:tc>
            </w:tr>
            <w:tr w:rsidR="00067F0F" w14:paraId="1EB159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C242E" w14:textId="1332129C" w:rsidR="00067F0F" w:rsidRDefault="001909C2">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4A59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18A7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AC85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4466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EFD3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43E29" w14:textId="77777777" w:rsidR="00067F0F" w:rsidRDefault="001909C2">
                  <w:pPr>
                    <w:spacing w:after="0" w:line="240" w:lineRule="auto"/>
                    <w:jc w:val="center"/>
                  </w:pPr>
                  <w:r>
                    <w:rPr>
                      <w:rFonts w:ascii="Cambria" w:eastAsia="Cambria" w:hAnsi="Cambria"/>
                      <w:color w:val="000000"/>
                      <w:sz w:val="18"/>
                    </w:rPr>
                    <w:t>0</w:t>
                  </w:r>
                </w:p>
              </w:tc>
            </w:tr>
            <w:tr w:rsidR="00067F0F" w14:paraId="15D550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49BD1" w14:textId="77777777" w:rsidR="00067F0F" w:rsidRDefault="001909C2">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A60E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4CF7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8F07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EAB7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5266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F61BD" w14:textId="77777777" w:rsidR="00067F0F" w:rsidRDefault="001909C2">
                  <w:pPr>
                    <w:spacing w:after="0" w:line="240" w:lineRule="auto"/>
                    <w:jc w:val="center"/>
                  </w:pPr>
                  <w:r>
                    <w:rPr>
                      <w:rFonts w:ascii="Cambria" w:eastAsia="Cambria" w:hAnsi="Cambria"/>
                      <w:color w:val="000000"/>
                      <w:sz w:val="18"/>
                    </w:rPr>
                    <w:t>-</w:t>
                  </w:r>
                </w:p>
              </w:tc>
            </w:tr>
            <w:tr w:rsidR="00067F0F" w14:paraId="13083A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EB104" w14:textId="77777777" w:rsidR="00067F0F" w:rsidRDefault="001909C2">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9A97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6165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4BE1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E073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7E17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137D8" w14:textId="77777777" w:rsidR="00067F0F" w:rsidRDefault="001909C2">
                  <w:pPr>
                    <w:spacing w:after="0" w:line="240" w:lineRule="auto"/>
                    <w:jc w:val="center"/>
                  </w:pPr>
                  <w:r>
                    <w:rPr>
                      <w:rFonts w:ascii="Cambria" w:eastAsia="Cambria" w:hAnsi="Cambria"/>
                      <w:color w:val="000000"/>
                      <w:sz w:val="18"/>
                    </w:rPr>
                    <w:t>-</w:t>
                  </w:r>
                </w:p>
              </w:tc>
            </w:tr>
            <w:tr w:rsidR="00067F0F" w14:paraId="2B1112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36337" w14:textId="77777777" w:rsidR="00067F0F" w:rsidRDefault="001909C2">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20AA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E673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1A0FE1"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00A5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C97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342A8" w14:textId="77777777" w:rsidR="00067F0F" w:rsidRDefault="001909C2">
                  <w:pPr>
                    <w:spacing w:after="0" w:line="240" w:lineRule="auto"/>
                    <w:jc w:val="center"/>
                  </w:pPr>
                  <w:r>
                    <w:rPr>
                      <w:rFonts w:ascii="Cambria" w:eastAsia="Cambria" w:hAnsi="Cambria"/>
                      <w:color w:val="000000"/>
                      <w:sz w:val="18"/>
                    </w:rPr>
                    <w:t>0</w:t>
                  </w:r>
                </w:p>
              </w:tc>
            </w:tr>
            <w:tr w:rsidR="00067F0F" w14:paraId="3F2FB9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61EAE" w14:textId="77777777" w:rsidR="00067F0F" w:rsidRDefault="001909C2">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3D59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6270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2EB5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C29C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A71D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EC6DC" w14:textId="77777777" w:rsidR="00067F0F" w:rsidRDefault="001909C2">
                  <w:pPr>
                    <w:spacing w:after="0" w:line="240" w:lineRule="auto"/>
                    <w:jc w:val="center"/>
                  </w:pPr>
                  <w:r>
                    <w:rPr>
                      <w:rFonts w:ascii="Cambria" w:eastAsia="Cambria" w:hAnsi="Cambria"/>
                      <w:color w:val="000000"/>
                      <w:sz w:val="18"/>
                    </w:rPr>
                    <w:t>-</w:t>
                  </w:r>
                </w:p>
              </w:tc>
            </w:tr>
            <w:tr w:rsidR="00067F0F" w14:paraId="7C2EEA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677DC" w14:textId="77777777" w:rsidR="00067F0F" w:rsidRDefault="001909C2">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0FCB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C423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40460"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8C80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E261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7CB4B" w14:textId="77777777" w:rsidR="00067F0F" w:rsidRDefault="001909C2">
                  <w:pPr>
                    <w:spacing w:after="0" w:line="240" w:lineRule="auto"/>
                    <w:jc w:val="center"/>
                  </w:pPr>
                  <w:r>
                    <w:rPr>
                      <w:rFonts w:ascii="Cambria" w:eastAsia="Cambria" w:hAnsi="Cambria"/>
                      <w:color w:val="000000"/>
                      <w:sz w:val="18"/>
                    </w:rPr>
                    <w:t>0</w:t>
                  </w:r>
                </w:p>
              </w:tc>
            </w:tr>
            <w:tr w:rsidR="00067F0F" w14:paraId="3A732B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47957" w14:textId="4C3E0CC4" w:rsidR="00067F0F" w:rsidRDefault="001909C2">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FC90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F39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672E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2FC0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93C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D37D1" w14:textId="77777777" w:rsidR="00067F0F" w:rsidRDefault="001909C2">
                  <w:pPr>
                    <w:spacing w:after="0" w:line="240" w:lineRule="auto"/>
                    <w:jc w:val="center"/>
                  </w:pPr>
                  <w:r>
                    <w:rPr>
                      <w:rFonts w:ascii="Cambria" w:eastAsia="Cambria" w:hAnsi="Cambria"/>
                      <w:color w:val="000000"/>
                      <w:sz w:val="18"/>
                    </w:rPr>
                    <w:t>-</w:t>
                  </w:r>
                </w:p>
              </w:tc>
            </w:tr>
            <w:tr w:rsidR="00067F0F" w14:paraId="5D35A5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AF698" w14:textId="77777777" w:rsidR="00067F0F" w:rsidRDefault="001909C2">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329C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62A7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A88832"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DEC5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16B8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7C9CD" w14:textId="77777777" w:rsidR="00067F0F" w:rsidRDefault="001909C2">
                  <w:pPr>
                    <w:spacing w:after="0" w:line="240" w:lineRule="auto"/>
                    <w:jc w:val="center"/>
                  </w:pPr>
                  <w:r>
                    <w:rPr>
                      <w:rFonts w:ascii="Cambria" w:eastAsia="Cambria" w:hAnsi="Cambria"/>
                      <w:color w:val="000000"/>
                      <w:sz w:val="18"/>
                    </w:rPr>
                    <w:t>0</w:t>
                  </w:r>
                </w:p>
              </w:tc>
            </w:tr>
            <w:tr w:rsidR="00067F0F" w14:paraId="732BDE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CD129" w14:textId="77777777" w:rsidR="00067F0F" w:rsidRDefault="001909C2">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101E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36C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8BEF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3DC5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87C5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74983" w14:textId="77777777" w:rsidR="00067F0F" w:rsidRDefault="001909C2">
                  <w:pPr>
                    <w:spacing w:after="0" w:line="240" w:lineRule="auto"/>
                    <w:jc w:val="center"/>
                  </w:pPr>
                  <w:r>
                    <w:rPr>
                      <w:rFonts w:ascii="Cambria" w:eastAsia="Cambria" w:hAnsi="Cambria"/>
                      <w:color w:val="000000"/>
                      <w:sz w:val="18"/>
                    </w:rPr>
                    <w:t>-</w:t>
                  </w:r>
                </w:p>
              </w:tc>
            </w:tr>
            <w:tr w:rsidR="00067F0F" w14:paraId="53C7BD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8E7F5" w14:textId="77777777" w:rsidR="00067F0F" w:rsidRDefault="001909C2">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78CA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AC24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AC8E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ADDF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37EC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3EEAA" w14:textId="77777777" w:rsidR="00067F0F" w:rsidRDefault="001909C2">
                  <w:pPr>
                    <w:spacing w:after="0" w:line="240" w:lineRule="auto"/>
                    <w:jc w:val="center"/>
                  </w:pPr>
                  <w:r>
                    <w:rPr>
                      <w:rFonts w:ascii="Cambria" w:eastAsia="Cambria" w:hAnsi="Cambria"/>
                      <w:color w:val="000000"/>
                      <w:sz w:val="18"/>
                    </w:rPr>
                    <w:t>-</w:t>
                  </w:r>
                </w:p>
              </w:tc>
            </w:tr>
            <w:tr w:rsidR="00067F0F" w14:paraId="57A727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DB9DA" w14:textId="77777777" w:rsidR="00067F0F" w:rsidRDefault="001909C2">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FB74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661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FF4F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64E4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5AE7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2FFAB" w14:textId="77777777" w:rsidR="00067F0F" w:rsidRDefault="001909C2">
                  <w:pPr>
                    <w:spacing w:after="0" w:line="240" w:lineRule="auto"/>
                    <w:jc w:val="center"/>
                  </w:pPr>
                  <w:r>
                    <w:rPr>
                      <w:rFonts w:ascii="Cambria" w:eastAsia="Cambria" w:hAnsi="Cambria"/>
                      <w:color w:val="000000"/>
                      <w:sz w:val="18"/>
                    </w:rPr>
                    <w:t>-</w:t>
                  </w:r>
                </w:p>
              </w:tc>
            </w:tr>
            <w:tr w:rsidR="00067F0F" w14:paraId="0C2D6B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B8931" w14:textId="5E3DA65C" w:rsidR="00067F0F" w:rsidRDefault="001909C2">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AFCE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6386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DE067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A7DD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A519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AEF9" w14:textId="77777777" w:rsidR="00067F0F" w:rsidRDefault="001909C2">
                  <w:pPr>
                    <w:spacing w:after="0" w:line="240" w:lineRule="auto"/>
                    <w:jc w:val="center"/>
                  </w:pPr>
                  <w:r>
                    <w:rPr>
                      <w:rFonts w:ascii="Cambria" w:eastAsia="Cambria" w:hAnsi="Cambria"/>
                      <w:color w:val="000000"/>
                      <w:sz w:val="18"/>
                    </w:rPr>
                    <w:t>-</w:t>
                  </w:r>
                </w:p>
              </w:tc>
            </w:tr>
            <w:tr w:rsidR="00067F0F" w14:paraId="75A5D2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D8237" w14:textId="17A0BB62" w:rsidR="00067F0F" w:rsidRDefault="00845971">
                  <w:pPr>
                    <w:spacing w:after="0" w:line="240" w:lineRule="auto"/>
                  </w:pPr>
                  <w:r>
                    <w:rPr>
                      <w:rFonts w:ascii="Cambria" w:eastAsia="Cambria" w:hAnsi="Cambria"/>
                      <w:color w:val="000000"/>
                      <w:sz w:val="18"/>
                    </w:rPr>
                    <w:t>t</w:t>
                  </w:r>
                  <w:r w:rsidR="001909C2">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95C3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444F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753A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050C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6F35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1909F" w14:textId="77777777" w:rsidR="00067F0F" w:rsidRDefault="001909C2">
                  <w:pPr>
                    <w:spacing w:after="0" w:line="240" w:lineRule="auto"/>
                    <w:jc w:val="center"/>
                  </w:pPr>
                  <w:r>
                    <w:rPr>
                      <w:rFonts w:ascii="Cambria" w:eastAsia="Cambria" w:hAnsi="Cambria"/>
                      <w:color w:val="000000"/>
                      <w:sz w:val="18"/>
                    </w:rPr>
                    <w:t>-</w:t>
                  </w:r>
                </w:p>
              </w:tc>
            </w:tr>
            <w:tr w:rsidR="00067F0F" w14:paraId="720E35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CD8D9" w14:textId="77777777" w:rsidR="00067F0F" w:rsidRDefault="001909C2">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7EF8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DAB4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81497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D3A2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D63D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B9E8B" w14:textId="77777777" w:rsidR="00067F0F" w:rsidRDefault="001909C2">
                  <w:pPr>
                    <w:spacing w:after="0" w:line="240" w:lineRule="auto"/>
                    <w:jc w:val="center"/>
                  </w:pPr>
                  <w:r>
                    <w:rPr>
                      <w:rFonts w:ascii="Cambria" w:eastAsia="Cambria" w:hAnsi="Cambria"/>
                      <w:color w:val="000000"/>
                      <w:sz w:val="18"/>
                    </w:rPr>
                    <w:t>-</w:t>
                  </w:r>
                </w:p>
              </w:tc>
            </w:tr>
            <w:tr w:rsidR="00067F0F" w14:paraId="750E56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CE024" w14:textId="77777777" w:rsidR="00067F0F" w:rsidRDefault="001909C2">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F987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93A2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D93FC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0FCC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D56E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B86C8" w14:textId="77777777" w:rsidR="00067F0F" w:rsidRDefault="001909C2">
                  <w:pPr>
                    <w:spacing w:after="0" w:line="240" w:lineRule="auto"/>
                    <w:jc w:val="center"/>
                  </w:pPr>
                  <w:r>
                    <w:rPr>
                      <w:rFonts w:ascii="Cambria" w:eastAsia="Cambria" w:hAnsi="Cambria"/>
                      <w:color w:val="000000"/>
                      <w:sz w:val="18"/>
                    </w:rPr>
                    <w:t>-</w:t>
                  </w:r>
                </w:p>
              </w:tc>
            </w:tr>
            <w:tr w:rsidR="00067F0F" w14:paraId="3E0B85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F22C0" w14:textId="77777777" w:rsidR="00067F0F" w:rsidRDefault="001909C2">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5005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A9BE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B3997"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D45C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B8B3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76F74" w14:textId="77777777" w:rsidR="00067F0F" w:rsidRDefault="001909C2">
                  <w:pPr>
                    <w:spacing w:after="0" w:line="240" w:lineRule="auto"/>
                    <w:jc w:val="center"/>
                  </w:pPr>
                  <w:r>
                    <w:rPr>
                      <w:rFonts w:ascii="Cambria" w:eastAsia="Cambria" w:hAnsi="Cambria"/>
                      <w:color w:val="000000"/>
                      <w:sz w:val="18"/>
                    </w:rPr>
                    <w:t>0</w:t>
                  </w:r>
                </w:p>
              </w:tc>
            </w:tr>
            <w:tr w:rsidR="00067F0F" w14:paraId="1999CE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774C3" w14:textId="77777777" w:rsidR="00067F0F" w:rsidRDefault="001909C2">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73E6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1959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38C3B"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781E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E9BC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A479B" w14:textId="77777777" w:rsidR="00067F0F" w:rsidRDefault="001909C2">
                  <w:pPr>
                    <w:spacing w:after="0" w:line="240" w:lineRule="auto"/>
                    <w:jc w:val="center"/>
                  </w:pPr>
                  <w:r>
                    <w:rPr>
                      <w:rFonts w:ascii="Cambria" w:eastAsia="Cambria" w:hAnsi="Cambria"/>
                      <w:color w:val="000000"/>
                      <w:sz w:val="18"/>
                    </w:rPr>
                    <w:t>0</w:t>
                  </w:r>
                </w:p>
              </w:tc>
            </w:tr>
            <w:tr w:rsidR="00067F0F" w14:paraId="6A2801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2C28A" w14:textId="77777777" w:rsidR="00067F0F" w:rsidRDefault="001909C2">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E0D6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64B5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537A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4BCA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5912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F74FD" w14:textId="77777777" w:rsidR="00067F0F" w:rsidRDefault="001909C2">
                  <w:pPr>
                    <w:spacing w:after="0" w:line="240" w:lineRule="auto"/>
                    <w:jc w:val="center"/>
                  </w:pPr>
                  <w:r>
                    <w:rPr>
                      <w:rFonts w:ascii="Cambria" w:eastAsia="Cambria" w:hAnsi="Cambria"/>
                      <w:color w:val="000000"/>
                      <w:sz w:val="18"/>
                    </w:rPr>
                    <w:t>-</w:t>
                  </w:r>
                </w:p>
              </w:tc>
            </w:tr>
            <w:tr w:rsidR="00067F0F" w14:paraId="039F34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235CF" w14:textId="77777777" w:rsidR="00067F0F" w:rsidRDefault="001909C2">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6F6E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AD84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900C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EAC7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9F4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A7AA1" w14:textId="77777777" w:rsidR="00067F0F" w:rsidRDefault="001909C2">
                  <w:pPr>
                    <w:spacing w:after="0" w:line="240" w:lineRule="auto"/>
                    <w:jc w:val="center"/>
                  </w:pPr>
                  <w:r>
                    <w:rPr>
                      <w:rFonts w:ascii="Cambria" w:eastAsia="Cambria" w:hAnsi="Cambria"/>
                      <w:color w:val="000000"/>
                      <w:sz w:val="18"/>
                    </w:rPr>
                    <w:t>-</w:t>
                  </w:r>
                </w:p>
              </w:tc>
            </w:tr>
            <w:tr w:rsidR="00067F0F" w14:paraId="7DB323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B0D72" w14:textId="77777777" w:rsidR="00067F0F" w:rsidRDefault="001909C2">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F8BB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F689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2B0CA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0CF7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4B51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33207" w14:textId="77777777" w:rsidR="00067F0F" w:rsidRDefault="001909C2">
                  <w:pPr>
                    <w:spacing w:after="0" w:line="240" w:lineRule="auto"/>
                    <w:jc w:val="center"/>
                  </w:pPr>
                  <w:r>
                    <w:rPr>
                      <w:rFonts w:ascii="Cambria" w:eastAsia="Cambria" w:hAnsi="Cambria"/>
                      <w:color w:val="000000"/>
                      <w:sz w:val="18"/>
                    </w:rPr>
                    <w:t>-</w:t>
                  </w:r>
                </w:p>
              </w:tc>
            </w:tr>
            <w:tr w:rsidR="00067F0F" w14:paraId="0B81F9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6F0F1" w14:textId="77777777" w:rsidR="00067F0F" w:rsidRDefault="001909C2">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62C7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5703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E6EF5"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36E5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CF3E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6DE7C" w14:textId="77777777" w:rsidR="00067F0F" w:rsidRDefault="001909C2">
                  <w:pPr>
                    <w:spacing w:after="0" w:line="240" w:lineRule="auto"/>
                    <w:jc w:val="center"/>
                  </w:pPr>
                  <w:r>
                    <w:rPr>
                      <w:rFonts w:ascii="Cambria" w:eastAsia="Cambria" w:hAnsi="Cambria"/>
                      <w:color w:val="000000"/>
                      <w:sz w:val="18"/>
                    </w:rPr>
                    <w:t>0</w:t>
                  </w:r>
                </w:p>
              </w:tc>
            </w:tr>
            <w:tr w:rsidR="00067F0F" w14:paraId="6FF0CA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EE958" w14:textId="77777777" w:rsidR="00067F0F" w:rsidRDefault="001909C2">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A900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3A20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7B9F5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C9A4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88A0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46418" w14:textId="77777777" w:rsidR="00067F0F" w:rsidRDefault="001909C2">
                  <w:pPr>
                    <w:spacing w:after="0" w:line="240" w:lineRule="auto"/>
                    <w:jc w:val="center"/>
                  </w:pPr>
                  <w:r>
                    <w:rPr>
                      <w:rFonts w:ascii="Cambria" w:eastAsia="Cambria" w:hAnsi="Cambria"/>
                      <w:color w:val="000000"/>
                      <w:sz w:val="18"/>
                    </w:rPr>
                    <w:t>-</w:t>
                  </w:r>
                </w:p>
              </w:tc>
            </w:tr>
            <w:tr w:rsidR="00067F0F" w14:paraId="59C519F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5B0FD79" w14:textId="77777777" w:rsidR="00067F0F" w:rsidRDefault="001909C2">
                  <w:pPr>
                    <w:spacing w:after="0" w:line="240" w:lineRule="auto"/>
                  </w:pPr>
                  <w:r>
                    <w:rPr>
                      <w:noProof/>
                    </w:rPr>
                    <w:drawing>
                      <wp:inline distT="0" distB="0" distL="0" distR="0" wp14:anchorId="4FC1EB21" wp14:editId="5D663444">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1F8E1CD" w14:textId="77777777" w:rsidR="00067F0F" w:rsidRDefault="001909C2">
                  <w:pPr>
                    <w:spacing w:after="0" w:line="240" w:lineRule="auto"/>
                  </w:pPr>
                  <w:r>
                    <w:rPr>
                      <w:noProof/>
                    </w:rPr>
                    <w:drawing>
                      <wp:inline distT="0" distB="0" distL="0" distR="0" wp14:anchorId="34F00865" wp14:editId="777ECF8C">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3FB3CF5" w14:textId="77777777" w:rsidR="00067F0F" w:rsidRDefault="001909C2">
                  <w:pPr>
                    <w:spacing w:after="0" w:line="240" w:lineRule="auto"/>
                  </w:pPr>
                  <w:r>
                    <w:rPr>
                      <w:noProof/>
                    </w:rPr>
                    <w:drawing>
                      <wp:inline distT="0" distB="0" distL="0" distR="0" wp14:anchorId="56ED2B4A" wp14:editId="63A2926B">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85E416C" w14:textId="77777777" w:rsidR="00067F0F" w:rsidRDefault="001909C2">
                  <w:pPr>
                    <w:spacing w:after="0" w:line="240" w:lineRule="auto"/>
                  </w:pPr>
                  <w:r>
                    <w:rPr>
                      <w:noProof/>
                    </w:rPr>
                    <w:drawing>
                      <wp:inline distT="0" distB="0" distL="0" distR="0" wp14:anchorId="6ED7F938" wp14:editId="6E80DE30">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3008B79" w14:textId="77777777" w:rsidR="00067F0F" w:rsidRDefault="001909C2">
                  <w:pPr>
                    <w:spacing w:after="0" w:line="240" w:lineRule="auto"/>
                  </w:pPr>
                  <w:r>
                    <w:rPr>
                      <w:noProof/>
                    </w:rPr>
                    <w:drawing>
                      <wp:inline distT="0" distB="0" distL="0" distR="0" wp14:anchorId="60D8D996" wp14:editId="7A203CF6">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6F3867D" w14:textId="77777777" w:rsidR="00067F0F" w:rsidRDefault="001909C2">
                  <w:pPr>
                    <w:spacing w:after="0" w:line="240" w:lineRule="auto"/>
                  </w:pPr>
                  <w:r>
                    <w:rPr>
                      <w:noProof/>
                    </w:rPr>
                    <w:drawing>
                      <wp:inline distT="0" distB="0" distL="0" distR="0" wp14:anchorId="41CF91AB" wp14:editId="531420F7">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77B219B" w14:textId="77777777" w:rsidR="00067F0F" w:rsidRDefault="001909C2">
                  <w:pPr>
                    <w:spacing w:after="0" w:line="240" w:lineRule="auto"/>
                  </w:pPr>
                  <w:r>
                    <w:rPr>
                      <w:noProof/>
                    </w:rPr>
                    <w:drawing>
                      <wp:inline distT="0" distB="0" distL="0" distR="0" wp14:anchorId="46418763" wp14:editId="5AF3AAC5">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43796CDB"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7982E136" w14:textId="77777777" w:rsidR="00067F0F" w:rsidRDefault="001909C2">
                  <w:pPr>
                    <w:spacing w:after="0" w:line="240" w:lineRule="auto"/>
                  </w:pPr>
                  <w:r>
                    <w:rPr>
                      <w:rFonts w:ascii="Calibri" w:eastAsia="Calibri" w:hAnsi="Calibri"/>
                      <w:b/>
                      <w:color w:val="000000"/>
                      <w:sz w:val="24"/>
                    </w:rPr>
                    <w:t>Table 4: HERBICIDES</w:t>
                  </w:r>
                </w:p>
              </w:tc>
            </w:tr>
            <w:tr w:rsidR="00067F0F" w14:paraId="3BBA435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51D318"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1C08C5"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897197"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D789CC"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CE05B6"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BE1693"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74B7C0" w14:textId="77777777" w:rsidR="00067F0F" w:rsidRDefault="001909C2">
                  <w:pPr>
                    <w:spacing w:after="0" w:line="240" w:lineRule="auto"/>
                    <w:jc w:val="center"/>
                  </w:pPr>
                  <w:r>
                    <w:rPr>
                      <w:rFonts w:ascii="Cambria" w:eastAsia="Cambria" w:hAnsi="Cambria"/>
                      <w:b/>
                      <w:color w:val="000000"/>
                      <w:sz w:val="18"/>
                    </w:rPr>
                    <w:t>&gt;MRL</w:t>
                  </w:r>
                </w:p>
              </w:tc>
            </w:tr>
            <w:tr w:rsidR="00067F0F" w14:paraId="2D486A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69E3F" w14:textId="77777777" w:rsidR="00067F0F" w:rsidRDefault="001909C2">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CCD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B90E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27DA8"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B4F0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4885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ED9DB" w14:textId="77777777" w:rsidR="00067F0F" w:rsidRDefault="001909C2">
                  <w:pPr>
                    <w:spacing w:after="0" w:line="240" w:lineRule="auto"/>
                    <w:jc w:val="center"/>
                  </w:pPr>
                  <w:r>
                    <w:rPr>
                      <w:rFonts w:ascii="Cambria" w:eastAsia="Cambria" w:hAnsi="Cambria"/>
                      <w:color w:val="000000"/>
                      <w:sz w:val="18"/>
                    </w:rPr>
                    <w:t>0</w:t>
                  </w:r>
                </w:p>
              </w:tc>
            </w:tr>
            <w:tr w:rsidR="00067F0F" w14:paraId="4EA8FA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CE123" w14:textId="77777777" w:rsidR="00067F0F" w:rsidRDefault="001909C2">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5D16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0615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44F61"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61C3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5845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2919C" w14:textId="77777777" w:rsidR="00067F0F" w:rsidRDefault="001909C2">
                  <w:pPr>
                    <w:spacing w:after="0" w:line="240" w:lineRule="auto"/>
                    <w:jc w:val="center"/>
                  </w:pPr>
                  <w:r>
                    <w:rPr>
                      <w:rFonts w:ascii="Cambria" w:eastAsia="Cambria" w:hAnsi="Cambria"/>
                      <w:color w:val="000000"/>
                      <w:sz w:val="18"/>
                    </w:rPr>
                    <w:t>0</w:t>
                  </w:r>
                </w:p>
              </w:tc>
            </w:tr>
            <w:tr w:rsidR="00067F0F" w14:paraId="0E5283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5D49" w14:textId="77777777" w:rsidR="00067F0F" w:rsidRDefault="001909C2">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E83D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4FCD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58CD0"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8024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CE551"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627D1" w14:textId="77777777" w:rsidR="00067F0F" w:rsidRDefault="001909C2">
                  <w:pPr>
                    <w:spacing w:after="0" w:line="240" w:lineRule="auto"/>
                    <w:jc w:val="center"/>
                  </w:pPr>
                  <w:r>
                    <w:rPr>
                      <w:rFonts w:ascii="Cambria" w:eastAsia="Cambria" w:hAnsi="Cambria"/>
                      <w:color w:val="000000"/>
                      <w:sz w:val="18"/>
                    </w:rPr>
                    <w:t>0</w:t>
                  </w:r>
                </w:p>
              </w:tc>
            </w:tr>
            <w:tr w:rsidR="00067F0F" w14:paraId="234313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B81AC" w14:textId="77777777" w:rsidR="00067F0F" w:rsidRDefault="001909C2">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A517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5167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C400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03F9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4DD9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62194" w14:textId="77777777" w:rsidR="00067F0F" w:rsidRDefault="001909C2">
                  <w:pPr>
                    <w:spacing w:after="0" w:line="240" w:lineRule="auto"/>
                    <w:jc w:val="center"/>
                  </w:pPr>
                  <w:r>
                    <w:rPr>
                      <w:rFonts w:ascii="Cambria" w:eastAsia="Cambria" w:hAnsi="Cambria"/>
                      <w:color w:val="000000"/>
                      <w:sz w:val="18"/>
                    </w:rPr>
                    <w:t>-</w:t>
                  </w:r>
                </w:p>
              </w:tc>
            </w:tr>
            <w:tr w:rsidR="00067F0F" w14:paraId="3062B2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E6A2" w14:textId="77777777" w:rsidR="00067F0F" w:rsidRDefault="001909C2">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7AC2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3D25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A529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E463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9698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231F0" w14:textId="77777777" w:rsidR="00067F0F" w:rsidRDefault="001909C2">
                  <w:pPr>
                    <w:spacing w:after="0" w:line="240" w:lineRule="auto"/>
                    <w:jc w:val="center"/>
                  </w:pPr>
                  <w:r>
                    <w:rPr>
                      <w:rFonts w:ascii="Cambria" w:eastAsia="Cambria" w:hAnsi="Cambria"/>
                      <w:color w:val="000000"/>
                      <w:sz w:val="18"/>
                    </w:rPr>
                    <w:t>-</w:t>
                  </w:r>
                </w:p>
              </w:tc>
            </w:tr>
            <w:tr w:rsidR="00067F0F" w14:paraId="55EBDD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600E8" w14:textId="77777777" w:rsidR="00067F0F" w:rsidRDefault="001909C2">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DB78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6511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1CF2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4BEF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E111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2B522" w14:textId="77777777" w:rsidR="00067F0F" w:rsidRDefault="001909C2">
                  <w:pPr>
                    <w:spacing w:after="0" w:line="240" w:lineRule="auto"/>
                    <w:jc w:val="center"/>
                  </w:pPr>
                  <w:r>
                    <w:rPr>
                      <w:rFonts w:ascii="Cambria" w:eastAsia="Cambria" w:hAnsi="Cambria"/>
                      <w:color w:val="000000"/>
                      <w:sz w:val="18"/>
                    </w:rPr>
                    <w:t>0</w:t>
                  </w:r>
                </w:p>
              </w:tc>
            </w:tr>
            <w:tr w:rsidR="00067F0F" w14:paraId="093AC1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B679B" w14:textId="77777777" w:rsidR="00067F0F" w:rsidRDefault="001909C2">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2958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01FC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11D0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313F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1F20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FB835" w14:textId="77777777" w:rsidR="00067F0F" w:rsidRDefault="001909C2">
                  <w:pPr>
                    <w:spacing w:after="0" w:line="240" w:lineRule="auto"/>
                    <w:jc w:val="center"/>
                  </w:pPr>
                  <w:r>
                    <w:rPr>
                      <w:rFonts w:ascii="Cambria" w:eastAsia="Cambria" w:hAnsi="Cambria"/>
                      <w:color w:val="000000"/>
                      <w:sz w:val="18"/>
                    </w:rPr>
                    <w:t>-</w:t>
                  </w:r>
                </w:p>
              </w:tc>
            </w:tr>
            <w:tr w:rsidR="00067F0F" w14:paraId="7A638B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04D88" w14:textId="77777777" w:rsidR="00067F0F" w:rsidRDefault="001909C2">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B30E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ECC6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3784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95FB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9738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1D48A" w14:textId="77777777" w:rsidR="00067F0F" w:rsidRDefault="001909C2">
                  <w:pPr>
                    <w:spacing w:after="0" w:line="240" w:lineRule="auto"/>
                    <w:jc w:val="center"/>
                  </w:pPr>
                  <w:r>
                    <w:rPr>
                      <w:rFonts w:ascii="Cambria" w:eastAsia="Cambria" w:hAnsi="Cambria"/>
                      <w:color w:val="000000"/>
                      <w:sz w:val="18"/>
                    </w:rPr>
                    <w:t>-</w:t>
                  </w:r>
                </w:p>
              </w:tc>
            </w:tr>
            <w:tr w:rsidR="00067F0F" w14:paraId="0927AB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98208" w14:textId="77777777" w:rsidR="00067F0F" w:rsidRDefault="001909C2">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E633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12DE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B4A4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DE27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579B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B722B" w14:textId="77777777" w:rsidR="00067F0F" w:rsidRDefault="001909C2">
                  <w:pPr>
                    <w:spacing w:after="0" w:line="240" w:lineRule="auto"/>
                    <w:jc w:val="center"/>
                  </w:pPr>
                  <w:r>
                    <w:rPr>
                      <w:rFonts w:ascii="Cambria" w:eastAsia="Cambria" w:hAnsi="Cambria"/>
                      <w:color w:val="000000"/>
                      <w:sz w:val="18"/>
                    </w:rPr>
                    <w:t>-</w:t>
                  </w:r>
                </w:p>
              </w:tc>
            </w:tr>
            <w:tr w:rsidR="00067F0F" w14:paraId="5442CF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7239" w14:textId="77777777" w:rsidR="00067F0F" w:rsidRDefault="001909C2">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8C8A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58CB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56782" w14:textId="77777777" w:rsidR="00067F0F" w:rsidRDefault="001909C2">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0C44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6169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E111A" w14:textId="77777777" w:rsidR="00067F0F" w:rsidRDefault="001909C2">
                  <w:pPr>
                    <w:spacing w:after="0" w:line="240" w:lineRule="auto"/>
                    <w:jc w:val="center"/>
                  </w:pPr>
                  <w:r>
                    <w:rPr>
                      <w:rFonts w:ascii="Cambria" w:eastAsia="Cambria" w:hAnsi="Cambria"/>
                      <w:color w:val="000000"/>
                      <w:sz w:val="18"/>
                    </w:rPr>
                    <w:t>0</w:t>
                  </w:r>
                </w:p>
              </w:tc>
            </w:tr>
            <w:tr w:rsidR="00067F0F" w14:paraId="0B7092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7103E" w14:textId="77777777" w:rsidR="00067F0F" w:rsidRDefault="001909C2">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6E38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A28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3017E"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D2BCC"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5EF9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5AD27" w14:textId="77777777" w:rsidR="00067F0F" w:rsidRDefault="001909C2">
                  <w:pPr>
                    <w:spacing w:after="0" w:line="240" w:lineRule="auto"/>
                    <w:jc w:val="center"/>
                  </w:pPr>
                  <w:r>
                    <w:rPr>
                      <w:rFonts w:ascii="Cambria" w:eastAsia="Cambria" w:hAnsi="Cambria"/>
                      <w:color w:val="000000"/>
                      <w:sz w:val="18"/>
                    </w:rPr>
                    <w:t>0</w:t>
                  </w:r>
                </w:p>
              </w:tc>
            </w:tr>
            <w:tr w:rsidR="00067F0F" w14:paraId="49201A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3F055" w14:textId="77777777" w:rsidR="00067F0F" w:rsidRDefault="001909C2">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7F26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B274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E515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3575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A6B4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1CE31" w14:textId="77777777" w:rsidR="00067F0F" w:rsidRDefault="001909C2">
                  <w:pPr>
                    <w:spacing w:after="0" w:line="240" w:lineRule="auto"/>
                    <w:jc w:val="center"/>
                  </w:pPr>
                  <w:r>
                    <w:rPr>
                      <w:rFonts w:ascii="Cambria" w:eastAsia="Cambria" w:hAnsi="Cambria"/>
                      <w:color w:val="000000"/>
                      <w:sz w:val="18"/>
                    </w:rPr>
                    <w:t>-</w:t>
                  </w:r>
                </w:p>
              </w:tc>
            </w:tr>
            <w:tr w:rsidR="00067F0F" w14:paraId="12B1C6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08FEA" w14:textId="3B55938F" w:rsidR="00067F0F" w:rsidRDefault="00845971">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E094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7D49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2B9C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E184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647D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EDA1A" w14:textId="77777777" w:rsidR="00067F0F" w:rsidRDefault="001909C2">
                  <w:pPr>
                    <w:spacing w:after="0" w:line="240" w:lineRule="auto"/>
                    <w:jc w:val="center"/>
                  </w:pPr>
                  <w:r>
                    <w:rPr>
                      <w:rFonts w:ascii="Cambria" w:eastAsia="Cambria" w:hAnsi="Cambria"/>
                      <w:color w:val="000000"/>
                      <w:sz w:val="18"/>
                    </w:rPr>
                    <w:t>-</w:t>
                  </w:r>
                </w:p>
              </w:tc>
            </w:tr>
            <w:tr w:rsidR="00067F0F" w14:paraId="35B58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8F909" w14:textId="7A3FD6D3" w:rsidR="00067F0F" w:rsidRDefault="00845971">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6B49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C164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E4A9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0B60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3502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7CC4E" w14:textId="77777777" w:rsidR="00067F0F" w:rsidRDefault="001909C2">
                  <w:pPr>
                    <w:spacing w:after="0" w:line="240" w:lineRule="auto"/>
                    <w:jc w:val="center"/>
                  </w:pPr>
                  <w:r>
                    <w:rPr>
                      <w:rFonts w:ascii="Cambria" w:eastAsia="Cambria" w:hAnsi="Cambria"/>
                      <w:color w:val="000000"/>
                      <w:sz w:val="18"/>
                    </w:rPr>
                    <w:t>-</w:t>
                  </w:r>
                </w:p>
              </w:tc>
            </w:tr>
            <w:tr w:rsidR="00067F0F" w14:paraId="5DD511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669DD" w14:textId="77777777" w:rsidR="00067F0F" w:rsidRDefault="001909C2">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8064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56DB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FE26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E1F4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1D3A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0D195" w14:textId="77777777" w:rsidR="00067F0F" w:rsidRDefault="001909C2">
                  <w:pPr>
                    <w:spacing w:after="0" w:line="240" w:lineRule="auto"/>
                    <w:jc w:val="center"/>
                  </w:pPr>
                  <w:r>
                    <w:rPr>
                      <w:rFonts w:ascii="Cambria" w:eastAsia="Cambria" w:hAnsi="Cambria"/>
                      <w:color w:val="000000"/>
                      <w:sz w:val="18"/>
                    </w:rPr>
                    <w:t>-</w:t>
                  </w:r>
                </w:p>
              </w:tc>
            </w:tr>
            <w:tr w:rsidR="00067F0F" w14:paraId="190067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C9D6A" w14:textId="77777777" w:rsidR="00067F0F" w:rsidRDefault="001909C2">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FC4D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E99E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234F84"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E6D1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B179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4E3B4" w14:textId="77777777" w:rsidR="00067F0F" w:rsidRDefault="001909C2">
                  <w:pPr>
                    <w:spacing w:after="0" w:line="240" w:lineRule="auto"/>
                    <w:jc w:val="center"/>
                  </w:pPr>
                  <w:r>
                    <w:rPr>
                      <w:rFonts w:ascii="Cambria" w:eastAsia="Cambria" w:hAnsi="Cambria"/>
                      <w:color w:val="000000"/>
                      <w:sz w:val="18"/>
                    </w:rPr>
                    <w:t>0</w:t>
                  </w:r>
                </w:p>
              </w:tc>
            </w:tr>
            <w:tr w:rsidR="00067F0F" w14:paraId="4976D5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7D8ED" w14:textId="77777777" w:rsidR="00067F0F" w:rsidRDefault="001909C2">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9E1C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7556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5110A"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B696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753C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6F94D" w14:textId="77777777" w:rsidR="00067F0F" w:rsidRDefault="001909C2">
                  <w:pPr>
                    <w:spacing w:after="0" w:line="240" w:lineRule="auto"/>
                    <w:jc w:val="center"/>
                  </w:pPr>
                  <w:r>
                    <w:rPr>
                      <w:rFonts w:ascii="Cambria" w:eastAsia="Cambria" w:hAnsi="Cambria"/>
                      <w:color w:val="000000"/>
                      <w:sz w:val="18"/>
                    </w:rPr>
                    <w:t>0</w:t>
                  </w:r>
                </w:p>
              </w:tc>
            </w:tr>
            <w:tr w:rsidR="00067F0F" w14:paraId="675637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43B2E" w14:textId="77777777" w:rsidR="00067F0F" w:rsidRDefault="001909C2">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F513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B8E6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B32D6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D1E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EBD6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4BF28" w14:textId="77777777" w:rsidR="00067F0F" w:rsidRDefault="001909C2">
                  <w:pPr>
                    <w:spacing w:after="0" w:line="240" w:lineRule="auto"/>
                    <w:jc w:val="center"/>
                  </w:pPr>
                  <w:r>
                    <w:rPr>
                      <w:rFonts w:ascii="Cambria" w:eastAsia="Cambria" w:hAnsi="Cambria"/>
                      <w:color w:val="000000"/>
                      <w:sz w:val="18"/>
                    </w:rPr>
                    <w:t>-</w:t>
                  </w:r>
                </w:p>
              </w:tc>
            </w:tr>
            <w:tr w:rsidR="00067F0F" w14:paraId="2EC5B5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96342" w14:textId="77777777" w:rsidR="00067F0F" w:rsidRDefault="001909C2">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1DC9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8E31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7C35A7"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33B2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0694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3D882" w14:textId="77777777" w:rsidR="00067F0F" w:rsidRDefault="001909C2">
                  <w:pPr>
                    <w:spacing w:after="0" w:line="240" w:lineRule="auto"/>
                    <w:jc w:val="center"/>
                  </w:pPr>
                  <w:r>
                    <w:rPr>
                      <w:rFonts w:ascii="Cambria" w:eastAsia="Cambria" w:hAnsi="Cambria"/>
                      <w:color w:val="000000"/>
                      <w:sz w:val="18"/>
                    </w:rPr>
                    <w:t>0</w:t>
                  </w:r>
                </w:p>
              </w:tc>
            </w:tr>
            <w:tr w:rsidR="00067F0F" w14:paraId="7DD47A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23F74" w14:textId="77777777" w:rsidR="00067F0F" w:rsidRDefault="001909C2">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93A8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8255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AD4696"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9A30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F7E9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8FC50" w14:textId="77777777" w:rsidR="00067F0F" w:rsidRDefault="001909C2">
                  <w:pPr>
                    <w:spacing w:after="0" w:line="240" w:lineRule="auto"/>
                    <w:jc w:val="center"/>
                  </w:pPr>
                  <w:r>
                    <w:rPr>
                      <w:rFonts w:ascii="Cambria" w:eastAsia="Cambria" w:hAnsi="Cambria"/>
                      <w:color w:val="000000"/>
                      <w:sz w:val="18"/>
                    </w:rPr>
                    <w:t>0</w:t>
                  </w:r>
                </w:p>
              </w:tc>
            </w:tr>
            <w:tr w:rsidR="00067F0F" w14:paraId="3B6FBA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C8100" w14:textId="77777777" w:rsidR="00067F0F" w:rsidRDefault="001909C2">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DCA9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305A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AC09F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73B2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4E24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A27A5" w14:textId="77777777" w:rsidR="00067F0F" w:rsidRDefault="001909C2">
                  <w:pPr>
                    <w:spacing w:after="0" w:line="240" w:lineRule="auto"/>
                    <w:jc w:val="center"/>
                  </w:pPr>
                  <w:r>
                    <w:rPr>
                      <w:rFonts w:ascii="Cambria" w:eastAsia="Cambria" w:hAnsi="Cambria"/>
                      <w:color w:val="000000"/>
                      <w:sz w:val="18"/>
                    </w:rPr>
                    <w:t>-</w:t>
                  </w:r>
                </w:p>
              </w:tc>
            </w:tr>
            <w:tr w:rsidR="00067F0F" w14:paraId="495678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436EC" w14:textId="77777777" w:rsidR="00067F0F" w:rsidRDefault="001909C2">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BE77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C3B2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6A029"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B1FE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4E1E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B18E3" w14:textId="77777777" w:rsidR="00067F0F" w:rsidRDefault="001909C2">
                  <w:pPr>
                    <w:spacing w:after="0" w:line="240" w:lineRule="auto"/>
                    <w:jc w:val="center"/>
                  </w:pPr>
                  <w:r>
                    <w:rPr>
                      <w:rFonts w:ascii="Cambria" w:eastAsia="Cambria" w:hAnsi="Cambria"/>
                      <w:color w:val="000000"/>
                      <w:sz w:val="18"/>
                    </w:rPr>
                    <w:t>0</w:t>
                  </w:r>
                </w:p>
              </w:tc>
            </w:tr>
            <w:tr w:rsidR="00067F0F" w14:paraId="25EB26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053DF" w14:textId="77777777" w:rsidR="00067F0F" w:rsidRDefault="001909C2">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E47F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B79D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D0B69"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B95BB"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C17E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EB5A4" w14:textId="77777777" w:rsidR="00067F0F" w:rsidRDefault="001909C2">
                  <w:pPr>
                    <w:spacing w:after="0" w:line="240" w:lineRule="auto"/>
                    <w:jc w:val="center"/>
                  </w:pPr>
                  <w:r>
                    <w:rPr>
                      <w:rFonts w:ascii="Cambria" w:eastAsia="Cambria" w:hAnsi="Cambria"/>
                      <w:color w:val="000000"/>
                      <w:sz w:val="18"/>
                    </w:rPr>
                    <w:t>0</w:t>
                  </w:r>
                </w:p>
              </w:tc>
            </w:tr>
            <w:tr w:rsidR="00067F0F" w14:paraId="5035FC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BE1F" w14:textId="77777777" w:rsidR="00067F0F" w:rsidRDefault="001909C2">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48F5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CD66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9EB5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510E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5B07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01443" w14:textId="77777777" w:rsidR="00067F0F" w:rsidRDefault="001909C2">
                  <w:pPr>
                    <w:spacing w:after="0" w:line="240" w:lineRule="auto"/>
                    <w:jc w:val="center"/>
                  </w:pPr>
                  <w:r>
                    <w:rPr>
                      <w:rFonts w:ascii="Cambria" w:eastAsia="Cambria" w:hAnsi="Cambria"/>
                      <w:color w:val="000000"/>
                      <w:sz w:val="18"/>
                    </w:rPr>
                    <w:t>-</w:t>
                  </w:r>
                </w:p>
              </w:tc>
            </w:tr>
            <w:tr w:rsidR="00067F0F" w14:paraId="329CE8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5A901" w14:textId="77777777" w:rsidR="00067F0F" w:rsidRDefault="001909C2">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641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92F8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F03257"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8229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33B9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2EA8C" w14:textId="77777777" w:rsidR="00067F0F" w:rsidRDefault="001909C2">
                  <w:pPr>
                    <w:spacing w:after="0" w:line="240" w:lineRule="auto"/>
                    <w:jc w:val="center"/>
                  </w:pPr>
                  <w:r>
                    <w:rPr>
                      <w:rFonts w:ascii="Cambria" w:eastAsia="Cambria" w:hAnsi="Cambria"/>
                      <w:color w:val="000000"/>
                      <w:sz w:val="18"/>
                    </w:rPr>
                    <w:t>0</w:t>
                  </w:r>
                </w:p>
              </w:tc>
            </w:tr>
            <w:tr w:rsidR="00067F0F" w14:paraId="7B0288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D64F9" w14:textId="77777777" w:rsidR="00067F0F" w:rsidRDefault="001909C2">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792E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B77B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5C927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C3AD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A593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D90A3" w14:textId="77777777" w:rsidR="00067F0F" w:rsidRDefault="001909C2">
                  <w:pPr>
                    <w:spacing w:after="0" w:line="240" w:lineRule="auto"/>
                    <w:jc w:val="center"/>
                  </w:pPr>
                  <w:r>
                    <w:rPr>
                      <w:rFonts w:ascii="Cambria" w:eastAsia="Cambria" w:hAnsi="Cambria"/>
                      <w:color w:val="000000"/>
                      <w:sz w:val="18"/>
                    </w:rPr>
                    <w:t>-</w:t>
                  </w:r>
                </w:p>
              </w:tc>
            </w:tr>
            <w:tr w:rsidR="00067F0F" w14:paraId="3ADBB2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DBF7F" w14:textId="77777777" w:rsidR="00067F0F" w:rsidRDefault="001909C2">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82CB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7A66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74297"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262C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4A13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ABAC3" w14:textId="77777777" w:rsidR="00067F0F" w:rsidRDefault="001909C2">
                  <w:pPr>
                    <w:spacing w:after="0" w:line="240" w:lineRule="auto"/>
                    <w:jc w:val="center"/>
                  </w:pPr>
                  <w:r>
                    <w:rPr>
                      <w:rFonts w:ascii="Cambria" w:eastAsia="Cambria" w:hAnsi="Cambria"/>
                      <w:color w:val="000000"/>
                      <w:sz w:val="18"/>
                    </w:rPr>
                    <w:t>0</w:t>
                  </w:r>
                </w:p>
              </w:tc>
            </w:tr>
            <w:tr w:rsidR="00067F0F" w14:paraId="162CC9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020E8" w14:textId="77777777" w:rsidR="00067F0F" w:rsidRDefault="001909C2">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B1F0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2129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D08D97"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4A60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35CD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EC588" w14:textId="77777777" w:rsidR="00067F0F" w:rsidRDefault="001909C2">
                  <w:pPr>
                    <w:spacing w:after="0" w:line="240" w:lineRule="auto"/>
                    <w:jc w:val="center"/>
                  </w:pPr>
                  <w:r>
                    <w:rPr>
                      <w:rFonts w:ascii="Cambria" w:eastAsia="Cambria" w:hAnsi="Cambria"/>
                      <w:color w:val="000000"/>
                      <w:sz w:val="18"/>
                    </w:rPr>
                    <w:t>0</w:t>
                  </w:r>
                </w:p>
              </w:tc>
            </w:tr>
            <w:tr w:rsidR="00067F0F" w14:paraId="689292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E83DC" w14:textId="77777777" w:rsidR="00067F0F" w:rsidRDefault="001909C2">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577D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2988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B1E901"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4982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E641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1ADBA" w14:textId="77777777" w:rsidR="00067F0F" w:rsidRDefault="001909C2">
                  <w:pPr>
                    <w:spacing w:after="0" w:line="240" w:lineRule="auto"/>
                    <w:jc w:val="center"/>
                  </w:pPr>
                  <w:r>
                    <w:rPr>
                      <w:rFonts w:ascii="Cambria" w:eastAsia="Cambria" w:hAnsi="Cambria"/>
                      <w:color w:val="000000"/>
                      <w:sz w:val="18"/>
                    </w:rPr>
                    <w:t>0</w:t>
                  </w:r>
                </w:p>
              </w:tc>
            </w:tr>
            <w:tr w:rsidR="00067F0F" w14:paraId="5AB609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4B7F2" w14:textId="77777777" w:rsidR="00067F0F" w:rsidRDefault="001909C2">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19C6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ACF7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53E0E"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A706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63C8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506C" w14:textId="77777777" w:rsidR="00067F0F" w:rsidRDefault="001909C2">
                  <w:pPr>
                    <w:spacing w:after="0" w:line="240" w:lineRule="auto"/>
                    <w:jc w:val="center"/>
                  </w:pPr>
                  <w:r>
                    <w:rPr>
                      <w:rFonts w:ascii="Cambria" w:eastAsia="Cambria" w:hAnsi="Cambria"/>
                      <w:color w:val="000000"/>
                      <w:sz w:val="18"/>
                    </w:rPr>
                    <w:t>0</w:t>
                  </w:r>
                </w:p>
              </w:tc>
            </w:tr>
            <w:tr w:rsidR="00067F0F" w14:paraId="5F085E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87B20" w14:textId="77777777" w:rsidR="00067F0F" w:rsidRDefault="001909C2">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8291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CD5C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223A9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F748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60A3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23859" w14:textId="77777777" w:rsidR="00067F0F" w:rsidRDefault="001909C2">
                  <w:pPr>
                    <w:spacing w:after="0" w:line="240" w:lineRule="auto"/>
                    <w:jc w:val="center"/>
                  </w:pPr>
                  <w:r>
                    <w:rPr>
                      <w:rFonts w:ascii="Cambria" w:eastAsia="Cambria" w:hAnsi="Cambria"/>
                      <w:color w:val="000000"/>
                      <w:sz w:val="18"/>
                    </w:rPr>
                    <w:t>-</w:t>
                  </w:r>
                </w:p>
              </w:tc>
            </w:tr>
            <w:tr w:rsidR="00067F0F" w14:paraId="035895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BB9B0" w14:textId="77777777" w:rsidR="00067F0F" w:rsidRDefault="001909C2">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F8E5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3C38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A09616" w14:textId="77777777" w:rsidR="00067F0F" w:rsidRDefault="001909C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AC30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7BE5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D627F" w14:textId="77777777" w:rsidR="00067F0F" w:rsidRDefault="001909C2">
                  <w:pPr>
                    <w:spacing w:after="0" w:line="240" w:lineRule="auto"/>
                    <w:jc w:val="center"/>
                  </w:pPr>
                  <w:r>
                    <w:rPr>
                      <w:rFonts w:ascii="Cambria" w:eastAsia="Cambria" w:hAnsi="Cambria"/>
                      <w:color w:val="000000"/>
                      <w:sz w:val="18"/>
                    </w:rPr>
                    <w:t>0</w:t>
                  </w:r>
                </w:p>
              </w:tc>
            </w:tr>
            <w:tr w:rsidR="00067F0F" w14:paraId="25792A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90C5E" w14:textId="4AEBC62C" w:rsidR="00067F0F" w:rsidRDefault="005A1A58">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C7D8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8051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D8694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A759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3A2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CDB62" w14:textId="77777777" w:rsidR="00067F0F" w:rsidRDefault="001909C2">
                  <w:pPr>
                    <w:spacing w:after="0" w:line="240" w:lineRule="auto"/>
                    <w:jc w:val="center"/>
                  </w:pPr>
                  <w:r>
                    <w:rPr>
                      <w:rFonts w:ascii="Cambria" w:eastAsia="Cambria" w:hAnsi="Cambria"/>
                      <w:color w:val="000000"/>
                      <w:sz w:val="18"/>
                    </w:rPr>
                    <w:t>-</w:t>
                  </w:r>
                </w:p>
              </w:tc>
            </w:tr>
            <w:tr w:rsidR="00067F0F" w14:paraId="37626E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EFA55" w14:textId="77777777" w:rsidR="00067F0F" w:rsidRDefault="001909C2">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65EE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39D7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C6DAA"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7FCA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39F9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DCA9C" w14:textId="77777777" w:rsidR="00067F0F" w:rsidRDefault="001909C2">
                  <w:pPr>
                    <w:spacing w:after="0" w:line="240" w:lineRule="auto"/>
                    <w:jc w:val="center"/>
                  </w:pPr>
                  <w:r>
                    <w:rPr>
                      <w:rFonts w:ascii="Cambria" w:eastAsia="Cambria" w:hAnsi="Cambria"/>
                      <w:color w:val="000000"/>
                      <w:sz w:val="18"/>
                    </w:rPr>
                    <w:t>0</w:t>
                  </w:r>
                </w:p>
              </w:tc>
            </w:tr>
            <w:tr w:rsidR="00067F0F" w14:paraId="3CAC30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EF71" w14:textId="77777777" w:rsidR="00067F0F" w:rsidRDefault="001909C2">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2B28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7647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2531DF"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7044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C614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CA4D4" w14:textId="77777777" w:rsidR="00067F0F" w:rsidRDefault="001909C2">
                  <w:pPr>
                    <w:spacing w:after="0" w:line="240" w:lineRule="auto"/>
                    <w:jc w:val="center"/>
                  </w:pPr>
                  <w:r>
                    <w:rPr>
                      <w:rFonts w:ascii="Cambria" w:eastAsia="Cambria" w:hAnsi="Cambria"/>
                      <w:color w:val="000000"/>
                      <w:sz w:val="18"/>
                    </w:rPr>
                    <w:t>0</w:t>
                  </w:r>
                </w:p>
              </w:tc>
            </w:tr>
            <w:tr w:rsidR="00067F0F" w14:paraId="275517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051E3" w14:textId="77777777" w:rsidR="00067F0F" w:rsidRDefault="001909C2">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245C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B0A9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A1A735"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8751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1EA1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D9D36" w14:textId="77777777" w:rsidR="00067F0F" w:rsidRDefault="001909C2">
                  <w:pPr>
                    <w:spacing w:after="0" w:line="240" w:lineRule="auto"/>
                    <w:jc w:val="center"/>
                  </w:pPr>
                  <w:r>
                    <w:rPr>
                      <w:rFonts w:ascii="Cambria" w:eastAsia="Cambria" w:hAnsi="Cambria"/>
                      <w:color w:val="000000"/>
                      <w:sz w:val="18"/>
                    </w:rPr>
                    <w:t>0</w:t>
                  </w:r>
                </w:p>
              </w:tc>
            </w:tr>
            <w:tr w:rsidR="00067F0F" w14:paraId="45D27B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BDA64" w14:textId="77777777" w:rsidR="00067F0F" w:rsidRDefault="001909C2">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D3A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525F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DC05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93E2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2F30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2339B" w14:textId="77777777" w:rsidR="00067F0F" w:rsidRDefault="001909C2">
                  <w:pPr>
                    <w:spacing w:after="0" w:line="240" w:lineRule="auto"/>
                    <w:jc w:val="center"/>
                  </w:pPr>
                  <w:r>
                    <w:rPr>
                      <w:rFonts w:ascii="Cambria" w:eastAsia="Cambria" w:hAnsi="Cambria"/>
                      <w:color w:val="000000"/>
                      <w:sz w:val="18"/>
                    </w:rPr>
                    <w:t>-</w:t>
                  </w:r>
                </w:p>
              </w:tc>
            </w:tr>
            <w:tr w:rsidR="00067F0F" w14:paraId="594C35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89D4" w14:textId="77777777" w:rsidR="00067F0F" w:rsidRDefault="001909C2">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C628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BDC8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930C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1A33A"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FCCD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2866F" w14:textId="77777777" w:rsidR="00067F0F" w:rsidRDefault="001909C2">
                  <w:pPr>
                    <w:spacing w:after="0" w:line="240" w:lineRule="auto"/>
                    <w:jc w:val="center"/>
                  </w:pPr>
                  <w:r>
                    <w:rPr>
                      <w:rFonts w:ascii="Cambria" w:eastAsia="Cambria" w:hAnsi="Cambria"/>
                      <w:color w:val="000000"/>
                      <w:sz w:val="18"/>
                    </w:rPr>
                    <w:t>-</w:t>
                  </w:r>
                </w:p>
              </w:tc>
            </w:tr>
            <w:tr w:rsidR="00067F0F" w14:paraId="73728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ACAC1" w14:textId="77777777" w:rsidR="00067F0F" w:rsidRDefault="001909C2">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130C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9BE0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CDE8E"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9B4A"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C5E7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00452" w14:textId="77777777" w:rsidR="00067F0F" w:rsidRDefault="001909C2">
                  <w:pPr>
                    <w:spacing w:after="0" w:line="240" w:lineRule="auto"/>
                    <w:jc w:val="center"/>
                  </w:pPr>
                  <w:r>
                    <w:rPr>
                      <w:rFonts w:ascii="Cambria" w:eastAsia="Cambria" w:hAnsi="Cambria"/>
                      <w:color w:val="000000"/>
                      <w:sz w:val="18"/>
                    </w:rPr>
                    <w:t>0</w:t>
                  </w:r>
                </w:p>
              </w:tc>
            </w:tr>
            <w:tr w:rsidR="00067F0F" w14:paraId="111C8A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BBE9F" w14:textId="77777777" w:rsidR="00067F0F" w:rsidRDefault="001909C2">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CA01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78E3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8B737"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998E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B297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35EE6" w14:textId="77777777" w:rsidR="00067F0F" w:rsidRDefault="001909C2">
                  <w:pPr>
                    <w:spacing w:after="0" w:line="240" w:lineRule="auto"/>
                    <w:jc w:val="center"/>
                  </w:pPr>
                  <w:r>
                    <w:rPr>
                      <w:rFonts w:ascii="Cambria" w:eastAsia="Cambria" w:hAnsi="Cambria"/>
                      <w:color w:val="000000"/>
                      <w:sz w:val="18"/>
                    </w:rPr>
                    <w:t>0</w:t>
                  </w:r>
                </w:p>
              </w:tc>
            </w:tr>
            <w:tr w:rsidR="00067F0F" w14:paraId="089429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BCF1C" w14:textId="440547D9" w:rsidR="00067F0F" w:rsidRDefault="001909C2">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524B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E352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A0D9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8D77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AAA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1C29F" w14:textId="77777777" w:rsidR="00067F0F" w:rsidRDefault="001909C2">
                  <w:pPr>
                    <w:spacing w:after="0" w:line="240" w:lineRule="auto"/>
                    <w:jc w:val="center"/>
                  </w:pPr>
                  <w:r>
                    <w:rPr>
                      <w:rFonts w:ascii="Cambria" w:eastAsia="Cambria" w:hAnsi="Cambria"/>
                      <w:color w:val="000000"/>
                      <w:sz w:val="18"/>
                    </w:rPr>
                    <w:t>-</w:t>
                  </w:r>
                </w:p>
              </w:tc>
            </w:tr>
            <w:tr w:rsidR="00067F0F" w14:paraId="0B2D77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50D84" w14:textId="6D626B1A" w:rsidR="00067F0F" w:rsidRDefault="00845971">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4442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7D67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8BCA4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BFC6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EE9D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E9316" w14:textId="77777777" w:rsidR="00067F0F" w:rsidRDefault="001909C2">
                  <w:pPr>
                    <w:spacing w:after="0" w:line="240" w:lineRule="auto"/>
                    <w:jc w:val="center"/>
                  </w:pPr>
                  <w:r>
                    <w:rPr>
                      <w:rFonts w:ascii="Cambria" w:eastAsia="Cambria" w:hAnsi="Cambria"/>
                      <w:color w:val="000000"/>
                      <w:sz w:val="18"/>
                    </w:rPr>
                    <w:t>-</w:t>
                  </w:r>
                </w:p>
              </w:tc>
            </w:tr>
            <w:tr w:rsidR="00067F0F" w14:paraId="36E4C5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31DA6" w14:textId="77777777" w:rsidR="00067F0F" w:rsidRDefault="001909C2">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5520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9BA6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7FE62B" w14:textId="77777777" w:rsidR="00067F0F" w:rsidRDefault="001909C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DCBAC"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B6D5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E4CCA" w14:textId="77777777" w:rsidR="00067F0F" w:rsidRDefault="001909C2">
                  <w:pPr>
                    <w:spacing w:after="0" w:line="240" w:lineRule="auto"/>
                    <w:jc w:val="center"/>
                  </w:pPr>
                  <w:r>
                    <w:rPr>
                      <w:rFonts w:ascii="Cambria" w:eastAsia="Cambria" w:hAnsi="Cambria"/>
                      <w:color w:val="000000"/>
                      <w:sz w:val="18"/>
                    </w:rPr>
                    <w:t>0</w:t>
                  </w:r>
                </w:p>
              </w:tc>
            </w:tr>
            <w:tr w:rsidR="00067F0F" w14:paraId="3ECB81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359ED" w14:textId="77777777" w:rsidR="00067F0F" w:rsidRDefault="001909C2">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D78D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2B71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6B583"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E395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B3EE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A3FB9" w14:textId="77777777" w:rsidR="00067F0F" w:rsidRDefault="001909C2">
                  <w:pPr>
                    <w:spacing w:after="0" w:line="240" w:lineRule="auto"/>
                    <w:jc w:val="center"/>
                  </w:pPr>
                  <w:r>
                    <w:rPr>
                      <w:rFonts w:ascii="Cambria" w:eastAsia="Cambria" w:hAnsi="Cambria"/>
                      <w:color w:val="000000"/>
                      <w:sz w:val="18"/>
                    </w:rPr>
                    <w:t>0</w:t>
                  </w:r>
                </w:p>
              </w:tc>
            </w:tr>
            <w:tr w:rsidR="00067F0F" w14:paraId="0CEE93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16860" w14:textId="77777777" w:rsidR="00067F0F" w:rsidRDefault="001909C2">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DF7A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388A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E6296" w14:textId="77777777" w:rsidR="00067F0F" w:rsidRDefault="001909C2">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8C7E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966E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D3CB4" w14:textId="77777777" w:rsidR="00067F0F" w:rsidRDefault="001909C2">
                  <w:pPr>
                    <w:spacing w:after="0" w:line="240" w:lineRule="auto"/>
                    <w:jc w:val="center"/>
                  </w:pPr>
                  <w:r>
                    <w:rPr>
                      <w:rFonts w:ascii="Cambria" w:eastAsia="Cambria" w:hAnsi="Cambria"/>
                      <w:color w:val="000000"/>
                      <w:sz w:val="18"/>
                    </w:rPr>
                    <w:t>0</w:t>
                  </w:r>
                </w:p>
              </w:tc>
            </w:tr>
            <w:tr w:rsidR="00067F0F" w14:paraId="303661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380CC" w14:textId="77777777" w:rsidR="00067F0F" w:rsidRDefault="001909C2">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0F2B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B4F4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E6FD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4E1A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24C2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0C871" w14:textId="77777777" w:rsidR="00067F0F" w:rsidRDefault="001909C2">
                  <w:pPr>
                    <w:spacing w:after="0" w:line="240" w:lineRule="auto"/>
                    <w:jc w:val="center"/>
                  </w:pPr>
                  <w:r>
                    <w:rPr>
                      <w:rFonts w:ascii="Cambria" w:eastAsia="Cambria" w:hAnsi="Cambria"/>
                      <w:color w:val="000000"/>
                      <w:sz w:val="18"/>
                    </w:rPr>
                    <w:t>-</w:t>
                  </w:r>
                </w:p>
              </w:tc>
            </w:tr>
            <w:tr w:rsidR="00067F0F" w14:paraId="76407C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727CA" w14:textId="76CECCDB" w:rsidR="00067F0F" w:rsidRDefault="00845971">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E3CF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5754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20B1F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8C2D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6EDE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2457C" w14:textId="77777777" w:rsidR="00067F0F" w:rsidRDefault="001909C2">
                  <w:pPr>
                    <w:spacing w:after="0" w:line="240" w:lineRule="auto"/>
                    <w:jc w:val="center"/>
                  </w:pPr>
                  <w:r>
                    <w:rPr>
                      <w:rFonts w:ascii="Cambria" w:eastAsia="Cambria" w:hAnsi="Cambria"/>
                      <w:color w:val="000000"/>
                      <w:sz w:val="18"/>
                    </w:rPr>
                    <w:t>-</w:t>
                  </w:r>
                </w:p>
              </w:tc>
            </w:tr>
            <w:tr w:rsidR="00067F0F" w14:paraId="58B7E1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A2AFA" w14:textId="77777777" w:rsidR="00067F0F" w:rsidRDefault="001909C2">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F84B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3872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388E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7DB3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08F3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1FA9C" w14:textId="77777777" w:rsidR="00067F0F" w:rsidRDefault="001909C2">
                  <w:pPr>
                    <w:spacing w:after="0" w:line="240" w:lineRule="auto"/>
                    <w:jc w:val="center"/>
                  </w:pPr>
                  <w:r>
                    <w:rPr>
                      <w:rFonts w:ascii="Cambria" w:eastAsia="Cambria" w:hAnsi="Cambria"/>
                      <w:color w:val="000000"/>
                      <w:sz w:val="18"/>
                    </w:rPr>
                    <w:t>0</w:t>
                  </w:r>
                </w:p>
              </w:tc>
            </w:tr>
            <w:tr w:rsidR="00067F0F" w14:paraId="6D9F3C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E58FB" w14:textId="77777777" w:rsidR="00067F0F" w:rsidRDefault="001909C2">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8510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A3E9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FB251"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8C5B0"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4B8F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7E4BE" w14:textId="77777777" w:rsidR="00067F0F" w:rsidRDefault="001909C2">
                  <w:pPr>
                    <w:spacing w:after="0" w:line="240" w:lineRule="auto"/>
                    <w:jc w:val="center"/>
                  </w:pPr>
                  <w:r>
                    <w:rPr>
                      <w:rFonts w:ascii="Cambria" w:eastAsia="Cambria" w:hAnsi="Cambria"/>
                      <w:color w:val="000000"/>
                      <w:sz w:val="18"/>
                    </w:rPr>
                    <w:t>0</w:t>
                  </w:r>
                </w:p>
              </w:tc>
            </w:tr>
            <w:tr w:rsidR="00067F0F" w14:paraId="3AF509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3194E" w14:textId="77777777" w:rsidR="00067F0F" w:rsidRDefault="001909C2">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E924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EE94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79B02"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29C9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EA9F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B69C2" w14:textId="77777777" w:rsidR="00067F0F" w:rsidRDefault="001909C2">
                  <w:pPr>
                    <w:spacing w:after="0" w:line="240" w:lineRule="auto"/>
                    <w:jc w:val="center"/>
                  </w:pPr>
                  <w:r>
                    <w:rPr>
                      <w:rFonts w:ascii="Cambria" w:eastAsia="Cambria" w:hAnsi="Cambria"/>
                      <w:color w:val="000000"/>
                      <w:sz w:val="18"/>
                    </w:rPr>
                    <w:t>0</w:t>
                  </w:r>
                </w:p>
              </w:tc>
            </w:tr>
            <w:tr w:rsidR="00067F0F" w14:paraId="250542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9F052" w14:textId="77777777" w:rsidR="00067F0F" w:rsidRDefault="001909C2">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5728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663E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27E3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1B94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DF82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64A83" w14:textId="77777777" w:rsidR="00067F0F" w:rsidRDefault="001909C2">
                  <w:pPr>
                    <w:spacing w:after="0" w:line="240" w:lineRule="auto"/>
                    <w:jc w:val="center"/>
                  </w:pPr>
                  <w:r>
                    <w:rPr>
                      <w:rFonts w:ascii="Cambria" w:eastAsia="Cambria" w:hAnsi="Cambria"/>
                      <w:color w:val="000000"/>
                      <w:sz w:val="18"/>
                    </w:rPr>
                    <w:t>-</w:t>
                  </w:r>
                </w:p>
              </w:tc>
            </w:tr>
            <w:tr w:rsidR="00067F0F" w14:paraId="5F7653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904EE" w14:textId="77777777" w:rsidR="00067F0F" w:rsidRDefault="001909C2">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F096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7D62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FA96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2B6CD"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B9CF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2201A" w14:textId="77777777" w:rsidR="00067F0F" w:rsidRDefault="001909C2">
                  <w:pPr>
                    <w:spacing w:after="0" w:line="240" w:lineRule="auto"/>
                    <w:jc w:val="center"/>
                  </w:pPr>
                  <w:r>
                    <w:rPr>
                      <w:rFonts w:ascii="Cambria" w:eastAsia="Cambria" w:hAnsi="Cambria"/>
                      <w:color w:val="000000"/>
                      <w:sz w:val="18"/>
                    </w:rPr>
                    <w:t>-</w:t>
                  </w:r>
                </w:p>
              </w:tc>
            </w:tr>
            <w:tr w:rsidR="00067F0F" w14:paraId="581DB7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D58D9" w14:textId="77777777" w:rsidR="00067F0F" w:rsidRDefault="001909C2">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662C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813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6E9836"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20DC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88EE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ED927" w14:textId="77777777" w:rsidR="00067F0F" w:rsidRDefault="001909C2">
                  <w:pPr>
                    <w:spacing w:after="0" w:line="240" w:lineRule="auto"/>
                    <w:jc w:val="center"/>
                  </w:pPr>
                  <w:r>
                    <w:rPr>
                      <w:rFonts w:ascii="Cambria" w:eastAsia="Cambria" w:hAnsi="Cambria"/>
                      <w:color w:val="000000"/>
                      <w:sz w:val="18"/>
                    </w:rPr>
                    <w:t>0</w:t>
                  </w:r>
                </w:p>
              </w:tc>
            </w:tr>
            <w:tr w:rsidR="00067F0F" w14:paraId="0374F0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634F4" w14:textId="77777777" w:rsidR="00067F0F" w:rsidRDefault="001909C2">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A220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9030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6B148"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C13C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EFC6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4D539" w14:textId="77777777" w:rsidR="00067F0F" w:rsidRDefault="001909C2">
                  <w:pPr>
                    <w:spacing w:after="0" w:line="240" w:lineRule="auto"/>
                    <w:jc w:val="center"/>
                  </w:pPr>
                  <w:r>
                    <w:rPr>
                      <w:rFonts w:ascii="Cambria" w:eastAsia="Cambria" w:hAnsi="Cambria"/>
                      <w:color w:val="000000"/>
                      <w:sz w:val="18"/>
                    </w:rPr>
                    <w:t>0</w:t>
                  </w:r>
                </w:p>
              </w:tc>
            </w:tr>
            <w:tr w:rsidR="00067F0F" w14:paraId="466C6A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3131E" w14:textId="77777777" w:rsidR="00067F0F" w:rsidRDefault="001909C2">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124B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9560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D5CEB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9177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6960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6B4A1" w14:textId="77777777" w:rsidR="00067F0F" w:rsidRDefault="001909C2">
                  <w:pPr>
                    <w:spacing w:after="0" w:line="240" w:lineRule="auto"/>
                    <w:jc w:val="center"/>
                  </w:pPr>
                  <w:r>
                    <w:rPr>
                      <w:rFonts w:ascii="Cambria" w:eastAsia="Cambria" w:hAnsi="Cambria"/>
                      <w:color w:val="000000"/>
                      <w:sz w:val="18"/>
                    </w:rPr>
                    <w:t>-</w:t>
                  </w:r>
                </w:p>
              </w:tc>
            </w:tr>
            <w:tr w:rsidR="00067F0F" w14:paraId="3649A6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8B8CB" w14:textId="77777777" w:rsidR="00067F0F" w:rsidRDefault="001909C2">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62A8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B1EC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914BB"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D329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B5AF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EB7AF" w14:textId="77777777" w:rsidR="00067F0F" w:rsidRDefault="001909C2">
                  <w:pPr>
                    <w:spacing w:after="0" w:line="240" w:lineRule="auto"/>
                    <w:jc w:val="center"/>
                  </w:pPr>
                  <w:r>
                    <w:rPr>
                      <w:rFonts w:ascii="Cambria" w:eastAsia="Cambria" w:hAnsi="Cambria"/>
                      <w:color w:val="000000"/>
                      <w:sz w:val="18"/>
                    </w:rPr>
                    <w:t>0</w:t>
                  </w:r>
                </w:p>
              </w:tc>
            </w:tr>
            <w:tr w:rsidR="00067F0F" w14:paraId="3886B5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C068" w14:textId="77777777" w:rsidR="00067F0F" w:rsidRDefault="001909C2">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73AC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7052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DF56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D0F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8827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2C043" w14:textId="77777777" w:rsidR="00067F0F" w:rsidRDefault="001909C2">
                  <w:pPr>
                    <w:spacing w:after="0" w:line="240" w:lineRule="auto"/>
                    <w:jc w:val="center"/>
                  </w:pPr>
                  <w:r>
                    <w:rPr>
                      <w:rFonts w:ascii="Cambria" w:eastAsia="Cambria" w:hAnsi="Cambria"/>
                      <w:color w:val="000000"/>
                      <w:sz w:val="18"/>
                    </w:rPr>
                    <w:t>-</w:t>
                  </w:r>
                </w:p>
              </w:tc>
            </w:tr>
            <w:tr w:rsidR="00067F0F" w14:paraId="0D6D81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BABDD" w14:textId="77777777" w:rsidR="00067F0F" w:rsidRDefault="001909C2">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D093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6505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56555"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D6983"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5955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00C6" w14:textId="77777777" w:rsidR="00067F0F" w:rsidRDefault="001909C2">
                  <w:pPr>
                    <w:spacing w:after="0" w:line="240" w:lineRule="auto"/>
                    <w:jc w:val="center"/>
                  </w:pPr>
                  <w:r>
                    <w:rPr>
                      <w:rFonts w:ascii="Cambria" w:eastAsia="Cambria" w:hAnsi="Cambria"/>
                      <w:color w:val="000000"/>
                      <w:sz w:val="18"/>
                    </w:rPr>
                    <w:t>0</w:t>
                  </w:r>
                </w:p>
              </w:tc>
            </w:tr>
            <w:tr w:rsidR="00067F0F" w14:paraId="62E411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AFB3E" w14:textId="77777777" w:rsidR="00067F0F" w:rsidRDefault="001909C2">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5440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012F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3832F" w14:textId="77777777" w:rsidR="00067F0F" w:rsidRDefault="001909C2">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CA7E5"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1E5E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E273C" w14:textId="77777777" w:rsidR="00067F0F" w:rsidRDefault="001909C2">
                  <w:pPr>
                    <w:spacing w:after="0" w:line="240" w:lineRule="auto"/>
                    <w:jc w:val="center"/>
                  </w:pPr>
                  <w:r>
                    <w:rPr>
                      <w:rFonts w:ascii="Cambria" w:eastAsia="Cambria" w:hAnsi="Cambria"/>
                      <w:color w:val="000000"/>
                      <w:sz w:val="18"/>
                    </w:rPr>
                    <w:t>0</w:t>
                  </w:r>
                </w:p>
              </w:tc>
            </w:tr>
            <w:tr w:rsidR="00067F0F" w14:paraId="111E93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D7EC8" w14:textId="7D47FB9A" w:rsidR="00067F0F" w:rsidRDefault="001909C2">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5AD6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A0D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D7315"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4D6A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B9F5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C517A" w14:textId="77777777" w:rsidR="00067F0F" w:rsidRDefault="001909C2">
                  <w:pPr>
                    <w:spacing w:after="0" w:line="240" w:lineRule="auto"/>
                    <w:jc w:val="center"/>
                  </w:pPr>
                  <w:r>
                    <w:rPr>
                      <w:rFonts w:ascii="Cambria" w:eastAsia="Cambria" w:hAnsi="Cambria"/>
                      <w:color w:val="000000"/>
                      <w:sz w:val="18"/>
                    </w:rPr>
                    <w:t>0</w:t>
                  </w:r>
                </w:p>
              </w:tc>
            </w:tr>
            <w:tr w:rsidR="00067F0F" w14:paraId="48D0C8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37B8D" w14:textId="77777777" w:rsidR="00067F0F" w:rsidRDefault="001909C2">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7BBB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A5AF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081A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9FDC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920D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DD3BD" w14:textId="77777777" w:rsidR="00067F0F" w:rsidRDefault="001909C2">
                  <w:pPr>
                    <w:spacing w:after="0" w:line="240" w:lineRule="auto"/>
                    <w:jc w:val="center"/>
                  </w:pPr>
                  <w:r>
                    <w:rPr>
                      <w:rFonts w:ascii="Cambria" w:eastAsia="Cambria" w:hAnsi="Cambria"/>
                      <w:color w:val="000000"/>
                      <w:sz w:val="18"/>
                    </w:rPr>
                    <w:t>-</w:t>
                  </w:r>
                </w:p>
              </w:tc>
            </w:tr>
            <w:tr w:rsidR="00067F0F" w14:paraId="2CE802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F7A93" w14:textId="77777777" w:rsidR="00067F0F" w:rsidRDefault="001909C2">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E10C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65EAF" w14:textId="77777777" w:rsidR="00067F0F" w:rsidRDefault="001909C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AB48D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68E89"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7189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6B485" w14:textId="77777777" w:rsidR="00067F0F" w:rsidRDefault="001909C2">
                  <w:pPr>
                    <w:spacing w:after="0" w:line="240" w:lineRule="auto"/>
                    <w:jc w:val="center"/>
                  </w:pPr>
                  <w:r>
                    <w:rPr>
                      <w:rFonts w:ascii="Cambria" w:eastAsia="Cambria" w:hAnsi="Cambria"/>
                      <w:color w:val="000000"/>
                      <w:sz w:val="18"/>
                    </w:rPr>
                    <w:t>-</w:t>
                  </w:r>
                </w:p>
              </w:tc>
            </w:tr>
            <w:tr w:rsidR="00067F0F" w14:paraId="5FA4B4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634C1" w14:textId="77777777" w:rsidR="00067F0F" w:rsidRDefault="001909C2">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2B39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196A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C7D5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1978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EC18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232D4" w14:textId="77777777" w:rsidR="00067F0F" w:rsidRDefault="001909C2">
                  <w:pPr>
                    <w:spacing w:after="0" w:line="240" w:lineRule="auto"/>
                    <w:jc w:val="center"/>
                  </w:pPr>
                  <w:r>
                    <w:rPr>
                      <w:rFonts w:ascii="Cambria" w:eastAsia="Cambria" w:hAnsi="Cambria"/>
                      <w:color w:val="000000"/>
                      <w:sz w:val="18"/>
                    </w:rPr>
                    <w:t>-</w:t>
                  </w:r>
                </w:p>
              </w:tc>
            </w:tr>
            <w:tr w:rsidR="00067F0F" w14:paraId="3F1EFD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08D80" w14:textId="77777777" w:rsidR="00067F0F" w:rsidRDefault="001909C2">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52C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23A2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D75B5"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9798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8ACB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63BBF" w14:textId="77777777" w:rsidR="00067F0F" w:rsidRDefault="001909C2">
                  <w:pPr>
                    <w:spacing w:after="0" w:line="240" w:lineRule="auto"/>
                    <w:jc w:val="center"/>
                  </w:pPr>
                  <w:r>
                    <w:rPr>
                      <w:rFonts w:ascii="Cambria" w:eastAsia="Cambria" w:hAnsi="Cambria"/>
                      <w:color w:val="000000"/>
                      <w:sz w:val="18"/>
                    </w:rPr>
                    <w:t>0</w:t>
                  </w:r>
                </w:p>
              </w:tc>
            </w:tr>
            <w:tr w:rsidR="00067F0F" w14:paraId="46BB60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8C5A1" w14:textId="77777777" w:rsidR="00067F0F" w:rsidRDefault="001909C2">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26B0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0FEE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90AEF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48CD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C423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5FD19" w14:textId="77777777" w:rsidR="00067F0F" w:rsidRDefault="001909C2">
                  <w:pPr>
                    <w:spacing w:after="0" w:line="240" w:lineRule="auto"/>
                    <w:jc w:val="center"/>
                  </w:pPr>
                  <w:r>
                    <w:rPr>
                      <w:rFonts w:ascii="Cambria" w:eastAsia="Cambria" w:hAnsi="Cambria"/>
                      <w:color w:val="000000"/>
                      <w:sz w:val="18"/>
                    </w:rPr>
                    <w:t>-</w:t>
                  </w:r>
                </w:p>
              </w:tc>
            </w:tr>
            <w:tr w:rsidR="00067F0F" w14:paraId="669ABD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06571" w14:textId="77777777" w:rsidR="00067F0F" w:rsidRDefault="001909C2">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0616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4FBC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C52A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B4AC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F742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8C6AC" w14:textId="77777777" w:rsidR="00067F0F" w:rsidRDefault="001909C2">
                  <w:pPr>
                    <w:spacing w:after="0" w:line="240" w:lineRule="auto"/>
                    <w:jc w:val="center"/>
                  </w:pPr>
                  <w:r>
                    <w:rPr>
                      <w:rFonts w:ascii="Cambria" w:eastAsia="Cambria" w:hAnsi="Cambria"/>
                      <w:color w:val="000000"/>
                      <w:sz w:val="18"/>
                    </w:rPr>
                    <w:t>-</w:t>
                  </w:r>
                </w:p>
              </w:tc>
            </w:tr>
            <w:tr w:rsidR="00067F0F" w14:paraId="00F587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48733" w14:textId="77777777" w:rsidR="00067F0F" w:rsidRDefault="001909C2">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38EB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5C3A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F2BEA"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498D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801B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69741" w14:textId="77777777" w:rsidR="00067F0F" w:rsidRDefault="001909C2">
                  <w:pPr>
                    <w:spacing w:after="0" w:line="240" w:lineRule="auto"/>
                    <w:jc w:val="center"/>
                  </w:pPr>
                  <w:r>
                    <w:rPr>
                      <w:rFonts w:ascii="Cambria" w:eastAsia="Cambria" w:hAnsi="Cambria"/>
                      <w:color w:val="000000"/>
                      <w:sz w:val="18"/>
                    </w:rPr>
                    <w:t>0</w:t>
                  </w:r>
                </w:p>
              </w:tc>
            </w:tr>
            <w:tr w:rsidR="00067F0F" w14:paraId="37E5C8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3B9DC" w14:textId="77777777" w:rsidR="00067F0F" w:rsidRDefault="001909C2">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E0B8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E3BB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51832"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E0BC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7CF4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7B0C8" w14:textId="77777777" w:rsidR="00067F0F" w:rsidRDefault="001909C2">
                  <w:pPr>
                    <w:spacing w:after="0" w:line="240" w:lineRule="auto"/>
                    <w:jc w:val="center"/>
                  </w:pPr>
                  <w:r>
                    <w:rPr>
                      <w:rFonts w:ascii="Cambria" w:eastAsia="Cambria" w:hAnsi="Cambria"/>
                      <w:color w:val="000000"/>
                      <w:sz w:val="18"/>
                    </w:rPr>
                    <w:t>0</w:t>
                  </w:r>
                </w:p>
              </w:tc>
            </w:tr>
            <w:tr w:rsidR="00067F0F" w14:paraId="44BD5C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0A9DB" w14:textId="77777777" w:rsidR="00067F0F" w:rsidRDefault="001909C2">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0DF2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E5FB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9F8CC"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A686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3028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555E8" w14:textId="77777777" w:rsidR="00067F0F" w:rsidRDefault="001909C2">
                  <w:pPr>
                    <w:spacing w:after="0" w:line="240" w:lineRule="auto"/>
                    <w:jc w:val="center"/>
                  </w:pPr>
                  <w:r>
                    <w:rPr>
                      <w:rFonts w:ascii="Cambria" w:eastAsia="Cambria" w:hAnsi="Cambria"/>
                      <w:color w:val="000000"/>
                      <w:sz w:val="18"/>
                    </w:rPr>
                    <w:t>0</w:t>
                  </w:r>
                </w:p>
              </w:tc>
            </w:tr>
            <w:tr w:rsidR="00067F0F" w14:paraId="6D5960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B354C" w14:textId="77777777" w:rsidR="00067F0F" w:rsidRDefault="001909C2">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86ED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1EE5A" w14:textId="77777777" w:rsidR="00067F0F" w:rsidRDefault="001909C2">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41B30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F216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1A69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1BD56" w14:textId="77777777" w:rsidR="00067F0F" w:rsidRDefault="001909C2">
                  <w:pPr>
                    <w:spacing w:after="0" w:line="240" w:lineRule="auto"/>
                    <w:jc w:val="center"/>
                  </w:pPr>
                  <w:r>
                    <w:rPr>
                      <w:rFonts w:ascii="Cambria" w:eastAsia="Cambria" w:hAnsi="Cambria"/>
                      <w:color w:val="000000"/>
                      <w:sz w:val="18"/>
                    </w:rPr>
                    <w:t>-</w:t>
                  </w:r>
                </w:p>
              </w:tc>
            </w:tr>
            <w:tr w:rsidR="00067F0F" w14:paraId="02D460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80FA6" w14:textId="77777777" w:rsidR="00067F0F" w:rsidRDefault="001909C2">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D1D4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8518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C9F1A"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09A5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DB2A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C8417" w14:textId="77777777" w:rsidR="00067F0F" w:rsidRDefault="001909C2">
                  <w:pPr>
                    <w:spacing w:after="0" w:line="240" w:lineRule="auto"/>
                    <w:jc w:val="center"/>
                  </w:pPr>
                  <w:r>
                    <w:rPr>
                      <w:rFonts w:ascii="Cambria" w:eastAsia="Cambria" w:hAnsi="Cambria"/>
                      <w:color w:val="000000"/>
                      <w:sz w:val="18"/>
                    </w:rPr>
                    <w:t>0</w:t>
                  </w:r>
                </w:p>
              </w:tc>
            </w:tr>
            <w:tr w:rsidR="00067F0F" w14:paraId="535E82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818D2" w14:textId="77777777" w:rsidR="00067F0F" w:rsidRDefault="001909C2">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CF36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383D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60136"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9453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2201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5A744" w14:textId="77777777" w:rsidR="00067F0F" w:rsidRDefault="001909C2">
                  <w:pPr>
                    <w:spacing w:after="0" w:line="240" w:lineRule="auto"/>
                    <w:jc w:val="center"/>
                  </w:pPr>
                  <w:r>
                    <w:rPr>
                      <w:rFonts w:ascii="Cambria" w:eastAsia="Cambria" w:hAnsi="Cambria"/>
                      <w:color w:val="000000"/>
                      <w:sz w:val="18"/>
                    </w:rPr>
                    <w:t>0</w:t>
                  </w:r>
                </w:p>
              </w:tc>
            </w:tr>
            <w:tr w:rsidR="00067F0F" w14:paraId="4A6F83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D5EB8" w14:textId="62AC5957" w:rsidR="00067F0F" w:rsidRDefault="00845971">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7AE0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C460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7E55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72B0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A8A4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6A9DD" w14:textId="77777777" w:rsidR="00067F0F" w:rsidRDefault="001909C2">
                  <w:pPr>
                    <w:spacing w:after="0" w:line="240" w:lineRule="auto"/>
                    <w:jc w:val="center"/>
                  </w:pPr>
                  <w:r>
                    <w:rPr>
                      <w:rFonts w:ascii="Cambria" w:eastAsia="Cambria" w:hAnsi="Cambria"/>
                      <w:color w:val="000000"/>
                      <w:sz w:val="18"/>
                    </w:rPr>
                    <w:t>-</w:t>
                  </w:r>
                </w:p>
              </w:tc>
            </w:tr>
            <w:tr w:rsidR="00067F0F" w14:paraId="1469D0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CC3D8" w14:textId="173E2E78" w:rsidR="00067F0F" w:rsidRDefault="001909C2">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2106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D396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1195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5D30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E9F9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E60F0" w14:textId="77777777" w:rsidR="00067F0F" w:rsidRDefault="001909C2">
                  <w:pPr>
                    <w:spacing w:after="0" w:line="240" w:lineRule="auto"/>
                    <w:jc w:val="center"/>
                  </w:pPr>
                  <w:r>
                    <w:rPr>
                      <w:rFonts w:ascii="Cambria" w:eastAsia="Cambria" w:hAnsi="Cambria"/>
                      <w:color w:val="000000"/>
                      <w:sz w:val="18"/>
                    </w:rPr>
                    <w:t>0</w:t>
                  </w:r>
                </w:p>
              </w:tc>
            </w:tr>
            <w:tr w:rsidR="00067F0F" w14:paraId="4A827D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634B7" w14:textId="77777777" w:rsidR="00067F0F" w:rsidRDefault="001909C2">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1241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2C83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6FC5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B1E5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9060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8A9AE" w14:textId="77777777" w:rsidR="00067F0F" w:rsidRDefault="001909C2">
                  <w:pPr>
                    <w:spacing w:after="0" w:line="240" w:lineRule="auto"/>
                    <w:jc w:val="center"/>
                  </w:pPr>
                  <w:r>
                    <w:rPr>
                      <w:rFonts w:ascii="Cambria" w:eastAsia="Cambria" w:hAnsi="Cambria"/>
                      <w:color w:val="000000"/>
                      <w:sz w:val="18"/>
                    </w:rPr>
                    <w:t>0</w:t>
                  </w:r>
                </w:p>
              </w:tc>
            </w:tr>
            <w:tr w:rsidR="00067F0F" w14:paraId="0F9C44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2E3AB" w14:textId="77777777" w:rsidR="00067F0F" w:rsidRDefault="001909C2">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4D08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0370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C417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7587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A24A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CD677" w14:textId="77777777" w:rsidR="00067F0F" w:rsidRDefault="001909C2">
                  <w:pPr>
                    <w:spacing w:after="0" w:line="240" w:lineRule="auto"/>
                    <w:jc w:val="center"/>
                  </w:pPr>
                  <w:r>
                    <w:rPr>
                      <w:rFonts w:ascii="Cambria" w:eastAsia="Cambria" w:hAnsi="Cambria"/>
                      <w:color w:val="000000"/>
                      <w:sz w:val="18"/>
                    </w:rPr>
                    <w:t>-</w:t>
                  </w:r>
                </w:p>
              </w:tc>
            </w:tr>
            <w:tr w:rsidR="00067F0F" w14:paraId="69DFE0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6A2C9" w14:textId="01106603" w:rsidR="00067F0F" w:rsidRDefault="001909C2">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FF0D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6DFF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29DBBF" w14:textId="77777777" w:rsidR="00067F0F" w:rsidRDefault="001909C2">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FF4E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2CC1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D1CA0" w14:textId="77777777" w:rsidR="00067F0F" w:rsidRDefault="001909C2">
                  <w:pPr>
                    <w:spacing w:after="0" w:line="240" w:lineRule="auto"/>
                    <w:jc w:val="center"/>
                  </w:pPr>
                  <w:r>
                    <w:rPr>
                      <w:rFonts w:ascii="Cambria" w:eastAsia="Cambria" w:hAnsi="Cambria"/>
                      <w:color w:val="000000"/>
                      <w:sz w:val="18"/>
                    </w:rPr>
                    <w:t>0</w:t>
                  </w:r>
                </w:p>
              </w:tc>
            </w:tr>
            <w:tr w:rsidR="00067F0F" w14:paraId="4742BE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14ED9" w14:textId="77777777" w:rsidR="00067F0F" w:rsidRDefault="001909C2">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ABCD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B4E1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0E7A0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B491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EB66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8E4EA" w14:textId="77777777" w:rsidR="00067F0F" w:rsidRDefault="001909C2">
                  <w:pPr>
                    <w:spacing w:after="0" w:line="240" w:lineRule="auto"/>
                    <w:jc w:val="center"/>
                  </w:pPr>
                  <w:r>
                    <w:rPr>
                      <w:rFonts w:ascii="Cambria" w:eastAsia="Cambria" w:hAnsi="Cambria"/>
                      <w:color w:val="000000"/>
                      <w:sz w:val="18"/>
                    </w:rPr>
                    <w:t>-</w:t>
                  </w:r>
                </w:p>
              </w:tc>
            </w:tr>
            <w:tr w:rsidR="00067F0F" w14:paraId="181FFD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D7CA2" w14:textId="77777777" w:rsidR="00067F0F" w:rsidRDefault="001909C2">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3305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32DA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A957D"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5BCF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03B4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F1F49" w14:textId="77777777" w:rsidR="00067F0F" w:rsidRDefault="001909C2">
                  <w:pPr>
                    <w:spacing w:after="0" w:line="240" w:lineRule="auto"/>
                    <w:jc w:val="center"/>
                  </w:pPr>
                  <w:r>
                    <w:rPr>
                      <w:rFonts w:ascii="Cambria" w:eastAsia="Cambria" w:hAnsi="Cambria"/>
                      <w:color w:val="000000"/>
                      <w:sz w:val="18"/>
                    </w:rPr>
                    <w:t>0</w:t>
                  </w:r>
                </w:p>
              </w:tc>
            </w:tr>
            <w:tr w:rsidR="00067F0F" w14:paraId="6012E6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07008" w14:textId="77777777" w:rsidR="00067F0F" w:rsidRDefault="001909C2">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69DB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DB29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9831B"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76F6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8F4D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6C290" w14:textId="77777777" w:rsidR="00067F0F" w:rsidRDefault="001909C2">
                  <w:pPr>
                    <w:spacing w:after="0" w:line="240" w:lineRule="auto"/>
                    <w:jc w:val="center"/>
                  </w:pPr>
                  <w:r>
                    <w:rPr>
                      <w:rFonts w:ascii="Cambria" w:eastAsia="Cambria" w:hAnsi="Cambria"/>
                      <w:color w:val="000000"/>
                      <w:sz w:val="18"/>
                    </w:rPr>
                    <w:t>0</w:t>
                  </w:r>
                </w:p>
              </w:tc>
            </w:tr>
            <w:tr w:rsidR="00067F0F" w14:paraId="3B946C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2F3E9" w14:textId="77777777" w:rsidR="00067F0F" w:rsidRDefault="001909C2">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4003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A391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7E11A3"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756A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5417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CE831" w14:textId="77777777" w:rsidR="00067F0F" w:rsidRDefault="001909C2">
                  <w:pPr>
                    <w:spacing w:after="0" w:line="240" w:lineRule="auto"/>
                    <w:jc w:val="center"/>
                  </w:pPr>
                  <w:r>
                    <w:rPr>
                      <w:rFonts w:ascii="Cambria" w:eastAsia="Cambria" w:hAnsi="Cambria"/>
                      <w:color w:val="000000"/>
                      <w:sz w:val="18"/>
                    </w:rPr>
                    <w:t>0</w:t>
                  </w:r>
                </w:p>
              </w:tc>
            </w:tr>
            <w:tr w:rsidR="00067F0F" w14:paraId="43ED73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730C1" w14:textId="77777777" w:rsidR="00067F0F" w:rsidRDefault="001909C2">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629A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9388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A3762"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B881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18E6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03B3E" w14:textId="77777777" w:rsidR="00067F0F" w:rsidRDefault="001909C2">
                  <w:pPr>
                    <w:spacing w:after="0" w:line="240" w:lineRule="auto"/>
                    <w:jc w:val="center"/>
                  </w:pPr>
                  <w:r>
                    <w:rPr>
                      <w:rFonts w:ascii="Cambria" w:eastAsia="Cambria" w:hAnsi="Cambria"/>
                      <w:color w:val="000000"/>
                      <w:sz w:val="18"/>
                    </w:rPr>
                    <w:t>0</w:t>
                  </w:r>
                </w:p>
              </w:tc>
            </w:tr>
            <w:tr w:rsidR="00067F0F" w14:paraId="6FFD1B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E1F09" w14:textId="77777777" w:rsidR="00067F0F" w:rsidRDefault="001909C2">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95C0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C8ED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102E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9639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E3B2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FE97D" w14:textId="77777777" w:rsidR="00067F0F" w:rsidRDefault="001909C2">
                  <w:pPr>
                    <w:spacing w:after="0" w:line="240" w:lineRule="auto"/>
                    <w:jc w:val="center"/>
                  </w:pPr>
                  <w:r>
                    <w:rPr>
                      <w:rFonts w:ascii="Cambria" w:eastAsia="Cambria" w:hAnsi="Cambria"/>
                      <w:color w:val="000000"/>
                      <w:sz w:val="18"/>
                    </w:rPr>
                    <w:t>-</w:t>
                  </w:r>
                </w:p>
              </w:tc>
            </w:tr>
            <w:tr w:rsidR="00067F0F" w14:paraId="1F76C6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A7076" w14:textId="77777777" w:rsidR="00067F0F" w:rsidRDefault="001909C2">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94A6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7AAE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4523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AEF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2F88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60E7E" w14:textId="77777777" w:rsidR="00067F0F" w:rsidRDefault="001909C2">
                  <w:pPr>
                    <w:spacing w:after="0" w:line="240" w:lineRule="auto"/>
                    <w:jc w:val="center"/>
                  </w:pPr>
                  <w:r>
                    <w:rPr>
                      <w:rFonts w:ascii="Cambria" w:eastAsia="Cambria" w:hAnsi="Cambria"/>
                      <w:color w:val="000000"/>
                      <w:sz w:val="18"/>
                    </w:rPr>
                    <w:t>-</w:t>
                  </w:r>
                </w:p>
              </w:tc>
            </w:tr>
            <w:tr w:rsidR="00067F0F" w14:paraId="065A24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5191C" w14:textId="77777777" w:rsidR="00067F0F" w:rsidRDefault="001909C2">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0FE8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1FD4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8D698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61B7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8595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8C994" w14:textId="77777777" w:rsidR="00067F0F" w:rsidRDefault="001909C2">
                  <w:pPr>
                    <w:spacing w:after="0" w:line="240" w:lineRule="auto"/>
                    <w:jc w:val="center"/>
                  </w:pPr>
                  <w:r>
                    <w:rPr>
                      <w:rFonts w:ascii="Cambria" w:eastAsia="Cambria" w:hAnsi="Cambria"/>
                      <w:color w:val="000000"/>
                      <w:sz w:val="18"/>
                    </w:rPr>
                    <w:t>-</w:t>
                  </w:r>
                </w:p>
              </w:tc>
            </w:tr>
            <w:tr w:rsidR="00067F0F" w14:paraId="4D6166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A3EAC" w14:textId="77777777" w:rsidR="00067F0F" w:rsidRDefault="001909C2">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31E7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43D6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247C86"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EDE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9A7B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3F2AC" w14:textId="77777777" w:rsidR="00067F0F" w:rsidRDefault="001909C2">
                  <w:pPr>
                    <w:spacing w:after="0" w:line="240" w:lineRule="auto"/>
                    <w:jc w:val="center"/>
                  </w:pPr>
                  <w:r>
                    <w:rPr>
                      <w:rFonts w:ascii="Cambria" w:eastAsia="Cambria" w:hAnsi="Cambria"/>
                      <w:color w:val="000000"/>
                      <w:sz w:val="18"/>
                    </w:rPr>
                    <w:t>0</w:t>
                  </w:r>
                </w:p>
              </w:tc>
            </w:tr>
            <w:tr w:rsidR="00067F0F" w14:paraId="11AE3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8024A" w14:textId="77777777" w:rsidR="00067F0F" w:rsidRDefault="001909C2">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CA5D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3754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074A3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7BC0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56FC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CE15C" w14:textId="77777777" w:rsidR="00067F0F" w:rsidRDefault="001909C2">
                  <w:pPr>
                    <w:spacing w:after="0" w:line="240" w:lineRule="auto"/>
                    <w:jc w:val="center"/>
                  </w:pPr>
                  <w:r>
                    <w:rPr>
                      <w:rFonts w:ascii="Cambria" w:eastAsia="Cambria" w:hAnsi="Cambria"/>
                      <w:color w:val="000000"/>
                      <w:sz w:val="18"/>
                    </w:rPr>
                    <w:t>-</w:t>
                  </w:r>
                </w:p>
              </w:tc>
            </w:tr>
            <w:tr w:rsidR="00067F0F" w14:paraId="023DBB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E5D94" w14:textId="77777777" w:rsidR="00067F0F" w:rsidRDefault="001909C2">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8E1E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F9E1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15252"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FC57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7507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747E3" w14:textId="77777777" w:rsidR="00067F0F" w:rsidRDefault="001909C2">
                  <w:pPr>
                    <w:spacing w:after="0" w:line="240" w:lineRule="auto"/>
                    <w:jc w:val="center"/>
                  </w:pPr>
                  <w:r>
                    <w:rPr>
                      <w:rFonts w:ascii="Cambria" w:eastAsia="Cambria" w:hAnsi="Cambria"/>
                      <w:color w:val="000000"/>
                      <w:sz w:val="18"/>
                    </w:rPr>
                    <w:t>0</w:t>
                  </w:r>
                </w:p>
              </w:tc>
            </w:tr>
            <w:tr w:rsidR="00067F0F" w14:paraId="0C6D08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E285C" w14:textId="77777777" w:rsidR="00067F0F" w:rsidRDefault="001909C2">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F193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6D12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E3C421"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7E779"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803B9"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37FDD" w14:textId="77777777" w:rsidR="00067F0F" w:rsidRDefault="001909C2">
                  <w:pPr>
                    <w:spacing w:after="0" w:line="240" w:lineRule="auto"/>
                    <w:jc w:val="center"/>
                  </w:pPr>
                  <w:r>
                    <w:rPr>
                      <w:rFonts w:ascii="Cambria" w:eastAsia="Cambria" w:hAnsi="Cambria"/>
                      <w:color w:val="000000"/>
                      <w:sz w:val="18"/>
                    </w:rPr>
                    <w:t>0</w:t>
                  </w:r>
                </w:p>
              </w:tc>
            </w:tr>
            <w:tr w:rsidR="00067F0F" w14:paraId="493A1E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175A" w14:textId="77777777" w:rsidR="00067F0F" w:rsidRDefault="001909C2">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1C7D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BD00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4794DA"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248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4CEE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3192F" w14:textId="77777777" w:rsidR="00067F0F" w:rsidRDefault="001909C2">
                  <w:pPr>
                    <w:spacing w:after="0" w:line="240" w:lineRule="auto"/>
                    <w:jc w:val="center"/>
                  </w:pPr>
                  <w:r>
                    <w:rPr>
                      <w:rFonts w:ascii="Cambria" w:eastAsia="Cambria" w:hAnsi="Cambria"/>
                      <w:color w:val="000000"/>
                      <w:sz w:val="18"/>
                    </w:rPr>
                    <w:t>0</w:t>
                  </w:r>
                </w:p>
              </w:tc>
            </w:tr>
            <w:tr w:rsidR="00067F0F" w14:paraId="796A83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49929" w14:textId="77777777" w:rsidR="00067F0F" w:rsidRDefault="001909C2">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49A8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9F93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D9FB88"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380B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E1DC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8928A" w14:textId="77777777" w:rsidR="00067F0F" w:rsidRDefault="001909C2">
                  <w:pPr>
                    <w:spacing w:after="0" w:line="240" w:lineRule="auto"/>
                    <w:jc w:val="center"/>
                  </w:pPr>
                  <w:r>
                    <w:rPr>
                      <w:rFonts w:ascii="Cambria" w:eastAsia="Cambria" w:hAnsi="Cambria"/>
                      <w:color w:val="000000"/>
                      <w:sz w:val="18"/>
                    </w:rPr>
                    <w:t>0</w:t>
                  </w:r>
                </w:p>
              </w:tc>
            </w:tr>
            <w:tr w:rsidR="00067F0F" w14:paraId="6CDD46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9C7D5" w14:textId="6C769EF6" w:rsidR="00067F0F" w:rsidRDefault="001909C2">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3FD5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AA69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66466"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659A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AF34E"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4A651" w14:textId="77777777" w:rsidR="00067F0F" w:rsidRDefault="001909C2">
                  <w:pPr>
                    <w:spacing w:after="0" w:line="240" w:lineRule="auto"/>
                    <w:jc w:val="center"/>
                  </w:pPr>
                  <w:r>
                    <w:rPr>
                      <w:rFonts w:ascii="Cambria" w:eastAsia="Cambria" w:hAnsi="Cambria"/>
                      <w:color w:val="000000"/>
                      <w:sz w:val="18"/>
                    </w:rPr>
                    <w:t>0</w:t>
                  </w:r>
                </w:p>
              </w:tc>
            </w:tr>
            <w:tr w:rsidR="00067F0F" w14:paraId="5A2852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968BE" w14:textId="77777777" w:rsidR="00067F0F" w:rsidRDefault="001909C2">
                  <w:pPr>
                    <w:spacing w:after="0" w:line="240" w:lineRule="auto"/>
                  </w:pPr>
                  <w:r>
                    <w:rPr>
                      <w:rFonts w:ascii="Cambria" w:eastAsia="Cambria" w:hAnsi="Cambria"/>
                      <w:color w:val="000000"/>
                      <w:sz w:val="18"/>
                    </w:rPr>
                    <w:lastRenderedPageBreak/>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4459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DD85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072F1"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6676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900A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AEFA5" w14:textId="77777777" w:rsidR="00067F0F" w:rsidRDefault="001909C2">
                  <w:pPr>
                    <w:spacing w:after="0" w:line="240" w:lineRule="auto"/>
                    <w:jc w:val="center"/>
                  </w:pPr>
                  <w:r>
                    <w:rPr>
                      <w:rFonts w:ascii="Cambria" w:eastAsia="Cambria" w:hAnsi="Cambria"/>
                      <w:color w:val="000000"/>
                      <w:sz w:val="18"/>
                    </w:rPr>
                    <w:t>0</w:t>
                  </w:r>
                </w:p>
              </w:tc>
            </w:tr>
            <w:tr w:rsidR="00067F0F" w14:paraId="42D07C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C5ADB" w14:textId="77777777" w:rsidR="00067F0F" w:rsidRDefault="001909C2">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6771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3D75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EA1076"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6342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B288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EF958" w14:textId="77777777" w:rsidR="00067F0F" w:rsidRDefault="001909C2">
                  <w:pPr>
                    <w:spacing w:after="0" w:line="240" w:lineRule="auto"/>
                    <w:jc w:val="center"/>
                  </w:pPr>
                  <w:r>
                    <w:rPr>
                      <w:rFonts w:ascii="Cambria" w:eastAsia="Cambria" w:hAnsi="Cambria"/>
                      <w:color w:val="000000"/>
                      <w:sz w:val="18"/>
                    </w:rPr>
                    <w:t>0</w:t>
                  </w:r>
                </w:p>
              </w:tc>
            </w:tr>
            <w:tr w:rsidR="00067F0F" w14:paraId="306CC1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90166" w14:textId="77777777" w:rsidR="00067F0F" w:rsidRDefault="001909C2">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7763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F768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F3ACC7"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838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550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7D113" w14:textId="77777777" w:rsidR="00067F0F" w:rsidRDefault="001909C2">
                  <w:pPr>
                    <w:spacing w:after="0" w:line="240" w:lineRule="auto"/>
                    <w:jc w:val="center"/>
                  </w:pPr>
                  <w:r>
                    <w:rPr>
                      <w:rFonts w:ascii="Cambria" w:eastAsia="Cambria" w:hAnsi="Cambria"/>
                      <w:color w:val="000000"/>
                      <w:sz w:val="18"/>
                    </w:rPr>
                    <w:t>0</w:t>
                  </w:r>
                </w:p>
              </w:tc>
            </w:tr>
            <w:tr w:rsidR="00067F0F" w14:paraId="31797A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BF7CF" w14:textId="7D8EAF8C" w:rsidR="00067F0F" w:rsidRDefault="001909C2">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EA98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B488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A801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0E7C5"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3C3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C1049" w14:textId="77777777" w:rsidR="00067F0F" w:rsidRDefault="001909C2">
                  <w:pPr>
                    <w:spacing w:after="0" w:line="240" w:lineRule="auto"/>
                    <w:jc w:val="center"/>
                  </w:pPr>
                  <w:r>
                    <w:rPr>
                      <w:rFonts w:ascii="Cambria" w:eastAsia="Cambria" w:hAnsi="Cambria"/>
                      <w:color w:val="000000"/>
                      <w:sz w:val="18"/>
                    </w:rPr>
                    <w:t>-</w:t>
                  </w:r>
                </w:p>
              </w:tc>
            </w:tr>
            <w:tr w:rsidR="00067F0F" w14:paraId="692812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B0430" w14:textId="77777777" w:rsidR="00067F0F" w:rsidRDefault="001909C2">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C75A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BA90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FF49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8160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2196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679B5" w14:textId="77777777" w:rsidR="00067F0F" w:rsidRDefault="001909C2">
                  <w:pPr>
                    <w:spacing w:after="0" w:line="240" w:lineRule="auto"/>
                    <w:jc w:val="center"/>
                  </w:pPr>
                  <w:r>
                    <w:rPr>
                      <w:rFonts w:ascii="Cambria" w:eastAsia="Cambria" w:hAnsi="Cambria"/>
                      <w:color w:val="000000"/>
                      <w:sz w:val="18"/>
                    </w:rPr>
                    <w:t>-</w:t>
                  </w:r>
                </w:p>
              </w:tc>
            </w:tr>
            <w:tr w:rsidR="00067F0F" w14:paraId="158E9D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CD0E4" w14:textId="77777777" w:rsidR="00067F0F" w:rsidRDefault="001909C2">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6859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06FC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D621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9C23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B622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0A31F" w14:textId="77777777" w:rsidR="00067F0F" w:rsidRDefault="001909C2">
                  <w:pPr>
                    <w:spacing w:after="0" w:line="240" w:lineRule="auto"/>
                    <w:jc w:val="center"/>
                  </w:pPr>
                  <w:r>
                    <w:rPr>
                      <w:rFonts w:ascii="Cambria" w:eastAsia="Cambria" w:hAnsi="Cambria"/>
                      <w:color w:val="000000"/>
                      <w:sz w:val="18"/>
                    </w:rPr>
                    <w:t>-</w:t>
                  </w:r>
                </w:p>
              </w:tc>
            </w:tr>
            <w:tr w:rsidR="00067F0F" w14:paraId="1E454A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C5EE4" w14:textId="77777777" w:rsidR="00067F0F" w:rsidRDefault="001909C2">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11E9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FE89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BB3BE"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B384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B7EE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F561" w14:textId="77777777" w:rsidR="00067F0F" w:rsidRDefault="001909C2">
                  <w:pPr>
                    <w:spacing w:after="0" w:line="240" w:lineRule="auto"/>
                    <w:jc w:val="center"/>
                  </w:pPr>
                  <w:r>
                    <w:rPr>
                      <w:rFonts w:ascii="Cambria" w:eastAsia="Cambria" w:hAnsi="Cambria"/>
                      <w:color w:val="000000"/>
                      <w:sz w:val="18"/>
                    </w:rPr>
                    <w:t>0</w:t>
                  </w:r>
                </w:p>
              </w:tc>
            </w:tr>
            <w:tr w:rsidR="00067F0F" w14:paraId="352819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7B1D0" w14:textId="77777777" w:rsidR="00067F0F" w:rsidRDefault="001909C2">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D5C8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319A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B21FC"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39AF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D989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42ABB" w14:textId="77777777" w:rsidR="00067F0F" w:rsidRDefault="001909C2">
                  <w:pPr>
                    <w:spacing w:after="0" w:line="240" w:lineRule="auto"/>
                    <w:jc w:val="center"/>
                  </w:pPr>
                  <w:r>
                    <w:rPr>
                      <w:rFonts w:ascii="Cambria" w:eastAsia="Cambria" w:hAnsi="Cambria"/>
                      <w:color w:val="000000"/>
                      <w:sz w:val="18"/>
                    </w:rPr>
                    <w:t>0</w:t>
                  </w:r>
                </w:p>
              </w:tc>
            </w:tr>
            <w:tr w:rsidR="00067F0F" w14:paraId="7EE1D7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9E979" w14:textId="77777777" w:rsidR="00067F0F" w:rsidRDefault="001909C2">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EADE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28D2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2DCBE9" w14:textId="77777777" w:rsidR="00067F0F" w:rsidRDefault="001909C2">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4931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AE2D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C5E7D" w14:textId="77777777" w:rsidR="00067F0F" w:rsidRDefault="001909C2">
                  <w:pPr>
                    <w:spacing w:after="0" w:line="240" w:lineRule="auto"/>
                    <w:jc w:val="center"/>
                  </w:pPr>
                  <w:r>
                    <w:rPr>
                      <w:rFonts w:ascii="Cambria" w:eastAsia="Cambria" w:hAnsi="Cambria"/>
                      <w:color w:val="000000"/>
                      <w:sz w:val="18"/>
                    </w:rPr>
                    <w:t>0</w:t>
                  </w:r>
                </w:p>
              </w:tc>
            </w:tr>
            <w:tr w:rsidR="00067F0F" w14:paraId="55D776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99EC3" w14:textId="7C3A8C48" w:rsidR="00067F0F" w:rsidRDefault="001909C2">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C739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B05A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5A2EE"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8394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A818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81A57" w14:textId="77777777" w:rsidR="00067F0F" w:rsidRDefault="001909C2">
                  <w:pPr>
                    <w:spacing w:after="0" w:line="240" w:lineRule="auto"/>
                    <w:jc w:val="center"/>
                  </w:pPr>
                  <w:r>
                    <w:rPr>
                      <w:rFonts w:ascii="Cambria" w:eastAsia="Cambria" w:hAnsi="Cambria"/>
                      <w:color w:val="000000"/>
                      <w:sz w:val="18"/>
                    </w:rPr>
                    <w:t>0</w:t>
                  </w:r>
                </w:p>
              </w:tc>
            </w:tr>
            <w:tr w:rsidR="00067F0F" w14:paraId="3D8C0A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AAE6D" w14:textId="77777777" w:rsidR="00067F0F" w:rsidRDefault="001909C2">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2724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5D53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329D1E"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2497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90B3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0CED8" w14:textId="77777777" w:rsidR="00067F0F" w:rsidRDefault="001909C2">
                  <w:pPr>
                    <w:spacing w:after="0" w:line="240" w:lineRule="auto"/>
                    <w:jc w:val="center"/>
                  </w:pPr>
                  <w:r>
                    <w:rPr>
                      <w:rFonts w:ascii="Cambria" w:eastAsia="Cambria" w:hAnsi="Cambria"/>
                      <w:color w:val="000000"/>
                      <w:sz w:val="18"/>
                    </w:rPr>
                    <w:t>0</w:t>
                  </w:r>
                </w:p>
              </w:tc>
            </w:tr>
            <w:tr w:rsidR="00067F0F" w14:paraId="551190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5653A" w14:textId="6287AAD4" w:rsidR="00067F0F" w:rsidRDefault="00845971">
                  <w:pPr>
                    <w:spacing w:after="0" w:line="240" w:lineRule="auto"/>
                  </w:pPr>
                  <w:r>
                    <w:rPr>
                      <w:rFonts w:ascii="Cambria" w:eastAsia="Cambria" w:hAnsi="Cambria"/>
                      <w:color w:val="000000"/>
                      <w:sz w:val="18"/>
                    </w:rPr>
                    <w:t xml:space="preserve">quizalofop </w:t>
                  </w:r>
                  <w:r w:rsidR="001909C2">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92FB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7A06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812FB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03DF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63FA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53E3D" w14:textId="77777777" w:rsidR="00067F0F" w:rsidRDefault="001909C2">
                  <w:pPr>
                    <w:spacing w:after="0" w:line="240" w:lineRule="auto"/>
                    <w:jc w:val="center"/>
                  </w:pPr>
                  <w:r>
                    <w:rPr>
                      <w:rFonts w:ascii="Cambria" w:eastAsia="Cambria" w:hAnsi="Cambria"/>
                      <w:color w:val="000000"/>
                      <w:sz w:val="18"/>
                    </w:rPr>
                    <w:t>-</w:t>
                  </w:r>
                </w:p>
              </w:tc>
            </w:tr>
            <w:tr w:rsidR="00067F0F" w14:paraId="6BDB4D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090DA" w14:textId="77777777" w:rsidR="00067F0F" w:rsidRDefault="001909C2">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1C94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3404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E4851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33CF1"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5C51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7C206" w14:textId="77777777" w:rsidR="00067F0F" w:rsidRDefault="001909C2">
                  <w:pPr>
                    <w:spacing w:after="0" w:line="240" w:lineRule="auto"/>
                    <w:jc w:val="center"/>
                  </w:pPr>
                  <w:r>
                    <w:rPr>
                      <w:rFonts w:ascii="Cambria" w:eastAsia="Cambria" w:hAnsi="Cambria"/>
                      <w:color w:val="000000"/>
                      <w:sz w:val="18"/>
                    </w:rPr>
                    <w:t>-</w:t>
                  </w:r>
                </w:p>
              </w:tc>
            </w:tr>
            <w:tr w:rsidR="00067F0F" w14:paraId="35DA1A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76137" w14:textId="77777777" w:rsidR="00067F0F" w:rsidRDefault="001909C2">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968E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A2B4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8C0A7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EA0B" w14:textId="77777777" w:rsidR="00067F0F" w:rsidRDefault="001909C2">
                  <w:pPr>
                    <w:spacing w:after="0" w:line="240" w:lineRule="auto"/>
                    <w:jc w:val="center"/>
                  </w:pPr>
                  <w:r>
                    <w:rPr>
                      <w:rFonts w:ascii="Cambria" w:eastAsia="Cambria" w:hAnsi="Cambria"/>
                      <w:color w:val="000000"/>
                      <w:sz w:val="18"/>
                    </w:rPr>
                    <w:t>23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4830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3BE59" w14:textId="77777777" w:rsidR="00067F0F" w:rsidRDefault="001909C2">
                  <w:pPr>
                    <w:spacing w:after="0" w:line="240" w:lineRule="auto"/>
                    <w:jc w:val="center"/>
                  </w:pPr>
                  <w:r>
                    <w:rPr>
                      <w:rFonts w:ascii="Cambria" w:eastAsia="Cambria" w:hAnsi="Cambria"/>
                      <w:color w:val="000000"/>
                      <w:sz w:val="18"/>
                    </w:rPr>
                    <w:t>-</w:t>
                  </w:r>
                </w:p>
              </w:tc>
            </w:tr>
            <w:tr w:rsidR="00067F0F" w14:paraId="7B903D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9F807" w14:textId="30F815CA" w:rsidR="00067F0F" w:rsidRDefault="001909C2">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CDE5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7EA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CB989E"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AACB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158C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791C7" w14:textId="77777777" w:rsidR="00067F0F" w:rsidRDefault="001909C2">
                  <w:pPr>
                    <w:spacing w:after="0" w:line="240" w:lineRule="auto"/>
                    <w:jc w:val="center"/>
                  </w:pPr>
                  <w:r>
                    <w:rPr>
                      <w:rFonts w:ascii="Cambria" w:eastAsia="Cambria" w:hAnsi="Cambria"/>
                      <w:color w:val="000000"/>
                      <w:sz w:val="18"/>
                    </w:rPr>
                    <w:t>0</w:t>
                  </w:r>
                </w:p>
              </w:tc>
            </w:tr>
            <w:tr w:rsidR="00067F0F" w14:paraId="44756E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C2E5B" w14:textId="77777777" w:rsidR="00067F0F" w:rsidRDefault="001909C2">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B3E9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CDF0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5D88F"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1897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377D1"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87035" w14:textId="77777777" w:rsidR="00067F0F" w:rsidRDefault="001909C2">
                  <w:pPr>
                    <w:spacing w:after="0" w:line="240" w:lineRule="auto"/>
                    <w:jc w:val="center"/>
                  </w:pPr>
                  <w:r>
                    <w:rPr>
                      <w:rFonts w:ascii="Cambria" w:eastAsia="Cambria" w:hAnsi="Cambria"/>
                      <w:color w:val="000000"/>
                      <w:sz w:val="18"/>
                    </w:rPr>
                    <w:t>0</w:t>
                  </w:r>
                </w:p>
              </w:tc>
            </w:tr>
            <w:tr w:rsidR="00067F0F" w14:paraId="6A8786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00EFC" w14:textId="77777777" w:rsidR="00067F0F" w:rsidRDefault="001909C2">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BD6F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3113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D7F6A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EE4D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E33C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5E038" w14:textId="77777777" w:rsidR="00067F0F" w:rsidRDefault="001909C2">
                  <w:pPr>
                    <w:spacing w:after="0" w:line="240" w:lineRule="auto"/>
                    <w:jc w:val="center"/>
                  </w:pPr>
                  <w:r>
                    <w:rPr>
                      <w:rFonts w:ascii="Cambria" w:eastAsia="Cambria" w:hAnsi="Cambria"/>
                      <w:color w:val="000000"/>
                      <w:sz w:val="18"/>
                    </w:rPr>
                    <w:t>-</w:t>
                  </w:r>
                </w:p>
              </w:tc>
            </w:tr>
            <w:tr w:rsidR="00067F0F" w14:paraId="3F2E1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74C00" w14:textId="77777777" w:rsidR="00067F0F" w:rsidRDefault="001909C2">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B7FA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D19F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AABD1A"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55F2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FD9F9"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9DC88" w14:textId="77777777" w:rsidR="00067F0F" w:rsidRDefault="001909C2">
                  <w:pPr>
                    <w:spacing w:after="0" w:line="240" w:lineRule="auto"/>
                    <w:jc w:val="center"/>
                  </w:pPr>
                  <w:r>
                    <w:rPr>
                      <w:rFonts w:ascii="Cambria" w:eastAsia="Cambria" w:hAnsi="Cambria"/>
                      <w:color w:val="000000"/>
                      <w:sz w:val="18"/>
                    </w:rPr>
                    <w:t>0</w:t>
                  </w:r>
                </w:p>
              </w:tc>
            </w:tr>
            <w:tr w:rsidR="00067F0F" w14:paraId="4D4680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D2E47" w14:textId="77777777" w:rsidR="00067F0F" w:rsidRDefault="001909C2">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53A0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EF48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37D9C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A6EF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1265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7F107" w14:textId="77777777" w:rsidR="00067F0F" w:rsidRDefault="001909C2">
                  <w:pPr>
                    <w:spacing w:after="0" w:line="240" w:lineRule="auto"/>
                    <w:jc w:val="center"/>
                  </w:pPr>
                  <w:r>
                    <w:rPr>
                      <w:rFonts w:ascii="Cambria" w:eastAsia="Cambria" w:hAnsi="Cambria"/>
                      <w:color w:val="000000"/>
                      <w:sz w:val="18"/>
                    </w:rPr>
                    <w:t>-</w:t>
                  </w:r>
                </w:p>
              </w:tc>
            </w:tr>
            <w:tr w:rsidR="00067F0F" w14:paraId="39D384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0D229" w14:textId="77777777" w:rsidR="00067F0F" w:rsidRDefault="001909C2">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B3A2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19F3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4CBCE"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B6FB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A473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B644B" w14:textId="77777777" w:rsidR="00067F0F" w:rsidRDefault="001909C2">
                  <w:pPr>
                    <w:spacing w:after="0" w:line="240" w:lineRule="auto"/>
                    <w:jc w:val="center"/>
                  </w:pPr>
                  <w:r>
                    <w:rPr>
                      <w:rFonts w:ascii="Cambria" w:eastAsia="Cambria" w:hAnsi="Cambria"/>
                      <w:color w:val="000000"/>
                      <w:sz w:val="18"/>
                    </w:rPr>
                    <w:t>0</w:t>
                  </w:r>
                </w:p>
              </w:tc>
            </w:tr>
            <w:tr w:rsidR="00067F0F" w14:paraId="5F0A7A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E70FA" w14:textId="737166E2" w:rsidR="00067F0F" w:rsidRDefault="00845971">
                  <w:pPr>
                    <w:spacing w:after="0" w:line="240" w:lineRule="auto"/>
                  </w:pPr>
                  <w:r>
                    <w:rPr>
                      <w:rFonts w:ascii="Cambria" w:eastAsia="Cambria" w:hAnsi="Cambria"/>
                      <w:color w:val="000000"/>
                      <w:sz w:val="18"/>
                    </w:rPr>
                    <w:t xml:space="preserve">terbuthylazine </w:t>
                  </w:r>
                  <w:r w:rsidR="001909C2">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0D7D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48B8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5A7F2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D00B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0540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36BC7" w14:textId="77777777" w:rsidR="00067F0F" w:rsidRDefault="001909C2">
                  <w:pPr>
                    <w:spacing w:after="0" w:line="240" w:lineRule="auto"/>
                    <w:jc w:val="center"/>
                  </w:pPr>
                  <w:r>
                    <w:rPr>
                      <w:rFonts w:ascii="Cambria" w:eastAsia="Cambria" w:hAnsi="Cambria"/>
                      <w:color w:val="000000"/>
                      <w:sz w:val="18"/>
                    </w:rPr>
                    <w:t>-</w:t>
                  </w:r>
                </w:p>
              </w:tc>
            </w:tr>
            <w:tr w:rsidR="00067F0F" w14:paraId="2CB0C8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2E559" w14:textId="5F254433" w:rsidR="00067F0F" w:rsidRDefault="00845971">
                  <w:pPr>
                    <w:spacing w:after="0" w:line="240" w:lineRule="auto"/>
                  </w:pPr>
                  <w:r>
                    <w:rPr>
                      <w:rFonts w:ascii="Cambria" w:eastAsia="Cambria" w:hAnsi="Cambria"/>
                      <w:color w:val="000000"/>
                      <w:sz w:val="18"/>
                    </w:rPr>
                    <w:t xml:space="preserve">terbuthylazine </w:t>
                  </w:r>
                  <w:r w:rsidR="001909C2">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54E8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1E6D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255A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C7EF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FDCD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06E8" w14:textId="77777777" w:rsidR="00067F0F" w:rsidRDefault="001909C2">
                  <w:pPr>
                    <w:spacing w:after="0" w:line="240" w:lineRule="auto"/>
                    <w:jc w:val="center"/>
                  </w:pPr>
                  <w:r>
                    <w:rPr>
                      <w:rFonts w:ascii="Cambria" w:eastAsia="Cambria" w:hAnsi="Cambria"/>
                      <w:color w:val="000000"/>
                      <w:sz w:val="18"/>
                    </w:rPr>
                    <w:t>-</w:t>
                  </w:r>
                </w:p>
              </w:tc>
            </w:tr>
            <w:tr w:rsidR="00067F0F" w14:paraId="714AE8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AD85E" w14:textId="77777777" w:rsidR="00067F0F" w:rsidRDefault="001909C2">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B54C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147B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C81783"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AB7B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680A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28812" w14:textId="77777777" w:rsidR="00067F0F" w:rsidRDefault="001909C2">
                  <w:pPr>
                    <w:spacing w:after="0" w:line="240" w:lineRule="auto"/>
                    <w:jc w:val="center"/>
                  </w:pPr>
                  <w:r>
                    <w:rPr>
                      <w:rFonts w:ascii="Cambria" w:eastAsia="Cambria" w:hAnsi="Cambria"/>
                      <w:color w:val="000000"/>
                      <w:sz w:val="18"/>
                    </w:rPr>
                    <w:t>0</w:t>
                  </w:r>
                </w:p>
              </w:tc>
            </w:tr>
            <w:tr w:rsidR="00067F0F" w14:paraId="07C1F3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AB336" w14:textId="2455AB62" w:rsidR="00067F0F" w:rsidRDefault="001909C2">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A194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8798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B2DD8"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AB6B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FB4F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F1E15" w14:textId="77777777" w:rsidR="00067F0F" w:rsidRDefault="001909C2">
                  <w:pPr>
                    <w:spacing w:after="0" w:line="240" w:lineRule="auto"/>
                    <w:jc w:val="center"/>
                  </w:pPr>
                  <w:r>
                    <w:rPr>
                      <w:rFonts w:ascii="Cambria" w:eastAsia="Cambria" w:hAnsi="Cambria"/>
                      <w:color w:val="000000"/>
                      <w:sz w:val="18"/>
                    </w:rPr>
                    <w:t>0</w:t>
                  </w:r>
                </w:p>
              </w:tc>
            </w:tr>
            <w:tr w:rsidR="00067F0F" w14:paraId="3A167F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DE678" w14:textId="77777777" w:rsidR="00067F0F" w:rsidRDefault="001909C2">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F6BF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E1C4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EB98F"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19BE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60D6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C521A" w14:textId="77777777" w:rsidR="00067F0F" w:rsidRDefault="001909C2">
                  <w:pPr>
                    <w:spacing w:after="0" w:line="240" w:lineRule="auto"/>
                    <w:jc w:val="center"/>
                  </w:pPr>
                  <w:r>
                    <w:rPr>
                      <w:rFonts w:ascii="Cambria" w:eastAsia="Cambria" w:hAnsi="Cambria"/>
                      <w:color w:val="000000"/>
                      <w:sz w:val="18"/>
                    </w:rPr>
                    <w:t>0</w:t>
                  </w:r>
                </w:p>
              </w:tc>
            </w:tr>
            <w:tr w:rsidR="00067F0F" w14:paraId="335680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D97C0" w14:textId="77777777" w:rsidR="00067F0F" w:rsidRDefault="001909C2">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34A2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1D81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2B1310"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7359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EB82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B2D52" w14:textId="77777777" w:rsidR="00067F0F" w:rsidRDefault="001909C2">
                  <w:pPr>
                    <w:spacing w:after="0" w:line="240" w:lineRule="auto"/>
                    <w:jc w:val="center"/>
                  </w:pPr>
                  <w:r>
                    <w:rPr>
                      <w:rFonts w:ascii="Cambria" w:eastAsia="Cambria" w:hAnsi="Cambria"/>
                      <w:color w:val="000000"/>
                      <w:sz w:val="18"/>
                    </w:rPr>
                    <w:t>0</w:t>
                  </w:r>
                </w:p>
              </w:tc>
            </w:tr>
            <w:tr w:rsidR="00067F0F" w14:paraId="45B4DF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7B7B2" w14:textId="77777777" w:rsidR="00067F0F" w:rsidRDefault="001909C2">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EF2D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61CE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EE597"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AA36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A8BB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DDBC6" w14:textId="77777777" w:rsidR="00067F0F" w:rsidRDefault="001909C2">
                  <w:pPr>
                    <w:spacing w:after="0" w:line="240" w:lineRule="auto"/>
                    <w:jc w:val="center"/>
                  </w:pPr>
                  <w:r>
                    <w:rPr>
                      <w:rFonts w:ascii="Cambria" w:eastAsia="Cambria" w:hAnsi="Cambria"/>
                      <w:color w:val="000000"/>
                      <w:sz w:val="18"/>
                    </w:rPr>
                    <w:t>0</w:t>
                  </w:r>
                </w:p>
              </w:tc>
            </w:tr>
            <w:tr w:rsidR="00067F0F" w14:paraId="2A2D27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1B710" w14:textId="77777777" w:rsidR="00067F0F" w:rsidRDefault="001909C2">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8B52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B93C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0132FA"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D7A1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07819"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C5172" w14:textId="77777777" w:rsidR="00067F0F" w:rsidRDefault="001909C2">
                  <w:pPr>
                    <w:spacing w:after="0" w:line="240" w:lineRule="auto"/>
                    <w:jc w:val="center"/>
                  </w:pPr>
                  <w:r>
                    <w:rPr>
                      <w:rFonts w:ascii="Cambria" w:eastAsia="Cambria" w:hAnsi="Cambria"/>
                      <w:color w:val="000000"/>
                      <w:sz w:val="18"/>
                    </w:rPr>
                    <w:t>0</w:t>
                  </w:r>
                </w:p>
              </w:tc>
            </w:tr>
            <w:tr w:rsidR="00067F0F" w14:paraId="091192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B9697" w14:textId="77777777" w:rsidR="00067F0F" w:rsidRDefault="001909C2">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CF21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0A1B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8D467"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954F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DC15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E8A6E" w14:textId="77777777" w:rsidR="00067F0F" w:rsidRDefault="001909C2">
                  <w:pPr>
                    <w:spacing w:after="0" w:line="240" w:lineRule="auto"/>
                    <w:jc w:val="center"/>
                  </w:pPr>
                  <w:r>
                    <w:rPr>
                      <w:rFonts w:ascii="Cambria" w:eastAsia="Cambria" w:hAnsi="Cambria"/>
                      <w:color w:val="000000"/>
                      <w:sz w:val="18"/>
                    </w:rPr>
                    <w:t>0</w:t>
                  </w:r>
                </w:p>
              </w:tc>
            </w:tr>
            <w:tr w:rsidR="00067F0F" w14:paraId="7C2CEB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89697" w14:textId="77777777" w:rsidR="00067F0F" w:rsidRDefault="001909C2">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5DE7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4839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98BE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8F86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E7F6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97EA9" w14:textId="77777777" w:rsidR="00067F0F" w:rsidRDefault="001909C2">
                  <w:pPr>
                    <w:spacing w:after="0" w:line="240" w:lineRule="auto"/>
                    <w:jc w:val="center"/>
                  </w:pPr>
                  <w:r>
                    <w:rPr>
                      <w:rFonts w:ascii="Cambria" w:eastAsia="Cambria" w:hAnsi="Cambria"/>
                      <w:color w:val="000000"/>
                      <w:sz w:val="18"/>
                    </w:rPr>
                    <w:t>-</w:t>
                  </w:r>
                </w:p>
              </w:tc>
            </w:tr>
            <w:tr w:rsidR="00067F0F" w14:paraId="3CB892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CA366" w14:textId="77777777" w:rsidR="00067F0F" w:rsidRDefault="001909C2">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5761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F473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CB99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7B15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A286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CB5D5" w14:textId="77777777" w:rsidR="00067F0F" w:rsidRDefault="001909C2">
                  <w:pPr>
                    <w:spacing w:after="0" w:line="240" w:lineRule="auto"/>
                    <w:jc w:val="center"/>
                  </w:pPr>
                  <w:r>
                    <w:rPr>
                      <w:rFonts w:ascii="Cambria" w:eastAsia="Cambria" w:hAnsi="Cambria"/>
                      <w:color w:val="000000"/>
                      <w:sz w:val="18"/>
                    </w:rPr>
                    <w:t>-</w:t>
                  </w:r>
                </w:p>
              </w:tc>
            </w:tr>
            <w:tr w:rsidR="00067F0F" w14:paraId="4D7091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80F96" w14:textId="77777777" w:rsidR="00067F0F" w:rsidRDefault="001909C2">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AA19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51A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F56B8"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EA22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F1BF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19BBE" w14:textId="77777777" w:rsidR="00067F0F" w:rsidRDefault="001909C2">
                  <w:pPr>
                    <w:spacing w:after="0" w:line="240" w:lineRule="auto"/>
                    <w:jc w:val="center"/>
                  </w:pPr>
                  <w:r>
                    <w:rPr>
                      <w:rFonts w:ascii="Cambria" w:eastAsia="Cambria" w:hAnsi="Cambria"/>
                      <w:color w:val="000000"/>
                      <w:sz w:val="18"/>
                    </w:rPr>
                    <w:t>0</w:t>
                  </w:r>
                </w:p>
              </w:tc>
            </w:tr>
            <w:tr w:rsidR="00067F0F" w14:paraId="6DFCD5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A2880" w14:textId="77777777" w:rsidR="00067F0F" w:rsidRDefault="001909C2">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0B1A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D51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B52D88"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06F8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385E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5C6EA" w14:textId="77777777" w:rsidR="00067F0F" w:rsidRDefault="001909C2">
                  <w:pPr>
                    <w:spacing w:after="0" w:line="240" w:lineRule="auto"/>
                    <w:jc w:val="center"/>
                  </w:pPr>
                  <w:r>
                    <w:rPr>
                      <w:rFonts w:ascii="Cambria" w:eastAsia="Cambria" w:hAnsi="Cambria"/>
                      <w:color w:val="000000"/>
                      <w:sz w:val="18"/>
                    </w:rPr>
                    <w:t>0</w:t>
                  </w:r>
                </w:p>
              </w:tc>
            </w:tr>
            <w:tr w:rsidR="00067F0F" w14:paraId="0CF728C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8B71072" w14:textId="77777777" w:rsidR="00067F0F" w:rsidRDefault="001909C2">
                  <w:pPr>
                    <w:spacing w:after="0" w:line="240" w:lineRule="auto"/>
                  </w:pPr>
                  <w:r>
                    <w:rPr>
                      <w:noProof/>
                    </w:rPr>
                    <w:drawing>
                      <wp:inline distT="0" distB="0" distL="0" distR="0" wp14:anchorId="50EB1E2F" wp14:editId="66F1CA03">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1FEB3A3" w14:textId="77777777" w:rsidR="00067F0F" w:rsidRDefault="001909C2">
                  <w:pPr>
                    <w:spacing w:after="0" w:line="240" w:lineRule="auto"/>
                  </w:pPr>
                  <w:r>
                    <w:rPr>
                      <w:noProof/>
                    </w:rPr>
                    <w:drawing>
                      <wp:inline distT="0" distB="0" distL="0" distR="0" wp14:anchorId="64DFC63B" wp14:editId="77C4A9E9">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33E6656" w14:textId="77777777" w:rsidR="00067F0F" w:rsidRDefault="001909C2">
                  <w:pPr>
                    <w:spacing w:after="0" w:line="240" w:lineRule="auto"/>
                  </w:pPr>
                  <w:r>
                    <w:rPr>
                      <w:noProof/>
                    </w:rPr>
                    <w:drawing>
                      <wp:inline distT="0" distB="0" distL="0" distR="0" wp14:anchorId="4EB73FBD" wp14:editId="6715054F">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BE896DC" w14:textId="77777777" w:rsidR="00067F0F" w:rsidRDefault="001909C2">
                  <w:pPr>
                    <w:spacing w:after="0" w:line="240" w:lineRule="auto"/>
                  </w:pPr>
                  <w:r>
                    <w:rPr>
                      <w:noProof/>
                    </w:rPr>
                    <w:drawing>
                      <wp:inline distT="0" distB="0" distL="0" distR="0" wp14:anchorId="2C7984C3" wp14:editId="4CE6F73E">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4F03071" w14:textId="77777777" w:rsidR="00067F0F" w:rsidRDefault="001909C2">
                  <w:pPr>
                    <w:spacing w:after="0" w:line="240" w:lineRule="auto"/>
                  </w:pPr>
                  <w:r>
                    <w:rPr>
                      <w:noProof/>
                    </w:rPr>
                    <w:drawing>
                      <wp:inline distT="0" distB="0" distL="0" distR="0" wp14:anchorId="53A7ED86" wp14:editId="6C500C03">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7F4A90" w14:textId="77777777" w:rsidR="00067F0F" w:rsidRDefault="001909C2">
                  <w:pPr>
                    <w:spacing w:after="0" w:line="240" w:lineRule="auto"/>
                  </w:pPr>
                  <w:r>
                    <w:rPr>
                      <w:noProof/>
                    </w:rPr>
                    <w:drawing>
                      <wp:inline distT="0" distB="0" distL="0" distR="0" wp14:anchorId="55E9C33A" wp14:editId="03F376E5">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75C5A0A" w14:textId="77777777" w:rsidR="00067F0F" w:rsidRDefault="001909C2">
                  <w:pPr>
                    <w:spacing w:after="0" w:line="240" w:lineRule="auto"/>
                  </w:pPr>
                  <w:r>
                    <w:rPr>
                      <w:noProof/>
                    </w:rPr>
                    <w:drawing>
                      <wp:inline distT="0" distB="0" distL="0" distR="0" wp14:anchorId="2E24D51B" wp14:editId="56104333">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572BC5EE"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00E3E011" w14:textId="77777777" w:rsidR="00067F0F" w:rsidRDefault="001909C2">
                  <w:pPr>
                    <w:spacing w:after="0" w:line="240" w:lineRule="auto"/>
                  </w:pPr>
                  <w:r>
                    <w:rPr>
                      <w:rFonts w:ascii="Calibri" w:eastAsia="Calibri" w:hAnsi="Calibri"/>
                      <w:b/>
                      <w:color w:val="000000"/>
                      <w:sz w:val="24"/>
                    </w:rPr>
                    <w:t>Table 5: INSECTICIDES</w:t>
                  </w:r>
                </w:p>
              </w:tc>
            </w:tr>
            <w:tr w:rsidR="00067F0F" w14:paraId="3CBEE2C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551154"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86A37F"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3B3321"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25335C"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301702"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EF5F40"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25E495" w14:textId="77777777" w:rsidR="00067F0F" w:rsidRDefault="001909C2">
                  <w:pPr>
                    <w:spacing w:after="0" w:line="240" w:lineRule="auto"/>
                    <w:jc w:val="center"/>
                  </w:pPr>
                  <w:r>
                    <w:rPr>
                      <w:rFonts w:ascii="Cambria" w:eastAsia="Cambria" w:hAnsi="Cambria"/>
                      <w:b/>
                      <w:color w:val="000000"/>
                      <w:sz w:val="18"/>
                    </w:rPr>
                    <w:t>&gt;MRL</w:t>
                  </w:r>
                </w:p>
              </w:tc>
            </w:tr>
            <w:tr w:rsidR="00067F0F" w14:paraId="5EF91B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F8E92" w14:textId="77777777" w:rsidR="00067F0F" w:rsidRDefault="001909C2">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D1E1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7B11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1CFA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A6D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475A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20CFC" w14:textId="77777777" w:rsidR="00067F0F" w:rsidRDefault="001909C2">
                  <w:pPr>
                    <w:spacing w:after="0" w:line="240" w:lineRule="auto"/>
                    <w:jc w:val="center"/>
                  </w:pPr>
                  <w:r>
                    <w:rPr>
                      <w:rFonts w:ascii="Cambria" w:eastAsia="Cambria" w:hAnsi="Cambria"/>
                      <w:color w:val="000000"/>
                      <w:sz w:val="18"/>
                    </w:rPr>
                    <w:t>-</w:t>
                  </w:r>
                </w:p>
              </w:tc>
            </w:tr>
            <w:tr w:rsidR="00067F0F" w14:paraId="36C65A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B816E" w14:textId="7FCC2B3C" w:rsidR="00067F0F" w:rsidRDefault="00845971">
                  <w:pPr>
                    <w:spacing w:after="0" w:line="240" w:lineRule="auto"/>
                  </w:pPr>
                  <w:r>
                    <w:rPr>
                      <w:rFonts w:ascii="Cambria" w:eastAsia="Cambria" w:hAnsi="Cambria"/>
                      <w:color w:val="000000"/>
                      <w:sz w:val="18"/>
                    </w:rPr>
                    <w:t>acephate</w:t>
                  </w:r>
                  <w:r w:rsidR="001909C2">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10E2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9136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C9845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80E5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A498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30BBF" w14:textId="77777777" w:rsidR="00067F0F" w:rsidRDefault="001909C2">
                  <w:pPr>
                    <w:spacing w:after="0" w:line="240" w:lineRule="auto"/>
                    <w:jc w:val="center"/>
                  </w:pPr>
                  <w:r>
                    <w:rPr>
                      <w:rFonts w:ascii="Cambria" w:eastAsia="Cambria" w:hAnsi="Cambria"/>
                      <w:color w:val="000000"/>
                      <w:sz w:val="18"/>
                    </w:rPr>
                    <w:t>-</w:t>
                  </w:r>
                </w:p>
              </w:tc>
            </w:tr>
            <w:tr w:rsidR="00067F0F" w14:paraId="2EFCD0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B8EBA" w14:textId="62CC2D31" w:rsidR="00067F0F" w:rsidRDefault="001909C2">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F7C5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2F34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6C799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1343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C780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53C73" w14:textId="77777777" w:rsidR="00067F0F" w:rsidRDefault="001909C2">
                  <w:pPr>
                    <w:spacing w:after="0" w:line="240" w:lineRule="auto"/>
                    <w:jc w:val="center"/>
                  </w:pPr>
                  <w:r>
                    <w:rPr>
                      <w:rFonts w:ascii="Cambria" w:eastAsia="Cambria" w:hAnsi="Cambria"/>
                      <w:color w:val="000000"/>
                      <w:sz w:val="18"/>
                    </w:rPr>
                    <w:t>-</w:t>
                  </w:r>
                </w:p>
              </w:tc>
            </w:tr>
            <w:tr w:rsidR="00067F0F" w14:paraId="2675EC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79A55" w14:textId="77777777" w:rsidR="00067F0F" w:rsidRDefault="001909C2">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88D8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9C43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4A365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3B42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3CC8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A615C" w14:textId="77777777" w:rsidR="00067F0F" w:rsidRDefault="001909C2">
                  <w:pPr>
                    <w:spacing w:after="0" w:line="240" w:lineRule="auto"/>
                    <w:jc w:val="center"/>
                  </w:pPr>
                  <w:r>
                    <w:rPr>
                      <w:rFonts w:ascii="Cambria" w:eastAsia="Cambria" w:hAnsi="Cambria"/>
                      <w:color w:val="000000"/>
                      <w:sz w:val="18"/>
                    </w:rPr>
                    <w:t>-</w:t>
                  </w:r>
                </w:p>
              </w:tc>
            </w:tr>
            <w:tr w:rsidR="00067F0F" w14:paraId="31062A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F6795" w14:textId="77777777" w:rsidR="00067F0F" w:rsidRDefault="001909C2">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5733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174F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046B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5124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9F73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CF9C1" w14:textId="77777777" w:rsidR="00067F0F" w:rsidRDefault="001909C2">
                  <w:pPr>
                    <w:spacing w:after="0" w:line="240" w:lineRule="auto"/>
                    <w:jc w:val="center"/>
                  </w:pPr>
                  <w:r>
                    <w:rPr>
                      <w:rFonts w:ascii="Cambria" w:eastAsia="Cambria" w:hAnsi="Cambria"/>
                      <w:color w:val="000000"/>
                      <w:sz w:val="18"/>
                    </w:rPr>
                    <w:t>-</w:t>
                  </w:r>
                </w:p>
              </w:tc>
            </w:tr>
            <w:tr w:rsidR="00067F0F" w14:paraId="506C07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DD081" w14:textId="77777777" w:rsidR="00067F0F" w:rsidRDefault="001909C2">
                  <w:pPr>
                    <w:spacing w:after="0" w:line="240" w:lineRule="auto"/>
                  </w:pPr>
                  <w:r>
                    <w:rPr>
                      <w:rFonts w:ascii="Cambria" w:eastAsia="Cambria" w:hAnsi="Cambria"/>
                      <w:color w:val="000000"/>
                      <w:sz w:val="18"/>
                    </w:rPr>
                    <w:lastRenderedPageBreak/>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4CE4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AB62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AB357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EBF4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D686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B0E2F" w14:textId="77777777" w:rsidR="00067F0F" w:rsidRDefault="001909C2">
                  <w:pPr>
                    <w:spacing w:after="0" w:line="240" w:lineRule="auto"/>
                    <w:jc w:val="center"/>
                  </w:pPr>
                  <w:r>
                    <w:rPr>
                      <w:rFonts w:ascii="Cambria" w:eastAsia="Cambria" w:hAnsi="Cambria"/>
                      <w:color w:val="000000"/>
                      <w:sz w:val="18"/>
                    </w:rPr>
                    <w:t>-</w:t>
                  </w:r>
                </w:p>
              </w:tc>
            </w:tr>
            <w:tr w:rsidR="00067F0F" w14:paraId="118F82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9DE40" w14:textId="77777777" w:rsidR="00067F0F" w:rsidRDefault="001909C2">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0297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2DF5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F0039"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8489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5F0C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29D0B" w14:textId="77777777" w:rsidR="00067F0F" w:rsidRDefault="001909C2">
                  <w:pPr>
                    <w:spacing w:after="0" w:line="240" w:lineRule="auto"/>
                    <w:jc w:val="center"/>
                  </w:pPr>
                  <w:r>
                    <w:rPr>
                      <w:rFonts w:ascii="Cambria" w:eastAsia="Cambria" w:hAnsi="Cambria"/>
                      <w:color w:val="000000"/>
                      <w:sz w:val="18"/>
                    </w:rPr>
                    <w:t>0</w:t>
                  </w:r>
                </w:p>
              </w:tc>
            </w:tr>
            <w:tr w:rsidR="00067F0F" w14:paraId="24DC5E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11580" w14:textId="77777777" w:rsidR="00067F0F" w:rsidRDefault="001909C2">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2B76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3A7F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F80A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6686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0B91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9C0F5" w14:textId="77777777" w:rsidR="00067F0F" w:rsidRDefault="001909C2">
                  <w:pPr>
                    <w:spacing w:after="0" w:line="240" w:lineRule="auto"/>
                    <w:jc w:val="center"/>
                  </w:pPr>
                  <w:r>
                    <w:rPr>
                      <w:rFonts w:ascii="Cambria" w:eastAsia="Cambria" w:hAnsi="Cambria"/>
                      <w:color w:val="000000"/>
                      <w:sz w:val="18"/>
                    </w:rPr>
                    <w:t>-</w:t>
                  </w:r>
                </w:p>
              </w:tc>
            </w:tr>
            <w:tr w:rsidR="00067F0F" w14:paraId="7766D2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CE816" w14:textId="77777777" w:rsidR="00067F0F" w:rsidRDefault="001909C2">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06E2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DD58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5B1A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E099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20A1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91AD2" w14:textId="77777777" w:rsidR="00067F0F" w:rsidRDefault="001909C2">
                  <w:pPr>
                    <w:spacing w:after="0" w:line="240" w:lineRule="auto"/>
                    <w:jc w:val="center"/>
                  </w:pPr>
                  <w:r>
                    <w:rPr>
                      <w:rFonts w:ascii="Cambria" w:eastAsia="Cambria" w:hAnsi="Cambria"/>
                      <w:color w:val="000000"/>
                      <w:sz w:val="18"/>
                    </w:rPr>
                    <w:t>-</w:t>
                  </w:r>
                </w:p>
              </w:tc>
            </w:tr>
            <w:tr w:rsidR="00067F0F" w14:paraId="6D4BA8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C9E92" w14:textId="77777777" w:rsidR="00067F0F" w:rsidRDefault="001909C2">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C269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09F9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6EA6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A372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2713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E1EAE" w14:textId="77777777" w:rsidR="00067F0F" w:rsidRDefault="001909C2">
                  <w:pPr>
                    <w:spacing w:after="0" w:line="240" w:lineRule="auto"/>
                    <w:jc w:val="center"/>
                  </w:pPr>
                  <w:r>
                    <w:rPr>
                      <w:rFonts w:ascii="Cambria" w:eastAsia="Cambria" w:hAnsi="Cambria"/>
                      <w:color w:val="000000"/>
                      <w:sz w:val="18"/>
                    </w:rPr>
                    <w:t>-</w:t>
                  </w:r>
                </w:p>
              </w:tc>
            </w:tr>
            <w:tr w:rsidR="00067F0F" w14:paraId="1FF290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E94BA" w14:textId="77777777" w:rsidR="00067F0F" w:rsidRDefault="001909C2">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532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EBFC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F3EF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0045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4542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2DDF" w14:textId="77777777" w:rsidR="00067F0F" w:rsidRDefault="001909C2">
                  <w:pPr>
                    <w:spacing w:after="0" w:line="240" w:lineRule="auto"/>
                    <w:jc w:val="center"/>
                  </w:pPr>
                  <w:r>
                    <w:rPr>
                      <w:rFonts w:ascii="Cambria" w:eastAsia="Cambria" w:hAnsi="Cambria"/>
                      <w:color w:val="000000"/>
                      <w:sz w:val="18"/>
                    </w:rPr>
                    <w:t>-</w:t>
                  </w:r>
                </w:p>
              </w:tc>
            </w:tr>
            <w:tr w:rsidR="00067F0F" w14:paraId="295F18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1BCC2" w14:textId="77777777" w:rsidR="00067F0F" w:rsidRDefault="001909C2">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3386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72CF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4FB5C"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BED6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EB73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6D6E6" w14:textId="77777777" w:rsidR="00067F0F" w:rsidRDefault="001909C2">
                  <w:pPr>
                    <w:spacing w:after="0" w:line="240" w:lineRule="auto"/>
                    <w:jc w:val="center"/>
                  </w:pPr>
                  <w:r>
                    <w:rPr>
                      <w:rFonts w:ascii="Cambria" w:eastAsia="Cambria" w:hAnsi="Cambria"/>
                      <w:color w:val="000000"/>
                      <w:sz w:val="18"/>
                    </w:rPr>
                    <w:t>0</w:t>
                  </w:r>
                </w:p>
              </w:tc>
            </w:tr>
            <w:tr w:rsidR="00067F0F" w14:paraId="101C7C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477F9" w14:textId="77777777" w:rsidR="00067F0F" w:rsidRDefault="001909C2">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B6D2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7B8B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5A01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A7B6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BEB7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5FD8A" w14:textId="77777777" w:rsidR="00067F0F" w:rsidRDefault="001909C2">
                  <w:pPr>
                    <w:spacing w:after="0" w:line="240" w:lineRule="auto"/>
                    <w:jc w:val="center"/>
                  </w:pPr>
                  <w:r>
                    <w:rPr>
                      <w:rFonts w:ascii="Cambria" w:eastAsia="Cambria" w:hAnsi="Cambria"/>
                      <w:color w:val="000000"/>
                      <w:sz w:val="18"/>
                    </w:rPr>
                    <w:t>-</w:t>
                  </w:r>
                </w:p>
              </w:tc>
            </w:tr>
            <w:tr w:rsidR="00067F0F" w14:paraId="1E83A2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FDD91" w14:textId="69132106" w:rsidR="00067F0F" w:rsidRDefault="00845971">
                  <w:pPr>
                    <w:spacing w:after="0" w:line="240" w:lineRule="auto"/>
                  </w:pPr>
                  <w:r>
                    <w:rPr>
                      <w:rFonts w:ascii="Cambria" w:eastAsia="Cambria" w:hAnsi="Cambria"/>
                      <w:color w:val="000000"/>
                      <w:sz w:val="18"/>
                    </w:rPr>
                    <w:t xml:space="preserve">bromophos </w:t>
                  </w:r>
                  <w:r w:rsidR="001909C2">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3D9F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EC8B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867CA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8F5A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4B91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EAF9A" w14:textId="77777777" w:rsidR="00067F0F" w:rsidRDefault="001909C2">
                  <w:pPr>
                    <w:spacing w:after="0" w:line="240" w:lineRule="auto"/>
                    <w:jc w:val="center"/>
                  </w:pPr>
                  <w:r>
                    <w:rPr>
                      <w:rFonts w:ascii="Cambria" w:eastAsia="Cambria" w:hAnsi="Cambria"/>
                      <w:color w:val="000000"/>
                      <w:sz w:val="18"/>
                    </w:rPr>
                    <w:t>-</w:t>
                  </w:r>
                </w:p>
              </w:tc>
            </w:tr>
            <w:tr w:rsidR="00067F0F" w14:paraId="138AE2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C5600" w14:textId="77777777" w:rsidR="00067F0F" w:rsidRDefault="001909C2">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C03A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6279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8BB1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E644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8F7F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D9D5D" w14:textId="77777777" w:rsidR="00067F0F" w:rsidRDefault="001909C2">
                  <w:pPr>
                    <w:spacing w:after="0" w:line="240" w:lineRule="auto"/>
                    <w:jc w:val="center"/>
                  </w:pPr>
                  <w:r>
                    <w:rPr>
                      <w:rFonts w:ascii="Cambria" w:eastAsia="Cambria" w:hAnsi="Cambria"/>
                      <w:color w:val="000000"/>
                      <w:sz w:val="18"/>
                    </w:rPr>
                    <w:t>-</w:t>
                  </w:r>
                </w:p>
              </w:tc>
            </w:tr>
            <w:tr w:rsidR="00067F0F" w14:paraId="0EDA42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D9A82" w14:textId="77777777" w:rsidR="00067F0F" w:rsidRDefault="001909C2">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D536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6738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FA262F"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7988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3BA3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B2F16" w14:textId="77777777" w:rsidR="00067F0F" w:rsidRDefault="001909C2">
                  <w:pPr>
                    <w:spacing w:after="0" w:line="240" w:lineRule="auto"/>
                    <w:jc w:val="center"/>
                  </w:pPr>
                  <w:r>
                    <w:rPr>
                      <w:rFonts w:ascii="Cambria" w:eastAsia="Cambria" w:hAnsi="Cambria"/>
                      <w:color w:val="000000"/>
                      <w:sz w:val="18"/>
                    </w:rPr>
                    <w:t>0</w:t>
                  </w:r>
                </w:p>
              </w:tc>
            </w:tr>
            <w:tr w:rsidR="00067F0F" w14:paraId="212D74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163D9" w14:textId="77777777" w:rsidR="00067F0F" w:rsidRDefault="001909C2">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0709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B6AB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A4BB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8A0A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6E37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1B8DA" w14:textId="77777777" w:rsidR="00067F0F" w:rsidRDefault="001909C2">
                  <w:pPr>
                    <w:spacing w:after="0" w:line="240" w:lineRule="auto"/>
                    <w:jc w:val="center"/>
                  </w:pPr>
                  <w:r>
                    <w:rPr>
                      <w:rFonts w:ascii="Cambria" w:eastAsia="Cambria" w:hAnsi="Cambria"/>
                      <w:color w:val="000000"/>
                      <w:sz w:val="18"/>
                    </w:rPr>
                    <w:t>-</w:t>
                  </w:r>
                </w:p>
              </w:tc>
            </w:tr>
            <w:tr w:rsidR="00067F0F" w14:paraId="1648D7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90AE3" w14:textId="77777777" w:rsidR="00067F0F" w:rsidRDefault="001909C2">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3A70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C1F2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83B9AA" w14:textId="77777777" w:rsidR="00067F0F" w:rsidRDefault="001909C2">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685D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8CC0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8740C" w14:textId="77777777" w:rsidR="00067F0F" w:rsidRDefault="001909C2">
                  <w:pPr>
                    <w:spacing w:after="0" w:line="240" w:lineRule="auto"/>
                    <w:jc w:val="center"/>
                  </w:pPr>
                  <w:r>
                    <w:rPr>
                      <w:rFonts w:ascii="Cambria" w:eastAsia="Cambria" w:hAnsi="Cambria"/>
                      <w:color w:val="000000"/>
                      <w:sz w:val="18"/>
                    </w:rPr>
                    <w:t>0</w:t>
                  </w:r>
                </w:p>
              </w:tc>
            </w:tr>
            <w:tr w:rsidR="00067F0F" w14:paraId="33953B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041F6" w14:textId="77777777" w:rsidR="00067F0F" w:rsidRDefault="001909C2">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F1B1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FE97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C9AC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B8E2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851C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6AF70" w14:textId="77777777" w:rsidR="00067F0F" w:rsidRDefault="001909C2">
                  <w:pPr>
                    <w:spacing w:after="0" w:line="240" w:lineRule="auto"/>
                    <w:jc w:val="center"/>
                  </w:pPr>
                  <w:r>
                    <w:rPr>
                      <w:rFonts w:ascii="Cambria" w:eastAsia="Cambria" w:hAnsi="Cambria"/>
                      <w:color w:val="000000"/>
                      <w:sz w:val="18"/>
                    </w:rPr>
                    <w:t>-</w:t>
                  </w:r>
                </w:p>
              </w:tc>
            </w:tr>
            <w:tr w:rsidR="00067F0F" w14:paraId="62593C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C233C" w14:textId="3B60B2C9" w:rsidR="00067F0F" w:rsidRDefault="00845971">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0C00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31FC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8379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A861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5C96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BAFEF" w14:textId="77777777" w:rsidR="00067F0F" w:rsidRDefault="001909C2">
                  <w:pPr>
                    <w:spacing w:after="0" w:line="240" w:lineRule="auto"/>
                    <w:jc w:val="center"/>
                  </w:pPr>
                  <w:r>
                    <w:rPr>
                      <w:rFonts w:ascii="Cambria" w:eastAsia="Cambria" w:hAnsi="Cambria"/>
                      <w:color w:val="000000"/>
                      <w:sz w:val="18"/>
                    </w:rPr>
                    <w:t>-</w:t>
                  </w:r>
                </w:p>
              </w:tc>
            </w:tr>
            <w:tr w:rsidR="00067F0F" w14:paraId="33ECB1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2B5BA" w14:textId="77777777" w:rsidR="00067F0F" w:rsidRDefault="001909C2">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2567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B1DE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6A2F3"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6061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38015"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59187" w14:textId="77777777" w:rsidR="00067F0F" w:rsidRDefault="001909C2">
                  <w:pPr>
                    <w:spacing w:after="0" w:line="240" w:lineRule="auto"/>
                    <w:jc w:val="center"/>
                  </w:pPr>
                  <w:r>
                    <w:rPr>
                      <w:rFonts w:ascii="Cambria" w:eastAsia="Cambria" w:hAnsi="Cambria"/>
                      <w:color w:val="000000"/>
                      <w:sz w:val="18"/>
                    </w:rPr>
                    <w:t>0</w:t>
                  </w:r>
                </w:p>
              </w:tc>
            </w:tr>
            <w:tr w:rsidR="00067F0F" w14:paraId="4DD050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2E9BF" w14:textId="77777777" w:rsidR="00067F0F" w:rsidRDefault="001909C2">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DF9C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5679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4138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EE03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74B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9842C" w14:textId="77777777" w:rsidR="00067F0F" w:rsidRDefault="001909C2">
                  <w:pPr>
                    <w:spacing w:after="0" w:line="240" w:lineRule="auto"/>
                    <w:jc w:val="center"/>
                  </w:pPr>
                  <w:r>
                    <w:rPr>
                      <w:rFonts w:ascii="Cambria" w:eastAsia="Cambria" w:hAnsi="Cambria"/>
                      <w:color w:val="000000"/>
                      <w:sz w:val="18"/>
                    </w:rPr>
                    <w:t>-</w:t>
                  </w:r>
                </w:p>
              </w:tc>
            </w:tr>
            <w:tr w:rsidR="00067F0F" w14:paraId="01C47E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A4589" w14:textId="77777777" w:rsidR="00067F0F" w:rsidRDefault="001909C2">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A752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D57F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3C5A4"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1FF8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53E9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F823F" w14:textId="77777777" w:rsidR="00067F0F" w:rsidRDefault="001909C2">
                  <w:pPr>
                    <w:spacing w:after="0" w:line="240" w:lineRule="auto"/>
                    <w:jc w:val="center"/>
                  </w:pPr>
                  <w:r>
                    <w:rPr>
                      <w:rFonts w:ascii="Cambria" w:eastAsia="Cambria" w:hAnsi="Cambria"/>
                      <w:color w:val="000000"/>
                      <w:sz w:val="18"/>
                    </w:rPr>
                    <w:t>0</w:t>
                  </w:r>
                </w:p>
              </w:tc>
            </w:tr>
            <w:tr w:rsidR="00067F0F" w14:paraId="20FA82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EAF96" w14:textId="77777777" w:rsidR="00067F0F" w:rsidRDefault="001909C2">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2FDA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A2A0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AAB5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B983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A988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AF94A" w14:textId="77777777" w:rsidR="00067F0F" w:rsidRDefault="001909C2">
                  <w:pPr>
                    <w:spacing w:after="0" w:line="240" w:lineRule="auto"/>
                    <w:jc w:val="center"/>
                  </w:pPr>
                  <w:r>
                    <w:rPr>
                      <w:rFonts w:ascii="Cambria" w:eastAsia="Cambria" w:hAnsi="Cambria"/>
                      <w:color w:val="000000"/>
                      <w:sz w:val="18"/>
                    </w:rPr>
                    <w:t>-</w:t>
                  </w:r>
                </w:p>
              </w:tc>
            </w:tr>
            <w:tr w:rsidR="00067F0F" w14:paraId="2A9E9D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18ACF" w14:textId="77777777" w:rsidR="00067F0F" w:rsidRDefault="001909C2">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70E7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2372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ACA28"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A251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DC4E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80B84" w14:textId="77777777" w:rsidR="00067F0F" w:rsidRDefault="001909C2">
                  <w:pPr>
                    <w:spacing w:after="0" w:line="240" w:lineRule="auto"/>
                    <w:jc w:val="center"/>
                  </w:pPr>
                  <w:r>
                    <w:rPr>
                      <w:rFonts w:ascii="Cambria" w:eastAsia="Cambria" w:hAnsi="Cambria"/>
                      <w:color w:val="000000"/>
                      <w:sz w:val="18"/>
                    </w:rPr>
                    <w:t>0</w:t>
                  </w:r>
                </w:p>
              </w:tc>
            </w:tr>
            <w:tr w:rsidR="00067F0F" w14:paraId="58E529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B4277" w14:textId="77777777" w:rsidR="00067F0F" w:rsidRDefault="001909C2">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1898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5BFA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6720A" w14:textId="77777777" w:rsidR="00067F0F" w:rsidRDefault="001909C2">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1B39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3660C"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EAB0F" w14:textId="77777777" w:rsidR="00067F0F" w:rsidRDefault="001909C2">
                  <w:pPr>
                    <w:spacing w:after="0" w:line="240" w:lineRule="auto"/>
                    <w:jc w:val="center"/>
                  </w:pPr>
                  <w:r>
                    <w:rPr>
                      <w:rFonts w:ascii="Cambria" w:eastAsia="Cambria" w:hAnsi="Cambria"/>
                      <w:color w:val="000000"/>
                      <w:sz w:val="18"/>
                    </w:rPr>
                    <w:t>0</w:t>
                  </w:r>
                </w:p>
              </w:tc>
            </w:tr>
            <w:tr w:rsidR="00067F0F" w14:paraId="181C27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83941" w14:textId="77777777" w:rsidR="00067F0F" w:rsidRDefault="001909C2">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95FD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F4E5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5C59A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77E6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849F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A9D29" w14:textId="77777777" w:rsidR="00067F0F" w:rsidRDefault="001909C2">
                  <w:pPr>
                    <w:spacing w:after="0" w:line="240" w:lineRule="auto"/>
                    <w:jc w:val="center"/>
                  </w:pPr>
                  <w:r>
                    <w:rPr>
                      <w:rFonts w:ascii="Cambria" w:eastAsia="Cambria" w:hAnsi="Cambria"/>
                      <w:color w:val="000000"/>
                      <w:sz w:val="18"/>
                    </w:rPr>
                    <w:t>-</w:t>
                  </w:r>
                </w:p>
              </w:tc>
            </w:tr>
            <w:tr w:rsidR="00067F0F" w14:paraId="3D24A7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A11E1" w14:textId="77777777" w:rsidR="00067F0F" w:rsidRDefault="001909C2">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CA0E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5B8A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9A661"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0843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C4B6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59511" w14:textId="77777777" w:rsidR="00067F0F" w:rsidRDefault="001909C2">
                  <w:pPr>
                    <w:spacing w:after="0" w:line="240" w:lineRule="auto"/>
                    <w:jc w:val="center"/>
                  </w:pPr>
                  <w:r>
                    <w:rPr>
                      <w:rFonts w:ascii="Cambria" w:eastAsia="Cambria" w:hAnsi="Cambria"/>
                      <w:color w:val="000000"/>
                      <w:sz w:val="18"/>
                    </w:rPr>
                    <w:t>0</w:t>
                  </w:r>
                </w:p>
              </w:tc>
            </w:tr>
            <w:tr w:rsidR="00067F0F" w14:paraId="1E8A6D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1BDBD" w14:textId="77777777" w:rsidR="00067F0F" w:rsidRDefault="001909C2">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DB5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3971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7F1D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5D6E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2BAF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BFF36" w14:textId="77777777" w:rsidR="00067F0F" w:rsidRDefault="001909C2">
                  <w:pPr>
                    <w:spacing w:after="0" w:line="240" w:lineRule="auto"/>
                    <w:jc w:val="center"/>
                  </w:pPr>
                  <w:r>
                    <w:rPr>
                      <w:rFonts w:ascii="Cambria" w:eastAsia="Cambria" w:hAnsi="Cambria"/>
                      <w:color w:val="000000"/>
                      <w:sz w:val="18"/>
                    </w:rPr>
                    <w:t>-</w:t>
                  </w:r>
                </w:p>
              </w:tc>
            </w:tr>
            <w:tr w:rsidR="00067F0F" w14:paraId="3CE2AA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2E0E9" w14:textId="77777777" w:rsidR="00067F0F" w:rsidRDefault="001909C2">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B0E2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AE14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207AD1"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4759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047F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5E9AF" w14:textId="77777777" w:rsidR="00067F0F" w:rsidRDefault="001909C2">
                  <w:pPr>
                    <w:spacing w:after="0" w:line="240" w:lineRule="auto"/>
                    <w:jc w:val="center"/>
                  </w:pPr>
                  <w:r>
                    <w:rPr>
                      <w:rFonts w:ascii="Cambria" w:eastAsia="Cambria" w:hAnsi="Cambria"/>
                      <w:color w:val="000000"/>
                      <w:sz w:val="18"/>
                    </w:rPr>
                    <w:t>0</w:t>
                  </w:r>
                </w:p>
              </w:tc>
            </w:tr>
            <w:tr w:rsidR="00067F0F" w14:paraId="12DB6D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D247E" w14:textId="04310B9F" w:rsidR="00067F0F" w:rsidRDefault="001909C2">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DD6A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0BF8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C159D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164B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20D8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F068E" w14:textId="77777777" w:rsidR="00067F0F" w:rsidRDefault="001909C2">
                  <w:pPr>
                    <w:spacing w:after="0" w:line="240" w:lineRule="auto"/>
                    <w:jc w:val="center"/>
                  </w:pPr>
                  <w:r>
                    <w:rPr>
                      <w:rFonts w:ascii="Cambria" w:eastAsia="Cambria" w:hAnsi="Cambria"/>
                      <w:color w:val="000000"/>
                      <w:sz w:val="18"/>
                    </w:rPr>
                    <w:t>-</w:t>
                  </w:r>
                </w:p>
              </w:tc>
            </w:tr>
            <w:tr w:rsidR="00067F0F" w14:paraId="549427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5270F" w14:textId="77777777" w:rsidR="00067F0F" w:rsidRDefault="001909C2">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82F2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6010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4227C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E07D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0970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FD1E5" w14:textId="77777777" w:rsidR="00067F0F" w:rsidRDefault="001909C2">
                  <w:pPr>
                    <w:spacing w:after="0" w:line="240" w:lineRule="auto"/>
                    <w:jc w:val="center"/>
                  </w:pPr>
                  <w:r>
                    <w:rPr>
                      <w:rFonts w:ascii="Cambria" w:eastAsia="Cambria" w:hAnsi="Cambria"/>
                      <w:color w:val="000000"/>
                      <w:sz w:val="18"/>
                    </w:rPr>
                    <w:t>-</w:t>
                  </w:r>
                </w:p>
              </w:tc>
            </w:tr>
            <w:tr w:rsidR="00067F0F" w14:paraId="132AEE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C2129" w14:textId="77777777" w:rsidR="00067F0F" w:rsidRDefault="001909C2">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103F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25EB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97F76"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B7C9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701C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BD1C2" w14:textId="77777777" w:rsidR="00067F0F" w:rsidRDefault="001909C2">
                  <w:pPr>
                    <w:spacing w:after="0" w:line="240" w:lineRule="auto"/>
                    <w:jc w:val="center"/>
                  </w:pPr>
                  <w:r>
                    <w:rPr>
                      <w:rFonts w:ascii="Cambria" w:eastAsia="Cambria" w:hAnsi="Cambria"/>
                      <w:color w:val="000000"/>
                      <w:sz w:val="18"/>
                    </w:rPr>
                    <w:t>0</w:t>
                  </w:r>
                </w:p>
              </w:tc>
            </w:tr>
            <w:tr w:rsidR="00067F0F" w14:paraId="626DE9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02571" w14:textId="77777777" w:rsidR="00067F0F" w:rsidRDefault="001909C2">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9534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D25C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04D91"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C859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D205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E451B" w14:textId="77777777" w:rsidR="00067F0F" w:rsidRDefault="001909C2">
                  <w:pPr>
                    <w:spacing w:after="0" w:line="240" w:lineRule="auto"/>
                    <w:jc w:val="center"/>
                  </w:pPr>
                  <w:r>
                    <w:rPr>
                      <w:rFonts w:ascii="Cambria" w:eastAsia="Cambria" w:hAnsi="Cambria"/>
                      <w:color w:val="000000"/>
                      <w:sz w:val="18"/>
                    </w:rPr>
                    <w:t>0</w:t>
                  </w:r>
                </w:p>
              </w:tc>
            </w:tr>
            <w:tr w:rsidR="00067F0F" w14:paraId="3EAEA4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AC65A" w14:textId="77777777" w:rsidR="00067F0F" w:rsidRDefault="001909C2">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8342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489C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65EB62"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3FDE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F3AB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D3FA0" w14:textId="77777777" w:rsidR="00067F0F" w:rsidRDefault="001909C2">
                  <w:pPr>
                    <w:spacing w:after="0" w:line="240" w:lineRule="auto"/>
                    <w:jc w:val="center"/>
                  </w:pPr>
                  <w:r>
                    <w:rPr>
                      <w:rFonts w:ascii="Cambria" w:eastAsia="Cambria" w:hAnsi="Cambria"/>
                      <w:color w:val="000000"/>
                      <w:sz w:val="18"/>
                    </w:rPr>
                    <w:t>0</w:t>
                  </w:r>
                </w:p>
              </w:tc>
            </w:tr>
            <w:tr w:rsidR="00067F0F" w14:paraId="7E72D4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F53BC" w14:textId="77777777" w:rsidR="00067F0F" w:rsidRDefault="001909C2">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C272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673B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2BD1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D651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AEFC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C89E5" w14:textId="77777777" w:rsidR="00067F0F" w:rsidRDefault="001909C2">
                  <w:pPr>
                    <w:spacing w:after="0" w:line="240" w:lineRule="auto"/>
                    <w:jc w:val="center"/>
                  </w:pPr>
                  <w:r>
                    <w:rPr>
                      <w:rFonts w:ascii="Cambria" w:eastAsia="Cambria" w:hAnsi="Cambria"/>
                      <w:color w:val="000000"/>
                      <w:sz w:val="18"/>
                    </w:rPr>
                    <w:t>-</w:t>
                  </w:r>
                </w:p>
              </w:tc>
            </w:tr>
            <w:tr w:rsidR="00067F0F" w14:paraId="4A4484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D642C" w14:textId="77777777" w:rsidR="00067F0F" w:rsidRDefault="001909C2">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8B38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CA0E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4B939"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27F3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86EE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44840" w14:textId="77777777" w:rsidR="00067F0F" w:rsidRDefault="001909C2">
                  <w:pPr>
                    <w:spacing w:after="0" w:line="240" w:lineRule="auto"/>
                    <w:jc w:val="center"/>
                  </w:pPr>
                  <w:r>
                    <w:rPr>
                      <w:rFonts w:ascii="Cambria" w:eastAsia="Cambria" w:hAnsi="Cambria"/>
                      <w:color w:val="000000"/>
                      <w:sz w:val="18"/>
                    </w:rPr>
                    <w:t>0</w:t>
                  </w:r>
                </w:p>
              </w:tc>
            </w:tr>
            <w:tr w:rsidR="00067F0F" w14:paraId="36AA80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A1D5E" w14:textId="77777777" w:rsidR="00067F0F" w:rsidRDefault="001909C2">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57FA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F281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124C9"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D229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4C029"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CE5D8" w14:textId="77777777" w:rsidR="00067F0F" w:rsidRDefault="001909C2">
                  <w:pPr>
                    <w:spacing w:after="0" w:line="240" w:lineRule="auto"/>
                    <w:jc w:val="center"/>
                  </w:pPr>
                  <w:r>
                    <w:rPr>
                      <w:rFonts w:ascii="Cambria" w:eastAsia="Cambria" w:hAnsi="Cambria"/>
                      <w:color w:val="000000"/>
                      <w:sz w:val="18"/>
                    </w:rPr>
                    <w:t>0</w:t>
                  </w:r>
                </w:p>
              </w:tc>
            </w:tr>
            <w:tr w:rsidR="00067F0F" w14:paraId="17B4F9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1E55B" w14:textId="77777777" w:rsidR="00067F0F" w:rsidRDefault="001909C2">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8A8E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38AE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42DCA"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D53A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F337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72C22" w14:textId="77777777" w:rsidR="00067F0F" w:rsidRDefault="001909C2">
                  <w:pPr>
                    <w:spacing w:after="0" w:line="240" w:lineRule="auto"/>
                    <w:jc w:val="center"/>
                  </w:pPr>
                  <w:r>
                    <w:rPr>
                      <w:rFonts w:ascii="Cambria" w:eastAsia="Cambria" w:hAnsi="Cambria"/>
                      <w:color w:val="000000"/>
                      <w:sz w:val="18"/>
                    </w:rPr>
                    <w:t>0</w:t>
                  </w:r>
                </w:p>
              </w:tc>
            </w:tr>
            <w:tr w:rsidR="00067F0F" w14:paraId="000F07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78BE5" w14:textId="77777777" w:rsidR="00067F0F" w:rsidRDefault="001909C2">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E7D9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5334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CABF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F058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3756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C42E5" w14:textId="77777777" w:rsidR="00067F0F" w:rsidRDefault="001909C2">
                  <w:pPr>
                    <w:spacing w:after="0" w:line="240" w:lineRule="auto"/>
                    <w:jc w:val="center"/>
                  </w:pPr>
                  <w:r>
                    <w:rPr>
                      <w:rFonts w:ascii="Cambria" w:eastAsia="Cambria" w:hAnsi="Cambria"/>
                      <w:color w:val="000000"/>
                      <w:sz w:val="18"/>
                    </w:rPr>
                    <w:t>-</w:t>
                  </w:r>
                </w:p>
              </w:tc>
            </w:tr>
            <w:tr w:rsidR="00067F0F" w14:paraId="6CD6B7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D08A9" w14:textId="77777777" w:rsidR="00067F0F" w:rsidRDefault="001909C2">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2255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F824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769BF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9299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E6DB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4AF53" w14:textId="77777777" w:rsidR="00067F0F" w:rsidRDefault="001909C2">
                  <w:pPr>
                    <w:spacing w:after="0" w:line="240" w:lineRule="auto"/>
                    <w:jc w:val="center"/>
                  </w:pPr>
                  <w:r>
                    <w:rPr>
                      <w:rFonts w:ascii="Cambria" w:eastAsia="Cambria" w:hAnsi="Cambria"/>
                      <w:color w:val="000000"/>
                      <w:sz w:val="18"/>
                    </w:rPr>
                    <w:t>-</w:t>
                  </w:r>
                </w:p>
              </w:tc>
            </w:tr>
            <w:tr w:rsidR="00067F0F" w14:paraId="128927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8AEBE" w14:textId="77777777" w:rsidR="00067F0F" w:rsidRDefault="001909C2">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45B2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E6D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9DA17" w14:textId="77777777" w:rsidR="00067F0F" w:rsidRDefault="001909C2">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0744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AA6E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1F2B8" w14:textId="77777777" w:rsidR="00067F0F" w:rsidRDefault="001909C2">
                  <w:pPr>
                    <w:spacing w:after="0" w:line="240" w:lineRule="auto"/>
                    <w:jc w:val="center"/>
                  </w:pPr>
                  <w:r>
                    <w:rPr>
                      <w:rFonts w:ascii="Cambria" w:eastAsia="Cambria" w:hAnsi="Cambria"/>
                      <w:color w:val="000000"/>
                      <w:sz w:val="18"/>
                    </w:rPr>
                    <w:t>0</w:t>
                  </w:r>
                </w:p>
              </w:tc>
            </w:tr>
            <w:tr w:rsidR="00067F0F" w14:paraId="75C529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3A98" w14:textId="77777777" w:rsidR="00067F0F" w:rsidRDefault="001909C2">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7A20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0957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3518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C34B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FF81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CBA55" w14:textId="77777777" w:rsidR="00067F0F" w:rsidRDefault="001909C2">
                  <w:pPr>
                    <w:spacing w:after="0" w:line="240" w:lineRule="auto"/>
                    <w:jc w:val="center"/>
                  </w:pPr>
                  <w:r>
                    <w:rPr>
                      <w:rFonts w:ascii="Cambria" w:eastAsia="Cambria" w:hAnsi="Cambria"/>
                      <w:color w:val="000000"/>
                      <w:sz w:val="18"/>
                    </w:rPr>
                    <w:t>-</w:t>
                  </w:r>
                </w:p>
              </w:tc>
            </w:tr>
            <w:tr w:rsidR="00067F0F" w14:paraId="20F9B7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36C00" w14:textId="0B151FD4" w:rsidR="00067F0F" w:rsidRDefault="00845971">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3050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5C7B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CC62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B736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6319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88601" w14:textId="77777777" w:rsidR="00067F0F" w:rsidRDefault="001909C2">
                  <w:pPr>
                    <w:spacing w:after="0" w:line="240" w:lineRule="auto"/>
                    <w:jc w:val="center"/>
                  </w:pPr>
                  <w:r>
                    <w:rPr>
                      <w:rFonts w:ascii="Cambria" w:eastAsia="Cambria" w:hAnsi="Cambria"/>
                      <w:color w:val="000000"/>
                      <w:sz w:val="18"/>
                    </w:rPr>
                    <w:t>-</w:t>
                  </w:r>
                </w:p>
              </w:tc>
            </w:tr>
            <w:tr w:rsidR="00067F0F" w14:paraId="7AE9FA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0258" w14:textId="77777777" w:rsidR="00067F0F" w:rsidRDefault="001909C2">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1B5C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8260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8C3D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E30B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021B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96022" w14:textId="77777777" w:rsidR="00067F0F" w:rsidRDefault="001909C2">
                  <w:pPr>
                    <w:spacing w:after="0" w:line="240" w:lineRule="auto"/>
                    <w:jc w:val="center"/>
                  </w:pPr>
                  <w:r>
                    <w:rPr>
                      <w:rFonts w:ascii="Cambria" w:eastAsia="Cambria" w:hAnsi="Cambria"/>
                      <w:color w:val="000000"/>
                      <w:sz w:val="18"/>
                    </w:rPr>
                    <w:t>-</w:t>
                  </w:r>
                </w:p>
              </w:tc>
            </w:tr>
            <w:tr w:rsidR="00067F0F" w14:paraId="0EDA2A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ECDEA" w14:textId="77777777" w:rsidR="00067F0F" w:rsidRDefault="001909C2">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E753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42F9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1FDD4"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3AFA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609B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F4A81" w14:textId="77777777" w:rsidR="00067F0F" w:rsidRDefault="001909C2">
                  <w:pPr>
                    <w:spacing w:after="0" w:line="240" w:lineRule="auto"/>
                    <w:jc w:val="center"/>
                  </w:pPr>
                  <w:r>
                    <w:rPr>
                      <w:rFonts w:ascii="Cambria" w:eastAsia="Cambria" w:hAnsi="Cambria"/>
                      <w:color w:val="000000"/>
                      <w:sz w:val="18"/>
                    </w:rPr>
                    <w:t>0</w:t>
                  </w:r>
                </w:p>
              </w:tc>
            </w:tr>
            <w:tr w:rsidR="00067F0F" w14:paraId="69F624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6AED5" w14:textId="77777777" w:rsidR="00067F0F" w:rsidRDefault="001909C2">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E04C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B547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7415D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6FDA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D9EA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C1BDF" w14:textId="77777777" w:rsidR="00067F0F" w:rsidRDefault="001909C2">
                  <w:pPr>
                    <w:spacing w:after="0" w:line="240" w:lineRule="auto"/>
                    <w:jc w:val="center"/>
                  </w:pPr>
                  <w:r>
                    <w:rPr>
                      <w:rFonts w:ascii="Cambria" w:eastAsia="Cambria" w:hAnsi="Cambria"/>
                      <w:color w:val="000000"/>
                      <w:sz w:val="18"/>
                    </w:rPr>
                    <w:t>-</w:t>
                  </w:r>
                </w:p>
              </w:tc>
            </w:tr>
            <w:tr w:rsidR="00067F0F" w14:paraId="1FE677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28729" w14:textId="77777777" w:rsidR="00067F0F" w:rsidRDefault="001909C2">
                  <w:pPr>
                    <w:spacing w:after="0" w:line="240" w:lineRule="auto"/>
                  </w:pPr>
                  <w:r>
                    <w:rPr>
                      <w:rFonts w:ascii="Cambria" w:eastAsia="Cambria" w:hAnsi="Cambria"/>
                      <w:color w:val="000000"/>
                      <w:sz w:val="18"/>
                    </w:rPr>
                    <w:lastRenderedPageBreak/>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7E8C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97BE0" w14:textId="77777777" w:rsidR="00067F0F" w:rsidRDefault="001909C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1FD9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A730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CBAD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80937" w14:textId="77777777" w:rsidR="00067F0F" w:rsidRDefault="001909C2">
                  <w:pPr>
                    <w:spacing w:after="0" w:line="240" w:lineRule="auto"/>
                    <w:jc w:val="center"/>
                  </w:pPr>
                  <w:r>
                    <w:rPr>
                      <w:rFonts w:ascii="Cambria" w:eastAsia="Cambria" w:hAnsi="Cambria"/>
                      <w:color w:val="000000"/>
                      <w:sz w:val="18"/>
                    </w:rPr>
                    <w:t>-</w:t>
                  </w:r>
                </w:p>
              </w:tc>
            </w:tr>
            <w:tr w:rsidR="00067F0F" w14:paraId="2127B0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8C7A9" w14:textId="77777777" w:rsidR="00067F0F" w:rsidRDefault="001909C2">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08C9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F444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BC23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7ABE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B700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66B1B" w14:textId="77777777" w:rsidR="00067F0F" w:rsidRDefault="001909C2">
                  <w:pPr>
                    <w:spacing w:after="0" w:line="240" w:lineRule="auto"/>
                    <w:jc w:val="center"/>
                  </w:pPr>
                  <w:r>
                    <w:rPr>
                      <w:rFonts w:ascii="Cambria" w:eastAsia="Cambria" w:hAnsi="Cambria"/>
                      <w:color w:val="000000"/>
                      <w:sz w:val="18"/>
                    </w:rPr>
                    <w:t>-</w:t>
                  </w:r>
                </w:p>
              </w:tc>
            </w:tr>
            <w:tr w:rsidR="00067F0F" w14:paraId="3A418C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C496A" w14:textId="77777777" w:rsidR="00067F0F" w:rsidRDefault="001909C2">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92B2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9EB4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4211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74E5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4722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B7417" w14:textId="77777777" w:rsidR="00067F0F" w:rsidRDefault="001909C2">
                  <w:pPr>
                    <w:spacing w:after="0" w:line="240" w:lineRule="auto"/>
                    <w:jc w:val="center"/>
                  </w:pPr>
                  <w:r>
                    <w:rPr>
                      <w:rFonts w:ascii="Cambria" w:eastAsia="Cambria" w:hAnsi="Cambria"/>
                      <w:color w:val="000000"/>
                      <w:sz w:val="18"/>
                    </w:rPr>
                    <w:t>-</w:t>
                  </w:r>
                </w:p>
              </w:tc>
            </w:tr>
            <w:tr w:rsidR="00067F0F" w14:paraId="68164A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2CF35" w14:textId="77777777" w:rsidR="00067F0F" w:rsidRDefault="001909C2">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4150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48E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4382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A3A0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0276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4A1F7" w14:textId="77777777" w:rsidR="00067F0F" w:rsidRDefault="001909C2">
                  <w:pPr>
                    <w:spacing w:after="0" w:line="240" w:lineRule="auto"/>
                    <w:jc w:val="center"/>
                  </w:pPr>
                  <w:r>
                    <w:rPr>
                      <w:rFonts w:ascii="Cambria" w:eastAsia="Cambria" w:hAnsi="Cambria"/>
                      <w:color w:val="000000"/>
                      <w:sz w:val="18"/>
                    </w:rPr>
                    <w:t>-</w:t>
                  </w:r>
                </w:p>
              </w:tc>
            </w:tr>
            <w:tr w:rsidR="00067F0F" w14:paraId="6F1268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1BFDF" w14:textId="77777777" w:rsidR="00067F0F" w:rsidRDefault="001909C2">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A967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B45E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4526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A23D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CE01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CCF87" w14:textId="77777777" w:rsidR="00067F0F" w:rsidRDefault="001909C2">
                  <w:pPr>
                    <w:spacing w:after="0" w:line="240" w:lineRule="auto"/>
                    <w:jc w:val="center"/>
                  </w:pPr>
                  <w:r>
                    <w:rPr>
                      <w:rFonts w:ascii="Cambria" w:eastAsia="Cambria" w:hAnsi="Cambria"/>
                      <w:color w:val="000000"/>
                      <w:sz w:val="18"/>
                    </w:rPr>
                    <w:t>-</w:t>
                  </w:r>
                </w:p>
              </w:tc>
            </w:tr>
            <w:tr w:rsidR="00067F0F" w14:paraId="669720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D41DF" w14:textId="77777777" w:rsidR="00067F0F" w:rsidRDefault="001909C2">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D75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6CBF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BEA5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A187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9A00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C8CEC" w14:textId="77777777" w:rsidR="00067F0F" w:rsidRDefault="001909C2">
                  <w:pPr>
                    <w:spacing w:after="0" w:line="240" w:lineRule="auto"/>
                    <w:jc w:val="center"/>
                  </w:pPr>
                  <w:r>
                    <w:rPr>
                      <w:rFonts w:ascii="Cambria" w:eastAsia="Cambria" w:hAnsi="Cambria"/>
                      <w:color w:val="000000"/>
                      <w:sz w:val="18"/>
                    </w:rPr>
                    <w:t>-</w:t>
                  </w:r>
                </w:p>
              </w:tc>
            </w:tr>
            <w:tr w:rsidR="00067F0F" w14:paraId="7744E3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6690E" w14:textId="77777777" w:rsidR="00067F0F" w:rsidRDefault="001909C2">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912D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4399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12E6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D8D7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7FD1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561C6" w14:textId="77777777" w:rsidR="00067F0F" w:rsidRDefault="001909C2">
                  <w:pPr>
                    <w:spacing w:after="0" w:line="240" w:lineRule="auto"/>
                    <w:jc w:val="center"/>
                  </w:pPr>
                  <w:r>
                    <w:rPr>
                      <w:rFonts w:ascii="Cambria" w:eastAsia="Cambria" w:hAnsi="Cambria"/>
                      <w:color w:val="000000"/>
                      <w:sz w:val="18"/>
                    </w:rPr>
                    <w:t>-</w:t>
                  </w:r>
                </w:p>
              </w:tc>
            </w:tr>
            <w:tr w:rsidR="00067F0F" w14:paraId="16813C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75814" w14:textId="1DB9711D" w:rsidR="00067F0F" w:rsidRDefault="00845971">
                  <w:pPr>
                    <w:spacing w:after="0" w:line="240" w:lineRule="auto"/>
                  </w:pPr>
                  <w:r>
                    <w:rPr>
                      <w:rFonts w:ascii="Cambria" w:eastAsia="Cambria" w:hAnsi="Cambria"/>
                      <w:color w:val="000000"/>
                      <w:sz w:val="18"/>
                    </w:rPr>
                    <w:t xml:space="preserve">fenchlorphos </w:t>
                  </w:r>
                  <w:r w:rsidR="001909C2">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ABE3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06B1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A86DA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2760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6E1C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F8293" w14:textId="77777777" w:rsidR="00067F0F" w:rsidRDefault="001909C2">
                  <w:pPr>
                    <w:spacing w:after="0" w:line="240" w:lineRule="auto"/>
                    <w:jc w:val="center"/>
                  </w:pPr>
                  <w:r>
                    <w:rPr>
                      <w:rFonts w:ascii="Cambria" w:eastAsia="Cambria" w:hAnsi="Cambria"/>
                      <w:color w:val="000000"/>
                      <w:sz w:val="18"/>
                    </w:rPr>
                    <w:t>-</w:t>
                  </w:r>
                </w:p>
              </w:tc>
            </w:tr>
            <w:tr w:rsidR="00067F0F" w14:paraId="08C2B4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C70FF" w14:textId="77777777" w:rsidR="00067F0F" w:rsidRDefault="001909C2">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D95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A2F2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EF23B" w14:textId="77777777" w:rsidR="00067F0F" w:rsidRDefault="001909C2">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FBB3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D2716"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13A35" w14:textId="77777777" w:rsidR="00067F0F" w:rsidRDefault="001909C2">
                  <w:pPr>
                    <w:spacing w:after="0" w:line="240" w:lineRule="auto"/>
                    <w:jc w:val="center"/>
                  </w:pPr>
                  <w:r>
                    <w:rPr>
                      <w:rFonts w:ascii="Cambria" w:eastAsia="Cambria" w:hAnsi="Cambria"/>
                      <w:color w:val="000000"/>
                      <w:sz w:val="18"/>
                    </w:rPr>
                    <w:t>0</w:t>
                  </w:r>
                </w:p>
              </w:tc>
            </w:tr>
            <w:tr w:rsidR="00067F0F" w14:paraId="004377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45A22" w14:textId="77777777" w:rsidR="00067F0F" w:rsidRDefault="001909C2">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29A8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EEE2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3487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F4E6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F8B2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B1B4F" w14:textId="77777777" w:rsidR="00067F0F" w:rsidRDefault="001909C2">
                  <w:pPr>
                    <w:spacing w:after="0" w:line="240" w:lineRule="auto"/>
                    <w:jc w:val="center"/>
                  </w:pPr>
                  <w:r>
                    <w:rPr>
                      <w:rFonts w:ascii="Cambria" w:eastAsia="Cambria" w:hAnsi="Cambria"/>
                      <w:color w:val="000000"/>
                      <w:sz w:val="18"/>
                    </w:rPr>
                    <w:t>-</w:t>
                  </w:r>
                </w:p>
              </w:tc>
            </w:tr>
            <w:tr w:rsidR="00067F0F" w14:paraId="0C6843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8F18C" w14:textId="77777777" w:rsidR="00067F0F" w:rsidRDefault="001909C2">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76AB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4E09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7F37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3FF6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B320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BBF58" w14:textId="77777777" w:rsidR="00067F0F" w:rsidRDefault="001909C2">
                  <w:pPr>
                    <w:spacing w:after="0" w:line="240" w:lineRule="auto"/>
                    <w:jc w:val="center"/>
                  </w:pPr>
                  <w:r>
                    <w:rPr>
                      <w:rFonts w:ascii="Cambria" w:eastAsia="Cambria" w:hAnsi="Cambria"/>
                      <w:color w:val="000000"/>
                      <w:sz w:val="18"/>
                    </w:rPr>
                    <w:t>-</w:t>
                  </w:r>
                </w:p>
              </w:tc>
            </w:tr>
            <w:tr w:rsidR="00067F0F" w14:paraId="377F6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05A43" w14:textId="77777777" w:rsidR="00067F0F" w:rsidRDefault="001909C2">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37AC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923B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EC090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2705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D631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E87E0" w14:textId="77777777" w:rsidR="00067F0F" w:rsidRDefault="001909C2">
                  <w:pPr>
                    <w:spacing w:after="0" w:line="240" w:lineRule="auto"/>
                    <w:jc w:val="center"/>
                  </w:pPr>
                  <w:r>
                    <w:rPr>
                      <w:rFonts w:ascii="Cambria" w:eastAsia="Cambria" w:hAnsi="Cambria"/>
                      <w:color w:val="000000"/>
                      <w:sz w:val="18"/>
                    </w:rPr>
                    <w:t>-</w:t>
                  </w:r>
                </w:p>
              </w:tc>
            </w:tr>
            <w:tr w:rsidR="00067F0F" w14:paraId="5A9227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8227A" w14:textId="77777777" w:rsidR="00067F0F" w:rsidRDefault="001909C2">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F60A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C120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C804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195E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1B48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6D264" w14:textId="77777777" w:rsidR="00067F0F" w:rsidRDefault="001909C2">
                  <w:pPr>
                    <w:spacing w:after="0" w:line="240" w:lineRule="auto"/>
                    <w:jc w:val="center"/>
                  </w:pPr>
                  <w:r>
                    <w:rPr>
                      <w:rFonts w:ascii="Cambria" w:eastAsia="Cambria" w:hAnsi="Cambria"/>
                      <w:color w:val="000000"/>
                      <w:sz w:val="18"/>
                    </w:rPr>
                    <w:t>-</w:t>
                  </w:r>
                </w:p>
              </w:tc>
            </w:tr>
            <w:tr w:rsidR="00067F0F" w14:paraId="5B805B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71723" w14:textId="77777777" w:rsidR="00067F0F" w:rsidRDefault="001909C2">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F6F5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FE78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0F37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9E20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0B68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640C9" w14:textId="77777777" w:rsidR="00067F0F" w:rsidRDefault="001909C2">
                  <w:pPr>
                    <w:spacing w:after="0" w:line="240" w:lineRule="auto"/>
                    <w:jc w:val="center"/>
                  </w:pPr>
                  <w:r>
                    <w:rPr>
                      <w:rFonts w:ascii="Cambria" w:eastAsia="Cambria" w:hAnsi="Cambria"/>
                      <w:color w:val="000000"/>
                      <w:sz w:val="18"/>
                    </w:rPr>
                    <w:t>-</w:t>
                  </w:r>
                </w:p>
              </w:tc>
            </w:tr>
            <w:tr w:rsidR="00067F0F" w14:paraId="3DD6B8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7E596" w14:textId="77777777" w:rsidR="00067F0F" w:rsidRDefault="001909C2">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F8AE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F95F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9998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36D5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67D4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091D1" w14:textId="77777777" w:rsidR="00067F0F" w:rsidRDefault="001909C2">
                  <w:pPr>
                    <w:spacing w:after="0" w:line="240" w:lineRule="auto"/>
                    <w:jc w:val="center"/>
                  </w:pPr>
                  <w:r>
                    <w:rPr>
                      <w:rFonts w:ascii="Cambria" w:eastAsia="Cambria" w:hAnsi="Cambria"/>
                      <w:color w:val="000000"/>
                      <w:sz w:val="18"/>
                    </w:rPr>
                    <w:t>-</w:t>
                  </w:r>
                </w:p>
              </w:tc>
            </w:tr>
            <w:tr w:rsidR="00067F0F" w14:paraId="4599CE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0FFD6" w14:textId="77777777" w:rsidR="00067F0F" w:rsidRDefault="001909C2">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3A73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3714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6C96F7"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85F1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4DBA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AAD5E" w14:textId="77777777" w:rsidR="00067F0F" w:rsidRDefault="001909C2">
                  <w:pPr>
                    <w:spacing w:after="0" w:line="240" w:lineRule="auto"/>
                    <w:jc w:val="center"/>
                  </w:pPr>
                  <w:r>
                    <w:rPr>
                      <w:rFonts w:ascii="Cambria" w:eastAsia="Cambria" w:hAnsi="Cambria"/>
                      <w:color w:val="000000"/>
                      <w:sz w:val="18"/>
                    </w:rPr>
                    <w:t>0</w:t>
                  </w:r>
                </w:p>
              </w:tc>
            </w:tr>
            <w:tr w:rsidR="00067F0F" w14:paraId="155473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6593D" w14:textId="77777777" w:rsidR="00067F0F" w:rsidRDefault="001909C2">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A3BC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3E0C3" w14:textId="77777777" w:rsidR="00067F0F" w:rsidRDefault="001909C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27DC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FBBB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2454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9C701" w14:textId="77777777" w:rsidR="00067F0F" w:rsidRDefault="001909C2">
                  <w:pPr>
                    <w:spacing w:after="0" w:line="240" w:lineRule="auto"/>
                    <w:jc w:val="center"/>
                  </w:pPr>
                  <w:r>
                    <w:rPr>
                      <w:rFonts w:ascii="Cambria" w:eastAsia="Cambria" w:hAnsi="Cambria"/>
                      <w:color w:val="000000"/>
                      <w:sz w:val="18"/>
                    </w:rPr>
                    <w:t>-</w:t>
                  </w:r>
                </w:p>
              </w:tc>
            </w:tr>
            <w:tr w:rsidR="00067F0F" w14:paraId="362C80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A9651" w14:textId="422D65DC" w:rsidR="00067F0F" w:rsidRDefault="00845971">
                  <w:pPr>
                    <w:spacing w:after="0" w:line="240" w:lineRule="auto"/>
                  </w:pPr>
                  <w:r>
                    <w:rPr>
                      <w:rFonts w:ascii="Cambria" w:eastAsia="Cambria" w:hAnsi="Cambria"/>
                      <w:color w:val="000000"/>
                      <w:sz w:val="18"/>
                    </w:rPr>
                    <w:t xml:space="preserve">fipronil </w:t>
                  </w:r>
                  <w:r w:rsidR="001909C2">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591F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DAA30" w14:textId="77777777" w:rsidR="00067F0F" w:rsidRDefault="001909C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6DE2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4B15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5360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633C3" w14:textId="77777777" w:rsidR="00067F0F" w:rsidRDefault="001909C2">
                  <w:pPr>
                    <w:spacing w:after="0" w:line="240" w:lineRule="auto"/>
                    <w:jc w:val="center"/>
                  </w:pPr>
                  <w:r>
                    <w:rPr>
                      <w:rFonts w:ascii="Cambria" w:eastAsia="Cambria" w:hAnsi="Cambria"/>
                      <w:color w:val="000000"/>
                      <w:sz w:val="18"/>
                    </w:rPr>
                    <w:t>-</w:t>
                  </w:r>
                </w:p>
              </w:tc>
            </w:tr>
            <w:tr w:rsidR="00067F0F" w14:paraId="7D3C22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7C577" w14:textId="1A3A68FB" w:rsidR="00067F0F" w:rsidRDefault="00845971">
                  <w:pPr>
                    <w:spacing w:after="0" w:line="240" w:lineRule="auto"/>
                  </w:pPr>
                  <w:r>
                    <w:rPr>
                      <w:rFonts w:ascii="Cambria" w:eastAsia="Cambria" w:hAnsi="Cambria"/>
                      <w:color w:val="000000"/>
                      <w:sz w:val="18"/>
                    </w:rPr>
                    <w:t xml:space="preserve">fipronil </w:t>
                  </w:r>
                  <w:r w:rsidR="001909C2">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F475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097AB" w14:textId="77777777" w:rsidR="00067F0F" w:rsidRDefault="001909C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7446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7EF9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0764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5B776" w14:textId="77777777" w:rsidR="00067F0F" w:rsidRDefault="001909C2">
                  <w:pPr>
                    <w:spacing w:after="0" w:line="240" w:lineRule="auto"/>
                    <w:jc w:val="center"/>
                  </w:pPr>
                  <w:r>
                    <w:rPr>
                      <w:rFonts w:ascii="Cambria" w:eastAsia="Cambria" w:hAnsi="Cambria"/>
                      <w:color w:val="000000"/>
                      <w:sz w:val="18"/>
                    </w:rPr>
                    <w:t>-</w:t>
                  </w:r>
                </w:p>
              </w:tc>
            </w:tr>
            <w:tr w:rsidR="00067F0F" w14:paraId="767EA9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2D2B4" w14:textId="15861379" w:rsidR="00067F0F" w:rsidRDefault="00845971">
                  <w:pPr>
                    <w:spacing w:after="0" w:line="240" w:lineRule="auto"/>
                  </w:pPr>
                  <w:r>
                    <w:rPr>
                      <w:rFonts w:ascii="Cambria" w:eastAsia="Cambria" w:hAnsi="Cambria"/>
                      <w:color w:val="000000"/>
                      <w:sz w:val="18"/>
                    </w:rPr>
                    <w:t xml:space="preserve">fipronil </w:t>
                  </w:r>
                  <w:r w:rsidR="001909C2">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A097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9543E" w14:textId="77777777" w:rsidR="00067F0F" w:rsidRDefault="001909C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E1DC3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9F00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A831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4639F" w14:textId="77777777" w:rsidR="00067F0F" w:rsidRDefault="001909C2">
                  <w:pPr>
                    <w:spacing w:after="0" w:line="240" w:lineRule="auto"/>
                    <w:jc w:val="center"/>
                  </w:pPr>
                  <w:r>
                    <w:rPr>
                      <w:rFonts w:ascii="Cambria" w:eastAsia="Cambria" w:hAnsi="Cambria"/>
                      <w:color w:val="000000"/>
                      <w:sz w:val="18"/>
                    </w:rPr>
                    <w:t>-</w:t>
                  </w:r>
                </w:p>
              </w:tc>
            </w:tr>
            <w:tr w:rsidR="00067F0F" w14:paraId="2382A5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CDF5D" w14:textId="54E774A0" w:rsidR="00067F0F" w:rsidRDefault="001909C2">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1DFA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E070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1046AB"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417F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9272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F6F03" w14:textId="77777777" w:rsidR="00067F0F" w:rsidRDefault="001909C2">
                  <w:pPr>
                    <w:spacing w:after="0" w:line="240" w:lineRule="auto"/>
                    <w:jc w:val="center"/>
                  </w:pPr>
                  <w:r>
                    <w:rPr>
                      <w:rFonts w:ascii="Cambria" w:eastAsia="Cambria" w:hAnsi="Cambria"/>
                      <w:color w:val="000000"/>
                      <w:sz w:val="18"/>
                    </w:rPr>
                    <w:t>-</w:t>
                  </w:r>
                </w:p>
              </w:tc>
            </w:tr>
            <w:tr w:rsidR="00067F0F" w14:paraId="2E3C85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A55F3" w14:textId="77777777" w:rsidR="00067F0F" w:rsidRDefault="001909C2">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032F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089A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AD5D3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D5AD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3113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78740" w14:textId="77777777" w:rsidR="00067F0F" w:rsidRDefault="001909C2">
                  <w:pPr>
                    <w:spacing w:after="0" w:line="240" w:lineRule="auto"/>
                    <w:jc w:val="center"/>
                  </w:pPr>
                  <w:r>
                    <w:rPr>
                      <w:rFonts w:ascii="Cambria" w:eastAsia="Cambria" w:hAnsi="Cambria"/>
                      <w:color w:val="000000"/>
                      <w:sz w:val="18"/>
                    </w:rPr>
                    <w:t>-</w:t>
                  </w:r>
                </w:p>
              </w:tc>
            </w:tr>
            <w:tr w:rsidR="00067F0F" w14:paraId="02538B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D2061" w14:textId="77777777" w:rsidR="00067F0F" w:rsidRDefault="001909C2">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002B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4889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8AA3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639D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6131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68045" w14:textId="77777777" w:rsidR="00067F0F" w:rsidRDefault="001909C2">
                  <w:pPr>
                    <w:spacing w:after="0" w:line="240" w:lineRule="auto"/>
                    <w:jc w:val="center"/>
                  </w:pPr>
                  <w:r>
                    <w:rPr>
                      <w:rFonts w:ascii="Cambria" w:eastAsia="Cambria" w:hAnsi="Cambria"/>
                      <w:color w:val="000000"/>
                      <w:sz w:val="18"/>
                    </w:rPr>
                    <w:t>-</w:t>
                  </w:r>
                </w:p>
              </w:tc>
            </w:tr>
            <w:tr w:rsidR="00067F0F" w14:paraId="20E0E1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1E63A" w14:textId="77777777" w:rsidR="00067F0F" w:rsidRDefault="001909C2">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A275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5525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56E03" w14:textId="77777777" w:rsidR="00067F0F" w:rsidRDefault="001909C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A33B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EF06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8D7F0" w14:textId="77777777" w:rsidR="00067F0F" w:rsidRDefault="001909C2">
                  <w:pPr>
                    <w:spacing w:after="0" w:line="240" w:lineRule="auto"/>
                    <w:jc w:val="center"/>
                  </w:pPr>
                  <w:r>
                    <w:rPr>
                      <w:rFonts w:ascii="Cambria" w:eastAsia="Cambria" w:hAnsi="Cambria"/>
                      <w:color w:val="000000"/>
                      <w:sz w:val="18"/>
                    </w:rPr>
                    <w:t>0</w:t>
                  </w:r>
                </w:p>
              </w:tc>
            </w:tr>
            <w:tr w:rsidR="00067F0F" w14:paraId="2D7F51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7ED18" w14:textId="77777777" w:rsidR="00067F0F" w:rsidRDefault="001909C2">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FA55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6923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93DD6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1DD0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97E9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9EB93" w14:textId="77777777" w:rsidR="00067F0F" w:rsidRDefault="001909C2">
                  <w:pPr>
                    <w:spacing w:after="0" w:line="240" w:lineRule="auto"/>
                    <w:jc w:val="center"/>
                  </w:pPr>
                  <w:r>
                    <w:rPr>
                      <w:rFonts w:ascii="Cambria" w:eastAsia="Cambria" w:hAnsi="Cambria"/>
                      <w:color w:val="000000"/>
                      <w:sz w:val="18"/>
                    </w:rPr>
                    <w:t>-</w:t>
                  </w:r>
                </w:p>
              </w:tc>
            </w:tr>
            <w:tr w:rsidR="00067F0F" w14:paraId="652167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CDED8" w14:textId="77777777" w:rsidR="00067F0F" w:rsidRDefault="001909C2">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DA8B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F0AD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6FAC2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C2A1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85B1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CA421" w14:textId="77777777" w:rsidR="00067F0F" w:rsidRDefault="001909C2">
                  <w:pPr>
                    <w:spacing w:after="0" w:line="240" w:lineRule="auto"/>
                    <w:jc w:val="center"/>
                  </w:pPr>
                  <w:r>
                    <w:rPr>
                      <w:rFonts w:ascii="Cambria" w:eastAsia="Cambria" w:hAnsi="Cambria"/>
                      <w:color w:val="000000"/>
                      <w:sz w:val="18"/>
                    </w:rPr>
                    <w:t>-</w:t>
                  </w:r>
                </w:p>
              </w:tc>
            </w:tr>
            <w:tr w:rsidR="00067F0F" w14:paraId="68C9FB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CED24" w14:textId="4FEBC0A4" w:rsidR="00067F0F" w:rsidRDefault="00845971">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26DB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81E6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93719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8B63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272E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FFB56" w14:textId="77777777" w:rsidR="00067F0F" w:rsidRDefault="001909C2">
                  <w:pPr>
                    <w:spacing w:after="0" w:line="240" w:lineRule="auto"/>
                    <w:jc w:val="center"/>
                  </w:pPr>
                  <w:r>
                    <w:rPr>
                      <w:rFonts w:ascii="Cambria" w:eastAsia="Cambria" w:hAnsi="Cambria"/>
                      <w:color w:val="000000"/>
                      <w:sz w:val="18"/>
                    </w:rPr>
                    <w:t>-</w:t>
                  </w:r>
                </w:p>
              </w:tc>
            </w:tr>
            <w:tr w:rsidR="00067F0F" w14:paraId="737763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4794F" w14:textId="77777777" w:rsidR="00067F0F" w:rsidRDefault="001909C2">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E8E6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938C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3980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B78A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0055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9CBAD" w14:textId="77777777" w:rsidR="00067F0F" w:rsidRDefault="001909C2">
                  <w:pPr>
                    <w:spacing w:after="0" w:line="240" w:lineRule="auto"/>
                    <w:jc w:val="center"/>
                  </w:pPr>
                  <w:r>
                    <w:rPr>
                      <w:rFonts w:ascii="Cambria" w:eastAsia="Cambria" w:hAnsi="Cambria"/>
                      <w:color w:val="000000"/>
                      <w:sz w:val="18"/>
                    </w:rPr>
                    <w:t>-</w:t>
                  </w:r>
                </w:p>
              </w:tc>
            </w:tr>
            <w:tr w:rsidR="00067F0F" w14:paraId="3AD7F1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07E5C" w14:textId="77777777" w:rsidR="00067F0F" w:rsidRDefault="001909C2">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C5A9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B9A5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6D96E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33A3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E2EF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BCC43" w14:textId="77777777" w:rsidR="00067F0F" w:rsidRDefault="001909C2">
                  <w:pPr>
                    <w:spacing w:after="0" w:line="240" w:lineRule="auto"/>
                    <w:jc w:val="center"/>
                  </w:pPr>
                  <w:r>
                    <w:rPr>
                      <w:rFonts w:ascii="Cambria" w:eastAsia="Cambria" w:hAnsi="Cambria"/>
                      <w:color w:val="000000"/>
                      <w:sz w:val="18"/>
                    </w:rPr>
                    <w:t>-</w:t>
                  </w:r>
                </w:p>
              </w:tc>
            </w:tr>
            <w:tr w:rsidR="00067F0F" w14:paraId="762659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0EF59" w14:textId="77777777" w:rsidR="00067F0F" w:rsidRDefault="001909C2">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AD21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AB55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C980A"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176A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18EE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51368" w14:textId="77777777" w:rsidR="00067F0F" w:rsidRDefault="001909C2">
                  <w:pPr>
                    <w:spacing w:after="0" w:line="240" w:lineRule="auto"/>
                    <w:jc w:val="center"/>
                  </w:pPr>
                  <w:r>
                    <w:rPr>
                      <w:rFonts w:ascii="Cambria" w:eastAsia="Cambria" w:hAnsi="Cambria"/>
                      <w:color w:val="000000"/>
                      <w:sz w:val="18"/>
                    </w:rPr>
                    <w:t>0</w:t>
                  </w:r>
                </w:p>
              </w:tc>
            </w:tr>
            <w:tr w:rsidR="00067F0F" w14:paraId="1652E2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5FE64" w14:textId="77777777" w:rsidR="00067F0F" w:rsidRDefault="001909C2">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D148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93C7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A238C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96BD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AAB1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33E1E" w14:textId="77777777" w:rsidR="00067F0F" w:rsidRDefault="001909C2">
                  <w:pPr>
                    <w:spacing w:after="0" w:line="240" w:lineRule="auto"/>
                    <w:jc w:val="center"/>
                  </w:pPr>
                  <w:r>
                    <w:rPr>
                      <w:rFonts w:ascii="Cambria" w:eastAsia="Cambria" w:hAnsi="Cambria"/>
                      <w:color w:val="000000"/>
                      <w:sz w:val="18"/>
                    </w:rPr>
                    <w:t>-</w:t>
                  </w:r>
                </w:p>
              </w:tc>
            </w:tr>
            <w:tr w:rsidR="00067F0F" w14:paraId="5A65CA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3035A" w14:textId="1B4FD8C6" w:rsidR="00067F0F" w:rsidRDefault="00845971">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44E5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F283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79FE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F12E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5E10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73FC2" w14:textId="77777777" w:rsidR="00067F0F" w:rsidRDefault="001909C2">
                  <w:pPr>
                    <w:spacing w:after="0" w:line="240" w:lineRule="auto"/>
                    <w:jc w:val="center"/>
                  </w:pPr>
                  <w:r>
                    <w:rPr>
                      <w:rFonts w:ascii="Cambria" w:eastAsia="Cambria" w:hAnsi="Cambria"/>
                      <w:color w:val="000000"/>
                      <w:sz w:val="18"/>
                    </w:rPr>
                    <w:t>-</w:t>
                  </w:r>
                </w:p>
              </w:tc>
            </w:tr>
            <w:tr w:rsidR="00067F0F" w14:paraId="7D3A5B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73061" w14:textId="77777777" w:rsidR="00067F0F" w:rsidRDefault="001909C2">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7A77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0833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464F36" w14:textId="77777777" w:rsidR="00067F0F" w:rsidRDefault="001909C2">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9A50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DED24"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F5CDC" w14:textId="77777777" w:rsidR="00067F0F" w:rsidRDefault="001909C2">
                  <w:pPr>
                    <w:spacing w:after="0" w:line="240" w:lineRule="auto"/>
                    <w:jc w:val="center"/>
                  </w:pPr>
                  <w:r>
                    <w:rPr>
                      <w:rFonts w:ascii="Cambria" w:eastAsia="Cambria" w:hAnsi="Cambria"/>
                      <w:color w:val="000000"/>
                      <w:sz w:val="18"/>
                    </w:rPr>
                    <w:t>0</w:t>
                  </w:r>
                </w:p>
              </w:tc>
            </w:tr>
            <w:tr w:rsidR="00067F0F" w14:paraId="300492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5602B" w14:textId="53385E4B" w:rsidR="00067F0F" w:rsidRDefault="00845971">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738A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508C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E974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E68A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234D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242AC" w14:textId="77777777" w:rsidR="00067F0F" w:rsidRDefault="001909C2">
                  <w:pPr>
                    <w:spacing w:after="0" w:line="240" w:lineRule="auto"/>
                    <w:jc w:val="center"/>
                  </w:pPr>
                  <w:r>
                    <w:rPr>
                      <w:rFonts w:ascii="Cambria" w:eastAsia="Cambria" w:hAnsi="Cambria"/>
                      <w:color w:val="000000"/>
                      <w:sz w:val="18"/>
                    </w:rPr>
                    <w:t>-</w:t>
                  </w:r>
                </w:p>
              </w:tc>
            </w:tr>
            <w:tr w:rsidR="00067F0F" w14:paraId="577302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7E1EC" w14:textId="77777777" w:rsidR="00067F0F" w:rsidRDefault="001909C2">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2E8F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FF12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91FE3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34B0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2B98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3D299" w14:textId="77777777" w:rsidR="00067F0F" w:rsidRDefault="001909C2">
                  <w:pPr>
                    <w:spacing w:after="0" w:line="240" w:lineRule="auto"/>
                    <w:jc w:val="center"/>
                  </w:pPr>
                  <w:r>
                    <w:rPr>
                      <w:rFonts w:ascii="Cambria" w:eastAsia="Cambria" w:hAnsi="Cambria"/>
                      <w:color w:val="000000"/>
                      <w:sz w:val="18"/>
                    </w:rPr>
                    <w:t>-</w:t>
                  </w:r>
                </w:p>
              </w:tc>
            </w:tr>
            <w:tr w:rsidR="00067F0F" w14:paraId="335DA5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9FE62" w14:textId="77777777" w:rsidR="00067F0F" w:rsidRDefault="001909C2">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0F28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4374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94E4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D999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A29D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42433" w14:textId="77777777" w:rsidR="00067F0F" w:rsidRDefault="001909C2">
                  <w:pPr>
                    <w:spacing w:after="0" w:line="240" w:lineRule="auto"/>
                    <w:jc w:val="center"/>
                  </w:pPr>
                  <w:r>
                    <w:rPr>
                      <w:rFonts w:ascii="Cambria" w:eastAsia="Cambria" w:hAnsi="Cambria"/>
                      <w:color w:val="000000"/>
                      <w:sz w:val="18"/>
                    </w:rPr>
                    <w:t>-</w:t>
                  </w:r>
                </w:p>
              </w:tc>
            </w:tr>
            <w:tr w:rsidR="00067F0F" w14:paraId="50F6ED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4D0B7" w14:textId="77777777" w:rsidR="00067F0F" w:rsidRDefault="001909C2">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7C2B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4BB5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3FDE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0661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8DAF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51D6F" w14:textId="77777777" w:rsidR="00067F0F" w:rsidRDefault="001909C2">
                  <w:pPr>
                    <w:spacing w:after="0" w:line="240" w:lineRule="auto"/>
                    <w:jc w:val="center"/>
                  </w:pPr>
                  <w:r>
                    <w:rPr>
                      <w:rFonts w:ascii="Cambria" w:eastAsia="Cambria" w:hAnsi="Cambria"/>
                      <w:color w:val="000000"/>
                      <w:sz w:val="18"/>
                    </w:rPr>
                    <w:t>-</w:t>
                  </w:r>
                </w:p>
              </w:tc>
            </w:tr>
            <w:tr w:rsidR="00067F0F" w14:paraId="762262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D1648" w14:textId="77777777" w:rsidR="00067F0F" w:rsidRDefault="001909C2">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C8EF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5662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4CF0DD" w14:textId="77777777" w:rsidR="00067F0F" w:rsidRDefault="001909C2">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0A14"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C792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0CFD9" w14:textId="77777777" w:rsidR="00067F0F" w:rsidRDefault="001909C2">
                  <w:pPr>
                    <w:spacing w:after="0" w:line="240" w:lineRule="auto"/>
                    <w:jc w:val="center"/>
                  </w:pPr>
                  <w:r>
                    <w:rPr>
                      <w:rFonts w:ascii="Cambria" w:eastAsia="Cambria" w:hAnsi="Cambria"/>
                      <w:color w:val="000000"/>
                      <w:sz w:val="18"/>
                    </w:rPr>
                    <w:t>0</w:t>
                  </w:r>
                </w:p>
              </w:tc>
            </w:tr>
            <w:tr w:rsidR="00067F0F" w14:paraId="7136E0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995DC" w14:textId="77777777" w:rsidR="00067F0F" w:rsidRDefault="001909C2">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6CD4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EB52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294DA5"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4AC0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8506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13A50" w14:textId="77777777" w:rsidR="00067F0F" w:rsidRDefault="001909C2">
                  <w:pPr>
                    <w:spacing w:after="0" w:line="240" w:lineRule="auto"/>
                    <w:jc w:val="center"/>
                  </w:pPr>
                  <w:r>
                    <w:rPr>
                      <w:rFonts w:ascii="Cambria" w:eastAsia="Cambria" w:hAnsi="Cambria"/>
                      <w:color w:val="000000"/>
                      <w:sz w:val="18"/>
                    </w:rPr>
                    <w:t>0</w:t>
                  </w:r>
                </w:p>
              </w:tc>
            </w:tr>
            <w:tr w:rsidR="00067F0F" w14:paraId="2C9339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E86D9" w14:textId="77777777" w:rsidR="00067F0F" w:rsidRDefault="001909C2">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262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C483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A1EB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A5FE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DE49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6DC6D" w14:textId="77777777" w:rsidR="00067F0F" w:rsidRDefault="001909C2">
                  <w:pPr>
                    <w:spacing w:after="0" w:line="240" w:lineRule="auto"/>
                    <w:jc w:val="center"/>
                  </w:pPr>
                  <w:r>
                    <w:rPr>
                      <w:rFonts w:ascii="Cambria" w:eastAsia="Cambria" w:hAnsi="Cambria"/>
                      <w:color w:val="000000"/>
                      <w:sz w:val="18"/>
                    </w:rPr>
                    <w:t>-</w:t>
                  </w:r>
                </w:p>
              </w:tc>
            </w:tr>
            <w:tr w:rsidR="00067F0F" w14:paraId="3C960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3F572" w14:textId="77777777" w:rsidR="00067F0F" w:rsidRDefault="001909C2">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BEFB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8A03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647AD"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8837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7B72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B48D5" w14:textId="77777777" w:rsidR="00067F0F" w:rsidRDefault="001909C2">
                  <w:pPr>
                    <w:spacing w:after="0" w:line="240" w:lineRule="auto"/>
                    <w:jc w:val="center"/>
                  </w:pPr>
                  <w:r>
                    <w:rPr>
                      <w:rFonts w:ascii="Cambria" w:eastAsia="Cambria" w:hAnsi="Cambria"/>
                      <w:color w:val="000000"/>
                      <w:sz w:val="18"/>
                    </w:rPr>
                    <w:t>0</w:t>
                  </w:r>
                </w:p>
              </w:tc>
            </w:tr>
            <w:tr w:rsidR="00067F0F" w14:paraId="4D5B17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13746" w14:textId="77777777" w:rsidR="00067F0F" w:rsidRDefault="001909C2">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26CB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1A51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7197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8568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C354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50CDC" w14:textId="77777777" w:rsidR="00067F0F" w:rsidRDefault="001909C2">
                  <w:pPr>
                    <w:spacing w:after="0" w:line="240" w:lineRule="auto"/>
                    <w:jc w:val="center"/>
                  </w:pPr>
                  <w:r>
                    <w:rPr>
                      <w:rFonts w:ascii="Cambria" w:eastAsia="Cambria" w:hAnsi="Cambria"/>
                      <w:color w:val="000000"/>
                      <w:sz w:val="18"/>
                    </w:rPr>
                    <w:t>-</w:t>
                  </w:r>
                </w:p>
              </w:tc>
            </w:tr>
            <w:tr w:rsidR="00067F0F" w14:paraId="5D605F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489CB" w14:textId="77777777" w:rsidR="00067F0F" w:rsidRDefault="001909C2">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7025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1BC6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51AA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D2A3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9C29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A2A2A" w14:textId="77777777" w:rsidR="00067F0F" w:rsidRDefault="001909C2">
                  <w:pPr>
                    <w:spacing w:after="0" w:line="240" w:lineRule="auto"/>
                    <w:jc w:val="center"/>
                  </w:pPr>
                  <w:r>
                    <w:rPr>
                      <w:rFonts w:ascii="Cambria" w:eastAsia="Cambria" w:hAnsi="Cambria"/>
                      <w:color w:val="000000"/>
                      <w:sz w:val="18"/>
                    </w:rPr>
                    <w:t>-</w:t>
                  </w:r>
                </w:p>
              </w:tc>
            </w:tr>
            <w:tr w:rsidR="00067F0F" w14:paraId="17105A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C082B" w14:textId="77777777" w:rsidR="00067F0F" w:rsidRDefault="001909C2">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23EF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7B39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2C5A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6AC2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65B0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E4095" w14:textId="77777777" w:rsidR="00067F0F" w:rsidRDefault="001909C2">
                  <w:pPr>
                    <w:spacing w:after="0" w:line="240" w:lineRule="auto"/>
                    <w:jc w:val="center"/>
                  </w:pPr>
                  <w:r>
                    <w:rPr>
                      <w:rFonts w:ascii="Cambria" w:eastAsia="Cambria" w:hAnsi="Cambria"/>
                      <w:color w:val="000000"/>
                      <w:sz w:val="18"/>
                    </w:rPr>
                    <w:t>-</w:t>
                  </w:r>
                </w:p>
              </w:tc>
            </w:tr>
            <w:tr w:rsidR="00067F0F" w14:paraId="510AA9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C3663" w14:textId="77777777" w:rsidR="00067F0F" w:rsidRDefault="001909C2">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F710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FACB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A2223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7EFE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C1D4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D1AD1" w14:textId="77777777" w:rsidR="00067F0F" w:rsidRDefault="001909C2">
                  <w:pPr>
                    <w:spacing w:after="0" w:line="240" w:lineRule="auto"/>
                    <w:jc w:val="center"/>
                  </w:pPr>
                  <w:r>
                    <w:rPr>
                      <w:rFonts w:ascii="Cambria" w:eastAsia="Cambria" w:hAnsi="Cambria"/>
                      <w:color w:val="000000"/>
                      <w:sz w:val="18"/>
                    </w:rPr>
                    <w:t>-</w:t>
                  </w:r>
                </w:p>
              </w:tc>
            </w:tr>
            <w:tr w:rsidR="00067F0F" w14:paraId="00D6DE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2050E" w14:textId="77777777" w:rsidR="00067F0F" w:rsidRDefault="001909C2">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8B82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DE11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06A1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4076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CA04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CD367" w14:textId="77777777" w:rsidR="00067F0F" w:rsidRDefault="001909C2">
                  <w:pPr>
                    <w:spacing w:after="0" w:line="240" w:lineRule="auto"/>
                    <w:jc w:val="center"/>
                  </w:pPr>
                  <w:r>
                    <w:rPr>
                      <w:rFonts w:ascii="Cambria" w:eastAsia="Cambria" w:hAnsi="Cambria"/>
                      <w:color w:val="000000"/>
                      <w:sz w:val="18"/>
                    </w:rPr>
                    <w:t>-</w:t>
                  </w:r>
                </w:p>
              </w:tc>
            </w:tr>
            <w:tr w:rsidR="00067F0F" w14:paraId="245BB2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5842B" w14:textId="2AFE02F3" w:rsidR="00067F0F" w:rsidRDefault="00845971">
                  <w:pPr>
                    <w:spacing w:after="0" w:line="240" w:lineRule="auto"/>
                  </w:pPr>
                  <w:r>
                    <w:rPr>
                      <w:rFonts w:ascii="Cambria" w:eastAsia="Cambria" w:hAnsi="Cambria"/>
                      <w:color w:val="000000"/>
                      <w:sz w:val="18"/>
                    </w:rPr>
                    <w:t xml:space="preserve">octachlorodipropyl </w:t>
                  </w:r>
                  <w:r w:rsidR="001909C2">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C4C8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F9880"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2A43B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4757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AE94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38E6D" w14:textId="77777777" w:rsidR="00067F0F" w:rsidRDefault="001909C2">
                  <w:pPr>
                    <w:spacing w:after="0" w:line="240" w:lineRule="auto"/>
                    <w:jc w:val="center"/>
                  </w:pPr>
                  <w:r>
                    <w:rPr>
                      <w:rFonts w:ascii="Cambria" w:eastAsia="Cambria" w:hAnsi="Cambria"/>
                      <w:color w:val="000000"/>
                      <w:sz w:val="18"/>
                    </w:rPr>
                    <w:t>-</w:t>
                  </w:r>
                </w:p>
              </w:tc>
            </w:tr>
            <w:tr w:rsidR="00067F0F" w14:paraId="4124AF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52C56" w14:textId="77777777" w:rsidR="00067F0F" w:rsidRDefault="001909C2">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2C7B1"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3B33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FC7C9"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02C7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748F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632B8" w14:textId="77777777" w:rsidR="00067F0F" w:rsidRDefault="001909C2">
                  <w:pPr>
                    <w:spacing w:after="0" w:line="240" w:lineRule="auto"/>
                    <w:jc w:val="center"/>
                  </w:pPr>
                  <w:r>
                    <w:rPr>
                      <w:rFonts w:ascii="Cambria" w:eastAsia="Cambria" w:hAnsi="Cambria"/>
                      <w:color w:val="000000"/>
                      <w:sz w:val="18"/>
                    </w:rPr>
                    <w:t>0</w:t>
                  </w:r>
                </w:p>
              </w:tc>
            </w:tr>
            <w:tr w:rsidR="00067F0F" w14:paraId="09DF1B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2BE2E" w14:textId="77777777" w:rsidR="00067F0F" w:rsidRDefault="001909C2">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6CCD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E388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BE27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B00D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CE2C6"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47A27" w14:textId="77777777" w:rsidR="00067F0F" w:rsidRDefault="001909C2">
                  <w:pPr>
                    <w:spacing w:after="0" w:line="240" w:lineRule="auto"/>
                    <w:jc w:val="center"/>
                  </w:pPr>
                  <w:r>
                    <w:rPr>
                      <w:rFonts w:ascii="Cambria" w:eastAsia="Cambria" w:hAnsi="Cambria"/>
                      <w:color w:val="000000"/>
                      <w:sz w:val="18"/>
                    </w:rPr>
                    <w:t>-</w:t>
                  </w:r>
                </w:p>
              </w:tc>
            </w:tr>
            <w:tr w:rsidR="00067F0F" w14:paraId="59815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1CA70" w14:textId="717FFCA2" w:rsidR="00067F0F" w:rsidRDefault="005A1A58">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FFCA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CAE4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7575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EE4F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1FC2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3D8CF" w14:textId="77777777" w:rsidR="00067F0F" w:rsidRDefault="001909C2">
                  <w:pPr>
                    <w:spacing w:after="0" w:line="240" w:lineRule="auto"/>
                    <w:jc w:val="center"/>
                  </w:pPr>
                  <w:r>
                    <w:rPr>
                      <w:rFonts w:ascii="Cambria" w:eastAsia="Cambria" w:hAnsi="Cambria"/>
                      <w:color w:val="000000"/>
                      <w:sz w:val="18"/>
                    </w:rPr>
                    <w:t>-</w:t>
                  </w:r>
                </w:p>
              </w:tc>
            </w:tr>
            <w:tr w:rsidR="00067F0F" w14:paraId="14D2F9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8488E" w14:textId="1D146433" w:rsidR="00067F0F" w:rsidRDefault="005A1A58">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4448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6D4A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9C99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6758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86CB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EFDFF" w14:textId="77777777" w:rsidR="00067F0F" w:rsidRDefault="001909C2">
                  <w:pPr>
                    <w:spacing w:after="0" w:line="240" w:lineRule="auto"/>
                    <w:jc w:val="center"/>
                  </w:pPr>
                  <w:r>
                    <w:rPr>
                      <w:rFonts w:ascii="Cambria" w:eastAsia="Cambria" w:hAnsi="Cambria"/>
                      <w:color w:val="000000"/>
                      <w:sz w:val="18"/>
                    </w:rPr>
                    <w:t>-</w:t>
                  </w:r>
                </w:p>
              </w:tc>
            </w:tr>
            <w:tr w:rsidR="00067F0F" w14:paraId="1E0024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7EE58" w14:textId="77777777" w:rsidR="00067F0F" w:rsidRDefault="001909C2">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F911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EFC2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C05E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AA56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8A614"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83BEF" w14:textId="77777777" w:rsidR="00067F0F" w:rsidRDefault="001909C2">
                  <w:pPr>
                    <w:spacing w:after="0" w:line="240" w:lineRule="auto"/>
                    <w:jc w:val="center"/>
                  </w:pPr>
                  <w:r>
                    <w:rPr>
                      <w:rFonts w:ascii="Cambria" w:eastAsia="Cambria" w:hAnsi="Cambria"/>
                      <w:color w:val="000000"/>
                      <w:sz w:val="18"/>
                    </w:rPr>
                    <w:t>-</w:t>
                  </w:r>
                </w:p>
              </w:tc>
            </w:tr>
            <w:tr w:rsidR="00067F0F" w14:paraId="307A81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62DAE" w14:textId="77777777" w:rsidR="00067F0F" w:rsidRDefault="001909C2">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32F7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1F95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16A4F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474D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2803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EB033" w14:textId="77777777" w:rsidR="00067F0F" w:rsidRDefault="001909C2">
                  <w:pPr>
                    <w:spacing w:after="0" w:line="240" w:lineRule="auto"/>
                    <w:jc w:val="center"/>
                  </w:pPr>
                  <w:r>
                    <w:rPr>
                      <w:rFonts w:ascii="Cambria" w:eastAsia="Cambria" w:hAnsi="Cambria"/>
                      <w:color w:val="000000"/>
                      <w:sz w:val="18"/>
                    </w:rPr>
                    <w:t>-</w:t>
                  </w:r>
                </w:p>
              </w:tc>
            </w:tr>
            <w:tr w:rsidR="00067F0F" w14:paraId="2B38C0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49D9E" w14:textId="77777777" w:rsidR="00067F0F" w:rsidRDefault="001909C2">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F997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ED5E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1B652"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C3DB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915E2"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96F1E" w14:textId="77777777" w:rsidR="00067F0F" w:rsidRDefault="001909C2">
                  <w:pPr>
                    <w:spacing w:after="0" w:line="240" w:lineRule="auto"/>
                    <w:jc w:val="center"/>
                  </w:pPr>
                  <w:r>
                    <w:rPr>
                      <w:rFonts w:ascii="Cambria" w:eastAsia="Cambria" w:hAnsi="Cambria"/>
                      <w:color w:val="000000"/>
                      <w:sz w:val="18"/>
                    </w:rPr>
                    <w:t>0</w:t>
                  </w:r>
                </w:p>
              </w:tc>
            </w:tr>
            <w:tr w:rsidR="00067F0F" w14:paraId="326E43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EBEBC" w14:textId="77777777" w:rsidR="00067F0F" w:rsidRDefault="001909C2">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7FC5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7E7A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9FA46D" w14:textId="77777777" w:rsidR="00067F0F" w:rsidRDefault="001909C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3B58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6E06A"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C3873" w14:textId="77777777" w:rsidR="00067F0F" w:rsidRDefault="001909C2">
                  <w:pPr>
                    <w:spacing w:after="0" w:line="240" w:lineRule="auto"/>
                    <w:jc w:val="center"/>
                  </w:pPr>
                  <w:r>
                    <w:rPr>
                      <w:rFonts w:ascii="Cambria" w:eastAsia="Cambria" w:hAnsi="Cambria"/>
                      <w:color w:val="000000"/>
                      <w:sz w:val="18"/>
                    </w:rPr>
                    <w:t>0</w:t>
                  </w:r>
                </w:p>
              </w:tc>
            </w:tr>
            <w:tr w:rsidR="00067F0F" w14:paraId="16207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0A0C0" w14:textId="77777777" w:rsidR="00067F0F" w:rsidRDefault="001909C2">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3CD6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ABDB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D915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C96D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445D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95CF8" w14:textId="77777777" w:rsidR="00067F0F" w:rsidRDefault="001909C2">
                  <w:pPr>
                    <w:spacing w:after="0" w:line="240" w:lineRule="auto"/>
                    <w:jc w:val="center"/>
                  </w:pPr>
                  <w:r>
                    <w:rPr>
                      <w:rFonts w:ascii="Cambria" w:eastAsia="Cambria" w:hAnsi="Cambria"/>
                      <w:color w:val="000000"/>
                      <w:sz w:val="18"/>
                    </w:rPr>
                    <w:t>-</w:t>
                  </w:r>
                </w:p>
              </w:tc>
            </w:tr>
            <w:tr w:rsidR="00067F0F" w14:paraId="23159F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7F264" w14:textId="77777777" w:rsidR="00067F0F" w:rsidRDefault="001909C2">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ACFE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6A83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FEA8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5C8E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97A7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D2A88" w14:textId="77777777" w:rsidR="00067F0F" w:rsidRDefault="001909C2">
                  <w:pPr>
                    <w:spacing w:after="0" w:line="240" w:lineRule="auto"/>
                    <w:jc w:val="center"/>
                  </w:pPr>
                  <w:r>
                    <w:rPr>
                      <w:rFonts w:ascii="Cambria" w:eastAsia="Cambria" w:hAnsi="Cambria"/>
                      <w:color w:val="000000"/>
                      <w:sz w:val="18"/>
                    </w:rPr>
                    <w:t>-</w:t>
                  </w:r>
                </w:p>
              </w:tc>
            </w:tr>
            <w:tr w:rsidR="00067F0F" w14:paraId="2754C1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FCFF1" w14:textId="77777777" w:rsidR="00067F0F" w:rsidRDefault="001909C2">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915F0"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B534E"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7BD3E"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3B3B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326A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FFD4A" w14:textId="77777777" w:rsidR="00067F0F" w:rsidRDefault="001909C2">
                  <w:pPr>
                    <w:spacing w:after="0" w:line="240" w:lineRule="auto"/>
                    <w:jc w:val="center"/>
                  </w:pPr>
                  <w:r>
                    <w:rPr>
                      <w:rFonts w:ascii="Cambria" w:eastAsia="Cambria" w:hAnsi="Cambria"/>
                      <w:color w:val="000000"/>
                      <w:sz w:val="18"/>
                    </w:rPr>
                    <w:t>0</w:t>
                  </w:r>
                </w:p>
              </w:tc>
            </w:tr>
            <w:tr w:rsidR="00067F0F" w14:paraId="6BCC9E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28A4B" w14:textId="77777777" w:rsidR="00067F0F" w:rsidRDefault="001909C2">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067F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241C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C26C93"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C11D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5B8D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1692D" w14:textId="77777777" w:rsidR="00067F0F" w:rsidRDefault="001909C2">
                  <w:pPr>
                    <w:spacing w:after="0" w:line="240" w:lineRule="auto"/>
                    <w:jc w:val="center"/>
                  </w:pPr>
                  <w:r>
                    <w:rPr>
                      <w:rFonts w:ascii="Cambria" w:eastAsia="Cambria" w:hAnsi="Cambria"/>
                      <w:color w:val="000000"/>
                      <w:sz w:val="18"/>
                    </w:rPr>
                    <w:t>-</w:t>
                  </w:r>
                </w:p>
              </w:tc>
            </w:tr>
            <w:tr w:rsidR="00067F0F" w14:paraId="2FF53F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C403B" w14:textId="77777777" w:rsidR="00067F0F" w:rsidRDefault="001909C2">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8D5B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B0BB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C7312"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7575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EDB0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68D3D" w14:textId="77777777" w:rsidR="00067F0F" w:rsidRDefault="001909C2">
                  <w:pPr>
                    <w:spacing w:after="0" w:line="240" w:lineRule="auto"/>
                    <w:jc w:val="center"/>
                  </w:pPr>
                  <w:r>
                    <w:rPr>
                      <w:rFonts w:ascii="Cambria" w:eastAsia="Cambria" w:hAnsi="Cambria"/>
                      <w:color w:val="000000"/>
                      <w:sz w:val="18"/>
                    </w:rPr>
                    <w:t>-</w:t>
                  </w:r>
                </w:p>
              </w:tc>
            </w:tr>
            <w:tr w:rsidR="00067F0F" w14:paraId="639C3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7FE72" w14:textId="77777777" w:rsidR="00067F0F" w:rsidRDefault="001909C2">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93BD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9C4F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C6A03C" w14:textId="77777777" w:rsidR="00067F0F" w:rsidRDefault="001909C2">
                  <w:pPr>
                    <w:spacing w:after="0" w:line="240" w:lineRule="auto"/>
                    <w:jc w:val="center"/>
                  </w:pPr>
                  <w:r>
                    <w:rPr>
                      <w:rFonts w:ascii="Cambria" w:eastAsia="Cambria" w:hAnsi="Cambria"/>
                      <w:color w:val="000000"/>
                      <w:sz w:val="18"/>
                    </w:rPr>
                    <w:t>40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DE97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2B253"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02585" w14:textId="77777777" w:rsidR="00067F0F" w:rsidRDefault="001909C2">
                  <w:pPr>
                    <w:spacing w:after="0" w:line="240" w:lineRule="auto"/>
                    <w:jc w:val="center"/>
                  </w:pPr>
                  <w:r>
                    <w:rPr>
                      <w:rFonts w:ascii="Cambria" w:eastAsia="Cambria" w:hAnsi="Cambria"/>
                      <w:color w:val="000000"/>
                      <w:sz w:val="18"/>
                    </w:rPr>
                    <w:t>0</w:t>
                  </w:r>
                </w:p>
              </w:tc>
            </w:tr>
            <w:tr w:rsidR="00067F0F" w14:paraId="273E80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F0F07" w14:textId="77777777" w:rsidR="00067F0F" w:rsidRDefault="001909C2">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0859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1CA0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1002E" w14:textId="77777777" w:rsidR="00067F0F" w:rsidRDefault="001909C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0CC0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0619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DB6E6" w14:textId="77777777" w:rsidR="00067F0F" w:rsidRDefault="001909C2">
                  <w:pPr>
                    <w:spacing w:after="0" w:line="240" w:lineRule="auto"/>
                    <w:jc w:val="center"/>
                  </w:pPr>
                  <w:r>
                    <w:rPr>
                      <w:rFonts w:ascii="Cambria" w:eastAsia="Cambria" w:hAnsi="Cambria"/>
                      <w:color w:val="000000"/>
                      <w:sz w:val="18"/>
                    </w:rPr>
                    <w:t>0</w:t>
                  </w:r>
                </w:p>
              </w:tc>
            </w:tr>
            <w:tr w:rsidR="00067F0F" w14:paraId="6BF631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2093B" w14:textId="0FD0DAEA" w:rsidR="00067F0F" w:rsidRDefault="00845971">
                  <w:pPr>
                    <w:spacing w:after="0" w:line="240" w:lineRule="auto"/>
                  </w:pPr>
                  <w:r>
                    <w:rPr>
                      <w:rFonts w:ascii="Cambria" w:eastAsia="Cambria" w:hAnsi="Cambria"/>
                      <w:color w:val="000000"/>
                      <w:sz w:val="18"/>
                    </w:rPr>
                    <w:t xml:space="preserve">pirimiphos </w:t>
                  </w:r>
                  <w:r w:rsidR="001909C2">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8F4B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04FD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2E821"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026B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9DD1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3DEC7" w14:textId="77777777" w:rsidR="00067F0F" w:rsidRDefault="001909C2">
                  <w:pPr>
                    <w:spacing w:after="0" w:line="240" w:lineRule="auto"/>
                    <w:jc w:val="center"/>
                  </w:pPr>
                  <w:r>
                    <w:rPr>
                      <w:rFonts w:ascii="Cambria" w:eastAsia="Cambria" w:hAnsi="Cambria"/>
                      <w:color w:val="000000"/>
                      <w:sz w:val="18"/>
                    </w:rPr>
                    <w:t>-</w:t>
                  </w:r>
                </w:p>
              </w:tc>
            </w:tr>
            <w:tr w:rsidR="00067F0F" w14:paraId="4BC0F9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2CBC3" w14:textId="77777777" w:rsidR="00067F0F" w:rsidRDefault="001909C2">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FDCC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53EB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4DC50" w14:textId="77777777" w:rsidR="00067F0F" w:rsidRDefault="001909C2">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4A20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8025D"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F893F" w14:textId="77777777" w:rsidR="00067F0F" w:rsidRDefault="001909C2">
                  <w:pPr>
                    <w:spacing w:after="0" w:line="240" w:lineRule="auto"/>
                    <w:jc w:val="center"/>
                  </w:pPr>
                  <w:r>
                    <w:rPr>
                      <w:rFonts w:ascii="Cambria" w:eastAsia="Cambria" w:hAnsi="Cambria"/>
                      <w:color w:val="000000"/>
                      <w:sz w:val="18"/>
                    </w:rPr>
                    <w:t>0</w:t>
                  </w:r>
                </w:p>
              </w:tc>
            </w:tr>
            <w:tr w:rsidR="00067F0F" w14:paraId="6BD39D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6CB0A" w14:textId="77777777" w:rsidR="00067F0F" w:rsidRDefault="001909C2">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820B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BDD6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998D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9B45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862F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8A2A0" w14:textId="77777777" w:rsidR="00067F0F" w:rsidRDefault="001909C2">
                  <w:pPr>
                    <w:spacing w:after="0" w:line="240" w:lineRule="auto"/>
                    <w:jc w:val="center"/>
                  </w:pPr>
                  <w:r>
                    <w:rPr>
                      <w:rFonts w:ascii="Cambria" w:eastAsia="Cambria" w:hAnsi="Cambria"/>
                      <w:color w:val="000000"/>
                      <w:sz w:val="18"/>
                    </w:rPr>
                    <w:t>-</w:t>
                  </w:r>
                </w:p>
              </w:tc>
            </w:tr>
            <w:tr w:rsidR="00067F0F" w14:paraId="7EFB28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4AB3E" w14:textId="77777777" w:rsidR="00067F0F" w:rsidRDefault="001909C2">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A414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69C13"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E84F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F6EB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82A4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B4CB8" w14:textId="77777777" w:rsidR="00067F0F" w:rsidRDefault="001909C2">
                  <w:pPr>
                    <w:spacing w:after="0" w:line="240" w:lineRule="auto"/>
                    <w:jc w:val="center"/>
                  </w:pPr>
                  <w:r>
                    <w:rPr>
                      <w:rFonts w:ascii="Cambria" w:eastAsia="Cambria" w:hAnsi="Cambria"/>
                      <w:color w:val="000000"/>
                      <w:sz w:val="18"/>
                    </w:rPr>
                    <w:t>-</w:t>
                  </w:r>
                </w:p>
              </w:tc>
            </w:tr>
            <w:tr w:rsidR="00067F0F" w14:paraId="5CE987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A7D44" w14:textId="77777777" w:rsidR="00067F0F" w:rsidRDefault="001909C2">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4578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E5D8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5730E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BE97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8EC2C"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941AD" w14:textId="77777777" w:rsidR="00067F0F" w:rsidRDefault="001909C2">
                  <w:pPr>
                    <w:spacing w:after="0" w:line="240" w:lineRule="auto"/>
                    <w:jc w:val="center"/>
                  </w:pPr>
                  <w:r>
                    <w:rPr>
                      <w:rFonts w:ascii="Cambria" w:eastAsia="Cambria" w:hAnsi="Cambria"/>
                      <w:color w:val="000000"/>
                      <w:sz w:val="18"/>
                    </w:rPr>
                    <w:t>-</w:t>
                  </w:r>
                </w:p>
              </w:tc>
            </w:tr>
            <w:tr w:rsidR="00067F0F" w14:paraId="65BCBD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EEBA5" w14:textId="77777777" w:rsidR="00067F0F" w:rsidRDefault="001909C2">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2DE5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7F7A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3E7C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EB22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5505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1E92" w14:textId="77777777" w:rsidR="00067F0F" w:rsidRDefault="001909C2">
                  <w:pPr>
                    <w:spacing w:after="0" w:line="240" w:lineRule="auto"/>
                    <w:jc w:val="center"/>
                  </w:pPr>
                  <w:r>
                    <w:rPr>
                      <w:rFonts w:ascii="Cambria" w:eastAsia="Cambria" w:hAnsi="Cambria"/>
                      <w:color w:val="000000"/>
                      <w:sz w:val="18"/>
                    </w:rPr>
                    <w:t>-</w:t>
                  </w:r>
                </w:p>
              </w:tc>
            </w:tr>
            <w:tr w:rsidR="00067F0F" w14:paraId="26835F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EB803" w14:textId="77777777" w:rsidR="00067F0F" w:rsidRDefault="001909C2">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5FCC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ED574"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F8C7F"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DB74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E1D0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B77E4" w14:textId="77777777" w:rsidR="00067F0F" w:rsidRDefault="001909C2">
                  <w:pPr>
                    <w:spacing w:after="0" w:line="240" w:lineRule="auto"/>
                    <w:jc w:val="center"/>
                  </w:pPr>
                  <w:r>
                    <w:rPr>
                      <w:rFonts w:ascii="Cambria" w:eastAsia="Cambria" w:hAnsi="Cambria"/>
                      <w:color w:val="000000"/>
                      <w:sz w:val="18"/>
                    </w:rPr>
                    <w:t>-</w:t>
                  </w:r>
                </w:p>
              </w:tc>
            </w:tr>
            <w:tr w:rsidR="00067F0F" w14:paraId="159DC8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11DF6" w14:textId="77777777" w:rsidR="00067F0F" w:rsidRDefault="001909C2">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72AC6"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0E7E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5DCAC2" w14:textId="77777777" w:rsidR="00067F0F" w:rsidRDefault="001909C2">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84AA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4716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092D6" w14:textId="77777777" w:rsidR="00067F0F" w:rsidRDefault="001909C2">
                  <w:pPr>
                    <w:spacing w:after="0" w:line="240" w:lineRule="auto"/>
                    <w:jc w:val="center"/>
                  </w:pPr>
                  <w:r>
                    <w:rPr>
                      <w:rFonts w:ascii="Cambria" w:eastAsia="Cambria" w:hAnsi="Cambria"/>
                      <w:color w:val="000000"/>
                      <w:sz w:val="18"/>
                    </w:rPr>
                    <w:t>0</w:t>
                  </w:r>
                </w:p>
              </w:tc>
            </w:tr>
            <w:tr w:rsidR="00067F0F" w14:paraId="2C7AB2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8150B" w14:textId="77777777" w:rsidR="00067F0F" w:rsidRDefault="001909C2">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C200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4E4D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1BC62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E7D6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E603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EF35B" w14:textId="77777777" w:rsidR="00067F0F" w:rsidRDefault="001909C2">
                  <w:pPr>
                    <w:spacing w:after="0" w:line="240" w:lineRule="auto"/>
                    <w:jc w:val="center"/>
                  </w:pPr>
                  <w:r>
                    <w:rPr>
                      <w:rFonts w:ascii="Cambria" w:eastAsia="Cambria" w:hAnsi="Cambria"/>
                      <w:color w:val="000000"/>
                      <w:sz w:val="18"/>
                    </w:rPr>
                    <w:t>-</w:t>
                  </w:r>
                </w:p>
              </w:tc>
            </w:tr>
            <w:tr w:rsidR="00067F0F" w14:paraId="6D42F2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AC936" w14:textId="77777777" w:rsidR="00067F0F" w:rsidRDefault="001909C2">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6178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1CF32"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65E4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B643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17CE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2B192" w14:textId="77777777" w:rsidR="00067F0F" w:rsidRDefault="001909C2">
                  <w:pPr>
                    <w:spacing w:after="0" w:line="240" w:lineRule="auto"/>
                    <w:jc w:val="center"/>
                  </w:pPr>
                  <w:r>
                    <w:rPr>
                      <w:rFonts w:ascii="Cambria" w:eastAsia="Cambria" w:hAnsi="Cambria"/>
                      <w:color w:val="000000"/>
                      <w:sz w:val="18"/>
                    </w:rPr>
                    <w:t>-</w:t>
                  </w:r>
                </w:p>
              </w:tc>
            </w:tr>
            <w:tr w:rsidR="00067F0F" w14:paraId="2A46FC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359C9" w14:textId="77777777" w:rsidR="00067F0F" w:rsidRDefault="001909C2">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84F35"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3804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8C8CA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C448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E87F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24E00" w14:textId="77777777" w:rsidR="00067F0F" w:rsidRDefault="001909C2">
                  <w:pPr>
                    <w:spacing w:after="0" w:line="240" w:lineRule="auto"/>
                    <w:jc w:val="center"/>
                  </w:pPr>
                  <w:r>
                    <w:rPr>
                      <w:rFonts w:ascii="Cambria" w:eastAsia="Cambria" w:hAnsi="Cambria"/>
                      <w:color w:val="000000"/>
                      <w:sz w:val="18"/>
                    </w:rPr>
                    <w:t>-</w:t>
                  </w:r>
                </w:p>
              </w:tc>
            </w:tr>
            <w:tr w:rsidR="00067F0F" w14:paraId="0E9386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2155F" w14:textId="55817914" w:rsidR="00067F0F" w:rsidRDefault="00845971">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A809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387E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1A4D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E0375"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7653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1B96E" w14:textId="77777777" w:rsidR="00067F0F" w:rsidRDefault="001909C2">
                  <w:pPr>
                    <w:spacing w:after="0" w:line="240" w:lineRule="auto"/>
                    <w:jc w:val="center"/>
                  </w:pPr>
                  <w:r>
                    <w:rPr>
                      <w:rFonts w:ascii="Cambria" w:eastAsia="Cambria" w:hAnsi="Cambria"/>
                      <w:color w:val="000000"/>
                      <w:sz w:val="18"/>
                    </w:rPr>
                    <w:t>-</w:t>
                  </w:r>
                </w:p>
              </w:tc>
            </w:tr>
            <w:tr w:rsidR="00067F0F" w14:paraId="0CCE11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713C6" w14:textId="77777777" w:rsidR="00067F0F" w:rsidRDefault="001909C2">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E794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9DA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F784A"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6954F"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ADD2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2F8C3" w14:textId="77777777" w:rsidR="00067F0F" w:rsidRDefault="001909C2">
                  <w:pPr>
                    <w:spacing w:after="0" w:line="240" w:lineRule="auto"/>
                    <w:jc w:val="center"/>
                  </w:pPr>
                  <w:r>
                    <w:rPr>
                      <w:rFonts w:ascii="Cambria" w:eastAsia="Cambria" w:hAnsi="Cambria"/>
                      <w:color w:val="000000"/>
                      <w:sz w:val="18"/>
                    </w:rPr>
                    <w:t>-</w:t>
                  </w:r>
                </w:p>
              </w:tc>
            </w:tr>
            <w:tr w:rsidR="00067F0F" w14:paraId="411950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9B2BA" w14:textId="77777777" w:rsidR="00067F0F" w:rsidRDefault="001909C2">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A638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9E88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B11E8" w14:textId="77777777" w:rsidR="00067F0F" w:rsidRDefault="001909C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AE35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FAC4F"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245B6" w14:textId="77777777" w:rsidR="00067F0F" w:rsidRDefault="001909C2">
                  <w:pPr>
                    <w:spacing w:after="0" w:line="240" w:lineRule="auto"/>
                    <w:jc w:val="center"/>
                  </w:pPr>
                  <w:r>
                    <w:rPr>
                      <w:rFonts w:ascii="Cambria" w:eastAsia="Cambria" w:hAnsi="Cambria"/>
                      <w:color w:val="000000"/>
                      <w:sz w:val="18"/>
                    </w:rPr>
                    <w:t>0</w:t>
                  </w:r>
                </w:p>
              </w:tc>
            </w:tr>
            <w:tr w:rsidR="00067F0F" w14:paraId="234CAA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C627E" w14:textId="77777777" w:rsidR="00067F0F" w:rsidRDefault="001909C2">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B2E6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0DD5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F8705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A2D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05D5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90188" w14:textId="77777777" w:rsidR="00067F0F" w:rsidRDefault="001909C2">
                  <w:pPr>
                    <w:spacing w:after="0" w:line="240" w:lineRule="auto"/>
                    <w:jc w:val="center"/>
                  </w:pPr>
                  <w:r>
                    <w:rPr>
                      <w:rFonts w:ascii="Cambria" w:eastAsia="Cambria" w:hAnsi="Cambria"/>
                      <w:color w:val="000000"/>
                      <w:sz w:val="18"/>
                    </w:rPr>
                    <w:t>-</w:t>
                  </w:r>
                </w:p>
              </w:tc>
            </w:tr>
            <w:tr w:rsidR="00067F0F" w14:paraId="252DA8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59BDA" w14:textId="77777777" w:rsidR="00067F0F" w:rsidRDefault="001909C2">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8EB2F"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366F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527D3A"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B164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3681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DAF5F" w14:textId="77777777" w:rsidR="00067F0F" w:rsidRDefault="001909C2">
                  <w:pPr>
                    <w:spacing w:after="0" w:line="240" w:lineRule="auto"/>
                    <w:jc w:val="center"/>
                  </w:pPr>
                  <w:r>
                    <w:rPr>
                      <w:rFonts w:ascii="Cambria" w:eastAsia="Cambria" w:hAnsi="Cambria"/>
                      <w:color w:val="000000"/>
                      <w:sz w:val="18"/>
                    </w:rPr>
                    <w:t>0</w:t>
                  </w:r>
                </w:p>
              </w:tc>
            </w:tr>
            <w:tr w:rsidR="00067F0F" w14:paraId="66680D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2F5B1" w14:textId="77777777" w:rsidR="00067F0F" w:rsidRDefault="001909C2">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848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036B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AFA28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B210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E2F4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7AF2C" w14:textId="77777777" w:rsidR="00067F0F" w:rsidRDefault="001909C2">
                  <w:pPr>
                    <w:spacing w:after="0" w:line="240" w:lineRule="auto"/>
                    <w:jc w:val="center"/>
                  </w:pPr>
                  <w:r>
                    <w:rPr>
                      <w:rFonts w:ascii="Cambria" w:eastAsia="Cambria" w:hAnsi="Cambria"/>
                      <w:color w:val="000000"/>
                      <w:sz w:val="18"/>
                    </w:rPr>
                    <w:t>-</w:t>
                  </w:r>
                </w:p>
              </w:tc>
            </w:tr>
            <w:tr w:rsidR="00067F0F" w14:paraId="1BFB60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6D4CE" w14:textId="77777777" w:rsidR="00067F0F" w:rsidRDefault="001909C2">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EC06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8C40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76183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CBD1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0038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47E3B" w14:textId="77777777" w:rsidR="00067F0F" w:rsidRDefault="001909C2">
                  <w:pPr>
                    <w:spacing w:after="0" w:line="240" w:lineRule="auto"/>
                    <w:jc w:val="center"/>
                  </w:pPr>
                  <w:r>
                    <w:rPr>
                      <w:rFonts w:ascii="Cambria" w:eastAsia="Cambria" w:hAnsi="Cambria"/>
                      <w:color w:val="000000"/>
                      <w:sz w:val="18"/>
                    </w:rPr>
                    <w:t>-</w:t>
                  </w:r>
                </w:p>
              </w:tc>
            </w:tr>
            <w:tr w:rsidR="00067F0F" w14:paraId="6792C0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77129" w14:textId="77777777" w:rsidR="00067F0F" w:rsidRDefault="001909C2">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CF5D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0A2B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FC768"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1DB1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DDF6F"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19160" w14:textId="77777777" w:rsidR="00067F0F" w:rsidRDefault="001909C2">
                  <w:pPr>
                    <w:spacing w:after="0" w:line="240" w:lineRule="auto"/>
                    <w:jc w:val="center"/>
                  </w:pPr>
                  <w:r>
                    <w:rPr>
                      <w:rFonts w:ascii="Cambria" w:eastAsia="Cambria" w:hAnsi="Cambria"/>
                      <w:color w:val="000000"/>
                      <w:sz w:val="18"/>
                    </w:rPr>
                    <w:t>-</w:t>
                  </w:r>
                </w:p>
              </w:tc>
            </w:tr>
            <w:tr w:rsidR="00067F0F" w14:paraId="18AB73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FEA49" w14:textId="77777777" w:rsidR="00067F0F" w:rsidRDefault="001909C2">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BA8B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374A7"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1F092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EF8E1"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EB62A"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F4EB7" w14:textId="77777777" w:rsidR="00067F0F" w:rsidRDefault="001909C2">
                  <w:pPr>
                    <w:spacing w:after="0" w:line="240" w:lineRule="auto"/>
                    <w:jc w:val="center"/>
                  </w:pPr>
                  <w:r>
                    <w:rPr>
                      <w:rFonts w:ascii="Cambria" w:eastAsia="Cambria" w:hAnsi="Cambria"/>
                      <w:color w:val="000000"/>
                      <w:sz w:val="18"/>
                    </w:rPr>
                    <w:t>-</w:t>
                  </w:r>
                </w:p>
              </w:tc>
            </w:tr>
            <w:tr w:rsidR="00067F0F" w14:paraId="206A89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8D4D" w14:textId="77777777" w:rsidR="00067F0F" w:rsidRDefault="001909C2">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1764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42BB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4DA063"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EC37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C98D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08BA8" w14:textId="77777777" w:rsidR="00067F0F" w:rsidRDefault="001909C2">
                  <w:pPr>
                    <w:spacing w:after="0" w:line="240" w:lineRule="auto"/>
                    <w:jc w:val="center"/>
                  </w:pPr>
                  <w:r>
                    <w:rPr>
                      <w:rFonts w:ascii="Cambria" w:eastAsia="Cambria" w:hAnsi="Cambria"/>
                      <w:color w:val="000000"/>
                      <w:sz w:val="18"/>
                    </w:rPr>
                    <w:t>0</w:t>
                  </w:r>
                </w:p>
              </w:tc>
            </w:tr>
            <w:tr w:rsidR="00067F0F" w14:paraId="6D7B9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D07FF" w14:textId="77777777" w:rsidR="00067F0F" w:rsidRDefault="001909C2">
                  <w:pPr>
                    <w:spacing w:after="0" w:line="240" w:lineRule="auto"/>
                  </w:pPr>
                  <w:r>
                    <w:rPr>
                      <w:rFonts w:ascii="Cambria" w:eastAsia="Cambria" w:hAnsi="Cambria"/>
                      <w:color w:val="000000"/>
                      <w:sz w:val="18"/>
                    </w:rPr>
                    <w:lastRenderedPageBreak/>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87F2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2D9E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2D56FE"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F2857"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B51D2"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EB250" w14:textId="77777777" w:rsidR="00067F0F" w:rsidRDefault="001909C2">
                  <w:pPr>
                    <w:spacing w:after="0" w:line="240" w:lineRule="auto"/>
                    <w:jc w:val="center"/>
                  </w:pPr>
                  <w:r>
                    <w:rPr>
                      <w:rFonts w:ascii="Cambria" w:eastAsia="Cambria" w:hAnsi="Cambria"/>
                      <w:color w:val="000000"/>
                      <w:sz w:val="18"/>
                    </w:rPr>
                    <w:t>-</w:t>
                  </w:r>
                </w:p>
              </w:tc>
            </w:tr>
            <w:tr w:rsidR="00067F0F" w14:paraId="73EDF7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A3F8E" w14:textId="77777777" w:rsidR="00067F0F" w:rsidRDefault="001909C2">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50C84"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E0D4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12BA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44FA0"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FA289"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B53E3" w14:textId="77777777" w:rsidR="00067F0F" w:rsidRDefault="001909C2">
                  <w:pPr>
                    <w:spacing w:after="0" w:line="240" w:lineRule="auto"/>
                    <w:jc w:val="center"/>
                  </w:pPr>
                  <w:r>
                    <w:rPr>
                      <w:rFonts w:ascii="Cambria" w:eastAsia="Cambria" w:hAnsi="Cambria"/>
                      <w:color w:val="000000"/>
                      <w:sz w:val="18"/>
                    </w:rPr>
                    <w:t>-</w:t>
                  </w:r>
                </w:p>
              </w:tc>
            </w:tr>
            <w:tr w:rsidR="00067F0F" w14:paraId="68B83F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D6ACF" w14:textId="1E04B4E8" w:rsidR="00067F0F" w:rsidRDefault="00845971">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73162"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E608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B0D44"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8AFD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E7F2E"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1EAC5" w14:textId="77777777" w:rsidR="00067F0F" w:rsidRDefault="001909C2">
                  <w:pPr>
                    <w:spacing w:after="0" w:line="240" w:lineRule="auto"/>
                    <w:jc w:val="center"/>
                  </w:pPr>
                  <w:r>
                    <w:rPr>
                      <w:rFonts w:ascii="Cambria" w:eastAsia="Cambria" w:hAnsi="Cambria"/>
                      <w:color w:val="000000"/>
                      <w:sz w:val="18"/>
                    </w:rPr>
                    <w:t>-</w:t>
                  </w:r>
                </w:p>
              </w:tc>
            </w:tr>
            <w:tr w:rsidR="00067F0F" w14:paraId="27E5AF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B9E21" w14:textId="77777777" w:rsidR="00067F0F" w:rsidRDefault="001909C2">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E544B"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4A845"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855E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45BE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696B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0D699" w14:textId="77777777" w:rsidR="00067F0F" w:rsidRDefault="001909C2">
                  <w:pPr>
                    <w:spacing w:after="0" w:line="240" w:lineRule="auto"/>
                    <w:jc w:val="center"/>
                  </w:pPr>
                  <w:r>
                    <w:rPr>
                      <w:rFonts w:ascii="Cambria" w:eastAsia="Cambria" w:hAnsi="Cambria"/>
                      <w:color w:val="000000"/>
                      <w:sz w:val="18"/>
                    </w:rPr>
                    <w:t>-</w:t>
                  </w:r>
                </w:p>
              </w:tc>
            </w:tr>
            <w:tr w:rsidR="00067F0F" w14:paraId="24E74C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A28BB" w14:textId="77777777" w:rsidR="00067F0F" w:rsidRDefault="001909C2">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9526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BAD76"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A528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BBFA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5657B"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2EF68" w14:textId="77777777" w:rsidR="00067F0F" w:rsidRDefault="001909C2">
                  <w:pPr>
                    <w:spacing w:after="0" w:line="240" w:lineRule="auto"/>
                    <w:jc w:val="center"/>
                  </w:pPr>
                  <w:r>
                    <w:rPr>
                      <w:rFonts w:ascii="Cambria" w:eastAsia="Cambria" w:hAnsi="Cambria"/>
                      <w:color w:val="000000"/>
                      <w:sz w:val="18"/>
                    </w:rPr>
                    <w:t>-</w:t>
                  </w:r>
                </w:p>
              </w:tc>
            </w:tr>
            <w:tr w:rsidR="00067F0F" w14:paraId="1F55C6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A8DD8" w14:textId="77777777" w:rsidR="00067F0F" w:rsidRDefault="001909C2">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07FD7"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55C4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C215B0" w14:textId="77777777" w:rsidR="00067F0F" w:rsidRDefault="001909C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6F17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ACEC7"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B9310" w14:textId="77777777" w:rsidR="00067F0F" w:rsidRDefault="001909C2">
                  <w:pPr>
                    <w:spacing w:after="0" w:line="240" w:lineRule="auto"/>
                    <w:jc w:val="center"/>
                  </w:pPr>
                  <w:r>
                    <w:rPr>
                      <w:rFonts w:ascii="Cambria" w:eastAsia="Cambria" w:hAnsi="Cambria"/>
                      <w:color w:val="000000"/>
                      <w:sz w:val="18"/>
                    </w:rPr>
                    <w:t>0</w:t>
                  </w:r>
                </w:p>
              </w:tc>
            </w:tr>
            <w:tr w:rsidR="00067F0F" w14:paraId="644192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84EDC" w14:textId="77777777" w:rsidR="00067F0F" w:rsidRDefault="001909C2">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6241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35BDA"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7775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A0079"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100D1"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92A1E" w14:textId="77777777" w:rsidR="00067F0F" w:rsidRDefault="001909C2">
                  <w:pPr>
                    <w:spacing w:after="0" w:line="240" w:lineRule="auto"/>
                    <w:jc w:val="center"/>
                  </w:pPr>
                  <w:r>
                    <w:rPr>
                      <w:rFonts w:ascii="Cambria" w:eastAsia="Cambria" w:hAnsi="Cambria"/>
                      <w:color w:val="000000"/>
                      <w:sz w:val="18"/>
                    </w:rPr>
                    <w:t>-</w:t>
                  </w:r>
                </w:p>
              </w:tc>
            </w:tr>
            <w:tr w:rsidR="00067F0F" w14:paraId="55BD80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6842C" w14:textId="77777777" w:rsidR="00067F0F" w:rsidRDefault="001909C2">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951F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A639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0BA985"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30AFD"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9642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4EB24" w14:textId="77777777" w:rsidR="00067F0F" w:rsidRDefault="001909C2">
                  <w:pPr>
                    <w:spacing w:after="0" w:line="240" w:lineRule="auto"/>
                    <w:jc w:val="center"/>
                  </w:pPr>
                  <w:r>
                    <w:rPr>
                      <w:rFonts w:ascii="Cambria" w:eastAsia="Cambria" w:hAnsi="Cambria"/>
                      <w:color w:val="000000"/>
                      <w:sz w:val="18"/>
                    </w:rPr>
                    <w:t>-</w:t>
                  </w:r>
                </w:p>
              </w:tc>
            </w:tr>
            <w:tr w:rsidR="00067F0F" w14:paraId="5ECCF9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7A417" w14:textId="77777777" w:rsidR="00067F0F" w:rsidRDefault="001909C2">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EF5B3"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4AAB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634C1" w14:textId="77777777" w:rsidR="00067F0F" w:rsidRDefault="001909C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296C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EE86B"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73D72" w14:textId="77777777" w:rsidR="00067F0F" w:rsidRDefault="001909C2">
                  <w:pPr>
                    <w:spacing w:after="0" w:line="240" w:lineRule="auto"/>
                    <w:jc w:val="center"/>
                  </w:pPr>
                  <w:r>
                    <w:rPr>
                      <w:rFonts w:ascii="Cambria" w:eastAsia="Cambria" w:hAnsi="Cambria"/>
                      <w:color w:val="000000"/>
                      <w:sz w:val="18"/>
                    </w:rPr>
                    <w:t>0</w:t>
                  </w:r>
                </w:p>
              </w:tc>
            </w:tr>
            <w:tr w:rsidR="00067F0F" w14:paraId="4F42A2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ADC6F" w14:textId="77777777" w:rsidR="00067F0F" w:rsidRDefault="001909C2">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793DA"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FB9AF"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F33DDA" w14:textId="77777777" w:rsidR="00067F0F" w:rsidRDefault="001909C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8A56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ECFD0"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74584" w14:textId="77777777" w:rsidR="00067F0F" w:rsidRDefault="001909C2">
                  <w:pPr>
                    <w:spacing w:after="0" w:line="240" w:lineRule="auto"/>
                    <w:jc w:val="center"/>
                  </w:pPr>
                  <w:r>
                    <w:rPr>
                      <w:rFonts w:ascii="Cambria" w:eastAsia="Cambria" w:hAnsi="Cambria"/>
                      <w:color w:val="000000"/>
                      <w:sz w:val="18"/>
                    </w:rPr>
                    <w:t>0</w:t>
                  </w:r>
                </w:p>
              </w:tc>
            </w:tr>
            <w:tr w:rsidR="00067F0F" w14:paraId="0C4FCE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F439C" w14:textId="77777777" w:rsidR="00067F0F" w:rsidRDefault="001909C2">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A11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055D"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A08CFD"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D9556"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6CC6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C3BD2" w14:textId="77777777" w:rsidR="00067F0F" w:rsidRDefault="001909C2">
                  <w:pPr>
                    <w:spacing w:after="0" w:line="240" w:lineRule="auto"/>
                    <w:jc w:val="center"/>
                  </w:pPr>
                  <w:r>
                    <w:rPr>
                      <w:rFonts w:ascii="Cambria" w:eastAsia="Cambria" w:hAnsi="Cambria"/>
                      <w:color w:val="000000"/>
                      <w:sz w:val="18"/>
                    </w:rPr>
                    <w:t>-</w:t>
                  </w:r>
                </w:p>
              </w:tc>
            </w:tr>
            <w:tr w:rsidR="00067F0F" w14:paraId="10275F7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7EF768E" w14:textId="77777777" w:rsidR="00067F0F" w:rsidRDefault="001909C2">
                  <w:pPr>
                    <w:spacing w:after="0" w:line="240" w:lineRule="auto"/>
                  </w:pPr>
                  <w:r>
                    <w:rPr>
                      <w:noProof/>
                    </w:rPr>
                    <w:drawing>
                      <wp:inline distT="0" distB="0" distL="0" distR="0" wp14:anchorId="48EEE5ED" wp14:editId="0FF78C3E">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8A3CBCE" w14:textId="77777777" w:rsidR="00067F0F" w:rsidRDefault="001909C2">
                  <w:pPr>
                    <w:spacing w:after="0" w:line="240" w:lineRule="auto"/>
                  </w:pPr>
                  <w:r>
                    <w:rPr>
                      <w:noProof/>
                    </w:rPr>
                    <w:drawing>
                      <wp:inline distT="0" distB="0" distL="0" distR="0" wp14:anchorId="26CBE384" wp14:editId="76E4133F">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ECE4361" w14:textId="77777777" w:rsidR="00067F0F" w:rsidRDefault="001909C2">
                  <w:pPr>
                    <w:spacing w:after="0" w:line="240" w:lineRule="auto"/>
                  </w:pPr>
                  <w:r>
                    <w:rPr>
                      <w:noProof/>
                    </w:rPr>
                    <w:drawing>
                      <wp:inline distT="0" distB="0" distL="0" distR="0" wp14:anchorId="26C33EFD" wp14:editId="2B54475A">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9FB93CB" w14:textId="77777777" w:rsidR="00067F0F" w:rsidRDefault="001909C2">
                  <w:pPr>
                    <w:spacing w:after="0" w:line="240" w:lineRule="auto"/>
                  </w:pPr>
                  <w:r>
                    <w:rPr>
                      <w:noProof/>
                    </w:rPr>
                    <w:drawing>
                      <wp:inline distT="0" distB="0" distL="0" distR="0" wp14:anchorId="5B42208F" wp14:editId="12E7F820">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3618505" w14:textId="77777777" w:rsidR="00067F0F" w:rsidRDefault="001909C2">
                  <w:pPr>
                    <w:spacing w:after="0" w:line="240" w:lineRule="auto"/>
                  </w:pPr>
                  <w:r>
                    <w:rPr>
                      <w:noProof/>
                    </w:rPr>
                    <w:drawing>
                      <wp:inline distT="0" distB="0" distL="0" distR="0" wp14:anchorId="6826A5DC" wp14:editId="2DB5D8A4">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F390C73" w14:textId="77777777" w:rsidR="00067F0F" w:rsidRDefault="001909C2">
                  <w:pPr>
                    <w:spacing w:after="0" w:line="240" w:lineRule="auto"/>
                  </w:pPr>
                  <w:r>
                    <w:rPr>
                      <w:noProof/>
                    </w:rPr>
                    <w:drawing>
                      <wp:inline distT="0" distB="0" distL="0" distR="0" wp14:anchorId="3444DEC0" wp14:editId="5122370D">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A9F6661" w14:textId="77777777" w:rsidR="00067F0F" w:rsidRDefault="001909C2">
                  <w:pPr>
                    <w:spacing w:after="0" w:line="240" w:lineRule="auto"/>
                  </w:pPr>
                  <w:r>
                    <w:rPr>
                      <w:noProof/>
                    </w:rPr>
                    <w:drawing>
                      <wp:inline distT="0" distB="0" distL="0" distR="0" wp14:anchorId="28A6DC9E" wp14:editId="246A6CA5">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3CEECF97"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51865C54" w14:textId="77777777" w:rsidR="00067F0F" w:rsidRDefault="001909C2">
                  <w:pPr>
                    <w:spacing w:after="0" w:line="240" w:lineRule="auto"/>
                  </w:pPr>
                  <w:r>
                    <w:rPr>
                      <w:rFonts w:ascii="Calibri" w:eastAsia="Calibri" w:hAnsi="Calibri"/>
                      <w:b/>
                      <w:color w:val="000000"/>
                      <w:sz w:val="24"/>
                    </w:rPr>
                    <w:t>Table 6: PHYSIOLOGICAL MODIFIER</w:t>
                  </w:r>
                </w:p>
              </w:tc>
            </w:tr>
            <w:tr w:rsidR="00067F0F" w14:paraId="2A7E16B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9E9798"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2A5D7D"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5151E3"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BF4442"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AA8D2A"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F66165"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033111" w14:textId="77777777" w:rsidR="00067F0F" w:rsidRDefault="001909C2">
                  <w:pPr>
                    <w:spacing w:after="0" w:line="240" w:lineRule="auto"/>
                    <w:jc w:val="center"/>
                  </w:pPr>
                  <w:r>
                    <w:rPr>
                      <w:rFonts w:ascii="Cambria" w:eastAsia="Cambria" w:hAnsi="Cambria"/>
                      <w:b/>
                      <w:color w:val="000000"/>
                      <w:sz w:val="18"/>
                    </w:rPr>
                    <w:t>&gt;MRL</w:t>
                  </w:r>
                </w:p>
              </w:tc>
            </w:tr>
            <w:tr w:rsidR="00067F0F" w14:paraId="61ACEA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96303" w14:textId="77777777" w:rsidR="00067F0F" w:rsidRDefault="001909C2">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8345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CEE09"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48F7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15513"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98940"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343CE" w14:textId="77777777" w:rsidR="00067F0F" w:rsidRDefault="001909C2">
                  <w:pPr>
                    <w:spacing w:after="0" w:line="240" w:lineRule="auto"/>
                    <w:jc w:val="center"/>
                  </w:pPr>
                  <w:r>
                    <w:rPr>
                      <w:rFonts w:ascii="Cambria" w:eastAsia="Cambria" w:hAnsi="Cambria"/>
                      <w:color w:val="000000"/>
                      <w:sz w:val="18"/>
                    </w:rPr>
                    <w:t>-</w:t>
                  </w:r>
                </w:p>
              </w:tc>
            </w:tr>
            <w:tr w:rsidR="00067F0F" w14:paraId="628990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7B1ED" w14:textId="77777777" w:rsidR="00067F0F" w:rsidRDefault="001909C2">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19728"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0AD01"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29C02E" w14:textId="77777777" w:rsidR="00067F0F" w:rsidRDefault="001909C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5CC2"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95338" w14:textId="77777777" w:rsidR="00067F0F" w:rsidRDefault="001909C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A75E4" w14:textId="77777777" w:rsidR="00067F0F" w:rsidRDefault="001909C2">
                  <w:pPr>
                    <w:spacing w:after="0" w:line="240" w:lineRule="auto"/>
                    <w:jc w:val="center"/>
                  </w:pPr>
                  <w:r>
                    <w:rPr>
                      <w:rFonts w:ascii="Cambria" w:eastAsia="Cambria" w:hAnsi="Cambria"/>
                      <w:color w:val="000000"/>
                      <w:sz w:val="18"/>
                    </w:rPr>
                    <w:t>0</w:t>
                  </w:r>
                </w:p>
              </w:tc>
            </w:tr>
            <w:tr w:rsidR="00067F0F" w14:paraId="6331C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8EF65" w14:textId="083F2E01" w:rsidR="00067F0F" w:rsidRDefault="001909C2">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4CAB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26E5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06DA7"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B7C48"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B9D1D"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73BE7" w14:textId="77777777" w:rsidR="00067F0F" w:rsidRDefault="001909C2">
                  <w:pPr>
                    <w:spacing w:after="0" w:line="240" w:lineRule="auto"/>
                    <w:jc w:val="center"/>
                  </w:pPr>
                  <w:r>
                    <w:rPr>
                      <w:rFonts w:ascii="Cambria" w:eastAsia="Cambria" w:hAnsi="Cambria"/>
                      <w:color w:val="000000"/>
                      <w:sz w:val="18"/>
                    </w:rPr>
                    <w:t>-</w:t>
                  </w:r>
                </w:p>
              </w:tc>
            </w:tr>
            <w:tr w:rsidR="00067F0F" w14:paraId="601ED25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87E3441" w14:textId="77777777" w:rsidR="00067F0F" w:rsidRDefault="001909C2">
                  <w:pPr>
                    <w:spacing w:after="0" w:line="240" w:lineRule="auto"/>
                  </w:pPr>
                  <w:r>
                    <w:rPr>
                      <w:noProof/>
                    </w:rPr>
                    <w:drawing>
                      <wp:inline distT="0" distB="0" distL="0" distR="0" wp14:anchorId="21D6C837" wp14:editId="47CBAA64">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CA79873" w14:textId="77777777" w:rsidR="00067F0F" w:rsidRDefault="001909C2">
                  <w:pPr>
                    <w:spacing w:after="0" w:line="240" w:lineRule="auto"/>
                  </w:pPr>
                  <w:r>
                    <w:rPr>
                      <w:noProof/>
                    </w:rPr>
                    <w:drawing>
                      <wp:inline distT="0" distB="0" distL="0" distR="0" wp14:anchorId="6B5491F2" wp14:editId="266FE607">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9050C3" w14:textId="77777777" w:rsidR="00067F0F" w:rsidRDefault="001909C2">
                  <w:pPr>
                    <w:spacing w:after="0" w:line="240" w:lineRule="auto"/>
                  </w:pPr>
                  <w:r>
                    <w:rPr>
                      <w:noProof/>
                    </w:rPr>
                    <w:drawing>
                      <wp:inline distT="0" distB="0" distL="0" distR="0" wp14:anchorId="2DD870C9" wp14:editId="636BAB7B">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F7732A4" w14:textId="77777777" w:rsidR="00067F0F" w:rsidRDefault="001909C2">
                  <w:pPr>
                    <w:spacing w:after="0" w:line="240" w:lineRule="auto"/>
                  </w:pPr>
                  <w:r>
                    <w:rPr>
                      <w:noProof/>
                    </w:rPr>
                    <w:drawing>
                      <wp:inline distT="0" distB="0" distL="0" distR="0" wp14:anchorId="349E6D11" wp14:editId="3CCB07C8">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ADE8356" w14:textId="77777777" w:rsidR="00067F0F" w:rsidRDefault="001909C2">
                  <w:pPr>
                    <w:spacing w:after="0" w:line="240" w:lineRule="auto"/>
                  </w:pPr>
                  <w:r>
                    <w:rPr>
                      <w:noProof/>
                    </w:rPr>
                    <w:drawing>
                      <wp:inline distT="0" distB="0" distL="0" distR="0" wp14:anchorId="53F65EFE" wp14:editId="2DA72039">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5615834" w14:textId="77777777" w:rsidR="00067F0F" w:rsidRDefault="001909C2">
                  <w:pPr>
                    <w:spacing w:after="0" w:line="240" w:lineRule="auto"/>
                  </w:pPr>
                  <w:r>
                    <w:rPr>
                      <w:noProof/>
                    </w:rPr>
                    <w:drawing>
                      <wp:inline distT="0" distB="0" distL="0" distR="0" wp14:anchorId="7F8BFE66" wp14:editId="38AB8B23">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2819431" w14:textId="77777777" w:rsidR="00067F0F" w:rsidRDefault="001909C2">
                  <w:pPr>
                    <w:spacing w:after="0" w:line="240" w:lineRule="auto"/>
                  </w:pPr>
                  <w:r>
                    <w:rPr>
                      <w:noProof/>
                    </w:rPr>
                    <w:drawing>
                      <wp:inline distT="0" distB="0" distL="0" distR="0" wp14:anchorId="28058FC3" wp14:editId="786901B4">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6FE49587"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1978832A" w14:textId="77777777" w:rsidR="00067F0F" w:rsidRDefault="001909C2">
                  <w:pPr>
                    <w:spacing w:after="0" w:line="240" w:lineRule="auto"/>
                  </w:pPr>
                  <w:r>
                    <w:rPr>
                      <w:rFonts w:ascii="Calibri" w:eastAsia="Calibri" w:hAnsi="Calibri"/>
                      <w:b/>
                      <w:color w:val="000000"/>
                      <w:sz w:val="24"/>
                    </w:rPr>
                    <w:t>Table 7: PLANT GROWTH REGULATOR</w:t>
                  </w:r>
                </w:p>
              </w:tc>
            </w:tr>
            <w:tr w:rsidR="00067F0F" w14:paraId="0382FF5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49459E"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0095B1"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7B723B"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DA0D7D"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4435E7"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D488F4"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96CEAA" w14:textId="77777777" w:rsidR="00067F0F" w:rsidRDefault="001909C2">
                  <w:pPr>
                    <w:spacing w:after="0" w:line="240" w:lineRule="auto"/>
                    <w:jc w:val="center"/>
                  </w:pPr>
                  <w:r>
                    <w:rPr>
                      <w:rFonts w:ascii="Cambria" w:eastAsia="Cambria" w:hAnsi="Cambria"/>
                      <w:b/>
                      <w:color w:val="000000"/>
                      <w:sz w:val="18"/>
                    </w:rPr>
                    <w:t>&gt;MRL</w:t>
                  </w:r>
                </w:p>
              </w:tc>
            </w:tr>
            <w:tr w:rsidR="00067F0F" w14:paraId="5B2313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A6D31" w14:textId="5F7A0759" w:rsidR="00067F0F" w:rsidRDefault="00845971">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BE0AC"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6E13B"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6B5780"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877EC"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D4D38"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85F0C" w14:textId="77777777" w:rsidR="00067F0F" w:rsidRDefault="001909C2">
                  <w:pPr>
                    <w:spacing w:after="0" w:line="240" w:lineRule="auto"/>
                    <w:jc w:val="center"/>
                  </w:pPr>
                  <w:r>
                    <w:rPr>
                      <w:rFonts w:ascii="Cambria" w:eastAsia="Cambria" w:hAnsi="Cambria"/>
                      <w:color w:val="000000"/>
                      <w:sz w:val="18"/>
                    </w:rPr>
                    <w:t>-</w:t>
                  </w:r>
                </w:p>
              </w:tc>
            </w:tr>
            <w:tr w:rsidR="00067F0F" w14:paraId="06A244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D817A" w14:textId="77777777" w:rsidR="00067F0F" w:rsidRDefault="001909C2">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D1D49"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925A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8650FC"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D9ACE"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8A0B5"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A31B9" w14:textId="77777777" w:rsidR="00067F0F" w:rsidRDefault="001909C2">
                  <w:pPr>
                    <w:spacing w:after="0" w:line="240" w:lineRule="auto"/>
                    <w:jc w:val="center"/>
                  </w:pPr>
                  <w:r>
                    <w:rPr>
                      <w:rFonts w:ascii="Cambria" w:eastAsia="Cambria" w:hAnsi="Cambria"/>
                      <w:color w:val="000000"/>
                      <w:sz w:val="18"/>
                    </w:rPr>
                    <w:t>-</w:t>
                  </w:r>
                </w:p>
              </w:tc>
            </w:tr>
            <w:tr w:rsidR="00067F0F" w14:paraId="1D5A34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10E04" w14:textId="77777777" w:rsidR="00067F0F" w:rsidRDefault="001909C2">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35CDD"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E409C"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F16E99"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CC54A"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97C53"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37132" w14:textId="77777777" w:rsidR="00067F0F" w:rsidRDefault="001909C2">
                  <w:pPr>
                    <w:spacing w:after="0" w:line="240" w:lineRule="auto"/>
                    <w:jc w:val="center"/>
                  </w:pPr>
                  <w:r>
                    <w:rPr>
                      <w:rFonts w:ascii="Cambria" w:eastAsia="Cambria" w:hAnsi="Cambria"/>
                      <w:color w:val="000000"/>
                      <w:sz w:val="18"/>
                    </w:rPr>
                    <w:t>-</w:t>
                  </w:r>
                </w:p>
              </w:tc>
            </w:tr>
            <w:tr w:rsidR="00067F0F" w14:paraId="22DFB62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480DF3E" w14:textId="77777777" w:rsidR="00067F0F" w:rsidRDefault="001909C2">
                  <w:pPr>
                    <w:spacing w:after="0" w:line="240" w:lineRule="auto"/>
                  </w:pPr>
                  <w:r>
                    <w:rPr>
                      <w:noProof/>
                    </w:rPr>
                    <w:drawing>
                      <wp:inline distT="0" distB="0" distL="0" distR="0" wp14:anchorId="6F735CBC" wp14:editId="37B98C5D">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F01493B" w14:textId="77777777" w:rsidR="00067F0F" w:rsidRDefault="001909C2">
                  <w:pPr>
                    <w:spacing w:after="0" w:line="240" w:lineRule="auto"/>
                  </w:pPr>
                  <w:r>
                    <w:rPr>
                      <w:noProof/>
                    </w:rPr>
                    <w:drawing>
                      <wp:inline distT="0" distB="0" distL="0" distR="0" wp14:anchorId="644A8D32" wp14:editId="1B17A6F6">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F633201" w14:textId="77777777" w:rsidR="00067F0F" w:rsidRDefault="001909C2">
                  <w:pPr>
                    <w:spacing w:after="0" w:line="240" w:lineRule="auto"/>
                  </w:pPr>
                  <w:r>
                    <w:rPr>
                      <w:noProof/>
                    </w:rPr>
                    <w:drawing>
                      <wp:inline distT="0" distB="0" distL="0" distR="0" wp14:anchorId="756CDF24" wp14:editId="6CB9559F">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B82147A" w14:textId="77777777" w:rsidR="00067F0F" w:rsidRDefault="001909C2">
                  <w:pPr>
                    <w:spacing w:after="0" w:line="240" w:lineRule="auto"/>
                  </w:pPr>
                  <w:r>
                    <w:rPr>
                      <w:noProof/>
                    </w:rPr>
                    <w:drawing>
                      <wp:inline distT="0" distB="0" distL="0" distR="0" wp14:anchorId="1D16A42F" wp14:editId="08A55673">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8584412" w14:textId="77777777" w:rsidR="00067F0F" w:rsidRDefault="001909C2">
                  <w:pPr>
                    <w:spacing w:after="0" w:line="240" w:lineRule="auto"/>
                  </w:pPr>
                  <w:r>
                    <w:rPr>
                      <w:noProof/>
                    </w:rPr>
                    <w:drawing>
                      <wp:inline distT="0" distB="0" distL="0" distR="0" wp14:anchorId="49F2362B" wp14:editId="6C14F8E5">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381F6A" w14:textId="77777777" w:rsidR="00067F0F" w:rsidRDefault="001909C2">
                  <w:pPr>
                    <w:spacing w:after="0" w:line="240" w:lineRule="auto"/>
                  </w:pPr>
                  <w:r>
                    <w:rPr>
                      <w:noProof/>
                    </w:rPr>
                    <w:drawing>
                      <wp:inline distT="0" distB="0" distL="0" distR="0" wp14:anchorId="7B9D4AE5" wp14:editId="5C4F2DFF">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19D3D0" w14:textId="77777777" w:rsidR="00067F0F" w:rsidRDefault="001909C2">
                  <w:pPr>
                    <w:spacing w:after="0" w:line="240" w:lineRule="auto"/>
                  </w:pPr>
                  <w:r>
                    <w:rPr>
                      <w:noProof/>
                    </w:rPr>
                    <w:drawing>
                      <wp:inline distT="0" distB="0" distL="0" distR="0" wp14:anchorId="64A484BF" wp14:editId="16858FEC">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3C58" w14:paraId="2D32C511" w14:textId="77777777" w:rsidTr="003B3C58">
              <w:trPr>
                <w:trHeight w:val="262"/>
              </w:trPr>
              <w:tc>
                <w:tcPr>
                  <w:tcW w:w="9565" w:type="dxa"/>
                  <w:gridSpan w:val="7"/>
                  <w:tcBorders>
                    <w:top w:val="nil"/>
                    <w:left w:val="nil"/>
                    <w:bottom w:val="nil"/>
                    <w:right w:val="nil"/>
                  </w:tcBorders>
                  <w:tcMar>
                    <w:top w:w="39" w:type="dxa"/>
                    <w:left w:w="39" w:type="dxa"/>
                    <w:bottom w:w="39" w:type="dxa"/>
                    <w:right w:w="39" w:type="dxa"/>
                  </w:tcMar>
                </w:tcPr>
                <w:p w14:paraId="7B5B6C46" w14:textId="77777777" w:rsidR="00067F0F" w:rsidRDefault="001909C2">
                  <w:pPr>
                    <w:spacing w:after="0" w:line="240" w:lineRule="auto"/>
                  </w:pPr>
                  <w:r>
                    <w:rPr>
                      <w:rFonts w:ascii="Calibri" w:eastAsia="Calibri" w:hAnsi="Calibri"/>
                      <w:b/>
                      <w:color w:val="000000"/>
                      <w:sz w:val="24"/>
                    </w:rPr>
                    <w:t>Table 8: RODENTICIDES</w:t>
                  </w:r>
                </w:p>
              </w:tc>
            </w:tr>
            <w:tr w:rsidR="00067F0F" w14:paraId="5D3CEA4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BEEDBA" w14:textId="77777777" w:rsidR="00067F0F" w:rsidRDefault="001909C2">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B2B62A" w14:textId="77777777" w:rsidR="00067F0F" w:rsidRDefault="001909C2">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032893" w14:textId="77777777" w:rsidR="00067F0F" w:rsidRDefault="001909C2">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38558A" w14:textId="77777777" w:rsidR="00067F0F" w:rsidRDefault="001909C2">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364335" w14:textId="77777777" w:rsidR="00067F0F" w:rsidRDefault="001909C2">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BD2B50" w14:textId="77777777" w:rsidR="00067F0F" w:rsidRDefault="001909C2">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33547C" w14:textId="77777777" w:rsidR="00067F0F" w:rsidRDefault="001909C2">
                  <w:pPr>
                    <w:spacing w:after="0" w:line="240" w:lineRule="auto"/>
                    <w:jc w:val="center"/>
                  </w:pPr>
                  <w:r>
                    <w:rPr>
                      <w:rFonts w:ascii="Cambria" w:eastAsia="Cambria" w:hAnsi="Cambria"/>
                      <w:b/>
                      <w:color w:val="000000"/>
                      <w:sz w:val="18"/>
                    </w:rPr>
                    <w:t>&gt;MRL</w:t>
                  </w:r>
                </w:p>
              </w:tc>
            </w:tr>
            <w:tr w:rsidR="00067F0F" w14:paraId="7A7ED2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42F03" w14:textId="77777777" w:rsidR="00067F0F" w:rsidRDefault="001909C2">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C46AE" w14:textId="77777777" w:rsidR="00067F0F" w:rsidRDefault="001909C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04AB8" w14:textId="77777777" w:rsidR="00067F0F" w:rsidRDefault="001909C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F2F96" w14:textId="77777777" w:rsidR="00067F0F" w:rsidRDefault="001909C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176EB" w14:textId="77777777" w:rsidR="00067F0F" w:rsidRDefault="001909C2">
                  <w:pPr>
                    <w:spacing w:after="0" w:line="240" w:lineRule="auto"/>
                    <w:jc w:val="center"/>
                  </w:pPr>
                  <w:r>
                    <w:rPr>
                      <w:rFonts w:ascii="Cambria" w:eastAsia="Cambria" w:hAnsi="Cambria"/>
                      <w:color w:val="000000"/>
                      <w:sz w:val="18"/>
                    </w:rPr>
                    <w:t>115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BDEA7" w14:textId="77777777" w:rsidR="00067F0F" w:rsidRDefault="001909C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978DE" w14:textId="77777777" w:rsidR="00067F0F" w:rsidRDefault="001909C2">
                  <w:pPr>
                    <w:spacing w:after="0" w:line="240" w:lineRule="auto"/>
                    <w:jc w:val="center"/>
                  </w:pPr>
                  <w:r>
                    <w:rPr>
                      <w:rFonts w:ascii="Cambria" w:eastAsia="Cambria" w:hAnsi="Cambria"/>
                      <w:color w:val="000000"/>
                      <w:sz w:val="18"/>
                    </w:rPr>
                    <w:t>-</w:t>
                  </w:r>
                </w:p>
              </w:tc>
            </w:tr>
          </w:tbl>
          <w:p w14:paraId="523B27FE" w14:textId="77777777" w:rsidR="00067F0F" w:rsidRDefault="00067F0F">
            <w:pPr>
              <w:spacing w:after="0" w:line="240" w:lineRule="auto"/>
            </w:pPr>
          </w:p>
        </w:tc>
        <w:tc>
          <w:tcPr>
            <w:tcW w:w="50" w:type="dxa"/>
          </w:tcPr>
          <w:p w14:paraId="64711E33" w14:textId="77777777" w:rsidR="00067F0F" w:rsidRDefault="00067F0F">
            <w:pPr>
              <w:pStyle w:val="EmptyCellLayoutStyle"/>
              <w:spacing w:after="0" w:line="240" w:lineRule="auto"/>
            </w:pPr>
          </w:p>
        </w:tc>
      </w:tr>
    </w:tbl>
    <w:p w14:paraId="2B9E1AB5" w14:textId="77777777" w:rsidR="00097EB7" w:rsidRDefault="00097EB7" w:rsidP="00097EB7">
      <w:pPr>
        <w:spacing w:after="0" w:line="240" w:lineRule="auto"/>
      </w:pPr>
      <w:r>
        <w:lastRenderedPageBreak/>
        <w:tab/>
      </w:r>
    </w:p>
    <w:p w14:paraId="138CB917" w14:textId="0FD47F50" w:rsidR="00067F0F" w:rsidRDefault="00067F0F" w:rsidP="00097EB7">
      <w:pPr>
        <w:spacing w:after="0" w:line="240" w:lineRule="auto"/>
      </w:pPr>
    </w:p>
    <w:sectPr w:rsidR="00067F0F">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FAB1" w14:textId="77777777" w:rsidR="002D3585" w:rsidRDefault="002D3585">
      <w:pPr>
        <w:spacing w:after="0" w:line="240" w:lineRule="auto"/>
      </w:pPr>
      <w:r>
        <w:separator/>
      </w:r>
    </w:p>
  </w:endnote>
  <w:endnote w:type="continuationSeparator" w:id="0">
    <w:p w14:paraId="704225B8" w14:textId="77777777" w:rsidR="002D3585" w:rsidRDefault="002D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9184"/>
      <w:gridCol w:w="21"/>
    </w:tblGrid>
    <w:tr w:rsidR="005A1A58" w14:paraId="47DD2CD0" w14:textId="77777777" w:rsidTr="005A1A58">
      <w:tc>
        <w:tcPr>
          <w:tcW w:w="11" w:type="dxa"/>
        </w:tcPr>
        <w:p w14:paraId="23FF6C09" w14:textId="12B1FB89" w:rsidR="005A1A58" w:rsidRDefault="005A1A58">
          <w:pPr>
            <w:pStyle w:val="EmptyCellLayoutStyle"/>
            <w:spacing w:after="0" w:line="240" w:lineRule="auto"/>
          </w:pPr>
          <w:r>
            <w:t>z</w:t>
          </w:r>
        </w:p>
      </w:tc>
      <w:tc>
        <w:tcPr>
          <w:tcW w:w="7454" w:type="dxa"/>
          <w:gridSpan w:val="2"/>
        </w:tcPr>
        <w:tbl>
          <w:tblPr>
            <w:tblW w:w="9205" w:type="dxa"/>
            <w:tblCellMar>
              <w:left w:w="0" w:type="dxa"/>
              <w:right w:w="0" w:type="dxa"/>
            </w:tblCellMar>
            <w:tblLook w:val="04A0" w:firstRow="1" w:lastRow="0" w:firstColumn="1" w:lastColumn="0" w:noHBand="0" w:noVBand="1"/>
          </w:tblPr>
          <w:tblGrid>
            <w:gridCol w:w="9205"/>
          </w:tblGrid>
          <w:tr w:rsidR="005A1A58" w14:paraId="70A10A0E" w14:textId="77777777" w:rsidTr="00175630">
            <w:trPr>
              <w:trHeight w:val="257"/>
            </w:trPr>
            <w:tc>
              <w:tcPr>
                <w:tcW w:w="9205" w:type="dxa"/>
                <w:tcBorders>
                  <w:top w:val="nil"/>
                  <w:left w:val="nil"/>
                  <w:bottom w:val="nil"/>
                  <w:right w:val="nil"/>
                </w:tcBorders>
                <w:tcMar>
                  <w:top w:w="39" w:type="dxa"/>
                  <w:left w:w="39" w:type="dxa"/>
                  <w:bottom w:w="39" w:type="dxa"/>
                  <w:right w:w="39" w:type="dxa"/>
                </w:tcMar>
                <w:vAlign w:val="center"/>
              </w:tcPr>
              <w:p w14:paraId="18E05171" w14:textId="59213608" w:rsidR="005A1A58" w:rsidRDefault="005A1A58" w:rsidP="00175630">
                <w:pPr>
                  <w:spacing w:after="0" w:line="240" w:lineRule="auto"/>
                </w:pPr>
                <w:r>
                  <w:rPr>
                    <w:rFonts w:ascii="Calibri" w:eastAsia="Calibri" w:hAnsi="Calibri"/>
                    <w:color w:val="000000"/>
                  </w:rPr>
                  <w:t>National Residue Survey | Department of Agriculture, Fisheries and Forestry</w:t>
                </w:r>
                <w:r w:rsidR="00175630">
                  <w:rPr>
                    <w:rFonts w:ascii="Calibri" w:eastAsia="Calibri" w:hAnsi="Calibri"/>
                    <w:color w:val="000000"/>
                  </w:rPr>
                  <w:t xml:space="preserve"> </w:t>
                </w:r>
                <w:r w:rsidR="00175630">
                  <w:rPr>
                    <w:rFonts w:ascii="Calibri" w:eastAsia="Calibri" w:hAnsi="Calibri"/>
                    <w:color w:val="000000"/>
                  </w:rPr>
                  <w:tab/>
                </w:r>
                <w:r w:rsidR="00175630">
                  <w:rPr>
                    <w:rFonts w:ascii="Calibri" w:eastAsia="Calibri" w:hAnsi="Calibri"/>
                    <w:color w:val="000000"/>
                  </w:rPr>
                  <w:tab/>
                </w:r>
                <w:r w:rsidR="00175630">
                  <w:rPr>
                    <w:rFonts w:ascii="Calibri" w:eastAsia="Calibri" w:hAnsi="Calibri"/>
                    <w:color w:val="000000"/>
                  </w:rPr>
                  <w:tab/>
                </w:r>
                <w:r w:rsidR="00175630">
                  <w:rPr>
                    <w:rFonts w:ascii="Calibri" w:eastAsia="Calibri" w:hAnsi="Calibri"/>
                    <w:color w:val="000000"/>
                  </w:rPr>
                  <w:tab/>
                </w:r>
                <w:r w:rsidR="00175630">
                  <w:rPr>
                    <w:rFonts w:ascii="Calibri" w:eastAsia="Calibri" w:hAnsi="Calibri"/>
                    <w:color w:val="000000"/>
                  </w:rPr>
                  <w:fldChar w:fldCharType="begin"/>
                </w:r>
                <w:r w:rsidR="00175630">
                  <w:rPr>
                    <w:rFonts w:ascii="Calibri" w:eastAsia="Calibri" w:hAnsi="Calibri"/>
                    <w:noProof/>
                    <w:color w:val="000000"/>
                  </w:rPr>
                  <w:instrText xml:space="preserve"> PAGE </w:instrText>
                </w:r>
                <w:r w:rsidR="00175630">
                  <w:rPr>
                    <w:rFonts w:ascii="Calibri" w:eastAsia="Calibri" w:hAnsi="Calibri"/>
                    <w:color w:val="000000"/>
                  </w:rPr>
                  <w:fldChar w:fldCharType="separate"/>
                </w:r>
                <w:r w:rsidR="00175630">
                  <w:rPr>
                    <w:rFonts w:ascii="Calibri" w:eastAsia="Calibri" w:hAnsi="Calibri"/>
                    <w:color w:val="000000"/>
                  </w:rPr>
                  <w:t>11</w:t>
                </w:r>
                <w:r w:rsidR="00175630">
                  <w:rPr>
                    <w:rFonts w:ascii="Calibri" w:eastAsia="Calibri" w:hAnsi="Calibri"/>
                    <w:color w:val="000000"/>
                  </w:rPr>
                  <w:fldChar w:fldCharType="end"/>
                </w:r>
              </w:p>
            </w:tc>
          </w:tr>
        </w:tbl>
        <w:p w14:paraId="6D0BA927" w14:textId="77777777" w:rsidR="005A1A58" w:rsidRDefault="005A1A58">
          <w:pPr>
            <w:spacing w:after="0" w:line="240" w:lineRule="auto"/>
          </w:pPr>
        </w:p>
      </w:tc>
    </w:tr>
    <w:tr w:rsidR="005A1A58" w14:paraId="5A74BFA2" w14:textId="77777777">
      <w:tc>
        <w:tcPr>
          <w:tcW w:w="11" w:type="dxa"/>
        </w:tcPr>
        <w:p w14:paraId="0C97029F" w14:textId="77777777" w:rsidR="005A1A58" w:rsidRDefault="005A1A58">
          <w:pPr>
            <w:pStyle w:val="EmptyCellLayoutStyle"/>
            <w:spacing w:after="0" w:line="240" w:lineRule="auto"/>
          </w:pPr>
        </w:p>
      </w:tc>
      <w:tc>
        <w:tcPr>
          <w:tcW w:w="7443" w:type="dxa"/>
        </w:tcPr>
        <w:p w14:paraId="184C3793" w14:textId="77777777" w:rsidR="005A1A58" w:rsidRDefault="005A1A58">
          <w:pPr>
            <w:pStyle w:val="EmptyCellLayoutStyle"/>
            <w:spacing w:after="0" w:line="240" w:lineRule="auto"/>
          </w:pPr>
        </w:p>
      </w:tc>
      <w:tc>
        <w:tcPr>
          <w:tcW w:w="11" w:type="dxa"/>
        </w:tcPr>
        <w:p w14:paraId="3EFCC384" w14:textId="77777777" w:rsidR="005A1A58" w:rsidRDefault="005A1A58">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B636" w14:textId="77777777" w:rsidR="002D3585" w:rsidRDefault="002D3585">
      <w:pPr>
        <w:spacing w:after="0" w:line="240" w:lineRule="auto"/>
      </w:pPr>
      <w:r>
        <w:separator/>
      </w:r>
    </w:p>
  </w:footnote>
  <w:footnote w:type="continuationSeparator" w:id="0">
    <w:p w14:paraId="6B5CC6F7" w14:textId="77777777" w:rsidR="002D3585" w:rsidRDefault="002D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23233919">
    <w:abstractNumId w:val="0"/>
  </w:num>
  <w:num w:numId="2" w16cid:durableId="242951843">
    <w:abstractNumId w:val="1"/>
  </w:num>
  <w:num w:numId="3" w16cid:durableId="1310329301">
    <w:abstractNumId w:val="2"/>
  </w:num>
  <w:num w:numId="4" w16cid:durableId="475538470">
    <w:abstractNumId w:val="3"/>
  </w:num>
  <w:num w:numId="5" w16cid:durableId="1792433858">
    <w:abstractNumId w:val="4"/>
  </w:num>
  <w:num w:numId="6" w16cid:durableId="270599470">
    <w:abstractNumId w:val="5"/>
  </w:num>
  <w:num w:numId="7" w16cid:durableId="2000648139">
    <w:abstractNumId w:val="6"/>
  </w:num>
  <w:num w:numId="8" w16cid:durableId="603926563">
    <w:abstractNumId w:val="7"/>
  </w:num>
  <w:num w:numId="9" w16cid:durableId="532309932">
    <w:abstractNumId w:val="8"/>
  </w:num>
  <w:num w:numId="10" w16cid:durableId="1316489371">
    <w:abstractNumId w:val="9"/>
  </w:num>
  <w:num w:numId="11" w16cid:durableId="1370951890">
    <w:abstractNumId w:val="10"/>
  </w:num>
  <w:num w:numId="12" w16cid:durableId="735513573">
    <w:abstractNumId w:val="11"/>
  </w:num>
  <w:num w:numId="13" w16cid:durableId="2136752392">
    <w:abstractNumId w:val="12"/>
  </w:num>
  <w:num w:numId="14" w16cid:durableId="1027219942">
    <w:abstractNumId w:val="13"/>
  </w:num>
  <w:num w:numId="15" w16cid:durableId="618999582">
    <w:abstractNumId w:val="14"/>
  </w:num>
  <w:num w:numId="16" w16cid:durableId="853492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0F"/>
    <w:rsid w:val="00067F0F"/>
    <w:rsid w:val="00097EB7"/>
    <w:rsid w:val="00175630"/>
    <w:rsid w:val="001909C2"/>
    <w:rsid w:val="002D3585"/>
    <w:rsid w:val="003133AF"/>
    <w:rsid w:val="003B3C58"/>
    <w:rsid w:val="004A660B"/>
    <w:rsid w:val="0051631B"/>
    <w:rsid w:val="005A1A58"/>
    <w:rsid w:val="0084078A"/>
    <w:rsid w:val="00845971"/>
    <w:rsid w:val="008C5EAB"/>
    <w:rsid w:val="00967EF3"/>
    <w:rsid w:val="00CB1343"/>
    <w:rsid w:val="00D24343"/>
    <w:rsid w:val="00D90E9A"/>
    <w:rsid w:val="00DC699D"/>
    <w:rsid w:val="00DE724B"/>
    <w:rsid w:val="00F31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F5D7"/>
  <w15:docId w15:val="{57DC7AA1-28BD-4A59-914A-216D1E96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190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9C2"/>
  </w:style>
  <w:style w:type="paragraph" w:styleId="Footer">
    <w:name w:val="footer"/>
    <w:basedOn w:val="Normal"/>
    <w:link w:val="FooterChar"/>
    <w:uiPriority w:val="99"/>
    <w:unhideWhenUsed/>
    <w:rsid w:val="00190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1EB5E-BD7C-4B02-8716-B8B34C18A946}">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A1054230-5EB1-4341-AEF2-346D1DF0EC90}">
  <ds:schemaRefs>
    <ds:schemaRef ds:uri="http://schemas.microsoft.com/sharepoint/v3/contenttype/forms"/>
  </ds:schemaRefs>
</ds:datastoreItem>
</file>

<file path=customXml/itemProps3.xml><?xml version="1.0" encoding="utf-8"?>
<ds:datastoreItem xmlns:ds="http://schemas.openxmlformats.org/officeDocument/2006/customXml" ds:itemID="{AA321991-2A66-4628-BA28-2BF1D52D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73</TotalTime>
  <Pages>1</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Bran residue testing annual datasets 2024-25</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 residue testing annual datasets 2024-25</dc:title>
  <dc:creator>Department of Agriculture, Fisheries and Forestry</dc:creator>
  <dc:description/>
  <cp:revision>12</cp:revision>
  <dcterms:created xsi:type="dcterms:W3CDTF">2025-09-23T05:34:00Z</dcterms:created>
  <dcterms:modified xsi:type="dcterms:W3CDTF">2025-12-05T09:16:00Z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2025-09-23T05:34:30Z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e424cd9b-9cf3-4c37-b026-4b64c0dfebff</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