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951E38" w14:paraId="74EF58CD" w14:textId="77777777" w:rsidTr="000235C7">
        <w:trPr>
          <w:trHeight w:val="1868"/>
        </w:trPr>
        <w:tc>
          <w:tcPr>
            <w:tcW w:w="5624" w:type="dxa"/>
            <w:gridSpan w:val="2"/>
            <w:tcBorders>
              <w:top w:val="nil"/>
              <w:left w:val="nil"/>
              <w:bottom w:val="nil"/>
            </w:tcBorders>
            <w:tcMar>
              <w:top w:w="0" w:type="dxa"/>
              <w:left w:w="0" w:type="dxa"/>
              <w:bottom w:w="0" w:type="dxa"/>
              <w:right w:w="0" w:type="dxa"/>
            </w:tcMar>
          </w:tcPr>
          <w:p w14:paraId="36020533" w14:textId="77777777" w:rsidR="00AA5643" w:rsidRDefault="00951E38">
            <w:pPr>
              <w:spacing w:after="0" w:line="240" w:lineRule="auto"/>
            </w:pPr>
            <w:r>
              <w:rPr>
                <w:noProof/>
              </w:rPr>
              <w:drawing>
                <wp:inline distT="0" distB="0" distL="0" distR="0" wp14:anchorId="67CD78F5" wp14:editId="50A63E46">
                  <wp:extent cx="3571877" cy="1096833"/>
                  <wp:effectExtent l="0" t="0" r="0" b="0"/>
                  <wp:docPr id="595108902"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1AC72EFF" w14:textId="77777777" w:rsidR="00AA5643" w:rsidRDefault="00AA5643">
            <w:pPr>
              <w:pStyle w:val="EmptyCellLayoutStyle"/>
              <w:spacing w:after="0" w:line="240" w:lineRule="auto"/>
            </w:pPr>
          </w:p>
        </w:tc>
        <w:tc>
          <w:tcPr>
            <w:tcW w:w="50" w:type="dxa"/>
          </w:tcPr>
          <w:p w14:paraId="6662BCBC" w14:textId="77777777" w:rsidR="00AA5643" w:rsidRDefault="00AA5643">
            <w:pPr>
              <w:pStyle w:val="EmptyCellLayoutStyle"/>
              <w:spacing w:after="0" w:line="240" w:lineRule="auto"/>
            </w:pPr>
          </w:p>
        </w:tc>
      </w:tr>
      <w:tr w:rsidR="00AA5643" w14:paraId="44E04648" w14:textId="77777777">
        <w:trPr>
          <w:trHeight w:val="80"/>
        </w:trPr>
        <w:tc>
          <w:tcPr>
            <w:tcW w:w="6" w:type="dxa"/>
          </w:tcPr>
          <w:p w14:paraId="1D2EAEE1" w14:textId="77777777" w:rsidR="00AA5643" w:rsidRDefault="00AA5643">
            <w:pPr>
              <w:pStyle w:val="EmptyCellLayoutStyle"/>
              <w:spacing w:after="0" w:line="240" w:lineRule="auto"/>
            </w:pPr>
          </w:p>
        </w:tc>
        <w:tc>
          <w:tcPr>
            <w:tcW w:w="5618" w:type="dxa"/>
          </w:tcPr>
          <w:p w14:paraId="22F7B1B3" w14:textId="77777777" w:rsidR="00AA5643" w:rsidRDefault="00AA5643">
            <w:pPr>
              <w:pStyle w:val="EmptyCellLayoutStyle"/>
              <w:spacing w:after="0" w:line="240" w:lineRule="auto"/>
            </w:pPr>
          </w:p>
        </w:tc>
        <w:tc>
          <w:tcPr>
            <w:tcW w:w="3949" w:type="dxa"/>
          </w:tcPr>
          <w:p w14:paraId="1368F034" w14:textId="77777777" w:rsidR="00AA5643" w:rsidRDefault="00AA5643">
            <w:pPr>
              <w:pStyle w:val="EmptyCellLayoutStyle"/>
              <w:spacing w:after="0" w:line="240" w:lineRule="auto"/>
            </w:pPr>
          </w:p>
        </w:tc>
        <w:tc>
          <w:tcPr>
            <w:tcW w:w="50" w:type="dxa"/>
          </w:tcPr>
          <w:p w14:paraId="3BD3BC01" w14:textId="77777777" w:rsidR="00AA5643" w:rsidRDefault="00AA5643">
            <w:pPr>
              <w:pStyle w:val="EmptyCellLayoutStyle"/>
              <w:spacing w:after="0" w:line="240" w:lineRule="auto"/>
            </w:pPr>
          </w:p>
        </w:tc>
      </w:tr>
      <w:tr w:rsidR="00951E38" w14:paraId="0945CB7D" w14:textId="77777777" w:rsidTr="000235C7">
        <w:trPr>
          <w:trHeight w:val="705"/>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AA5643" w14:paraId="59441857" w14:textId="77777777">
              <w:trPr>
                <w:trHeight w:val="666"/>
              </w:trPr>
              <w:tc>
                <w:tcPr>
                  <w:tcW w:w="9624" w:type="dxa"/>
                  <w:tcBorders>
                    <w:top w:val="nil"/>
                    <w:left w:val="nil"/>
                    <w:bottom w:val="nil"/>
                    <w:right w:val="nil"/>
                  </w:tcBorders>
                  <w:tcMar>
                    <w:top w:w="39" w:type="dxa"/>
                    <w:left w:w="39" w:type="dxa"/>
                    <w:bottom w:w="0" w:type="dxa"/>
                    <w:right w:w="39" w:type="dxa"/>
                  </w:tcMar>
                </w:tcPr>
                <w:p w14:paraId="6AF522C7" w14:textId="77777777" w:rsidR="00AA5643" w:rsidRDefault="00951E38">
                  <w:pPr>
                    <w:spacing w:after="0" w:line="240" w:lineRule="auto"/>
                  </w:pPr>
                  <w:r>
                    <w:rPr>
                      <w:rFonts w:ascii="Calibri" w:eastAsia="Calibri" w:hAnsi="Calibri"/>
                      <w:b/>
                      <w:color w:val="000000"/>
                      <w:sz w:val="52"/>
                    </w:rPr>
                    <w:t>Canola residue testing annual datasets 2024-25</w:t>
                  </w:r>
                </w:p>
              </w:tc>
            </w:tr>
          </w:tbl>
          <w:p w14:paraId="246698C0" w14:textId="77777777" w:rsidR="00AA5643" w:rsidRDefault="00AA5643">
            <w:pPr>
              <w:spacing w:after="0" w:line="240" w:lineRule="auto"/>
            </w:pPr>
          </w:p>
        </w:tc>
      </w:tr>
      <w:tr w:rsidR="00AA5643" w14:paraId="7B012A4C" w14:textId="77777777">
        <w:trPr>
          <w:trHeight w:val="59"/>
        </w:trPr>
        <w:tc>
          <w:tcPr>
            <w:tcW w:w="6" w:type="dxa"/>
          </w:tcPr>
          <w:p w14:paraId="559C2CE9" w14:textId="77777777" w:rsidR="00AA5643" w:rsidRDefault="00AA5643">
            <w:pPr>
              <w:pStyle w:val="EmptyCellLayoutStyle"/>
              <w:spacing w:after="0" w:line="240" w:lineRule="auto"/>
            </w:pPr>
          </w:p>
        </w:tc>
        <w:tc>
          <w:tcPr>
            <w:tcW w:w="5618" w:type="dxa"/>
          </w:tcPr>
          <w:p w14:paraId="6373D0D1" w14:textId="77777777" w:rsidR="00AA5643" w:rsidRDefault="00AA5643">
            <w:pPr>
              <w:pStyle w:val="EmptyCellLayoutStyle"/>
              <w:spacing w:after="0" w:line="240" w:lineRule="auto"/>
            </w:pPr>
          </w:p>
        </w:tc>
        <w:tc>
          <w:tcPr>
            <w:tcW w:w="3949" w:type="dxa"/>
          </w:tcPr>
          <w:p w14:paraId="6D1ECA86" w14:textId="77777777" w:rsidR="00AA5643" w:rsidRDefault="00AA5643">
            <w:pPr>
              <w:pStyle w:val="EmptyCellLayoutStyle"/>
              <w:spacing w:after="0" w:line="240" w:lineRule="auto"/>
            </w:pPr>
          </w:p>
        </w:tc>
        <w:tc>
          <w:tcPr>
            <w:tcW w:w="50" w:type="dxa"/>
          </w:tcPr>
          <w:p w14:paraId="514C6666" w14:textId="77777777" w:rsidR="00AA5643" w:rsidRDefault="00AA5643">
            <w:pPr>
              <w:pStyle w:val="EmptyCellLayoutStyle"/>
              <w:spacing w:after="0" w:line="240" w:lineRule="auto"/>
            </w:pPr>
          </w:p>
        </w:tc>
      </w:tr>
      <w:tr w:rsidR="00951E38" w14:paraId="5D1E289F" w14:textId="77777777" w:rsidTr="000235C7">
        <w:trPr>
          <w:trHeight w:val="2417"/>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AA5643" w14:paraId="18A98228" w14:textId="77777777">
              <w:trPr>
                <w:trHeight w:val="2378"/>
              </w:trPr>
              <w:tc>
                <w:tcPr>
                  <w:tcW w:w="9624" w:type="dxa"/>
                  <w:tcBorders>
                    <w:top w:val="nil"/>
                    <w:left w:val="nil"/>
                    <w:bottom w:val="nil"/>
                    <w:right w:val="nil"/>
                  </w:tcBorders>
                  <w:tcMar>
                    <w:top w:w="0" w:type="dxa"/>
                    <w:left w:w="39" w:type="dxa"/>
                    <w:bottom w:w="39" w:type="dxa"/>
                    <w:right w:w="39" w:type="dxa"/>
                  </w:tcMar>
                </w:tcPr>
                <w:p w14:paraId="76C09E3E" w14:textId="77777777" w:rsidR="00AA5643" w:rsidRDefault="00951E38">
                  <w:pPr>
                    <w:spacing w:after="0" w:line="240" w:lineRule="auto"/>
                  </w:pPr>
                  <w:r>
                    <w:rPr>
                      <w:rFonts w:ascii="Calibri" w:eastAsia="Calibri" w:hAnsi="Calibri"/>
                      <w:color w:val="000000"/>
                      <w:sz w:val="28"/>
                    </w:rPr>
                    <w:t>National Residue Survey (NRS), Department of Agriculture, Fisheries and Forestry</w:t>
                  </w:r>
                </w:p>
                <w:p w14:paraId="56839B72" w14:textId="77777777" w:rsidR="00AA5643" w:rsidRDefault="00AA5643">
                  <w:pPr>
                    <w:spacing w:after="0" w:line="240" w:lineRule="auto"/>
                  </w:pPr>
                </w:p>
                <w:p w14:paraId="11EF460C" w14:textId="77777777" w:rsidR="00AA5643" w:rsidRDefault="00951E38">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35F07D6" w14:textId="77777777" w:rsidR="00AA5643" w:rsidRDefault="00AA5643">
                  <w:pPr>
                    <w:spacing w:after="0" w:line="240" w:lineRule="auto"/>
                  </w:pPr>
                </w:p>
                <w:p w14:paraId="0FBC6F8B" w14:textId="77777777" w:rsidR="00AA5643" w:rsidRDefault="00951E38">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B0FCFF5" w14:textId="77777777" w:rsidR="00AA5643" w:rsidRDefault="00951E38">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38A9C724" w14:textId="77777777" w:rsidR="00AA5643" w:rsidRDefault="00951E38">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64498173" w14:textId="77777777" w:rsidR="00AA5643" w:rsidRDefault="00951E38">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2F7FCA7" w14:textId="77777777" w:rsidR="00AA5643" w:rsidRDefault="00951E38">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2EA497BE" w14:textId="77777777" w:rsidR="00AA5643" w:rsidRDefault="00AA5643">
                  <w:pPr>
                    <w:spacing w:after="0" w:line="240" w:lineRule="auto"/>
                  </w:pPr>
                </w:p>
                <w:p w14:paraId="7B5E1E46" w14:textId="77777777" w:rsidR="00AA5643" w:rsidRDefault="00951E38">
                  <w:pPr>
                    <w:spacing w:after="0" w:line="240" w:lineRule="auto"/>
                  </w:pPr>
                  <w:r>
                    <w:rPr>
                      <w:rFonts w:ascii="Calibri" w:eastAsia="Calibri" w:hAnsi="Calibri"/>
                      <w:b/>
                      <w:color w:val="000000"/>
                      <w:sz w:val="24"/>
                    </w:rPr>
                    <w:t xml:space="preserve">Disclaimer </w:t>
                  </w:r>
                </w:p>
                <w:p w14:paraId="64BC63DB" w14:textId="77777777" w:rsidR="00AA5643" w:rsidRDefault="00AA5643">
                  <w:pPr>
                    <w:spacing w:after="0" w:line="240" w:lineRule="auto"/>
                  </w:pPr>
                </w:p>
                <w:p w14:paraId="4E045E7B" w14:textId="76167F17" w:rsidR="00AA5643" w:rsidRDefault="00BF2E4D">
                  <w:pPr>
                    <w:spacing w:after="0" w:line="240" w:lineRule="auto"/>
                  </w:pPr>
                  <w:r w:rsidRPr="00BF2E4D">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39F2FA78" w14:textId="77777777" w:rsidR="00AA5643" w:rsidRDefault="00AA5643">
            <w:pPr>
              <w:spacing w:after="0" w:line="240" w:lineRule="auto"/>
            </w:pPr>
          </w:p>
        </w:tc>
      </w:tr>
      <w:tr w:rsidR="00AA5643" w14:paraId="1E8E2C64" w14:textId="77777777">
        <w:trPr>
          <w:trHeight w:val="217"/>
        </w:trPr>
        <w:tc>
          <w:tcPr>
            <w:tcW w:w="6" w:type="dxa"/>
          </w:tcPr>
          <w:p w14:paraId="69093BAB" w14:textId="77777777" w:rsidR="00AA5643" w:rsidRDefault="00AA5643">
            <w:pPr>
              <w:pStyle w:val="EmptyCellLayoutStyle"/>
              <w:spacing w:after="0" w:line="240" w:lineRule="auto"/>
            </w:pPr>
          </w:p>
        </w:tc>
        <w:tc>
          <w:tcPr>
            <w:tcW w:w="5618" w:type="dxa"/>
          </w:tcPr>
          <w:p w14:paraId="2242FC25" w14:textId="77777777" w:rsidR="00AA5643" w:rsidRDefault="00AA5643">
            <w:pPr>
              <w:pStyle w:val="EmptyCellLayoutStyle"/>
              <w:spacing w:after="0" w:line="240" w:lineRule="auto"/>
            </w:pPr>
          </w:p>
        </w:tc>
        <w:tc>
          <w:tcPr>
            <w:tcW w:w="3949" w:type="dxa"/>
          </w:tcPr>
          <w:p w14:paraId="7ECFD5EE" w14:textId="77777777" w:rsidR="00AA5643" w:rsidRDefault="00AA5643">
            <w:pPr>
              <w:pStyle w:val="EmptyCellLayoutStyle"/>
              <w:spacing w:after="0" w:line="240" w:lineRule="auto"/>
            </w:pPr>
          </w:p>
        </w:tc>
        <w:tc>
          <w:tcPr>
            <w:tcW w:w="50" w:type="dxa"/>
          </w:tcPr>
          <w:p w14:paraId="064EF809" w14:textId="77777777" w:rsidR="00AA5643" w:rsidRDefault="00AA5643">
            <w:pPr>
              <w:pStyle w:val="EmptyCellLayoutStyle"/>
              <w:spacing w:after="0" w:line="240" w:lineRule="auto"/>
            </w:pPr>
          </w:p>
        </w:tc>
      </w:tr>
      <w:tr w:rsidR="00951E38" w14:paraId="7CC177BB" w14:textId="77777777" w:rsidTr="000235C7">
        <w:tc>
          <w:tcPr>
            <w:tcW w:w="6" w:type="dxa"/>
          </w:tcPr>
          <w:p w14:paraId="4F49B7DE" w14:textId="77777777" w:rsidR="00AA5643" w:rsidRDefault="00AA5643">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951E38" w14:paraId="7365E62B"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5A1F9AAF" w14:textId="77777777" w:rsidR="00AA5643" w:rsidRDefault="00951E38">
                  <w:pPr>
                    <w:spacing w:after="0" w:line="240" w:lineRule="auto"/>
                  </w:pPr>
                  <w:r>
                    <w:rPr>
                      <w:rFonts w:ascii="Calibri" w:eastAsia="Calibri" w:hAnsi="Calibri"/>
                      <w:b/>
                      <w:color w:val="000000"/>
                      <w:sz w:val="24"/>
                    </w:rPr>
                    <w:t>Table 1: ANTHELMINTICS</w:t>
                  </w:r>
                </w:p>
              </w:tc>
            </w:tr>
            <w:tr w:rsidR="00AA5643" w14:paraId="4A33B46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3BF496"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22E6CC"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FD04D0"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AE7E33"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2C2DD1"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E662BF"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671F96" w14:textId="77777777" w:rsidR="00AA5643" w:rsidRDefault="00951E38">
                  <w:pPr>
                    <w:spacing w:after="0" w:line="240" w:lineRule="auto"/>
                    <w:jc w:val="center"/>
                  </w:pPr>
                  <w:r>
                    <w:rPr>
                      <w:rFonts w:ascii="Cambria" w:eastAsia="Cambria" w:hAnsi="Cambria"/>
                      <w:b/>
                      <w:color w:val="000000"/>
                      <w:sz w:val="18"/>
                    </w:rPr>
                    <w:t>&gt;MRL</w:t>
                  </w:r>
                </w:p>
              </w:tc>
            </w:tr>
            <w:tr w:rsidR="00AA5643" w14:paraId="3F959F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B773" w14:textId="77777777" w:rsidR="00AA5643" w:rsidRDefault="00951E38">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67D0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90D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8C97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5B9C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45E6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5A8B2" w14:textId="77777777" w:rsidR="00AA5643" w:rsidRDefault="00951E38">
                  <w:pPr>
                    <w:spacing w:after="0" w:line="240" w:lineRule="auto"/>
                    <w:jc w:val="center"/>
                  </w:pPr>
                  <w:r>
                    <w:rPr>
                      <w:rFonts w:ascii="Cambria" w:eastAsia="Cambria" w:hAnsi="Cambria"/>
                      <w:color w:val="000000"/>
                      <w:sz w:val="18"/>
                    </w:rPr>
                    <w:t>-</w:t>
                  </w:r>
                </w:p>
              </w:tc>
            </w:tr>
            <w:tr w:rsidR="00AA5643" w14:paraId="35760B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F7F6F" w14:textId="77777777" w:rsidR="00AA5643" w:rsidRDefault="00951E38">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8BE8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349B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0D71D"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94C4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F0F7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1F8E4" w14:textId="77777777" w:rsidR="00AA5643" w:rsidRDefault="00951E38">
                  <w:pPr>
                    <w:spacing w:after="0" w:line="240" w:lineRule="auto"/>
                    <w:jc w:val="center"/>
                  </w:pPr>
                  <w:r>
                    <w:rPr>
                      <w:rFonts w:ascii="Cambria" w:eastAsia="Cambria" w:hAnsi="Cambria"/>
                      <w:color w:val="000000"/>
                      <w:sz w:val="18"/>
                    </w:rPr>
                    <w:t>0</w:t>
                  </w:r>
                </w:p>
              </w:tc>
            </w:tr>
            <w:tr w:rsidR="00AA5643" w14:paraId="7E827E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17B8B" w14:textId="77777777" w:rsidR="00AA5643" w:rsidRDefault="00951E38">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D2B4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2544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9046F"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BF6D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9216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3F031" w14:textId="77777777" w:rsidR="00AA5643" w:rsidRDefault="00951E38">
                  <w:pPr>
                    <w:spacing w:after="0" w:line="240" w:lineRule="auto"/>
                    <w:jc w:val="center"/>
                  </w:pPr>
                  <w:r>
                    <w:rPr>
                      <w:rFonts w:ascii="Cambria" w:eastAsia="Cambria" w:hAnsi="Cambria"/>
                      <w:color w:val="000000"/>
                      <w:sz w:val="18"/>
                    </w:rPr>
                    <w:t>0</w:t>
                  </w:r>
                </w:p>
              </w:tc>
            </w:tr>
            <w:tr w:rsidR="00AA5643" w14:paraId="54CF2D4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7016B55" w14:textId="77777777" w:rsidR="00AA5643" w:rsidRDefault="00951E38">
                  <w:pPr>
                    <w:spacing w:after="0" w:line="240" w:lineRule="auto"/>
                  </w:pPr>
                  <w:r>
                    <w:rPr>
                      <w:noProof/>
                    </w:rPr>
                    <w:drawing>
                      <wp:inline distT="0" distB="0" distL="0" distR="0" wp14:anchorId="14AFD328" wp14:editId="38446333">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C7FA467" w14:textId="77777777" w:rsidR="00AA5643" w:rsidRDefault="00951E38">
                  <w:pPr>
                    <w:spacing w:after="0" w:line="240" w:lineRule="auto"/>
                  </w:pPr>
                  <w:r>
                    <w:rPr>
                      <w:noProof/>
                    </w:rPr>
                    <w:drawing>
                      <wp:inline distT="0" distB="0" distL="0" distR="0" wp14:anchorId="329E61D0" wp14:editId="011B2A94">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7D2B519" w14:textId="77777777" w:rsidR="00AA5643" w:rsidRDefault="00951E38">
                  <w:pPr>
                    <w:spacing w:after="0" w:line="240" w:lineRule="auto"/>
                  </w:pPr>
                  <w:r>
                    <w:rPr>
                      <w:noProof/>
                    </w:rPr>
                    <w:drawing>
                      <wp:inline distT="0" distB="0" distL="0" distR="0" wp14:anchorId="0A3D2438" wp14:editId="66A33183">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97A43F9" w14:textId="77777777" w:rsidR="00AA5643" w:rsidRDefault="00951E38">
                  <w:pPr>
                    <w:spacing w:after="0" w:line="240" w:lineRule="auto"/>
                  </w:pPr>
                  <w:r>
                    <w:rPr>
                      <w:noProof/>
                    </w:rPr>
                    <w:drawing>
                      <wp:inline distT="0" distB="0" distL="0" distR="0" wp14:anchorId="1DAF6AA3" wp14:editId="6D9AAA8E">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28E4A4D" w14:textId="77777777" w:rsidR="00AA5643" w:rsidRDefault="00951E38">
                  <w:pPr>
                    <w:spacing w:after="0" w:line="240" w:lineRule="auto"/>
                  </w:pPr>
                  <w:r>
                    <w:rPr>
                      <w:noProof/>
                    </w:rPr>
                    <w:drawing>
                      <wp:inline distT="0" distB="0" distL="0" distR="0" wp14:anchorId="618E0464" wp14:editId="204B6571">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C53136" w14:textId="77777777" w:rsidR="00AA5643" w:rsidRDefault="00951E38">
                  <w:pPr>
                    <w:spacing w:after="0" w:line="240" w:lineRule="auto"/>
                  </w:pPr>
                  <w:r>
                    <w:rPr>
                      <w:noProof/>
                    </w:rPr>
                    <w:drawing>
                      <wp:inline distT="0" distB="0" distL="0" distR="0" wp14:anchorId="077F7639" wp14:editId="3FE717D6">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2FD91CE" w14:textId="77777777" w:rsidR="00AA5643" w:rsidRDefault="00951E38">
                  <w:pPr>
                    <w:spacing w:after="0" w:line="240" w:lineRule="auto"/>
                  </w:pPr>
                  <w:r>
                    <w:rPr>
                      <w:noProof/>
                    </w:rPr>
                    <w:drawing>
                      <wp:inline distT="0" distB="0" distL="0" distR="0" wp14:anchorId="1F8A5040" wp14:editId="1835631F">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7F0B2FE0"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2B07F0E8" w14:textId="77777777" w:rsidR="00AA5643" w:rsidRDefault="00951E38">
                  <w:pPr>
                    <w:spacing w:after="0" w:line="240" w:lineRule="auto"/>
                  </w:pPr>
                  <w:r>
                    <w:rPr>
                      <w:rFonts w:ascii="Calibri" w:eastAsia="Calibri" w:hAnsi="Calibri"/>
                      <w:b/>
                      <w:color w:val="000000"/>
                      <w:sz w:val="24"/>
                    </w:rPr>
                    <w:t>Table 2: CONTAMINANTS</w:t>
                  </w:r>
                </w:p>
              </w:tc>
            </w:tr>
            <w:tr w:rsidR="00AA5643" w14:paraId="484C31F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389F8E"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4DFC19"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CD527B"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E1F4D9"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7B2390"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103962"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7637EB" w14:textId="77777777" w:rsidR="00AA5643" w:rsidRDefault="00951E38">
                  <w:pPr>
                    <w:spacing w:after="0" w:line="240" w:lineRule="auto"/>
                    <w:jc w:val="center"/>
                  </w:pPr>
                  <w:r>
                    <w:rPr>
                      <w:rFonts w:ascii="Cambria" w:eastAsia="Cambria" w:hAnsi="Cambria"/>
                      <w:b/>
                      <w:color w:val="000000"/>
                      <w:sz w:val="18"/>
                    </w:rPr>
                    <w:t>&gt;MRL</w:t>
                  </w:r>
                </w:p>
              </w:tc>
            </w:tr>
            <w:tr w:rsidR="00AA5643" w14:paraId="1C9DE5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6042F" w14:textId="77777777" w:rsidR="00AA5643" w:rsidRDefault="00951E38">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B5A0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9F8B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852F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37B3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AAA4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314B3" w14:textId="77777777" w:rsidR="00AA5643" w:rsidRDefault="00951E38">
                  <w:pPr>
                    <w:spacing w:after="0" w:line="240" w:lineRule="auto"/>
                    <w:jc w:val="center"/>
                  </w:pPr>
                  <w:r>
                    <w:rPr>
                      <w:rFonts w:ascii="Cambria" w:eastAsia="Cambria" w:hAnsi="Cambria"/>
                      <w:color w:val="000000"/>
                      <w:sz w:val="18"/>
                    </w:rPr>
                    <w:t>-</w:t>
                  </w:r>
                </w:p>
              </w:tc>
            </w:tr>
            <w:tr w:rsidR="00AA5643" w14:paraId="027A04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D975" w14:textId="77777777" w:rsidR="00AA5643" w:rsidRDefault="00951E38">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7595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C020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5A33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2B64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7274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A505F" w14:textId="77777777" w:rsidR="00AA5643" w:rsidRDefault="00951E38">
                  <w:pPr>
                    <w:spacing w:after="0" w:line="240" w:lineRule="auto"/>
                    <w:jc w:val="center"/>
                  </w:pPr>
                  <w:r>
                    <w:rPr>
                      <w:rFonts w:ascii="Cambria" w:eastAsia="Cambria" w:hAnsi="Cambria"/>
                      <w:color w:val="000000"/>
                      <w:sz w:val="18"/>
                    </w:rPr>
                    <w:t>-</w:t>
                  </w:r>
                </w:p>
              </w:tc>
            </w:tr>
            <w:tr w:rsidR="00AA5643" w14:paraId="75E465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68705" w14:textId="77777777" w:rsidR="00AA5643" w:rsidRDefault="00951E38">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6861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44E6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0C6A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274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0E42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EB28B" w14:textId="77777777" w:rsidR="00AA5643" w:rsidRDefault="00951E38">
                  <w:pPr>
                    <w:spacing w:after="0" w:line="240" w:lineRule="auto"/>
                    <w:jc w:val="center"/>
                  </w:pPr>
                  <w:r>
                    <w:rPr>
                      <w:rFonts w:ascii="Cambria" w:eastAsia="Cambria" w:hAnsi="Cambria"/>
                      <w:color w:val="000000"/>
                      <w:sz w:val="18"/>
                    </w:rPr>
                    <w:t>-</w:t>
                  </w:r>
                </w:p>
              </w:tc>
            </w:tr>
            <w:tr w:rsidR="00AA5643" w14:paraId="749001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315A2" w14:textId="77777777" w:rsidR="00AA5643" w:rsidRDefault="00951E38">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1DAD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6498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F491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490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C532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0126F" w14:textId="77777777" w:rsidR="00AA5643" w:rsidRDefault="00951E38">
                  <w:pPr>
                    <w:spacing w:after="0" w:line="240" w:lineRule="auto"/>
                    <w:jc w:val="center"/>
                  </w:pPr>
                  <w:r>
                    <w:rPr>
                      <w:rFonts w:ascii="Cambria" w:eastAsia="Cambria" w:hAnsi="Cambria"/>
                      <w:color w:val="000000"/>
                      <w:sz w:val="18"/>
                    </w:rPr>
                    <w:t>-</w:t>
                  </w:r>
                </w:p>
              </w:tc>
            </w:tr>
            <w:tr w:rsidR="00AA5643" w14:paraId="7C6464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5724D" w14:textId="77777777" w:rsidR="00AA5643" w:rsidRDefault="00951E38">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ED22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12EB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AB2D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BEC7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CB0D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B0E7" w14:textId="77777777" w:rsidR="00AA5643" w:rsidRDefault="00951E38">
                  <w:pPr>
                    <w:spacing w:after="0" w:line="240" w:lineRule="auto"/>
                    <w:jc w:val="center"/>
                  </w:pPr>
                  <w:r>
                    <w:rPr>
                      <w:rFonts w:ascii="Cambria" w:eastAsia="Cambria" w:hAnsi="Cambria"/>
                      <w:color w:val="000000"/>
                      <w:sz w:val="18"/>
                    </w:rPr>
                    <w:t>-</w:t>
                  </w:r>
                </w:p>
              </w:tc>
            </w:tr>
            <w:tr w:rsidR="00AA5643" w14:paraId="71F001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49495" w14:textId="77777777" w:rsidR="00AA5643" w:rsidRDefault="00951E38">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DEC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3A9D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E8BC9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7818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43B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F2F8D" w14:textId="77777777" w:rsidR="00AA5643" w:rsidRDefault="00951E38">
                  <w:pPr>
                    <w:spacing w:after="0" w:line="240" w:lineRule="auto"/>
                    <w:jc w:val="center"/>
                  </w:pPr>
                  <w:r>
                    <w:rPr>
                      <w:rFonts w:ascii="Cambria" w:eastAsia="Cambria" w:hAnsi="Cambria"/>
                      <w:color w:val="000000"/>
                      <w:sz w:val="18"/>
                    </w:rPr>
                    <w:t>-</w:t>
                  </w:r>
                </w:p>
              </w:tc>
            </w:tr>
            <w:tr w:rsidR="00AA5643" w14:paraId="0AAA91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6A270" w14:textId="77777777" w:rsidR="00AA5643" w:rsidRDefault="00951E38">
                  <w:pPr>
                    <w:spacing w:after="0" w:line="240" w:lineRule="auto"/>
                  </w:pPr>
                  <w:r>
                    <w:rPr>
                      <w:rFonts w:ascii="Cambria" w:eastAsia="Cambria" w:hAnsi="Cambria"/>
                      <w:color w:val="000000"/>
                      <w:sz w:val="18"/>
                    </w:rPr>
                    <w:lastRenderedPageBreak/>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2652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F411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FEFF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662F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FCEC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CD740" w14:textId="77777777" w:rsidR="00AA5643" w:rsidRDefault="00951E38">
                  <w:pPr>
                    <w:spacing w:after="0" w:line="240" w:lineRule="auto"/>
                    <w:jc w:val="center"/>
                  </w:pPr>
                  <w:r>
                    <w:rPr>
                      <w:rFonts w:ascii="Cambria" w:eastAsia="Cambria" w:hAnsi="Cambria"/>
                      <w:color w:val="000000"/>
                      <w:sz w:val="18"/>
                    </w:rPr>
                    <w:t>-</w:t>
                  </w:r>
                </w:p>
              </w:tc>
            </w:tr>
            <w:tr w:rsidR="00AA5643" w14:paraId="7B2F89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DCE5D" w14:textId="77777777" w:rsidR="00AA5643" w:rsidRDefault="00951E38">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2B4E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2EA1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EA7A9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E132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0A0C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48001" w14:textId="77777777" w:rsidR="00AA5643" w:rsidRDefault="00951E38">
                  <w:pPr>
                    <w:spacing w:after="0" w:line="240" w:lineRule="auto"/>
                    <w:jc w:val="center"/>
                  </w:pPr>
                  <w:r>
                    <w:rPr>
                      <w:rFonts w:ascii="Cambria" w:eastAsia="Cambria" w:hAnsi="Cambria"/>
                      <w:color w:val="000000"/>
                      <w:sz w:val="18"/>
                    </w:rPr>
                    <w:t>-</w:t>
                  </w:r>
                </w:p>
              </w:tc>
            </w:tr>
            <w:tr w:rsidR="00AA5643" w14:paraId="657122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7ACA7" w14:textId="77777777" w:rsidR="00AA5643" w:rsidRDefault="00951E38">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77A5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CC56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EC96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24AD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DF7D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9D5EF" w14:textId="77777777" w:rsidR="00AA5643" w:rsidRDefault="00951E38">
                  <w:pPr>
                    <w:spacing w:after="0" w:line="240" w:lineRule="auto"/>
                    <w:jc w:val="center"/>
                  </w:pPr>
                  <w:r>
                    <w:rPr>
                      <w:rFonts w:ascii="Cambria" w:eastAsia="Cambria" w:hAnsi="Cambria"/>
                      <w:color w:val="000000"/>
                      <w:sz w:val="18"/>
                    </w:rPr>
                    <w:t>-</w:t>
                  </w:r>
                </w:p>
              </w:tc>
            </w:tr>
            <w:tr w:rsidR="00AA5643" w14:paraId="0056A1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4D226" w14:textId="77777777" w:rsidR="00AA5643" w:rsidRDefault="00951E38">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ECBD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E5D8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7ECB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2454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7E81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EAE04" w14:textId="77777777" w:rsidR="00AA5643" w:rsidRDefault="00951E38">
                  <w:pPr>
                    <w:spacing w:after="0" w:line="240" w:lineRule="auto"/>
                    <w:jc w:val="center"/>
                  </w:pPr>
                  <w:r>
                    <w:rPr>
                      <w:rFonts w:ascii="Cambria" w:eastAsia="Cambria" w:hAnsi="Cambria"/>
                      <w:color w:val="000000"/>
                      <w:sz w:val="18"/>
                    </w:rPr>
                    <w:t>-</w:t>
                  </w:r>
                </w:p>
              </w:tc>
            </w:tr>
            <w:tr w:rsidR="00AA5643" w14:paraId="1A8D7F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03905" w14:textId="77777777" w:rsidR="00AA5643" w:rsidRDefault="00951E38">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839F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506C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15C2E"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A159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A591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93D33" w14:textId="77777777" w:rsidR="00AA5643" w:rsidRDefault="00951E38">
                  <w:pPr>
                    <w:spacing w:after="0" w:line="240" w:lineRule="auto"/>
                    <w:jc w:val="center"/>
                  </w:pPr>
                  <w:r>
                    <w:rPr>
                      <w:rFonts w:ascii="Cambria" w:eastAsia="Cambria" w:hAnsi="Cambria"/>
                      <w:color w:val="000000"/>
                      <w:sz w:val="18"/>
                    </w:rPr>
                    <w:t>0</w:t>
                  </w:r>
                </w:p>
              </w:tc>
            </w:tr>
            <w:tr w:rsidR="00AA5643" w14:paraId="1D9EF9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4377E" w14:textId="77777777" w:rsidR="00AA5643" w:rsidRDefault="00951E38">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1B7B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94C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20B8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27B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2E7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41BE5" w14:textId="77777777" w:rsidR="00AA5643" w:rsidRDefault="00951E38">
                  <w:pPr>
                    <w:spacing w:after="0" w:line="240" w:lineRule="auto"/>
                    <w:jc w:val="center"/>
                  </w:pPr>
                  <w:r>
                    <w:rPr>
                      <w:rFonts w:ascii="Cambria" w:eastAsia="Cambria" w:hAnsi="Cambria"/>
                      <w:color w:val="000000"/>
                      <w:sz w:val="18"/>
                    </w:rPr>
                    <w:t>-</w:t>
                  </w:r>
                </w:p>
              </w:tc>
            </w:tr>
            <w:tr w:rsidR="00AA5643" w14:paraId="045846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F5718" w14:textId="4276ECD3" w:rsidR="00AA5643" w:rsidRDefault="00CB0F45">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1D9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51D0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729B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78C8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7AC8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19BF2" w14:textId="77777777" w:rsidR="00AA5643" w:rsidRDefault="00951E38">
                  <w:pPr>
                    <w:spacing w:after="0" w:line="240" w:lineRule="auto"/>
                    <w:jc w:val="center"/>
                  </w:pPr>
                  <w:r>
                    <w:rPr>
                      <w:rFonts w:ascii="Cambria" w:eastAsia="Cambria" w:hAnsi="Cambria"/>
                      <w:color w:val="000000"/>
                      <w:sz w:val="18"/>
                    </w:rPr>
                    <w:t>-</w:t>
                  </w:r>
                </w:p>
              </w:tc>
            </w:tr>
            <w:tr w:rsidR="00AA5643" w14:paraId="3653F5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6FBBE" w14:textId="245F0FB0" w:rsidR="00AA5643" w:rsidRDefault="00CB0F45">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484A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6A2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EAEA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E689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F971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326CA" w14:textId="77777777" w:rsidR="00AA5643" w:rsidRDefault="00951E38">
                  <w:pPr>
                    <w:spacing w:after="0" w:line="240" w:lineRule="auto"/>
                    <w:jc w:val="center"/>
                  </w:pPr>
                  <w:r>
                    <w:rPr>
                      <w:rFonts w:ascii="Cambria" w:eastAsia="Cambria" w:hAnsi="Cambria"/>
                      <w:color w:val="000000"/>
                      <w:sz w:val="18"/>
                    </w:rPr>
                    <w:t>-</w:t>
                  </w:r>
                </w:p>
              </w:tc>
            </w:tr>
            <w:tr w:rsidR="00AA5643" w14:paraId="1CDE13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C748" w14:textId="35F57E3A" w:rsidR="00AA5643" w:rsidRDefault="00CB0F45">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EF9B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E8BD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69C7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D029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8CBF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4D723" w14:textId="77777777" w:rsidR="00AA5643" w:rsidRDefault="00951E38">
                  <w:pPr>
                    <w:spacing w:after="0" w:line="240" w:lineRule="auto"/>
                    <w:jc w:val="center"/>
                  </w:pPr>
                  <w:r>
                    <w:rPr>
                      <w:rFonts w:ascii="Cambria" w:eastAsia="Cambria" w:hAnsi="Cambria"/>
                      <w:color w:val="000000"/>
                      <w:sz w:val="18"/>
                    </w:rPr>
                    <w:t>-</w:t>
                  </w:r>
                </w:p>
              </w:tc>
            </w:tr>
            <w:tr w:rsidR="00AA5643" w14:paraId="7456C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E579D" w14:textId="42FCC40A" w:rsidR="00AA5643" w:rsidRDefault="00CB0F45">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3D42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169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275B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A1B8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E2F0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E1EF7" w14:textId="77777777" w:rsidR="00AA5643" w:rsidRDefault="00951E38">
                  <w:pPr>
                    <w:spacing w:after="0" w:line="240" w:lineRule="auto"/>
                    <w:jc w:val="center"/>
                  </w:pPr>
                  <w:r>
                    <w:rPr>
                      <w:rFonts w:ascii="Cambria" w:eastAsia="Cambria" w:hAnsi="Cambria"/>
                      <w:color w:val="000000"/>
                      <w:sz w:val="18"/>
                    </w:rPr>
                    <w:t>-</w:t>
                  </w:r>
                </w:p>
              </w:tc>
            </w:tr>
            <w:tr w:rsidR="00AA5643" w14:paraId="4B72CC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9F589" w14:textId="77777777" w:rsidR="00AA5643" w:rsidRDefault="00951E38">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D6B9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5BCD2" w14:textId="77777777" w:rsidR="00AA5643" w:rsidRDefault="00951E3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A9C83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A10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6683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89618" w14:textId="77777777" w:rsidR="00AA5643" w:rsidRDefault="00951E38">
                  <w:pPr>
                    <w:spacing w:after="0" w:line="240" w:lineRule="auto"/>
                    <w:jc w:val="center"/>
                  </w:pPr>
                  <w:r>
                    <w:rPr>
                      <w:rFonts w:ascii="Cambria" w:eastAsia="Cambria" w:hAnsi="Cambria"/>
                      <w:color w:val="000000"/>
                      <w:sz w:val="18"/>
                    </w:rPr>
                    <w:t>-</w:t>
                  </w:r>
                </w:p>
              </w:tc>
            </w:tr>
            <w:tr w:rsidR="00AA5643" w14:paraId="7AA7529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D0D5013" w14:textId="77777777" w:rsidR="00AA5643" w:rsidRDefault="00951E38">
                  <w:pPr>
                    <w:spacing w:after="0" w:line="240" w:lineRule="auto"/>
                  </w:pPr>
                  <w:r>
                    <w:rPr>
                      <w:noProof/>
                    </w:rPr>
                    <w:drawing>
                      <wp:inline distT="0" distB="0" distL="0" distR="0" wp14:anchorId="532854C2" wp14:editId="4D486EAB">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2C5D241" w14:textId="77777777" w:rsidR="00AA5643" w:rsidRDefault="00951E38">
                  <w:pPr>
                    <w:spacing w:after="0" w:line="240" w:lineRule="auto"/>
                  </w:pPr>
                  <w:r>
                    <w:rPr>
                      <w:noProof/>
                    </w:rPr>
                    <w:drawing>
                      <wp:inline distT="0" distB="0" distL="0" distR="0" wp14:anchorId="6ECA67F1" wp14:editId="66026FE0">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A1FCA13" w14:textId="77777777" w:rsidR="00AA5643" w:rsidRDefault="00951E38">
                  <w:pPr>
                    <w:spacing w:after="0" w:line="240" w:lineRule="auto"/>
                  </w:pPr>
                  <w:r>
                    <w:rPr>
                      <w:noProof/>
                    </w:rPr>
                    <w:drawing>
                      <wp:inline distT="0" distB="0" distL="0" distR="0" wp14:anchorId="068AD0CD" wp14:editId="1678F595">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0981929" w14:textId="77777777" w:rsidR="00AA5643" w:rsidRDefault="00951E38">
                  <w:pPr>
                    <w:spacing w:after="0" w:line="240" w:lineRule="auto"/>
                  </w:pPr>
                  <w:r>
                    <w:rPr>
                      <w:noProof/>
                    </w:rPr>
                    <w:drawing>
                      <wp:inline distT="0" distB="0" distL="0" distR="0" wp14:anchorId="397215F1" wp14:editId="68C09CF5">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60A2711" w14:textId="77777777" w:rsidR="00AA5643" w:rsidRDefault="00951E38">
                  <w:pPr>
                    <w:spacing w:after="0" w:line="240" w:lineRule="auto"/>
                  </w:pPr>
                  <w:r>
                    <w:rPr>
                      <w:noProof/>
                    </w:rPr>
                    <w:drawing>
                      <wp:inline distT="0" distB="0" distL="0" distR="0" wp14:anchorId="40525E1D" wp14:editId="32F142B9">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E89839B" w14:textId="77777777" w:rsidR="00AA5643" w:rsidRDefault="00951E38">
                  <w:pPr>
                    <w:spacing w:after="0" w:line="240" w:lineRule="auto"/>
                  </w:pPr>
                  <w:r>
                    <w:rPr>
                      <w:noProof/>
                    </w:rPr>
                    <w:drawing>
                      <wp:inline distT="0" distB="0" distL="0" distR="0" wp14:anchorId="6C9971EB" wp14:editId="55B445D9">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8A8F46" w14:textId="77777777" w:rsidR="00AA5643" w:rsidRDefault="00951E38">
                  <w:pPr>
                    <w:spacing w:after="0" w:line="240" w:lineRule="auto"/>
                  </w:pPr>
                  <w:r>
                    <w:rPr>
                      <w:noProof/>
                    </w:rPr>
                    <w:drawing>
                      <wp:inline distT="0" distB="0" distL="0" distR="0" wp14:anchorId="7FE86ADF" wp14:editId="1258F370">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269D32D7"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00181C63" w14:textId="77777777" w:rsidR="00AA5643" w:rsidRDefault="00951E38">
                  <w:pPr>
                    <w:spacing w:after="0" w:line="240" w:lineRule="auto"/>
                  </w:pPr>
                  <w:r>
                    <w:rPr>
                      <w:rFonts w:ascii="Calibri" w:eastAsia="Calibri" w:hAnsi="Calibri"/>
                      <w:b/>
                      <w:color w:val="000000"/>
                      <w:sz w:val="24"/>
                    </w:rPr>
                    <w:t>Table 3: FUNGICIDES</w:t>
                  </w:r>
                </w:p>
              </w:tc>
            </w:tr>
            <w:tr w:rsidR="00AA5643" w14:paraId="12656D7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B436C5"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A62D82"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2CBD81"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6EB935"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C3FAB3"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7573B4"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E48F98" w14:textId="77777777" w:rsidR="00AA5643" w:rsidRDefault="00951E38">
                  <w:pPr>
                    <w:spacing w:after="0" w:line="240" w:lineRule="auto"/>
                    <w:jc w:val="center"/>
                  </w:pPr>
                  <w:r>
                    <w:rPr>
                      <w:rFonts w:ascii="Cambria" w:eastAsia="Cambria" w:hAnsi="Cambria"/>
                      <w:b/>
                      <w:color w:val="000000"/>
                      <w:sz w:val="18"/>
                    </w:rPr>
                    <w:t>&gt;MRL</w:t>
                  </w:r>
                </w:p>
              </w:tc>
            </w:tr>
            <w:tr w:rsidR="00AA5643" w14:paraId="7C2E3F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577B9" w14:textId="77777777" w:rsidR="00AA5643" w:rsidRDefault="00951E38">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ED9F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C7F7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2F4E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A721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71E2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D143D" w14:textId="77777777" w:rsidR="00AA5643" w:rsidRDefault="00951E38">
                  <w:pPr>
                    <w:spacing w:after="0" w:line="240" w:lineRule="auto"/>
                    <w:jc w:val="center"/>
                  </w:pPr>
                  <w:r>
                    <w:rPr>
                      <w:rFonts w:ascii="Cambria" w:eastAsia="Cambria" w:hAnsi="Cambria"/>
                      <w:color w:val="000000"/>
                      <w:sz w:val="18"/>
                    </w:rPr>
                    <w:t>-</w:t>
                  </w:r>
                </w:p>
              </w:tc>
            </w:tr>
            <w:tr w:rsidR="00AA5643" w14:paraId="6D671A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92F2B" w14:textId="77777777" w:rsidR="00AA5643" w:rsidRDefault="00951E38">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33E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AEFF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5E3A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A50D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AED5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F0748" w14:textId="77777777" w:rsidR="00AA5643" w:rsidRDefault="00951E38">
                  <w:pPr>
                    <w:spacing w:after="0" w:line="240" w:lineRule="auto"/>
                    <w:jc w:val="center"/>
                  </w:pPr>
                  <w:r>
                    <w:rPr>
                      <w:rFonts w:ascii="Cambria" w:eastAsia="Cambria" w:hAnsi="Cambria"/>
                      <w:color w:val="000000"/>
                      <w:sz w:val="18"/>
                    </w:rPr>
                    <w:t>-</w:t>
                  </w:r>
                </w:p>
              </w:tc>
            </w:tr>
            <w:tr w:rsidR="00AA5643" w14:paraId="7E5A68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68222" w14:textId="77777777" w:rsidR="00AA5643" w:rsidRDefault="00951E38">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B227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5764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17A68F"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DA63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DBBE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DA046" w14:textId="77777777" w:rsidR="00AA5643" w:rsidRDefault="00951E38">
                  <w:pPr>
                    <w:spacing w:after="0" w:line="240" w:lineRule="auto"/>
                    <w:jc w:val="center"/>
                  </w:pPr>
                  <w:r>
                    <w:rPr>
                      <w:rFonts w:ascii="Cambria" w:eastAsia="Cambria" w:hAnsi="Cambria"/>
                      <w:color w:val="000000"/>
                      <w:sz w:val="18"/>
                    </w:rPr>
                    <w:t>0</w:t>
                  </w:r>
                </w:p>
              </w:tc>
            </w:tr>
            <w:tr w:rsidR="00AA5643" w14:paraId="5D8F1C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0BCD3" w14:textId="77777777" w:rsidR="00AA5643" w:rsidRDefault="00951E38">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8E44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B0B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C1B5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0C1E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703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A0D5A" w14:textId="77777777" w:rsidR="00AA5643" w:rsidRDefault="00951E38">
                  <w:pPr>
                    <w:spacing w:after="0" w:line="240" w:lineRule="auto"/>
                    <w:jc w:val="center"/>
                  </w:pPr>
                  <w:r>
                    <w:rPr>
                      <w:rFonts w:ascii="Cambria" w:eastAsia="Cambria" w:hAnsi="Cambria"/>
                      <w:color w:val="000000"/>
                      <w:sz w:val="18"/>
                    </w:rPr>
                    <w:t>-</w:t>
                  </w:r>
                </w:p>
              </w:tc>
            </w:tr>
            <w:tr w:rsidR="00AA5643" w14:paraId="16D429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65571" w14:textId="77777777" w:rsidR="00AA5643" w:rsidRDefault="00951E38">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8AE9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F795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0F540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69D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BE1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72430" w14:textId="77777777" w:rsidR="00AA5643" w:rsidRDefault="00951E38">
                  <w:pPr>
                    <w:spacing w:after="0" w:line="240" w:lineRule="auto"/>
                    <w:jc w:val="center"/>
                  </w:pPr>
                  <w:r>
                    <w:rPr>
                      <w:rFonts w:ascii="Cambria" w:eastAsia="Cambria" w:hAnsi="Cambria"/>
                      <w:color w:val="000000"/>
                      <w:sz w:val="18"/>
                    </w:rPr>
                    <w:t>-</w:t>
                  </w:r>
                </w:p>
              </w:tc>
            </w:tr>
            <w:tr w:rsidR="00AA5643" w14:paraId="64C8BB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F0743" w14:textId="77777777" w:rsidR="00AA5643" w:rsidRDefault="00951E38">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68A1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BFAF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74CB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7D04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9AB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27E01" w14:textId="77777777" w:rsidR="00AA5643" w:rsidRDefault="00951E38">
                  <w:pPr>
                    <w:spacing w:after="0" w:line="240" w:lineRule="auto"/>
                    <w:jc w:val="center"/>
                  </w:pPr>
                  <w:r>
                    <w:rPr>
                      <w:rFonts w:ascii="Cambria" w:eastAsia="Cambria" w:hAnsi="Cambria"/>
                      <w:color w:val="000000"/>
                      <w:sz w:val="18"/>
                    </w:rPr>
                    <w:t>-</w:t>
                  </w:r>
                </w:p>
              </w:tc>
            </w:tr>
            <w:tr w:rsidR="00AA5643" w14:paraId="6E4D16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FD94" w14:textId="55A187B1" w:rsidR="00AA5643" w:rsidRDefault="00951E38">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9C1C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BACD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215FE9"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937E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4C9E"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2301F" w14:textId="77777777" w:rsidR="00AA5643" w:rsidRDefault="00951E38">
                  <w:pPr>
                    <w:spacing w:after="0" w:line="240" w:lineRule="auto"/>
                    <w:jc w:val="center"/>
                  </w:pPr>
                  <w:r>
                    <w:rPr>
                      <w:rFonts w:ascii="Cambria" w:eastAsia="Cambria" w:hAnsi="Cambria"/>
                      <w:color w:val="000000"/>
                      <w:sz w:val="18"/>
                    </w:rPr>
                    <w:t>0</w:t>
                  </w:r>
                </w:p>
              </w:tc>
            </w:tr>
            <w:tr w:rsidR="00AA5643" w14:paraId="1E86E3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865F7" w14:textId="77777777" w:rsidR="00AA5643" w:rsidRDefault="00951E38">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76B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31D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8BE47"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873F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5EA8D"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40DEC" w14:textId="77777777" w:rsidR="00AA5643" w:rsidRDefault="00951E38">
                  <w:pPr>
                    <w:spacing w:after="0" w:line="240" w:lineRule="auto"/>
                    <w:jc w:val="center"/>
                  </w:pPr>
                  <w:r>
                    <w:rPr>
                      <w:rFonts w:ascii="Cambria" w:eastAsia="Cambria" w:hAnsi="Cambria"/>
                      <w:color w:val="000000"/>
                      <w:sz w:val="18"/>
                    </w:rPr>
                    <w:t>0</w:t>
                  </w:r>
                </w:p>
              </w:tc>
            </w:tr>
            <w:tr w:rsidR="00AA5643" w14:paraId="08ADF0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E1FD6" w14:textId="77777777" w:rsidR="00AA5643" w:rsidRDefault="00951E38">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82A8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4A2C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95CAC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0A19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2DB9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E23BE" w14:textId="77777777" w:rsidR="00AA5643" w:rsidRDefault="00951E38">
                  <w:pPr>
                    <w:spacing w:after="0" w:line="240" w:lineRule="auto"/>
                    <w:jc w:val="center"/>
                  </w:pPr>
                  <w:r>
                    <w:rPr>
                      <w:rFonts w:ascii="Cambria" w:eastAsia="Cambria" w:hAnsi="Cambria"/>
                      <w:color w:val="000000"/>
                      <w:sz w:val="18"/>
                    </w:rPr>
                    <w:t>-</w:t>
                  </w:r>
                </w:p>
              </w:tc>
            </w:tr>
            <w:tr w:rsidR="00AA5643" w14:paraId="6DCD20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62131" w14:textId="77777777" w:rsidR="00AA5643" w:rsidRDefault="00951E38">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3FDC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BEF9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28F1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7C05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AADC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9CC3D" w14:textId="77777777" w:rsidR="00AA5643" w:rsidRDefault="00951E38">
                  <w:pPr>
                    <w:spacing w:after="0" w:line="240" w:lineRule="auto"/>
                    <w:jc w:val="center"/>
                  </w:pPr>
                  <w:r>
                    <w:rPr>
                      <w:rFonts w:ascii="Cambria" w:eastAsia="Cambria" w:hAnsi="Cambria"/>
                      <w:color w:val="000000"/>
                      <w:sz w:val="18"/>
                    </w:rPr>
                    <w:t>-</w:t>
                  </w:r>
                </w:p>
              </w:tc>
            </w:tr>
            <w:tr w:rsidR="00AA5643" w14:paraId="510348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CB8CE" w14:textId="77777777" w:rsidR="00AA5643" w:rsidRDefault="00951E38">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AB5D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ECE7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2E75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2057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9E2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B6A20" w14:textId="77777777" w:rsidR="00AA5643" w:rsidRDefault="00951E38">
                  <w:pPr>
                    <w:spacing w:after="0" w:line="240" w:lineRule="auto"/>
                    <w:jc w:val="center"/>
                  </w:pPr>
                  <w:r>
                    <w:rPr>
                      <w:rFonts w:ascii="Cambria" w:eastAsia="Cambria" w:hAnsi="Cambria"/>
                      <w:color w:val="000000"/>
                      <w:sz w:val="18"/>
                    </w:rPr>
                    <w:t>-</w:t>
                  </w:r>
                </w:p>
              </w:tc>
            </w:tr>
            <w:tr w:rsidR="00AA5643" w14:paraId="6CD08C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A187C" w14:textId="77777777" w:rsidR="00AA5643" w:rsidRDefault="00951E38">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A0BC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212F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DEFA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0ECA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2D77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0D06" w14:textId="77777777" w:rsidR="00AA5643" w:rsidRDefault="00951E38">
                  <w:pPr>
                    <w:spacing w:after="0" w:line="240" w:lineRule="auto"/>
                    <w:jc w:val="center"/>
                  </w:pPr>
                  <w:r>
                    <w:rPr>
                      <w:rFonts w:ascii="Cambria" w:eastAsia="Cambria" w:hAnsi="Cambria"/>
                      <w:color w:val="000000"/>
                      <w:sz w:val="18"/>
                    </w:rPr>
                    <w:t>-</w:t>
                  </w:r>
                </w:p>
              </w:tc>
            </w:tr>
            <w:tr w:rsidR="00AA5643" w14:paraId="757DE9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AE4F1" w14:textId="77777777" w:rsidR="00AA5643" w:rsidRDefault="00951E38">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AE5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53F2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594D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C5E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62C2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948E2" w14:textId="77777777" w:rsidR="00AA5643" w:rsidRDefault="00951E38">
                  <w:pPr>
                    <w:spacing w:after="0" w:line="240" w:lineRule="auto"/>
                    <w:jc w:val="center"/>
                  </w:pPr>
                  <w:r>
                    <w:rPr>
                      <w:rFonts w:ascii="Cambria" w:eastAsia="Cambria" w:hAnsi="Cambria"/>
                      <w:color w:val="000000"/>
                      <w:sz w:val="18"/>
                    </w:rPr>
                    <w:t>-</w:t>
                  </w:r>
                </w:p>
              </w:tc>
            </w:tr>
            <w:tr w:rsidR="00AA5643" w14:paraId="3BC6E6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3A284" w14:textId="77777777" w:rsidR="00AA5643" w:rsidRDefault="00951E38">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A4B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165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E566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6B72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DB41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32E5F" w14:textId="77777777" w:rsidR="00AA5643" w:rsidRDefault="00951E38">
                  <w:pPr>
                    <w:spacing w:after="0" w:line="240" w:lineRule="auto"/>
                    <w:jc w:val="center"/>
                  </w:pPr>
                  <w:r>
                    <w:rPr>
                      <w:rFonts w:ascii="Cambria" w:eastAsia="Cambria" w:hAnsi="Cambria"/>
                      <w:color w:val="000000"/>
                      <w:sz w:val="18"/>
                    </w:rPr>
                    <w:t>-</w:t>
                  </w:r>
                </w:p>
              </w:tc>
            </w:tr>
            <w:tr w:rsidR="00AA5643" w14:paraId="3F7259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45E28" w14:textId="77777777" w:rsidR="00AA5643" w:rsidRDefault="00951E38">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11C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FD2B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328A2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AA6F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4904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FA3F8" w14:textId="77777777" w:rsidR="00AA5643" w:rsidRDefault="00951E38">
                  <w:pPr>
                    <w:spacing w:after="0" w:line="240" w:lineRule="auto"/>
                    <w:jc w:val="center"/>
                  </w:pPr>
                  <w:r>
                    <w:rPr>
                      <w:rFonts w:ascii="Cambria" w:eastAsia="Cambria" w:hAnsi="Cambria"/>
                      <w:color w:val="000000"/>
                      <w:sz w:val="18"/>
                    </w:rPr>
                    <w:t>-</w:t>
                  </w:r>
                </w:p>
              </w:tc>
            </w:tr>
            <w:tr w:rsidR="00AA5643" w14:paraId="7D2405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DA003" w14:textId="379FFFEF" w:rsidR="00AA5643" w:rsidRDefault="007645EA">
                  <w:pPr>
                    <w:spacing w:after="0" w:line="240" w:lineRule="auto"/>
                  </w:pPr>
                  <w:r>
                    <w:rPr>
                      <w:rFonts w:ascii="Cambria" w:eastAsia="Cambria" w:hAnsi="Cambria"/>
                      <w:color w:val="000000"/>
                      <w:sz w:val="18"/>
                    </w:rPr>
                    <w:t xml:space="preserve">chlorothalonil </w:t>
                  </w:r>
                  <w:r w:rsidR="00951E38">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05EC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0709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B9C7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EF5C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8682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803A" w14:textId="77777777" w:rsidR="00AA5643" w:rsidRDefault="00951E38">
                  <w:pPr>
                    <w:spacing w:after="0" w:line="240" w:lineRule="auto"/>
                    <w:jc w:val="center"/>
                  </w:pPr>
                  <w:r>
                    <w:rPr>
                      <w:rFonts w:ascii="Cambria" w:eastAsia="Cambria" w:hAnsi="Cambria"/>
                      <w:color w:val="000000"/>
                      <w:sz w:val="18"/>
                    </w:rPr>
                    <w:t>-</w:t>
                  </w:r>
                </w:p>
              </w:tc>
            </w:tr>
            <w:tr w:rsidR="00AA5643" w14:paraId="0DB3FF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FE71C" w14:textId="77777777" w:rsidR="00AA5643" w:rsidRDefault="00951E38">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2026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2EC1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8949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A058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3ED1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BFA74" w14:textId="77777777" w:rsidR="00AA5643" w:rsidRDefault="00951E38">
                  <w:pPr>
                    <w:spacing w:after="0" w:line="240" w:lineRule="auto"/>
                    <w:jc w:val="center"/>
                  </w:pPr>
                  <w:r>
                    <w:rPr>
                      <w:rFonts w:ascii="Cambria" w:eastAsia="Cambria" w:hAnsi="Cambria"/>
                      <w:color w:val="000000"/>
                      <w:sz w:val="18"/>
                    </w:rPr>
                    <w:t>-</w:t>
                  </w:r>
                </w:p>
              </w:tc>
            </w:tr>
            <w:tr w:rsidR="00AA5643" w14:paraId="5D072C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2E155" w14:textId="77777777" w:rsidR="00AA5643" w:rsidRDefault="00951E38">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B597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E19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DF9F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C9DA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9E15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7C616" w14:textId="77777777" w:rsidR="00AA5643" w:rsidRDefault="00951E38">
                  <w:pPr>
                    <w:spacing w:after="0" w:line="240" w:lineRule="auto"/>
                    <w:jc w:val="center"/>
                  </w:pPr>
                  <w:r>
                    <w:rPr>
                      <w:rFonts w:ascii="Cambria" w:eastAsia="Cambria" w:hAnsi="Cambria"/>
                      <w:color w:val="000000"/>
                      <w:sz w:val="18"/>
                    </w:rPr>
                    <w:t>-</w:t>
                  </w:r>
                </w:p>
              </w:tc>
            </w:tr>
            <w:tr w:rsidR="00AA5643" w14:paraId="7046FB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9B9F6" w14:textId="77777777" w:rsidR="00AA5643" w:rsidRDefault="00951E38">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185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292C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4C52A"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CA7E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3673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ACE3E" w14:textId="77777777" w:rsidR="00AA5643" w:rsidRDefault="00951E38">
                  <w:pPr>
                    <w:spacing w:after="0" w:line="240" w:lineRule="auto"/>
                    <w:jc w:val="center"/>
                  </w:pPr>
                  <w:r>
                    <w:rPr>
                      <w:rFonts w:ascii="Cambria" w:eastAsia="Cambria" w:hAnsi="Cambria"/>
                      <w:color w:val="000000"/>
                      <w:sz w:val="18"/>
                    </w:rPr>
                    <w:t>0</w:t>
                  </w:r>
                </w:p>
              </w:tc>
            </w:tr>
            <w:tr w:rsidR="00AA5643" w14:paraId="443B34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35120" w14:textId="77777777" w:rsidR="00AA5643" w:rsidRDefault="00951E38">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C3AE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D6B2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4242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B277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59E0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D54CE" w14:textId="77777777" w:rsidR="00AA5643" w:rsidRDefault="00951E38">
                  <w:pPr>
                    <w:spacing w:after="0" w:line="240" w:lineRule="auto"/>
                    <w:jc w:val="center"/>
                  </w:pPr>
                  <w:r>
                    <w:rPr>
                      <w:rFonts w:ascii="Cambria" w:eastAsia="Cambria" w:hAnsi="Cambria"/>
                      <w:color w:val="000000"/>
                      <w:sz w:val="18"/>
                    </w:rPr>
                    <w:t>-</w:t>
                  </w:r>
                </w:p>
              </w:tc>
            </w:tr>
            <w:tr w:rsidR="00AA5643" w14:paraId="77E58A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97F9" w14:textId="427C3E39" w:rsidR="00AA5643" w:rsidRDefault="007645EA">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AE51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2FDE4" w14:textId="77777777" w:rsidR="00AA5643" w:rsidRDefault="00951E3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2F49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FEE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B75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74A98" w14:textId="77777777" w:rsidR="00AA5643" w:rsidRDefault="00951E38">
                  <w:pPr>
                    <w:spacing w:after="0" w:line="240" w:lineRule="auto"/>
                    <w:jc w:val="center"/>
                  </w:pPr>
                  <w:r>
                    <w:rPr>
                      <w:rFonts w:ascii="Cambria" w:eastAsia="Cambria" w:hAnsi="Cambria"/>
                      <w:color w:val="000000"/>
                      <w:sz w:val="18"/>
                    </w:rPr>
                    <w:t>-</w:t>
                  </w:r>
                </w:p>
              </w:tc>
            </w:tr>
            <w:tr w:rsidR="00AA5643" w14:paraId="7979D5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59BB5" w14:textId="4D1A99A7" w:rsidR="00AA5643" w:rsidRDefault="007645EA">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33C4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D561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CEE2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9056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0A22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956F6" w14:textId="77777777" w:rsidR="00AA5643" w:rsidRDefault="00951E38">
                  <w:pPr>
                    <w:spacing w:after="0" w:line="240" w:lineRule="auto"/>
                    <w:jc w:val="center"/>
                  </w:pPr>
                  <w:r>
                    <w:rPr>
                      <w:rFonts w:ascii="Cambria" w:eastAsia="Cambria" w:hAnsi="Cambria"/>
                      <w:color w:val="000000"/>
                      <w:sz w:val="18"/>
                    </w:rPr>
                    <w:t>-</w:t>
                  </w:r>
                </w:p>
              </w:tc>
            </w:tr>
            <w:tr w:rsidR="00AA5643" w14:paraId="30D22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19DB" w14:textId="77777777" w:rsidR="00AA5643" w:rsidRDefault="00951E38">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6B82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3A8F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F56AF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6374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3E16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A3BBB" w14:textId="77777777" w:rsidR="00AA5643" w:rsidRDefault="00951E38">
                  <w:pPr>
                    <w:spacing w:after="0" w:line="240" w:lineRule="auto"/>
                    <w:jc w:val="center"/>
                  </w:pPr>
                  <w:r>
                    <w:rPr>
                      <w:rFonts w:ascii="Cambria" w:eastAsia="Cambria" w:hAnsi="Cambria"/>
                      <w:color w:val="000000"/>
                      <w:sz w:val="18"/>
                    </w:rPr>
                    <w:t>-</w:t>
                  </w:r>
                </w:p>
              </w:tc>
            </w:tr>
            <w:tr w:rsidR="00AA5643" w14:paraId="1845EA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1223C" w14:textId="77777777" w:rsidR="00AA5643" w:rsidRDefault="00951E38">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B16D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6FA2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8C80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D634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61B8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B764C" w14:textId="77777777" w:rsidR="00AA5643" w:rsidRDefault="00951E38">
                  <w:pPr>
                    <w:spacing w:after="0" w:line="240" w:lineRule="auto"/>
                    <w:jc w:val="center"/>
                  </w:pPr>
                  <w:r>
                    <w:rPr>
                      <w:rFonts w:ascii="Cambria" w:eastAsia="Cambria" w:hAnsi="Cambria"/>
                      <w:color w:val="000000"/>
                      <w:sz w:val="18"/>
                    </w:rPr>
                    <w:t>-</w:t>
                  </w:r>
                </w:p>
              </w:tc>
            </w:tr>
            <w:tr w:rsidR="00AA5643" w14:paraId="0EA6B1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191AD" w14:textId="77777777" w:rsidR="00AA5643" w:rsidRDefault="00951E38">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E6B3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4273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1946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7AE2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FF8F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FC2F3" w14:textId="77777777" w:rsidR="00AA5643" w:rsidRDefault="00951E38">
                  <w:pPr>
                    <w:spacing w:after="0" w:line="240" w:lineRule="auto"/>
                    <w:jc w:val="center"/>
                  </w:pPr>
                  <w:r>
                    <w:rPr>
                      <w:rFonts w:ascii="Cambria" w:eastAsia="Cambria" w:hAnsi="Cambria"/>
                      <w:color w:val="000000"/>
                      <w:sz w:val="18"/>
                    </w:rPr>
                    <w:t>-</w:t>
                  </w:r>
                </w:p>
              </w:tc>
            </w:tr>
            <w:tr w:rsidR="00AA5643" w14:paraId="315540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9ECD1" w14:textId="77777777" w:rsidR="00AA5643" w:rsidRDefault="00951E38">
                  <w:pPr>
                    <w:spacing w:after="0" w:line="240" w:lineRule="auto"/>
                  </w:pPr>
                  <w:r>
                    <w:rPr>
                      <w:rFonts w:ascii="Cambria" w:eastAsia="Cambria" w:hAnsi="Cambria"/>
                      <w:color w:val="000000"/>
                      <w:sz w:val="18"/>
                    </w:rPr>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ED33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A7F4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2E3B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0AE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8DE9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0D917" w14:textId="77777777" w:rsidR="00AA5643" w:rsidRDefault="00951E38">
                  <w:pPr>
                    <w:spacing w:after="0" w:line="240" w:lineRule="auto"/>
                    <w:jc w:val="center"/>
                  </w:pPr>
                  <w:r>
                    <w:rPr>
                      <w:rFonts w:ascii="Cambria" w:eastAsia="Cambria" w:hAnsi="Cambria"/>
                      <w:color w:val="000000"/>
                      <w:sz w:val="18"/>
                    </w:rPr>
                    <w:t>-</w:t>
                  </w:r>
                </w:p>
              </w:tc>
            </w:tr>
            <w:tr w:rsidR="00AA5643" w14:paraId="618A56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797A1" w14:textId="77777777" w:rsidR="00AA5643" w:rsidRDefault="00951E38">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0D1F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36F0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9672B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CED1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168A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960FC" w14:textId="77777777" w:rsidR="00AA5643" w:rsidRDefault="00951E38">
                  <w:pPr>
                    <w:spacing w:after="0" w:line="240" w:lineRule="auto"/>
                    <w:jc w:val="center"/>
                  </w:pPr>
                  <w:r>
                    <w:rPr>
                      <w:rFonts w:ascii="Cambria" w:eastAsia="Cambria" w:hAnsi="Cambria"/>
                      <w:color w:val="000000"/>
                      <w:sz w:val="18"/>
                    </w:rPr>
                    <w:t>-</w:t>
                  </w:r>
                </w:p>
              </w:tc>
            </w:tr>
            <w:tr w:rsidR="00AA5643" w14:paraId="500A06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33C3" w14:textId="77777777" w:rsidR="00AA5643" w:rsidRDefault="00951E38">
                  <w:pPr>
                    <w:spacing w:after="0" w:line="240" w:lineRule="auto"/>
                  </w:pPr>
                  <w:r>
                    <w:rPr>
                      <w:rFonts w:ascii="Cambria" w:eastAsia="Cambria" w:hAnsi="Cambria"/>
                      <w:color w:val="000000"/>
                      <w:sz w:val="18"/>
                    </w:rPr>
                    <w:lastRenderedPageBreak/>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F695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96D4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2E10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F193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726C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67095" w14:textId="77777777" w:rsidR="00AA5643" w:rsidRDefault="00951E38">
                  <w:pPr>
                    <w:spacing w:after="0" w:line="240" w:lineRule="auto"/>
                    <w:jc w:val="center"/>
                  </w:pPr>
                  <w:r>
                    <w:rPr>
                      <w:rFonts w:ascii="Cambria" w:eastAsia="Cambria" w:hAnsi="Cambria"/>
                      <w:color w:val="000000"/>
                      <w:sz w:val="18"/>
                    </w:rPr>
                    <w:t>-</w:t>
                  </w:r>
                </w:p>
              </w:tc>
            </w:tr>
            <w:tr w:rsidR="00AA5643" w14:paraId="2C77CC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9F36" w14:textId="77777777" w:rsidR="00AA5643" w:rsidRDefault="00951E38">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29F6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A028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F627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120E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84E8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9809D" w14:textId="77777777" w:rsidR="00AA5643" w:rsidRDefault="00951E38">
                  <w:pPr>
                    <w:spacing w:after="0" w:line="240" w:lineRule="auto"/>
                    <w:jc w:val="center"/>
                  </w:pPr>
                  <w:r>
                    <w:rPr>
                      <w:rFonts w:ascii="Cambria" w:eastAsia="Cambria" w:hAnsi="Cambria"/>
                      <w:color w:val="000000"/>
                      <w:sz w:val="18"/>
                    </w:rPr>
                    <w:t>-</w:t>
                  </w:r>
                </w:p>
              </w:tc>
            </w:tr>
            <w:tr w:rsidR="00AA5643" w14:paraId="33E22E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4469D" w14:textId="77777777" w:rsidR="00AA5643" w:rsidRDefault="00951E38">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5BCD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9783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5AB2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4A4F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9FD8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04E22" w14:textId="77777777" w:rsidR="00AA5643" w:rsidRDefault="00951E38">
                  <w:pPr>
                    <w:spacing w:after="0" w:line="240" w:lineRule="auto"/>
                    <w:jc w:val="center"/>
                  </w:pPr>
                  <w:r>
                    <w:rPr>
                      <w:rFonts w:ascii="Cambria" w:eastAsia="Cambria" w:hAnsi="Cambria"/>
                      <w:color w:val="000000"/>
                      <w:sz w:val="18"/>
                    </w:rPr>
                    <w:t>-</w:t>
                  </w:r>
                </w:p>
              </w:tc>
            </w:tr>
            <w:tr w:rsidR="00AA5643" w14:paraId="4AC408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B7DF7" w14:textId="77777777" w:rsidR="00AA5643" w:rsidRDefault="00951E38">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1DF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626C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9B8EC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0DEA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98FC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D44C4" w14:textId="77777777" w:rsidR="00AA5643" w:rsidRDefault="00951E38">
                  <w:pPr>
                    <w:spacing w:after="0" w:line="240" w:lineRule="auto"/>
                    <w:jc w:val="center"/>
                  </w:pPr>
                  <w:r>
                    <w:rPr>
                      <w:rFonts w:ascii="Cambria" w:eastAsia="Cambria" w:hAnsi="Cambria"/>
                      <w:color w:val="000000"/>
                      <w:sz w:val="18"/>
                    </w:rPr>
                    <w:t>-</w:t>
                  </w:r>
                </w:p>
              </w:tc>
            </w:tr>
            <w:tr w:rsidR="00AA5643" w14:paraId="0712CA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9C06E" w14:textId="77777777" w:rsidR="00AA5643" w:rsidRDefault="00951E38">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812B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3507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20E6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ED82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781D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C48D5" w14:textId="77777777" w:rsidR="00AA5643" w:rsidRDefault="00951E38">
                  <w:pPr>
                    <w:spacing w:after="0" w:line="240" w:lineRule="auto"/>
                    <w:jc w:val="center"/>
                  </w:pPr>
                  <w:r>
                    <w:rPr>
                      <w:rFonts w:ascii="Cambria" w:eastAsia="Cambria" w:hAnsi="Cambria"/>
                      <w:color w:val="000000"/>
                      <w:sz w:val="18"/>
                    </w:rPr>
                    <w:t>-</w:t>
                  </w:r>
                </w:p>
              </w:tc>
            </w:tr>
            <w:tr w:rsidR="00AA5643" w14:paraId="772393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7CB47" w14:textId="77777777" w:rsidR="00AA5643" w:rsidRDefault="00951E38">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E64C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D9F4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4575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7515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83B0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CDC13" w14:textId="77777777" w:rsidR="00AA5643" w:rsidRDefault="00951E38">
                  <w:pPr>
                    <w:spacing w:after="0" w:line="240" w:lineRule="auto"/>
                    <w:jc w:val="center"/>
                  </w:pPr>
                  <w:r>
                    <w:rPr>
                      <w:rFonts w:ascii="Cambria" w:eastAsia="Cambria" w:hAnsi="Cambria"/>
                      <w:color w:val="000000"/>
                      <w:sz w:val="18"/>
                    </w:rPr>
                    <w:t>-</w:t>
                  </w:r>
                </w:p>
              </w:tc>
            </w:tr>
            <w:tr w:rsidR="00AA5643" w14:paraId="7BE490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443D6" w14:textId="77777777" w:rsidR="00AA5643" w:rsidRDefault="00951E38">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B3E6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5270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7AAF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7652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080A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56230" w14:textId="77777777" w:rsidR="00AA5643" w:rsidRDefault="00951E38">
                  <w:pPr>
                    <w:spacing w:after="0" w:line="240" w:lineRule="auto"/>
                    <w:jc w:val="center"/>
                  </w:pPr>
                  <w:r>
                    <w:rPr>
                      <w:rFonts w:ascii="Cambria" w:eastAsia="Cambria" w:hAnsi="Cambria"/>
                      <w:color w:val="000000"/>
                      <w:sz w:val="18"/>
                    </w:rPr>
                    <w:t>-</w:t>
                  </w:r>
                </w:p>
              </w:tc>
            </w:tr>
            <w:tr w:rsidR="00AA5643" w14:paraId="7CA47B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ACAF0" w14:textId="55756F4C" w:rsidR="00AA5643" w:rsidRDefault="00951E38">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8177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894C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1909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5681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309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E28EA" w14:textId="77777777" w:rsidR="00AA5643" w:rsidRDefault="00951E38">
                  <w:pPr>
                    <w:spacing w:after="0" w:line="240" w:lineRule="auto"/>
                    <w:jc w:val="center"/>
                  </w:pPr>
                  <w:r>
                    <w:rPr>
                      <w:rFonts w:ascii="Cambria" w:eastAsia="Cambria" w:hAnsi="Cambria"/>
                      <w:color w:val="000000"/>
                      <w:sz w:val="18"/>
                    </w:rPr>
                    <w:t>-</w:t>
                  </w:r>
                </w:p>
              </w:tc>
            </w:tr>
            <w:tr w:rsidR="00AA5643" w14:paraId="4F47D3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2F247" w14:textId="77777777" w:rsidR="00AA5643" w:rsidRDefault="00951E38">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56E3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2782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7EB9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6236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9D41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9E80C" w14:textId="77777777" w:rsidR="00AA5643" w:rsidRDefault="00951E38">
                  <w:pPr>
                    <w:spacing w:after="0" w:line="240" w:lineRule="auto"/>
                    <w:jc w:val="center"/>
                  </w:pPr>
                  <w:r>
                    <w:rPr>
                      <w:rFonts w:ascii="Cambria" w:eastAsia="Cambria" w:hAnsi="Cambria"/>
                      <w:color w:val="000000"/>
                      <w:sz w:val="18"/>
                    </w:rPr>
                    <w:t>-</w:t>
                  </w:r>
                </w:p>
              </w:tc>
            </w:tr>
            <w:tr w:rsidR="00AA5643" w14:paraId="35CBC7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D7A1D" w14:textId="77777777" w:rsidR="00AA5643" w:rsidRDefault="00951E38">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262B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829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9A36B"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F06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1AE4A"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7F917" w14:textId="77777777" w:rsidR="00AA5643" w:rsidRDefault="00951E38">
                  <w:pPr>
                    <w:spacing w:after="0" w:line="240" w:lineRule="auto"/>
                    <w:jc w:val="center"/>
                  </w:pPr>
                  <w:r>
                    <w:rPr>
                      <w:rFonts w:ascii="Cambria" w:eastAsia="Cambria" w:hAnsi="Cambria"/>
                      <w:color w:val="000000"/>
                      <w:sz w:val="18"/>
                    </w:rPr>
                    <w:t>0</w:t>
                  </w:r>
                </w:p>
              </w:tc>
            </w:tr>
            <w:tr w:rsidR="00AA5643" w14:paraId="64D6A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B019" w14:textId="77777777" w:rsidR="00AA5643" w:rsidRDefault="00951E38">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EA0E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6E0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ECA72F"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6892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9215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01371" w14:textId="77777777" w:rsidR="00AA5643" w:rsidRDefault="00951E38">
                  <w:pPr>
                    <w:spacing w:after="0" w:line="240" w:lineRule="auto"/>
                    <w:jc w:val="center"/>
                  </w:pPr>
                  <w:r>
                    <w:rPr>
                      <w:rFonts w:ascii="Cambria" w:eastAsia="Cambria" w:hAnsi="Cambria"/>
                      <w:color w:val="000000"/>
                      <w:sz w:val="18"/>
                    </w:rPr>
                    <w:t>0</w:t>
                  </w:r>
                </w:p>
              </w:tc>
            </w:tr>
            <w:tr w:rsidR="00AA5643" w14:paraId="6C94E8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B3B88" w14:textId="3FC7A2A7" w:rsidR="00AA5643" w:rsidRDefault="00951E38">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7830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BA83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06686" w14:textId="77777777" w:rsidR="00AA5643" w:rsidRDefault="00951E3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9ECF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366E3"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EF90A" w14:textId="77777777" w:rsidR="00AA5643" w:rsidRDefault="00951E38">
                  <w:pPr>
                    <w:spacing w:after="0" w:line="240" w:lineRule="auto"/>
                    <w:jc w:val="center"/>
                  </w:pPr>
                  <w:r>
                    <w:rPr>
                      <w:rFonts w:ascii="Cambria" w:eastAsia="Cambria" w:hAnsi="Cambria"/>
                      <w:color w:val="000000"/>
                      <w:sz w:val="18"/>
                    </w:rPr>
                    <w:t>0</w:t>
                  </w:r>
                </w:p>
              </w:tc>
            </w:tr>
            <w:tr w:rsidR="00AA5643" w14:paraId="2706DF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5FD88" w14:textId="77777777" w:rsidR="00AA5643" w:rsidRDefault="00951E38">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C0BA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80F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08D933"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666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22DF8"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A77E7" w14:textId="77777777" w:rsidR="00AA5643" w:rsidRDefault="00951E38">
                  <w:pPr>
                    <w:spacing w:after="0" w:line="240" w:lineRule="auto"/>
                    <w:jc w:val="center"/>
                  </w:pPr>
                  <w:r>
                    <w:rPr>
                      <w:rFonts w:ascii="Cambria" w:eastAsia="Cambria" w:hAnsi="Cambria"/>
                      <w:color w:val="000000"/>
                      <w:sz w:val="18"/>
                    </w:rPr>
                    <w:t>0</w:t>
                  </w:r>
                </w:p>
              </w:tc>
            </w:tr>
            <w:tr w:rsidR="00AA5643" w14:paraId="3C7782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9E050" w14:textId="77777777" w:rsidR="00AA5643" w:rsidRDefault="00951E38">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F4D0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A077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C38F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331E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F402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C8642" w14:textId="77777777" w:rsidR="00AA5643" w:rsidRDefault="00951E38">
                  <w:pPr>
                    <w:spacing w:after="0" w:line="240" w:lineRule="auto"/>
                    <w:jc w:val="center"/>
                  </w:pPr>
                  <w:r>
                    <w:rPr>
                      <w:rFonts w:ascii="Cambria" w:eastAsia="Cambria" w:hAnsi="Cambria"/>
                      <w:color w:val="000000"/>
                      <w:sz w:val="18"/>
                    </w:rPr>
                    <w:t>-</w:t>
                  </w:r>
                </w:p>
              </w:tc>
            </w:tr>
            <w:tr w:rsidR="00AA5643" w14:paraId="28011C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13BAB" w14:textId="77777777" w:rsidR="00AA5643" w:rsidRDefault="00951E38">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B021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AEBB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F1A565" w14:textId="77777777" w:rsidR="00AA5643" w:rsidRDefault="00951E38">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2EC5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14E2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FD667" w14:textId="77777777" w:rsidR="00AA5643" w:rsidRDefault="00951E38">
                  <w:pPr>
                    <w:spacing w:after="0" w:line="240" w:lineRule="auto"/>
                    <w:jc w:val="center"/>
                  </w:pPr>
                  <w:r>
                    <w:rPr>
                      <w:rFonts w:ascii="Cambria" w:eastAsia="Cambria" w:hAnsi="Cambria"/>
                      <w:color w:val="000000"/>
                      <w:sz w:val="18"/>
                    </w:rPr>
                    <w:t>0</w:t>
                  </w:r>
                </w:p>
              </w:tc>
            </w:tr>
            <w:tr w:rsidR="00AA5643" w14:paraId="5546A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C7CD3" w14:textId="77777777" w:rsidR="00AA5643" w:rsidRDefault="00951E38">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D8D6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6B80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FD2CC"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68A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04879"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3F85" w14:textId="77777777" w:rsidR="00AA5643" w:rsidRDefault="00951E38">
                  <w:pPr>
                    <w:spacing w:after="0" w:line="240" w:lineRule="auto"/>
                    <w:jc w:val="center"/>
                  </w:pPr>
                  <w:r>
                    <w:rPr>
                      <w:rFonts w:ascii="Cambria" w:eastAsia="Cambria" w:hAnsi="Cambria"/>
                      <w:color w:val="000000"/>
                      <w:sz w:val="18"/>
                    </w:rPr>
                    <w:t>0</w:t>
                  </w:r>
                </w:p>
              </w:tc>
            </w:tr>
            <w:tr w:rsidR="00AA5643" w14:paraId="58145C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B2F77" w14:textId="0814F534" w:rsidR="00AA5643" w:rsidRDefault="00E11AF7">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8A38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532F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1739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D433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8BED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E35D8" w14:textId="77777777" w:rsidR="00AA5643" w:rsidRDefault="00951E38">
                  <w:pPr>
                    <w:spacing w:after="0" w:line="240" w:lineRule="auto"/>
                    <w:jc w:val="center"/>
                  </w:pPr>
                  <w:r>
                    <w:rPr>
                      <w:rFonts w:ascii="Cambria" w:eastAsia="Cambria" w:hAnsi="Cambria"/>
                      <w:color w:val="000000"/>
                      <w:sz w:val="18"/>
                    </w:rPr>
                    <w:t>-</w:t>
                  </w:r>
                </w:p>
              </w:tc>
            </w:tr>
            <w:tr w:rsidR="00AA5643" w14:paraId="5D9167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00E42" w14:textId="77777777" w:rsidR="00AA5643" w:rsidRDefault="00951E38">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FC43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7E57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C1FB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97C8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A569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82CF4" w14:textId="77777777" w:rsidR="00AA5643" w:rsidRDefault="00951E38">
                  <w:pPr>
                    <w:spacing w:after="0" w:line="240" w:lineRule="auto"/>
                    <w:jc w:val="center"/>
                  </w:pPr>
                  <w:r>
                    <w:rPr>
                      <w:rFonts w:ascii="Cambria" w:eastAsia="Cambria" w:hAnsi="Cambria"/>
                      <w:color w:val="000000"/>
                      <w:sz w:val="18"/>
                    </w:rPr>
                    <w:t>-</w:t>
                  </w:r>
                </w:p>
              </w:tc>
            </w:tr>
            <w:tr w:rsidR="00AA5643" w14:paraId="4FCB91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D8C8C" w14:textId="77777777" w:rsidR="00AA5643" w:rsidRDefault="00951E38">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59CE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1B6D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F03D4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BD19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37C6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FF6B" w14:textId="77777777" w:rsidR="00AA5643" w:rsidRDefault="00951E38">
                  <w:pPr>
                    <w:spacing w:after="0" w:line="240" w:lineRule="auto"/>
                    <w:jc w:val="center"/>
                  </w:pPr>
                  <w:r>
                    <w:rPr>
                      <w:rFonts w:ascii="Cambria" w:eastAsia="Cambria" w:hAnsi="Cambria"/>
                      <w:color w:val="000000"/>
                      <w:sz w:val="18"/>
                    </w:rPr>
                    <w:t>-</w:t>
                  </w:r>
                </w:p>
              </w:tc>
            </w:tr>
            <w:tr w:rsidR="00AA5643" w14:paraId="1E598A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5535" w14:textId="77777777" w:rsidR="00AA5643" w:rsidRDefault="00951E38">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A60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510D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4E29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4F7A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D516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8BBCD" w14:textId="77777777" w:rsidR="00AA5643" w:rsidRDefault="00951E38">
                  <w:pPr>
                    <w:spacing w:after="0" w:line="240" w:lineRule="auto"/>
                    <w:jc w:val="center"/>
                  </w:pPr>
                  <w:r>
                    <w:rPr>
                      <w:rFonts w:ascii="Cambria" w:eastAsia="Cambria" w:hAnsi="Cambria"/>
                      <w:color w:val="000000"/>
                      <w:sz w:val="18"/>
                    </w:rPr>
                    <w:t>-</w:t>
                  </w:r>
                </w:p>
              </w:tc>
            </w:tr>
            <w:tr w:rsidR="00AA5643" w14:paraId="61822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2FC9A" w14:textId="77777777" w:rsidR="00AA5643" w:rsidRDefault="00951E38">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189E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3EA0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63EED"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8D3E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61B8A"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B2FB6" w14:textId="77777777" w:rsidR="00AA5643" w:rsidRDefault="00951E38">
                  <w:pPr>
                    <w:spacing w:after="0" w:line="240" w:lineRule="auto"/>
                    <w:jc w:val="center"/>
                  </w:pPr>
                  <w:r>
                    <w:rPr>
                      <w:rFonts w:ascii="Cambria" w:eastAsia="Cambria" w:hAnsi="Cambria"/>
                      <w:color w:val="000000"/>
                      <w:sz w:val="18"/>
                    </w:rPr>
                    <w:t>0</w:t>
                  </w:r>
                </w:p>
              </w:tc>
            </w:tr>
            <w:tr w:rsidR="00AA5643" w14:paraId="5D281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7ECAB" w14:textId="18E3A755" w:rsidR="00AA5643" w:rsidRDefault="00E11AF7">
                  <w:pPr>
                    <w:spacing w:after="0" w:line="240" w:lineRule="auto"/>
                  </w:pPr>
                  <w:r>
                    <w:rPr>
                      <w:rFonts w:ascii="Cambria" w:eastAsia="Cambria" w:hAnsi="Cambria"/>
                      <w:color w:val="000000"/>
                      <w:sz w:val="18"/>
                    </w:rPr>
                    <w:t>i</w:t>
                  </w:r>
                  <w:r w:rsidR="00951E38">
                    <w:rPr>
                      <w:rFonts w:ascii="Cambria" w:eastAsia="Cambria" w:hAnsi="Cambria"/>
                      <w:color w:val="000000"/>
                      <w:sz w:val="18"/>
                    </w:rPr>
                    <w:t>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F4C3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BA9A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7628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85A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F332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930F6" w14:textId="77777777" w:rsidR="00AA5643" w:rsidRDefault="00951E38">
                  <w:pPr>
                    <w:spacing w:after="0" w:line="240" w:lineRule="auto"/>
                    <w:jc w:val="center"/>
                  </w:pPr>
                  <w:r>
                    <w:rPr>
                      <w:rFonts w:ascii="Cambria" w:eastAsia="Cambria" w:hAnsi="Cambria"/>
                      <w:color w:val="000000"/>
                      <w:sz w:val="18"/>
                    </w:rPr>
                    <w:t>-</w:t>
                  </w:r>
                </w:p>
              </w:tc>
            </w:tr>
            <w:tr w:rsidR="00AA5643" w14:paraId="1F609F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622BF" w14:textId="4DD9A99A" w:rsidR="00AA5643" w:rsidRDefault="00951E38">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FDE1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7F6F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DB319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192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6138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8FF22" w14:textId="77777777" w:rsidR="00AA5643" w:rsidRDefault="00951E38">
                  <w:pPr>
                    <w:spacing w:after="0" w:line="240" w:lineRule="auto"/>
                    <w:jc w:val="center"/>
                  </w:pPr>
                  <w:r>
                    <w:rPr>
                      <w:rFonts w:ascii="Cambria" w:eastAsia="Cambria" w:hAnsi="Cambria"/>
                      <w:color w:val="000000"/>
                      <w:sz w:val="18"/>
                    </w:rPr>
                    <w:t>-</w:t>
                  </w:r>
                </w:p>
              </w:tc>
            </w:tr>
            <w:tr w:rsidR="00AA5643" w14:paraId="3BF688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C5903" w14:textId="77777777" w:rsidR="00AA5643" w:rsidRDefault="00951E38">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FB49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FB8E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6658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157B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FBEF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D99EA" w14:textId="77777777" w:rsidR="00AA5643" w:rsidRDefault="00951E38">
                  <w:pPr>
                    <w:spacing w:after="0" w:line="240" w:lineRule="auto"/>
                    <w:jc w:val="center"/>
                  </w:pPr>
                  <w:r>
                    <w:rPr>
                      <w:rFonts w:ascii="Cambria" w:eastAsia="Cambria" w:hAnsi="Cambria"/>
                      <w:color w:val="000000"/>
                      <w:sz w:val="18"/>
                    </w:rPr>
                    <w:t>-</w:t>
                  </w:r>
                </w:p>
              </w:tc>
            </w:tr>
            <w:tr w:rsidR="00AA5643" w14:paraId="0D533E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C69FB" w14:textId="77777777" w:rsidR="00AA5643" w:rsidRDefault="00951E38">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AC62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FDB3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0AD20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7739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9372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68759" w14:textId="77777777" w:rsidR="00AA5643" w:rsidRDefault="00951E38">
                  <w:pPr>
                    <w:spacing w:after="0" w:line="240" w:lineRule="auto"/>
                    <w:jc w:val="center"/>
                  </w:pPr>
                  <w:r>
                    <w:rPr>
                      <w:rFonts w:ascii="Cambria" w:eastAsia="Cambria" w:hAnsi="Cambria"/>
                      <w:color w:val="000000"/>
                      <w:sz w:val="18"/>
                    </w:rPr>
                    <w:t>-</w:t>
                  </w:r>
                </w:p>
              </w:tc>
            </w:tr>
            <w:tr w:rsidR="00AA5643" w14:paraId="37F63F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332D6" w14:textId="3B33C7BC" w:rsidR="00AA5643" w:rsidRDefault="00951E38">
                  <w:pPr>
                    <w:spacing w:after="0" w:line="240" w:lineRule="auto"/>
                  </w:pPr>
                  <w:bookmarkStart w:id="0" w:name="_Hlk210046206"/>
                  <w:r>
                    <w:rPr>
                      <w:rFonts w:ascii="Cambria" w:eastAsia="Cambria" w:hAnsi="Cambria"/>
                      <w:color w:val="000000"/>
                      <w:sz w:val="18"/>
                    </w:rPr>
                    <w:t>kresoxim-methyl</w:t>
                  </w:r>
                  <w:bookmarkEnd w:id="0"/>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21B8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5DC9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DC2D3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FCF8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9567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01B4" w14:textId="77777777" w:rsidR="00AA5643" w:rsidRDefault="00951E38">
                  <w:pPr>
                    <w:spacing w:after="0" w:line="240" w:lineRule="auto"/>
                    <w:jc w:val="center"/>
                  </w:pPr>
                  <w:r>
                    <w:rPr>
                      <w:rFonts w:ascii="Cambria" w:eastAsia="Cambria" w:hAnsi="Cambria"/>
                      <w:color w:val="000000"/>
                      <w:sz w:val="18"/>
                    </w:rPr>
                    <w:t>-</w:t>
                  </w:r>
                </w:p>
              </w:tc>
            </w:tr>
            <w:tr w:rsidR="00AA5643" w14:paraId="0A63FB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81E7B" w14:textId="77777777" w:rsidR="00AA5643" w:rsidRDefault="00951E38">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594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CF2A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5F16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A8BC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1344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F393F" w14:textId="77777777" w:rsidR="00AA5643" w:rsidRDefault="00951E38">
                  <w:pPr>
                    <w:spacing w:after="0" w:line="240" w:lineRule="auto"/>
                    <w:jc w:val="center"/>
                  </w:pPr>
                  <w:r>
                    <w:rPr>
                      <w:rFonts w:ascii="Cambria" w:eastAsia="Cambria" w:hAnsi="Cambria"/>
                      <w:color w:val="000000"/>
                      <w:sz w:val="18"/>
                    </w:rPr>
                    <w:t>-</w:t>
                  </w:r>
                </w:p>
              </w:tc>
            </w:tr>
            <w:tr w:rsidR="00AA5643" w14:paraId="0E9A8C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DC01" w14:textId="77777777" w:rsidR="00AA5643" w:rsidRDefault="00951E38">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9D67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5BE1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9716A"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09DC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3182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2065B" w14:textId="77777777" w:rsidR="00AA5643" w:rsidRDefault="00951E38">
                  <w:pPr>
                    <w:spacing w:after="0" w:line="240" w:lineRule="auto"/>
                    <w:jc w:val="center"/>
                  </w:pPr>
                  <w:r>
                    <w:rPr>
                      <w:rFonts w:ascii="Cambria" w:eastAsia="Cambria" w:hAnsi="Cambria"/>
                      <w:color w:val="000000"/>
                      <w:sz w:val="18"/>
                    </w:rPr>
                    <w:t>0</w:t>
                  </w:r>
                </w:p>
              </w:tc>
            </w:tr>
            <w:tr w:rsidR="00AA5643" w14:paraId="25CCB7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91FDC" w14:textId="77777777" w:rsidR="00AA5643" w:rsidRDefault="00951E38">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2FF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4BF9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5F74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CB50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919D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140B8" w14:textId="77777777" w:rsidR="00AA5643" w:rsidRDefault="00951E38">
                  <w:pPr>
                    <w:spacing w:after="0" w:line="240" w:lineRule="auto"/>
                    <w:jc w:val="center"/>
                  </w:pPr>
                  <w:r>
                    <w:rPr>
                      <w:rFonts w:ascii="Cambria" w:eastAsia="Cambria" w:hAnsi="Cambria"/>
                      <w:color w:val="000000"/>
                      <w:sz w:val="18"/>
                    </w:rPr>
                    <w:t>-</w:t>
                  </w:r>
                </w:p>
              </w:tc>
            </w:tr>
            <w:tr w:rsidR="00AA5643" w14:paraId="59BECC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91545" w14:textId="77777777" w:rsidR="00AA5643" w:rsidRDefault="00951E38">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1D41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1DF3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9CA2D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0AB0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6AC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73D13" w14:textId="77777777" w:rsidR="00AA5643" w:rsidRDefault="00951E38">
                  <w:pPr>
                    <w:spacing w:after="0" w:line="240" w:lineRule="auto"/>
                    <w:jc w:val="center"/>
                  </w:pPr>
                  <w:r>
                    <w:rPr>
                      <w:rFonts w:ascii="Cambria" w:eastAsia="Cambria" w:hAnsi="Cambria"/>
                      <w:color w:val="000000"/>
                      <w:sz w:val="18"/>
                    </w:rPr>
                    <w:t>-</w:t>
                  </w:r>
                </w:p>
              </w:tc>
            </w:tr>
            <w:tr w:rsidR="00AA5643" w14:paraId="4D2542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9436" w14:textId="77777777" w:rsidR="00AA5643" w:rsidRDefault="00951E38">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98F7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1BCB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2B02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D581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8FE2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A5CC1" w14:textId="77777777" w:rsidR="00AA5643" w:rsidRDefault="00951E38">
                  <w:pPr>
                    <w:spacing w:after="0" w:line="240" w:lineRule="auto"/>
                    <w:jc w:val="center"/>
                  </w:pPr>
                  <w:r>
                    <w:rPr>
                      <w:rFonts w:ascii="Cambria" w:eastAsia="Cambria" w:hAnsi="Cambria"/>
                      <w:color w:val="000000"/>
                      <w:sz w:val="18"/>
                    </w:rPr>
                    <w:t>-</w:t>
                  </w:r>
                </w:p>
              </w:tc>
            </w:tr>
            <w:tr w:rsidR="00AA5643" w14:paraId="15E1A4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FB2FE" w14:textId="77777777" w:rsidR="00AA5643" w:rsidRDefault="00951E38">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27F8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71C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380B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DA06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F8AE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08094" w14:textId="77777777" w:rsidR="00AA5643" w:rsidRDefault="00951E38">
                  <w:pPr>
                    <w:spacing w:after="0" w:line="240" w:lineRule="auto"/>
                    <w:jc w:val="center"/>
                  </w:pPr>
                  <w:r>
                    <w:rPr>
                      <w:rFonts w:ascii="Cambria" w:eastAsia="Cambria" w:hAnsi="Cambria"/>
                      <w:color w:val="000000"/>
                      <w:sz w:val="18"/>
                    </w:rPr>
                    <w:t>-</w:t>
                  </w:r>
                </w:p>
              </w:tc>
            </w:tr>
            <w:tr w:rsidR="00AA5643" w14:paraId="565E69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48516" w14:textId="77777777" w:rsidR="00AA5643" w:rsidRDefault="00951E38">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2480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10B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1958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206E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FA1D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15BDF" w14:textId="77777777" w:rsidR="00AA5643" w:rsidRDefault="00951E38">
                  <w:pPr>
                    <w:spacing w:after="0" w:line="240" w:lineRule="auto"/>
                    <w:jc w:val="center"/>
                  </w:pPr>
                  <w:r>
                    <w:rPr>
                      <w:rFonts w:ascii="Cambria" w:eastAsia="Cambria" w:hAnsi="Cambria"/>
                      <w:color w:val="000000"/>
                      <w:sz w:val="18"/>
                    </w:rPr>
                    <w:t>-</w:t>
                  </w:r>
                </w:p>
              </w:tc>
            </w:tr>
            <w:tr w:rsidR="00AA5643" w14:paraId="25FD9B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0BDD8" w14:textId="77777777" w:rsidR="00AA5643" w:rsidRDefault="00951E38">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F0E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94A8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0DB00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6EE3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D562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EC30D" w14:textId="77777777" w:rsidR="00AA5643" w:rsidRDefault="00951E38">
                  <w:pPr>
                    <w:spacing w:after="0" w:line="240" w:lineRule="auto"/>
                    <w:jc w:val="center"/>
                  </w:pPr>
                  <w:r>
                    <w:rPr>
                      <w:rFonts w:ascii="Cambria" w:eastAsia="Cambria" w:hAnsi="Cambria"/>
                      <w:color w:val="000000"/>
                      <w:sz w:val="18"/>
                    </w:rPr>
                    <w:t>-</w:t>
                  </w:r>
                </w:p>
              </w:tc>
            </w:tr>
            <w:tr w:rsidR="00AA5643" w14:paraId="0B97D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64A0D" w14:textId="77777777" w:rsidR="00AA5643" w:rsidRDefault="00951E38">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381F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E48E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C0CEF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1BBE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2F17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5A2EA" w14:textId="77777777" w:rsidR="00AA5643" w:rsidRDefault="00951E38">
                  <w:pPr>
                    <w:spacing w:after="0" w:line="240" w:lineRule="auto"/>
                    <w:jc w:val="center"/>
                  </w:pPr>
                  <w:r>
                    <w:rPr>
                      <w:rFonts w:ascii="Cambria" w:eastAsia="Cambria" w:hAnsi="Cambria"/>
                      <w:color w:val="000000"/>
                      <w:sz w:val="18"/>
                    </w:rPr>
                    <w:t>-</w:t>
                  </w:r>
                </w:p>
              </w:tc>
            </w:tr>
            <w:tr w:rsidR="00AA5643" w14:paraId="0B0E5E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B887D" w14:textId="77777777" w:rsidR="00AA5643" w:rsidRDefault="00951E38">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0197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F012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4C94E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94A7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B9C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9C4C4" w14:textId="77777777" w:rsidR="00AA5643" w:rsidRDefault="00951E38">
                  <w:pPr>
                    <w:spacing w:after="0" w:line="240" w:lineRule="auto"/>
                    <w:jc w:val="center"/>
                  </w:pPr>
                  <w:r>
                    <w:rPr>
                      <w:rFonts w:ascii="Cambria" w:eastAsia="Cambria" w:hAnsi="Cambria"/>
                      <w:color w:val="000000"/>
                      <w:sz w:val="18"/>
                    </w:rPr>
                    <w:t>-</w:t>
                  </w:r>
                </w:p>
              </w:tc>
            </w:tr>
            <w:tr w:rsidR="00AA5643" w14:paraId="4A0168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E0A67" w14:textId="77777777" w:rsidR="00AA5643" w:rsidRDefault="00951E38">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1F94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49C7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D3573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6F9C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A3FA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8F87C" w14:textId="77777777" w:rsidR="00AA5643" w:rsidRDefault="00951E38">
                  <w:pPr>
                    <w:spacing w:after="0" w:line="240" w:lineRule="auto"/>
                    <w:jc w:val="center"/>
                  </w:pPr>
                  <w:r>
                    <w:rPr>
                      <w:rFonts w:ascii="Cambria" w:eastAsia="Cambria" w:hAnsi="Cambria"/>
                      <w:color w:val="000000"/>
                      <w:sz w:val="18"/>
                    </w:rPr>
                    <w:t>-</w:t>
                  </w:r>
                </w:p>
              </w:tc>
            </w:tr>
            <w:tr w:rsidR="00AA5643" w14:paraId="01698F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178A5" w14:textId="77777777" w:rsidR="00AA5643" w:rsidRDefault="00951E38">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E1C7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803B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33336"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06D2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E5B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40C53" w14:textId="77777777" w:rsidR="00AA5643" w:rsidRDefault="00951E38">
                  <w:pPr>
                    <w:spacing w:after="0" w:line="240" w:lineRule="auto"/>
                    <w:jc w:val="center"/>
                  </w:pPr>
                  <w:r>
                    <w:rPr>
                      <w:rFonts w:ascii="Cambria" w:eastAsia="Cambria" w:hAnsi="Cambria"/>
                      <w:color w:val="000000"/>
                      <w:sz w:val="18"/>
                    </w:rPr>
                    <w:t>0</w:t>
                  </w:r>
                </w:p>
              </w:tc>
            </w:tr>
            <w:tr w:rsidR="00AA5643" w14:paraId="07D581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51A64" w14:textId="77777777" w:rsidR="00AA5643" w:rsidRDefault="00951E38">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23EA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A672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539B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4BBF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B9E1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9EE5" w14:textId="77777777" w:rsidR="00AA5643" w:rsidRDefault="00951E38">
                  <w:pPr>
                    <w:spacing w:after="0" w:line="240" w:lineRule="auto"/>
                    <w:jc w:val="center"/>
                  </w:pPr>
                  <w:r>
                    <w:rPr>
                      <w:rFonts w:ascii="Cambria" w:eastAsia="Cambria" w:hAnsi="Cambria"/>
                      <w:color w:val="000000"/>
                      <w:sz w:val="18"/>
                    </w:rPr>
                    <w:t>-</w:t>
                  </w:r>
                </w:p>
              </w:tc>
            </w:tr>
            <w:tr w:rsidR="00AA5643" w14:paraId="754D38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E0CBD" w14:textId="77777777" w:rsidR="00AA5643" w:rsidRDefault="00951E38">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B771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5862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942B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2370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7119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AB136" w14:textId="77777777" w:rsidR="00AA5643" w:rsidRDefault="00951E38">
                  <w:pPr>
                    <w:spacing w:after="0" w:line="240" w:lineRule="auto"/>
                    <w:jc w:val="center"/>
                  </w:pPr>
                  <w:r>
                    <w:rPr>
                      <w:rFonts w:ascii="Cambria" w:eastAsia="Cambria" w:hAnsi="Cambria"/>
                      <w:color w:val="000000"/>
                      <w:sz w:val="18"/>
                    </w:rPr>
                    <w:t>-</w:t>
                  </w:r>
                </w:p>
              </w:tc>
            </w:tr>
            <w:tr w:rsidR="00AA5643" w14:paraId="47B255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D29BF" w14:textId="77777777" w:rsidR="00AA5643" w:rsidRDefault="00951E38">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75BD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AAC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271E11"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91C0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659E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375FE" w14:textId="77777777" w:rsidR="00AA5643" w:rsidRDefault="00951E38">
                  <w:pPr>
                    <w:spacing w:after="0" w:line="240" w:lineRule="auto"/>
                    <w:jc w:val="center"/>
                  </w:pPr>
                  <w:r>
                    <w:rPr>
                      <w:rFonts w:ascii="Cambria" w:eastAsia="Cambria" w:hAnsi="Cambria"/>
                      <w:color w:val="000000"/>
                      <w:sz w:val="18"/>
                    </w:rPr>
                    <w:t>0</w:t>
                  </w:r>
                </w:p>
              </w:tc>
            </w:tr>
            <w:tr w:rsidR="00AA5643" w14:paraId="67A468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68DCF" w14:textId="77777777" w:rsidR="00AA5643" w:rsidRDefault="00951E38">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B009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251C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8570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F543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E0C4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910C1" w14:textId="77777777" w:rsidR="00AA5643" w:rsidRDefault="00951E38">
                  <w:pPr>
                    <w:spacing w:after="0" w:line="240" w:lineRule="auto"/>
                    <w:jc w:val="center"/>
                  </w:pPr>
                  <w:r>
                    <w:rPr>
                      <w:rFonts w:ascii="Cambria" w:eastAsia="Cambria" w:hAnsi="Cambria"/>
                      <w:color w:val="000000"/>
                      <w:sz w:val="18"/>
                    </w:rPr>
                    <w:t>-</w:t>
                  </w:r>
                </w:p>
              </w:tc>
            </w:tr>
            <w:tr w:rsidR="00AA5643" w14:paraId="1B8B62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1234" w14:textId="77777777" w:rsidR="00AA5643" w:rsidRDefault="00951E38">
                  <w:pPr>
                    <w:spacing w:after="0" w:line="240" w:lineRule="auto"/>
                  </w:pPr>
                  <w:r>
                    <w:rPr>
                      <w:rFonts w:ascii="Cambria" w:eastAsia="Cambria" w:hAnsi="Cambria"/>
                      <w:color w:val="000000"/>
                      <w:sz w:val="18"/>
                    </w:rPr>
                    <w:lastRenderedPageBreak/>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71C2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FADA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6B7D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68AF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E0ED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CBB54" w14:textId="77777777" w:rsidR="00AA5643" w:rsidRDefault="00951E38">
                  <w:pPr>
                    <w:spacing w:after="0" w:line="240" w:lineRule="auto"/>
                    <w:jc w:val="center"/>
                  </w:pPr>
                  <w:r>
                    <w:rPr>
                      <w:rFonts w:ascii="Cambria" w:eastAsia="Cambria" w:hAnsi="Cambria"/>
                      <w:color w:val="000000"/>
                      <w:sz w:val="18"/>
                    </w:rPr>
                    <w:t>-</w:t>
                  </w:r>
                </w:p>
              </w:tc>
            </w:tr>
            <w:tr w:rsidR="00AA5643" w14:paraId="2293A1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32D1" w14:textId="7E97F836" w:rsidR="00AA5643" w:rsidRPr="004E6B33" w:rsidRDefault="00951E38">
                  <w:pPr>
                    <w:spacing w:after="0" w:line="240" w:lineRule="auto"/>
                  </w:pPr>
                  <w:bookmarkStart w:id="1" w:name="_Hlk210046234"/>
                  <w:r w:rsidRPr="004E6B33">
                    <w:rPr>
                      <w:rFonts w:ascii="Cambria" w:eastAsia="Cambria" w:hAnsi="Cambria"/>
                      <w:color w:val="000000"/>
                      <w:sz w:val="18"/>
                    </w:rPr>
                    <w:t>proquinazid</w:t>
                  </w:r>
                  <w:bookmarkEnd w:id="1"/>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1522C" w14:textId="77777777" w:rsidR="00AA5643" w:rsidRPr="004E6B33" w:rsidRDefault="00951E38">
                  <w:pPr>
                    <w:spacing w:after="0" w:line="240" w:lineRule="auto"/>
                    <w:jc w:val="center"/>
                  </w:pPr>
                  <w:r w:rsidRPr="004E6B33">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A1816" w14:textId="77777777" w:rsidR="00AA5643" w:rsidRPr="004E6B33" w:rsidRDefault="00951E38">
                  <w:pPr>
                    <w:spacing w:after="0" w:line="240" w:lineRule="auto"/>
                    <w:jc w:val="center"/>
                  </w:pPr>
                  <w:r w:rsidRPr="004E6B33">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ABD03" w14:textId="77777777" w:rsidR="00AA5643" w:rsidRPr="004E6B33" w:rsidRDefault="00951E38">
                  <w:pPr>
                    <w:spacing w:after="0" w:line="240" w:lineRule="auto"/>
                    <w:jc w:val="center"/>
                  </w:pPr>
                  <w:r w:rsidRPr="004E6B33">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1FEB2" w14:textId="77777777" w:rsidR="00AA5643" w:rsidRPr="004E6B33" w:rsidRDefault="00951E38">
                  <w:pPr>
                    <w:spacing w:after="0" w:line="240" w:lineRule="auto"/>
                    <w:jc w:val="center"/>
                  </w:pPr>
                  <w:r w:rsidRPr="004E6B33">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4CE00" w14:textId="77777777" w:rsidR="00AA5643" w:rsidRPr="004E6B33" w:rsidRDefault="00951E38">
                  <w:pPr>
                    <w:spacing w:after="0" w:line="240" w:lineRule="auto"/>
                    <w:jc w:val="center"/>
                  </w:pPr>
                  <w:r w:rsidRPr="004E6B33">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FBFF4" w14:textId="77777777" w:rsidR="00AA5643" w:rsidRPr="004E6B33" w:rsidRDefault="00951E38">
                  <w:pPr>
                    <w:spacing w:after="0" w:line="240" w:lineRule="auto"/>
                    <w:jc w:val="center"/>
                  </w:pPr>
                  <w:r w:rsidRPr="004E6B33">
                    <w:rPr>
                      <w:rFonts w:ascii="Cambria" w:eastAsia="Cambria" w:hAnsi="Cambria"/>
                      <w:color w:val="000000"/>
                      <w:sz w:val="18"/>
                    </w:rPr>
                    <w:t>-</w:t>
                  </w:r>
                </w:p>
              </w:tc>
            </w:tr>
            <w:tr w:rsidR="00AA5643" w14:paraId="51E118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905EB" w14:textId="77777777" w:rsidR="00AA5643" w:rsidRDefault="00951E38">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4D22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FDEF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982AB"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6CB5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38DC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264C8" w14:textId="77777777" w:rsidR="00AA5643" w:rsidRDefault="00951E38">
                  <w:pPr>
                    <w:spacing w:after="0" w:line="240" w:lineRule="auto"/>
                    <w:jc w:val="center"/>
                  </w:pPr>
                  <w:r>
                    <w:rPr>
                      <w:rFonts w:ascii="Cambria" w:eastAsia="Cambria" w:hAnsi="Cambria"/>
                      <w:color w:val="000000"/>
                      <w:sz w:val="18"/>
                    </w:rPr>
                    <w:t>0</w:t>
                  </w:r>
                </w:p>
              </w:tc>
            </w:tr>
            <w:tr w:rsidR="00AA5643" w14:paraId="0208DA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FFDD" w14:textId="77777777" w:rsidR="00AA5643" w:rsidRDefault="00951E38">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99E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EE5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55AE6"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FFB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31B3"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E8389" w14:textId="77777777" w:rsidR="00AA5643" w:rsidRDefault="00951E38">
                  <w:pPr>
                    <w:spacing w:after="0" w:line="240" w:lineRule="auto"/>
                    <w:jc w:val="center"/>
                  </w:pPr>
                  <w:r>
                    <w:rPr>
                      <w:rFonts w:ascii="Cambria" w:eastAsia="Cambria" w:hAnsi="Cambria"/>
                      <w:color w:val="000000"/>
                      <w:sz w:val="18"/>
                    </w:rPr>
                    <w:t>1</w:t>
                  </w:r>
                </w:p>
              </w:tc>
            </w:tr>
            <w:tr w:rsidR="00AA5643" w14:paraId="61C28C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87E13" w14:textId="3216C38F" w:rsidR="00AA5643" w:rsidRDefault="00951E38">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9771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ABC8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4FFEC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D1F7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BFB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59F07" w14:textId="77777777" w:rsidR="00AA5643" w:rsidRDefault="00951E38">
                  <w:pPr>
                    <w:spacing w:after="0" w:line="240" w:lineRule="auto"/>
                    <w:jc w:val="center"/>
                  </w:pPr>
                  <w:r>
                    <w:rPr>
                      <w:rFonts w:ascii="Cambria" w:eastAsia="Cambria" w:hAnsi="Cambria"/>
                      <w:color w:val="000000"/>
                      <w:sz w:val="18"/>
                    </w:rPr>
                    <w:t>-</w:t>
                  </w:r>
                </w:p>
              </w:tc>
            </w:tr>
            <w:tr w:rsidR="00AA5643" w14:paraId="4AF626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4F8D6" w14:textId="77777777" w:rsidR="00AA5643" w:rsidRDefault="00951E38">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299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69B6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03D42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F603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C169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AB609" w14:textId="77777777" w:rsidR="00AA5643" w:rsidRDefault="00951E38">
                  <w:pPr>
                    <w:spacing w:after="0" w:line="240" w:lineRule="auto"/>
                    <w:jc w:val="center"/>
                  </w:pPr>
                  <w:r>
                    <w:rPr>
                      <w:rFonts w:ascii="Cambria" w:eastAsia="Cambria" w:hAnsi="Cambria"/>
                      <w:color w:val="000000"/>
                      <w:sz w:val="18"/>
                    </w:rPr>
                    <w:t>-</w:t>
                  </w:r>
                </w:p>
              </w:tc>
            </w:tr>
            <w:tr w:rsidR="00AA5643" w14:paraId="07440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931B1" w14:textId="77777777" w:rsidR="00AA5643" w:rsidRDefault="00951E38">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309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8C9C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2991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8A6A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D583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DF4C5" w14:textId="77777777" w:rsidR="00AA5643" w:rsidRDefault="00951E38">
                  <w:pPr>
                    <w:spacing w:after="0" w:line="240" w:lineRule="auto"/>
                    <w:jc w:val="center"/>
                  </w:pPr>
                  <w:r>
                    <w:rPr>
                      <w:rFonts w:ascii="Cambria" w:eastAsia="Cambria" w:hAnsi="Cambria"/>
                      <w:color w:val="000000"/>
                      <w:sz w:val="18"/>
                    </w:rPr>
                    <w:t>-</w:t>
                  </w:r>
                </w:p>
              </w:tc>
            </w:tr>
            <w:tr w:rsidR="00AA5643" w14:paraId="21C366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FB03A" w14:textId="77777777" w:rsidR="00AA5643" w:rsidRDefault="00951E38">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8818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D02F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6793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3BF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E6E6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DDA7B" w14:textId="77777777" w:rsidR="00AA5643" w:rsidRDefault="00951E38">
                  <w:pPr>
                    <w:spacing w:after="0" w:line="240" w:lineRule="auto"/>
                    <w:jc w:val="center"/>
                  </w:pPr>
                  <w:r>
                    <w:rPr>
                      <w:rFonts w:ascii="Cambria" w:eastAsia="Cambria" w:hAnsi="Cambria"/>
                      <w:color w:val="000000"/>
                      <w:sz w:val="18"/>
                    </w:rPr>
                    <w:t>-</w:t>
                  </w:r>
                </w:p>
              </w:tc>
            </w:tr>
            <w:tr w:rsidR="00AA5643" w14:paraId="1B6B1C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39AC0" w14:textId="77777777" w:rsidR="00AA5643" w:rsidRDefault="00951E38">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4A72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DFA4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777F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145F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5363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EE6DB" w14:textId="77777777" w:rsidR="00AA5643" w:rsidRDefault="00951E38">
                  <w:pPr>
                    <w:spacing w:after="0" w:line="240" w:lineRule="auto"/>
                    <w:jc w:val="center"/>
                  </w:pPr>
                  <w:r>
                    <w:rPr>
                      <w:rFonts w:ascii="Cambria" w:eastAsia="Cambria" w:hAnsi="Cambria"/>
                      <w:color w:val="000000"/>
                      <w:sz w:val="18"/>
                    </w:rPr>
                    <w:t>-</w:t>
                  </w:r>
                </w:p>
              </w:tc>
            </w:tr>
            <w:tr w:rsidR="00AA5643" w14:paraId="7FB1B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041A5" w14:textId="77777777" w:rsidR="00AA5643" w:rsidRDefault="00951E38">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3422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E1C6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4586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0887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F17C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077D4" w14:textId="77777777" w:rsidR="00AA5643" w:rsidRDefault="00951E38">
                  <w:pPr>
                    <w:spacing w:after="0" w:line="240" w:lineRule="auto"/>
                    <w:jc w:val="center"/>
                  </w:pPr>
                  <w:r>
                    <w:rPr>
                      <w:rFonts w:ascii="Cambria" w:eastAsia="Cambria" w:hAnsi="Cambria"/>
                      <w:color w:val="000000"/>
                      <w:sz w:val="18"/>
                    </w:rPr>
                    <w:t>-</w:t>
                  </w:r>
                </w:p>
              </w:tc>
            </w:tr>
            <w:tr w:rsidR="00AA5643" w14:paraId="10AA33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D3BFF" w14:textId="28EE405D" w:rsidR="00AA5643" w:rsidRDefault="00951E38">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38A4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C2A5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2461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6E5E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F705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693A0" w14:textId="77777777" w:rsidR="00AA5643" w:rsidRDefault="00951E38">
                  <w:pPr>
                    <w:spacing w:after="0" w:line="240" w:lineRule="auto"/>
                    <w:jc w:val="center"/>
                  </w:pPr>
                  <w:r>
                    <w:rPr>
                      <w:rFonts w:ascii="Cambria" w:eastAsia="Cambria" w:hAnsi="Cambria"/>
                      <w:color w:val="000000"/>
                      <w:sz w:val="18"/>
                    </w:rPr>
                    <w:t>-</w:t>
                  </w:r>
                </w:p>
              </w:tc>
            </w:tr>
            <w:tr w:rsidR="00AA5643" w14:paraId="50A6DA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6B38E" w14:textId="77777777" w:rsidR="00AA5643" w:rsidRDefault="00951E38">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3521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0E77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B9E9C" w14:textId="77777777" w:rsidR="00AA5643" w:rsidRDefault="00951E38">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0A83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2A5F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4E58B" w14:textId="77777777" w:rsidR="00AA5643" w:rsidRDefault="00951E38">
                  <w:pPr>
                    <w:spacing w:after="0" w:line="240" w:lineRule="auto"/>
                    <w:jc w:val="center"/>
                  </w:pPr>
                  <w:r>
                    <w:rPr>
                      <w:rFonts w:ascii="Cambria" w:eastAsia="Cambria" w:hAnsi="Cambria"/>
                      <w:color w:val="000000"/>
                      <w:sz w:val="18"/>
                    </w:rPr>
                    <w:t>0</w:t>
                  </w:r>
                </w:p>
              </w:tc>
            </w:tr>
            <w:tr w:rsidR="00AA5643" w14:paraId="64EAD3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91F8C" w14:textId="77777777" w:rsidR="00AA5643" w:rsidRDefault="00951E38">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BFDD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64C5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A9B2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E742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A6E8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2F00" w14:textId="77777777" w:rsidR="00AA5643" w:rsidRDefault="00951E38">
                  <w:pPr>
                    <w:spacing w:after="0" w:line="240" w:lineRule="auto"/>
                    <w:jc w:val="center"/>
                  </w:pPr>
                  <w:r>
                    <w:rPr>
                      <w:rFonts w:ascii="Cambria" w:eastAsia="Cambria" w:hAnsi="Cambria"/>
                      <w:color w:val="000000"/>
                      <w:sz w:val="18"/>
                    </w:rPr>
                    <w:t>-</w:t>
                  </w:r>
                </w:p>
              </w:tc>
            </w:tr>
            <w:tr w:rsidR="00AA5643" w14:paraId="28A053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519F" w14:textId="77777777" w:rsidR="00AA5643" w:rsidRDefault="00951E38">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E03B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29F1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CF92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E82C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64F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CD6FD" w14:textId="77777777" w:rsidR="00AA5643" w:rsidRDefault="00951E38">
                  <w:pPr>
                    <w:spacing w:after="0" w:line="240" w:lineRule="auto"/>
                    <w:jc w:val="center"/>
                  </w:pPr>
                  <w:r>
                    <w:rPr>
                      <w:rFonts w:ascii="Cambria" w:eastAsia="Cambria" w:hAnsi="Cambria"/>
                      <w:color w:val="000000"/>
                      <w:sz w:val="18"/>
                    </w:rPr>
                    <w:t>-</w:t>
                  </w:r>
                </w:p>
              </w:tc>
            </w:tr>
            <w:tr w:rsidR="00AA5643" w14:paraId="041049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FA4FE" w14:textId="77777777" w:rsidR="00AA5643" w:rsidRDefault="00951E38">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97AB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6960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65DA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320F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55D8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1F929" w14:textId="77777777" w:rsidR="00AA5643" w:rsidRDefault="00951E38">
                  <w:pPr>
                    <w:spacing w:after="0" w:line="240" w:lineRule="auto"/>
                    <w:jc w:val="center"/>
                  </w:pPr>
                  <w:r>
                    <w:rPr>
                      <w:rFonts w:ascii="Cambria" w:eastAsia="Cambria" w:hAnsi="Cambria"/>
                      <w:color w:val="000000"/>
                      <w:sz w:val="18"/>
                    </w:rPr>
                    <w:t>-</w:t>
                  </w:r>
                </w:p>
              </w:tc>
            </w:tr>
            <w:tr w:rsidR="00AA5643" w14:paraId="691BE2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82D84" w14:textId="32151E31" w:rsidR="00AA5643" w:rsidRDefault="00951E38">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72AD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29C8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B792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48B8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9FF0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99DEA" w14:textId="77777777" w:rsidR="00AA5643" w:rsidRDefault="00951E38">
                  <w:pPr>
                    <w:spacing w:after="0" w:line="240" w:lineRule="auto"/>
                    <w:jc w:val="center"/>
                  </w:pPr>
                  <w:r>
                    <w:rPr>
                      <w:rFonts w:ascii="Cambria" w:eastAsia="Cambria" w:hAnsi="Cambria"/>
                      <w:color w:val="000000"/>
                      <w:sz w:val="18"/>
                    </w:rPr>
                    <w:t>-</w:t>
                  </w:r>
                </w:p>
              </w:tc>
            </w:tr>
            <w:tr w:rsidR="00AA5643" w14:paraId="28D49A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A1ADC" w14:textId="70829DE8" w:rsidR="00AA5643" w:rsidRDefault="00E11AF7">
                  <w:pPr>
                    <w:spacing w:after="0" w:line="240" w:lineRule="auto"/>
                  </w:pPr>
                  <w:r>
                    <w:rPr>
                      <w:rFonts w:ascii="Cambria" w:eastAsia="Cambria" w:hAnsi="Cambria"/>
                      <w:color w:val="000000"/>
                      <w:sz w:val="18"/>
                    </w:rPr>
                    <w:t>thio</w:t>
                  </w:r>
                  <w:r w:rsidR="00951E38">
                    <w:rPr>
                      <w:rFonts w:ascii="Cambria" w:eastAsia="Cambria" w:hAnsi="Cambria"/>
                      <w:color w:val="000000"/>
                      <w:sz w:val="18"/>
                    </w:rPr>
                    <w:t>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5521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A68F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4978D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D911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3258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3522F" w14:textId="77777777" w:rsidR="00AA5643" w:rsidRDefault="00951E38">
                  <w:pPr>
                    <w:spacing w:after="0" w:line="240" w:lineRule="auto"/>
                    <w:jc w:val="center"/>
                  </w:pPr>
                  <w:r>
                    <w:rPr>
                      <w:rFonts w:ascii="Cambria" w:eastAsia="Cambria" w:hAnsi="Cambria"/>
                      <w:color w:val="000000"/>
                      <w:sz w:val="18"/>
                    </w:rPr>
                    <w:t>-</w:t>
                  </w:r>
                </w:p>
              </w:tc>
            </w:tr>
            <w:tr w:rsidR="00AA5643" w14:paraId="384A49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1CC2" w14:textId="77777777" w:rsidR="00AA5643" w:rsidRDefault="00951E38">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D3D1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E0DB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2498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BA48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3726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8F5CC" w14:textId="77777777" w:rsidR="00AA5643" w:rsidRDefault="00951E38">
                  <w:pPr>
                    <w:spacing w:after="0" w:line="240" w:lineRule="auto"/>
                    <w:jc w:val="center"/>
                  </w:pPr>
                  <w:r>
                    <w:rPr>
                      <w:rFonts w:ascii="Cambria" w:eastAsia="Cambria" w:hAnsi="Cambria"/>
                      <w:color w:val="000000"/>
                      <w:sz w:val="18"/>
                    </w:rPr>
                    <w:t>-</w:t>
                  </w:r>
                </w:p>
              </w:tc>
            </w:tr>
            <w:tr w:rsidR="00AA5643" w14:paraId="52B129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E549B" w14:textId="77777777" w:rsidR="00AA5643" w:rsidRDefault="00951E38">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07FF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454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2761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92B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E7D6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E9D9B" w14:textId="77777777" w:rsidR="00AA5643" w:rsidRDefault="00951E38">
                  <w:pPr>
                    <w:spacing w:after="0" w:line="240" w:lineRule="auto"/>
                    <w:jc w:val="center"/>
                  </w:pPr>
                  <w:r>
                    <w:rPr>
                      <w:rFonts w:ascii="Cambria" w:eastAsia="Cambria" w:hAnsi="Cambria"/>
                      <w:color w:val="000000"/>
                      <w:sz w:val="18"/>
                    </w:rPr>
                    <w:t>-</w:t>
                  </w:r>
                </w:p>
              </w:tc>
            </w:tr>
            <w:tr w:rsidR="00AA5643" w14:paraId="6E6C0D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F7744" w14:textId="77777777" w:rsidR="00AA5643" w:rsidRDefault="00951E38">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F53C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DDEA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743D1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91FB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32A9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4CA28" w14:textId="77777777" w:rsidR="00AA5643" w:rsidRDefault="00951E38">
                  <w:pPr>
                    <w:spacing w:after="0" w:line="240" w:lineRule="auto"/>
                    <w:jc w:val="center"/>
                  </w:pPr>
                  <w:r>
                    <w:rPr>
                      <w:rFonts w:ascii="Cambria" w:eastAsia="Cambria" w:hAnsi="Cambria"/>
                      <w:color w:val="000000"/>
                      <w:sz w:val="18"/>
                    </w:rPr>
                    <w:t>-</w:t>
                  </w:r>
                </w:p>
              </w:tc>
            </w:tr>
            <w:tr w:rsidR="00AA5643" w14:paraId="785DF4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FEE4C" w14:textId="77777777" w:rsidR="00AA5643" w:rsidRDefault="00951E38">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5AEA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A1CB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9CE02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087D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93CF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4D075" w14:textId="77777777" w:rsidR="00AA5643" w:rsidRDefault="00951E38">
                  <w:pPr>
                    <w:spacing w:after="0" w:line="240" w:lineRule="auto"/>
                    <w:jc w:val="center"/>
                  </w:pPr>
                  <w:r>
                    <w:rPr>
                      <w:rFonts w:ascii="Cambria" w:eastAsia="Cambria" w:hAnsi="Cambria"/>
                      <w:color w:val="000000"/>
                      <w:sz w:val="18"/>
                    </w:rPr>
                    <w:t>-</w:t>
                  </w:r>
                </w:p>
              </w:tc>
            </w:tr>
            <w:tr w:rsidR="00AA5643" w14:paraId="29155B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D27C3" w14:textId="77777777" w:rsidR="00AA5643" w:rsidRDefault="00951E38">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B34B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11D6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1CD9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9C7A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DB77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47A51" w14:textId="77777777" w:rsidR="00AA5643" w:rsidRDefault="00951E38">
                  <w:pPr>
                    <w:spacing w:after="0" w:line="240" w:lineRule="auto"/>
                    <w:jc w:val="center"/>
                  </w:pPr>
                  <w:r>
                    <w:rPr>
                      <w:rFonts w:ascii="Cambria" w:eastAsia="Cambria" w:hAnsi="Cambria"/>
                      <w:color w:val="000000"/>
                      <w:sz w:val="18"/>
                    </w:rPr>
                    <w:t>-</w:t>
                  </w:r>
                </w:p>
              </w:tc>
            </w:tr>
            <w:tr w:rsidR="00AA5643" w14:paraId="47C6BA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BDFE8" w14:textId="77777777" w:rsidR="00AA5643" w:rsidRDefault="00951E38">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9A71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CE99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A0877"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A98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A7F79"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14FA" w14:textId="77777777" w:rsidR="00AA5643" w:rsidRDefault="00951E38">
                  <w:pPr>
                    <w:spacing w:after="0" w:line="240" w:lineRule="auto"/>
                    <w:jc w:val="center"/>
                  </w:pPr>
                  <w:r>
                    <w:rPr>
                      <w:rFonts w:ascii="Cambria" w:eastAsia="Cambria" w:hAnsi="Cambria"/>
                      <w:color w:val="000000"/>
                      <w:sz w:val="18"/>
                    </w:rPr>
                    <w:t>0</w:t>
                  </w:r>
                </w:p>
              </w:tc>
            </w:tr>
            <w:tr w:rsidR="00AA5643" w14:paraId="688589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62772" w14:textId="77777777" w:rsidR="00AA5643" w:rsidRDefault="00951E38">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40AE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2BBC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5B5B5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B4D4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6E1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A6B5C" w14:textId="77777777" w:rsidR="00AA5643" w:rsidRDefault="00951E38">
                  <w:pPr>
                    <w:spacing w:after="0" w:line="240" w:lineRule="auto"/>
                    <w:jc w:val="center"/>
                  </w:pPr>
                  <w:r>
                    <w:rPr>
                      <w:rFonts w:ascii="Cambria" w:eastAsia="Cambria" w:hAnsi="Cambria"/>
                      <w:color w:val="000000"/>
                      <w:sz w:val="18"/>
                    </w:rPr>
                    <w:t>-</w:t>
                  </w:r>
                </w:p>
              </w:tc>
            </w:tr>
            <w:tr w:rsidR="00AA5643" w14:paraId="46DE02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5CA5F" w14:textId="77777777" w:rsidR="00AA5643" w:rsidRDefault="00951E38">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184A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A512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8539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C469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DBEB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954FB" w14:textId="77777777" w:rsidR="00AA5643" w:rsidRDefault="00951E38">
                  <w:pPr>
                    <w:spacing w:after="0" w:line="240" w:lineRule="auto"/>
                    <w:jc w:val="center"/>
                  </w:pPr>
                  <w:r>
                    <w:rPr>
                      <w:rFonts w:ascii="Cambria" w:eastAsia="Cambria" w:hAnsi="Cambria"/>
                      <w:color w:val="000000"/>
                      <w:sz w:val="18"/>
                    </w:rPr>
                    <w:t>-</w:t>
                  </w:r>
                </w:p>
              </w:tc>
            </w:tr>
            <w:tr w:rsidR="00AA5643" w14:paraId="2B5A5A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9A2D" w14:textId="77777777" w:rsidR="00AA5643" w:rsidRDefault="00951E38">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09BD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869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01AE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51E2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1CEC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571C4" w14:textId="77777777" w:rsidR="00AA5643" w:rsidRDefault="00951E38">
                  <w:pPr>
                    <w:spacing w:after="0" w:line="240" w:lineRule="auto"/>
                    <w:jc w:val="center"/>
                  </w:pPr>
                  <w:r>
                    <w:rPr>
                      <w:rFonts w:ascii="Cambria" w:eastAsia="Cambria" w:hAnsi="Cambria"/>
                      <w:color w:val="000000"/>
                      <w:sz w:val="18"/>
                    </w:rPr>
                    <w:t>-</w:t>
                  </w:r>
                </w:p>
              </w:tc>
            </w:tr>
            <w:tr w:rsidR="00AA5643" w14:paraId="722FF78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8E28958" w14:textId="77777777" w:rsidR="00AA5643" w:rsidRDefault="00951E38">
                  <w:pPr>
                    <w:spacing w:after="0" w:line="240" w:lineRule="auto"/>
                  </w:pPr>
                  <w:r>
                    <w:rPr>
                      <w:noProof/>
                    </w:rPr>
                    <w:drawing>
                      <wp:inline distT="0" distB="0" distL="0" distR="0" wp14:anchorId="797FBE11" wp14:editId="34AB7CBA">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5BBF432" w14:textId="77777777" w:rsidR="00AA5643" w:rsidRDefault="00951E38">
                  <w:pPr>
                    <w:spacing w:after="0" w:line="240" w:lineRule="auto"/>
                  </w:pPr>
                  <w:r>
                    <w:rPr>
                      <w:noProof/>
                    </w:rPr>
                    <w:drawing>
                      <wp:inline distT="0" distB="0" distL="0" distR="0" wp14:anchorId="31DCAA70" wp14:editId="79834D5F">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6940C57" w14:textId="77777777" w:rsidR="00AA5643" w:rsidRDefault="00951E38">
                  <w:pPr>
                    <w:spacing w:after="0" w:line="240" w:lineRule="auto"/>
                  </w:pPr>
                  <w:r>
                    <w:rPr>
                      <w:noProof/>
                    </w:rPr>
                    <w:drawing>
                      <wp:inline distT="0" distB="0" distL="0" distR="0" wp14:anchorId="3D3C28AD" wp14:editId="47F155BB">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8AA27D8" w14:textId="77777777" w:rsidR="00AA5643" w:rsidRDefault="00951E38">
                  <w:pPr>
                    <w:spacing w:after="0" w:line="240" w:lineRule="auto"/>
                  </w:pPr>
                  <w:r>
                    <w:rPr>
                      <w:noProof/>
                    </w:rPr>
                    <w:drawing>
                      <wp:inline distT="0" distB="0" distL="0" distR="0" wp14:anchorId="1072BB75" wp14:editId="1C8E26C9">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2C752D3" w14:textId="77777777" w:rsidR="00AA5643" w:rsidRDefault="00951E38">
                  <w:pPr>
                    <w:spacing w:after="0" w:line="240" w:lineRule="auto"/>
                  </w:pPr>
                  <w:r>
                    <w:rPr>
                      <w:noProof/>
                    </w:rPr>
                    <w:drawing>
                      <wp:inline distT="0" distB="0" distL="0" distR="0" wp14:anchorId="1472B81A" wp14:editId="100D7113">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C13BD3" w14:textId="77777777" w:rsidR="00AA5643" w:rsidRDefault="00951E38">
                  <w:pPr>
                    <w:spacing w:after="0" w:line="240" w:lineRule="auto"/>
                  </w:pPr>
                  <w:r>
                    <w:rPr>
                      <w:noProof/>
                    </w:rPr>
                    <w:drawing>
                      <wp:inline distT="0" distB="0" distL="0" distR="0" wp14:anchorId="6EB79F25" wp14:editId="156145F4">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20D8F4" w14:textId="77777777" w:rsidR="00AA5643" w:rsidRDefault="00951E38">
                  <w:pPr>
                    <w:spacing w:after="0" w:line="240" w:lineRule="auto"/>
                  </w:pPr>
                  <w:r>
                    <w:rPr>
                      <w:noProof/>
                    </w:rPr>
                    <w:drawing>
                      <wp:inline distT="0" distB="0" distL="0" distR="0" wp14:anchorId="4FC570B0" wp14:editId="648101FA">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000FF921"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35381604" w14:textId="77777777" w:rsidR="00AA5643" w:rsidRDefault="00951E38">
                  <w:pPr>
                    <w:spacing w:after="0" w:line="240" w:lineRule="auto"/>
                  </w:pPr>
                  <w:r>
                    <w:rPr>
                      <w:rFonts w:ascii="Calibri" w:eastAsia="Calibri" w:hAnsi="Calibri"/>
                      <w:b/>
                      <w:color w:val="000000"/>
                      <w:sz w:val="24"/>
                    </w:rPr>
                    <w:t>Table 4: HERBICIDES</w:t>
                  </w:r>
                </w:p>
              </w:tc>
            </w:tr>
            <w:tr w:rsidR="00AA5643" w14:paraId="14A7D09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D5113F"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0388D0"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A45C78"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7C3752"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630275"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6208C9"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F7EF64" w14:textId="77777777" w:rsidR="00AA5643" w:rsidRDefault="00951E38">
                  <w:pPr>
                    <w:spacing w:after="0" w:line="240" w:lineRule="auto"/>
                    <w:jc w:val="center"/>
                  </w:pPr>
                  <w:r>
                    <w:rPr>
                      <w:rFonts w:ascii="Cambria" w:eastAsia="Cambria" w:hAnsi="Cambria"/>
                      <w:b/>
                      <w:color w:val="000000"/>
                      <w:sz w:val="18"/>
                    </w:rPr>
                    <w:t>&gt;MRL</w:t>
                  </w:r>
                </w:p>
              </w:tc>
            </w:tr>
            <w:tr w:rsidR="00AA5643" w14:paraId="47BC1E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9A459" w14:textId="77777777" w:rsidR="00AA5643" w:rsidRDefault="00951E38">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290F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155F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C8C2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A55D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FB7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BB0D7" w14:textId="77777777" w:rsidR="00AA5643" w:rsidRDefault="00951E38">
                  <w:pPr>
                    <w:spacing w:after="0" w:line="240" w:lineRule="auto"/>
                    <w:jc w:val="center"/>
                  </w:pPr>
                  <w:r>
                    <w:rPr>
                      <w:rFonts w:ascii="Cambria" w:eastAsia="Cambria" w:hAnsi="Cambria"/>
                      <w:color w:val="000000"/>
                      <w:sz w:val="18"/>
                    </w:rPr>
                    <w:t>-</w:t>
                  </w:r>
                </w:p>
              </w:tc>
            </w:tr>
            <w:tr w:rsidR="00AA5643" w14:paraId="1D02F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7C185" w14:textId="77777777" w:rsidR="00AA5643" w:rsidRDefault="00951E38">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7CC3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1CC4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643B1"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FA1D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1567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F7330" w14:textId="77777777" w:rsidR="00AA5643" w:rsidRDefault="00951E38">
                  <w:pPr>
                    <w:spacing w:after="0" w:line="240" w:lineRule="auto"/>
                    <w:jc w:val="center"/>
                  </w:pPr>
                  <w:r>
                    <w:rPr>
                      <w:rFonts w:ascii="Cambria" w:eastAsia="Cambria" w:hAnsi="Cambria"/>
                      <w:color w:val="000000"/>
                      <w:sz w:val="18"/>
                    </w:rPr>
                    <w:t>0</w:t>
                  </w:r>
                </w:p>
              </w:tc>
            </w:tr>
            <w:tr w:rsidR="00AA5643" w14:paraId="459081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9624C" w14:textId="77777777" w:rsidR="00AA5643" w:rsidRDefault="00951E38">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CB7E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FE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A793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8637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D4A3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5D6DC" w14:textId="77777777" w:rsidR="00AA5643" w:rsidRDefault="00951E38">
                  <w:pPr>
                    <w:spacing w:after="0" w:line="240" w:lineRule="auto"/>
                    <w:jc w:val="center"/>
                  </w:pPr>
                  <w:r>
                    <w:rPr>
                      <w:rFonts w:ascii="Cambria" w:eastAsia="Cambria" w:hAnsi="Cambria"/>
                      <w:color w:val="000000"/>
                      <w:sz w:val="18"/>
                    </w:rPr>
                    <w:t>-</w:t>
                  </w:r>
                </w:p>
              </w:tc>
            </w:tr>
            <w:tr w:rsidR="00AA5643" w14:paraId="185E1A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2F636" w14:textId="77777777" w:rsidR="00AA5643" w:rsidRDefault="00951E38">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C62D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98BA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10727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5354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98EA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3714B" w14:textId="77777777" w:rsidR="00AA5643" w:rsidRDefault="00951E38">
                  <w:pPr>
                    <w:spacing w:after="0" w:line="240" w:lineRule="auto"/>
                    <w:jc w:val="center"/>
                  </w:pPr>
                  <w:r>
                    <w:rPr>
                      <w:rFonts w:ascii="Cambria" w:eastAsia="Cambria" w:hAnsi="Cambria"/>
                      <w:color w:val="000000"/>
                      <w:sz w:val="18"/>
                    </w:rPr>
                    <w:t>-</w:t>
                  </w:r>
                </w:p>
              </w:tc>
            </w:tr>
            <w:tr w:rsidR="00AA5643" w14:paraId="6D1E00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02FE" w14:textId="77777777" w:rsidR="00AA5643" w:rsidRDefault="00951E38">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1B2C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524E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46C31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E9C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29E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840E2" w14:textId="77777777" w:rsidR="00AA5643" w:rsidRDefault="00951E38">
                  <w:pPr>
                    <w:spacing w:after="0" w:line="240" w:lineRule="auto"/>
                    <w:jc w:val="center"/>
                  </w:pPr>
                  <w:r>
                    <w:rPr>
                      <w:rFonts w:ascii="Cambria" w:eastAsia="Cambria" w:hAnsi="Cambria"/>
                      <w:color w:val="000000"/>
                      <w:sz w:val="18"/>
                    </w:rPr>
                    <w:t>-</w:t>
                  </w:r>
                </w:p>
              </w:tc>
            </w:tr>
            <w:tr w:rsidR="00AA5643" w14:paraId="4788D5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BBDE" w14:textId="77777777" w:rsidR="00AA5643" w:rsidRDefault="00951E38">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0100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401A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17D4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0CE0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172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18A70" w14:textId="77777777" w:rsidR="00AA5643" w:rsidRDefault="00951E38">
                  <w:pPr>
                    <w:spacing w:after="0" w:line="240" w:lineRule="auto"/>
                    <w:jc w:val="center"/>
                  </w:pPr>
                  <w:r>
                    <w:rPr>
                      <w:rFonts w:ascii="Cambria" w:eastAsia="Cambria" w:hAnsi="Cambria"/>
                      <w:color w:val="000000"/>
                      <w:sz w:val="18"/>
                    </w:rPr>
                    <w:t>-</w:t>
                  </w:r>
                </w:p>
              </w:tc>
            </w:tr>
            <w:tr w:rsidR="00AA5643" w14:paraId="110266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322B6" w14:textId="77777777" w:rsidR="00AA5643" w:rsidRDefault="00951E38">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7C8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0394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23F8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BAC4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D0D4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2ABB7" w14:textId="77777777" w:rsidR="00AA5643" w:rsidRDefault="00951E38">
                  <w:pPr>
                    <w:spacing w:after="0" w:line="240" w:lineRule="auto"/>
                    <w:jc w:val="center"/>
                  </w:pPr>
                  <w:r>
                    <w:rPr>
                      <w:rFonts w:ascii="Cambria" w:eastAsia="Cambria" w:hAnsi="Cambria"/>
                      <w:color w:val="000000"/>
                      <w:sz w:val="18"/>
                    </w:rPr>
                    <w:t>-</w:t>
                  </w:r>
                </w:p>
              </w:tc>
            </w:tr>
            <w:tr w:rsidR="00AA5643" w14:paraId="69EE01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B363F" w14:textId="77777777" w:rsidR="00AA5643" w:rsidRDefault="00951E38">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CD10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CA21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13E37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A173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2BD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FD4A9" w14:textId="77777777" w:rsidR="00AA5643" w:rsidRDefault="00951E38">
                  <w:pPr>
                    <w:spacing w:after="0" w:line="240" w:lineRule="auto"/>
                    <w:jc w:val="center"/>
                  </w:pPr>
                  <w:r>
                    <w:rPr>
                      <w:rFonts w:ascii="Cambria" w:eastAsia="Cambria" w:hAnsi="Cambria"/>
                      <w:color w:val="000000"/>
                      <w:sz w:val="18"/>
                    </w:rPr>
                    <w:t>-</w:t>
                  </w:r>
                </w:p>
              </w:tc>
            </w:tr>
            <w:tr w:rsidR="00AA5643" w14:paraId="18D08F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80E54" w14:textId="77777777" w:rsidR="00AA5643" w:rsidRDefault="00951E38">
                  <w:pPr>
                    <w:spacing w:after="0" w:line="240" w:lineRule="auto"/>
                  </w:pPr>
                  <w:r>
                    <w:rPr>
                      <w:rFonts w:ascii="Cambria" w:eastAsia="Cambria" w:hAnsi="Cambria"/>
                      <w:color w:val="000000"/>
                      <w:sz w:val="18"/>
                    </w:rPr>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AAC3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C16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651C1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429C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3756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C06E0" w14:textId="77777777" w:rsidR="00AA5643" w:rsidRDefault="00951E38">
                  <w:pPr>
                    <w:spacing w:after="0" w:line="240" w:lineRule="auto"/>
                    <w:jc w:val="center"/>
                  </w:pPr>
                  <w:r>
                    <w:rPr>
                      <w:rFonts w:ascii="Cambria" w:eastAsia="Cambria" w:hAnsi="Cambria"/>
                      <w:color w:val="000000"/>
                      <w:sz w:val="18"/>
                    </w:rPr>
                    <w:t>-</w:t>
                  </w:r>
                </w:p>
              </w:tc>
            </w:tr>
            <w:tr w:rsidR="00AA5643" w14:paraId="064673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BB63E" w14:textId="77777777" w:rsidR="00AA5643" w:rsidRDefault="00951E38">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B32E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D961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41B6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CA5A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B999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DA60" w14:textId="77777777" w:rsidR="00AA5643" w:rsidRDefault="00951E38">
                  <w:pPr>
                    <w:spacing w:after="0" w:line="240" w:lineRule="auto"/>
                    <w:jc w:val="center"/>
                  </w:pPr>
                  <w:r>
                    <w:rPr>
                      <w:rFonts w:ascii="Cambria" w:eastAsia="Cambria" w:hAnsi="Cambria"/>
                      <w:color w:val="000000"/>
                      <w:sz w:val="18"/>
                    </w:rPr>
                    <w:t>-</w:t>
                  </w:r>
                </w:p>
              </w:tc>
            </w:tr>
            <w:tr w:rsidR="00AA5643" w14:paraId="001D6E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A2BE0" w14:textId="77777777" w:rsidR="00AA5643" w:rsidRDefault="00951E38">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20E9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56A2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F62AB9"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1A970"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E0A4D"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DF2EE" w14:textId="77777777" w:rsidR="00AA5643" w:rsidRDefault="00951E38">
                  <w:pPr>
                    <w:spacing w:after="0" w:line="240" w:lineRule="auto"/>
                    <w:jc w:val="center"/>
                  </w:pPr>
                  <w:r>
                    <w:rPr>
                      <w:rFonts w:ascii="Cambria" w:eastAsia="Cambria" w:hAnsi="Cambria"/>
                      <w:color w:val="000000"/>
                      <w:sz w:val="18"/>
                    </w:rPr>
                    <w:t>0</w:t>
                  </w:r>
                </w:p>
              </w:tc>
            </w:tr>
            <w:tr w:rsidR="00AA5643" w14:paraId="513F13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170BE" w14:textId="77777777" w:rsidR="00AA5643" w:rsidRDefault="00951E38">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EE59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9CA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9975E"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0EBC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324F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CE2A1" w14:textId="77777777" w:rsidR="00AA5643" w:rsidRDefault="00951E38">
                  <w:pPr>
                    <w:spacing w:after="0" w:line="240" w:lineRule="auto"/>
                    <w:jc w:val="center"/>
                  </w:pPr>
                  <w:r>
                    <w:rPr>
                      <w:rFonts w:ascii="Cambria" w:eastAsia="Cambria" w:hAnsi="Cambria"/>
                      <w:color w:val="000000"/>
                      <w:sz w:val="18"/>
                    </w:rPr>
                    <w:t>0</w:t>
                  </w:r>
                </w:p>
              </w:tc>
            </w:tr>
            <w:tr w:rsidR="00AA5643" w14:paraId="4059C1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64DDE" w14:textId="7AEDD572" w:rsidR="00AA5643" w:rsidRDefault="00E11AF7">
                  <w:pPr>
                    <w:spacing w:after="0" w:line="240" w:lineRule="auto"/>
                  </w:pPr>
                  <w:r>
                    <w:rPr>
                      <w:rFonts w:ascii="Cambria" w:eastAsia="Cambria" w:hAnsi="Cambria"/>
                      <w:color w:val="000000"/>
                      <w:sz w:val="18"/>
                    </w:rPr>
                    <w:lastRenderedPageBreak/>
                    <w:t xml:space="preserve">atrazine </w:t>
                  </w:r>
                  <w:r w:rsidR="00951E38">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6263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62E9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6C37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610F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6827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6FC4C" w14:textId="77777777" w:rsidR="00AA5643" w:rsidRDefault="00951E38">
                  <w:pPr>
                    <w:spacing w:after="0" w:line="240" w:lineRule="auto"/>
                    <w:jc w:val="center"/>
                  </w:pPr>
                  <w:r>
                    <w:rPr>
                      <w:rFonts w:ascii="Cambria" w:eastAsia="Cambria" w:hAnsi="Cambria"/>
                      <w:color w:val="000000"/>
                      <w:sz w:val="18"/>
                    </w:rPr>
                    <w:t>-</w:t>
                  </w:r>
                </w:p>
              </w:tc>
            </w:tr>
            <w:tr w:rsidR="00AA5643" w14:paraId="01CFD4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FBF83" w14:textId="64804519" w:rsidR="00AA5643" w:rsidRDefault="00E11AF7">
                  <w:pPr>
                    <w:spacing w:after="0" w:line="240" w:lineRule="auto"/>
                  </w:pPr>
                  <w:r>
                    <w:rPr>
                      <w:rFonts w:ascii="Cambria" w:eastAsia="Cambria" w:hAnsi="Cambria"/>
                      <w:color w:val="000000"/>
                      <w:sz w:val="18"/>
                    </w:rPr>
                    <w:t>atrazine-</w:t>
                  </w:r>
                  <w:r w:rsidR="00951E38">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2D83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D5E5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1A125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D82E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454E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8F79B" w14:textId="77777777" w:rsidR="00AA5643" w:rsidRDefault="00951E38">
                  <w:pPr>
                    <w:spacing w:after="0" w:line="240" w:lineRule="auto"/>
                    <w:jc w:val="center"/>
                  </w:pPr>
                  <w:r>
                    <w:rPr>
                      <w:rFonts w:ascii="Cambria" w:eastAsia="Cambria" w:hAnsi="Cambria"/>
                      <w:color w:val="000000"/>
                      <w:sz w:val="18"/>
                    </w:rPr>
                    <w:t>-</w:t>
                  </w:r>
                </w:p>
              </w:tc>
            </w:tr>
            <w:tr w:rsidR="00AA5643" w14:paraId="39AC7C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B4DD0" w14:textId="77777777" w:rsidR="00AA5643" w:rsidRDefault="00951E38">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4F66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D0BE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9F8CB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7225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D9B8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56DA7" w14:textId="77777777" w:rsidR="00AA5643" w:rsidRDefault="00951E38">
                  <w:pPr>
                    <w:spacing w:after="0" w:line="240" w:lineRule="auto"/>
                    <w:jc w:val="center"/>
                  </w:pPr>
                  <w:r>
                    <w:rPr>
                      <w:rFonts w:ascii="Cambria" w:eastAsia="Cambria" w:hAnsi="Cambria"/>
                      <w:color w:val="000000"/>
                      <w:sz w:val="18"/>
                    </w:rPr>
                    <w:t>-</w:t>
                  </w:r>
                </w:p>
              </w:tc>
            </w:tr>
            <w:tr w:rsidR="00AA5643" w14:paraId="729164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FFD81" w14:textId="77777777" w:rsidR="00AA5643" w:rsidRDefault="00951E38">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CFE3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1D20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A36A6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4CD2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00B3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A3A74" w14:textId="77777777" w:rsidR="00AA5643" w:rsidRDefault="00951E38">
                  <w:pPr>
                    <w:spacing w:after="0" w:line="240" w:lineRule="auto"/>
                    <w:jc w:val="center"/>
                  </w:pPr>
                  <w:r>
                    <w:rPr>
                      <w:rFonts w:ascii="Cambria" w:eastAsia="Cambria" w:hAnsi="Cambria"/>
                      <w:color w:val="000000"/>
                      <w:sz w:val="18"/>
                    </w:rPr>
                    <w:t>-</w:t>
                  </w:r>
                </w:p>
              </w:tc>
            </w:tr>
            <w:tr w:rsidR="00AA5643" w14:paraId="718036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21852" w14:textId="77777777" w:rsidR="00AA5643" w:rsidRDefault="00951E38">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BD1B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123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A41B7"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7F2F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1576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40569" w14:textId="77777777" w:rsidR="00AA5643" w:rsidRDefault="00951E38">
                  <w:pPr>
                    <w:spacing w:after="0" w:line="240" w:lineRule="auto"/>
                    <w:jc w:val="center"/>
                  </w:pPr>
                  <w:r>
                    <w:rPr>
                      <w:rFonts w:ascii="Cambria" w:eastAsia="Cambria" w:hAnsi="Cambria"/>
                      <w:color w:val="000000"/>
                      <w:sz w:val="18"/>
                    </w:rPr>
                    <w:t>0</w:t>
                  </w:r>
                </w:p>
              </w:tc>
            </w:tr>
            <w:tr w:rsidR="00AA5643" w14:paraId="7DE047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AB6C3" w14:textId="77777777" w:rsidR="00AA5643" w:rsidRDefault="00951E38">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23F5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5BB8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84E1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786B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8F3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207C1" w14:textId="77777777" w:rsidR="00AA5643" w:rsidRDefault="00951E38">
                  <w:pPr>
                    <w:spacing w:after="0" w:line="240" w:lineRule="auto"/>
                    <w:jc w:val="center"/>
                  </w:pPr>
                  <w:r>
                    <w:rPr>
                      <w:rFonts w:ascii="Cambria" w:eastAsia="Cambria" w:hAnsi="Cambria"/>
                      <w:color w:val="000000"/>
                      <w:sz w:val="18"/>
                    </w:rPr>
                    <w:t>-</w:t>
                  </w:r>
                </w:p>
              </w:tc>
            </w:tr>
            <w:tr w:rsidR="00AA5643" w14:paraId="0F8953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429C" w14:textId="77777777" w:rsidR="00AA5643" w:rsidRDefault="00951E38">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C223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9F6D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E916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D28A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E9C9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B0130" w14:textId="77777777" w:rsidR="00AA5643" w:rsidRDefault="00951E38">
                  <w:pPr>
                    <w:spacing w:after="0" w:line="240" w:lineRule="auto"/>
                    <w:jc w:val="center"/>
                  </w:pPr>
                  <w:r>
                    <w:rPr>
                      <w:rFonts w:ascii="Cambria" w:eastAsia="Cambria" w:hAnsi="Cambria"/>
                      <w:color w:val="000000"/>
                      <w:sz w:val="18"/>
                    </w:rPr>
                    <w:t>-</w:t>
                  </w:r>
                </w:p>
              </w:tc>
            </w:tr>
            <w:tr w:rsidR="00AA5643" w14:paraId="590A73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A81CF" w14:textId="77777777" w:rsidR="00AA5643" w:rsidRDefault="00951E38">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2B35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72C4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BB9768"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C604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6420E"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1111D" w14:textId="77777777" w:rsidR="00AA5643" w:rsidRDefault="00951E38">
                  <w:pPr>
                    <w:spacing w:after="0" w:line="240" w:lineRule="auto"/>
                    <w:jc w:val="center"/>
                  </w:pPr>
                  <w:r>
                    <w:rPr>
                      <w:rFonts w:ascii="Cambria" w:eastAsia="Cambria" w:hAnsi="Cambria"/>
                      <w:color w:val="000000"/>
                      <w:sz w:val="18"/>
                    </w:rPr>
                    <w:t>0</w:t>
                  </w:r>
                </w:p>
              </w:tc>
            </w:tr>
            <w:tr w:rsidR="00AA5643" w14:paraId="38DD9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C14F7" w14:textId="77777777" w:rsidR="00AA5643" w:rsidRDefault="00951E38">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D09D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E78B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99EA2"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76F6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90E3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256EC" w14:textId="77777777" w:rsidR="00AA5643" w:rsidRDefault="00951E38">
                  <w:pPr>
                    <w:spacing w:after="0" w:line="240" w:lineRule="auto"/>
                    <w:jc w:val="center"/>
                  </w:pPr>
                  <w:r>
                    <w:rPr>
                      <w:rFonts w:ascii="Cambria" w:eastAsia="Cambria" w:hAnsi="Cambria"/>
                      <w:color w:val="000000"/>
                      <w:sz w:val="18"/>
                    </w:rPr>
                    <w:t>0</w:t>
                  </w:r>
                </w:p>
              </w:tc>
            </w:tr>
            <w:tr w:rsidR="00AA5643" w14:paraId="5426FA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B427D" w14:textId="77777777" w:rsidR="00AA5643" w:rsidRDefault="00951E38">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26AE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C3AA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2A92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0158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5FBF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0D1A3" w14:textId="77777777" w:rsidR="00AA5643" w:rsidRDefault="00951E38">
                  <w:pPr>
                    <w:spacing w:after="0" w:line="240" w:lineRule="auto"/>
                    <w:jc w:val="center"/>
                  </w:pPr>
                  <w:r>
                    <w:rPr>
                      <w:rFonts w:ascii="Cambria" w:eastAsia="Cambria" w:hAnsi="Cambria"/>
                      <w:color w:val="000000"/>
                      <w:sz w:val="18"/>
                    </w:rPr>
                    <w:t>-</w:t>
                  </w:r>
                </w:p>
              </w:tc>
            </w:tr>
            <w:tr w:rsidR="00AA5643" w14:paraId="4BF458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811F3" w14:textId="77777777" w:rsidR="00AA5643" w:rsidRDefault="00951E38">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57FB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1E48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7EBD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FCC81"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5678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25B46" w14:textId="77777777" w:rsidR="00AA5643" w:rsidRDefault="00951E38">
                  <w:pPr>
                    <w:spacing w:after="0" w:line="240" w:lineRule="auto"/>
                    <w:jc w:val="center"/>
                  </w:pPr>
                  <w:r>
                    <w:rPr>
                      <w:rFonts w:ascii="Cambria" w:eastAsia="Cambria" w:hAnsi="Cambria"/>
                      <w:color w:val="000000"/>
                      <w:sz w:val="18"/>
                    </w:rPr>
                    <w:t>-</w:t>
                  </w:r>
                </w:p>
              </w:tc>
            </w:tr>
            <w:tr w:rsidR="00AA5643" w14:paraId="43B70F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EF2E" w14:textId="77777777" w:rsidR="00AA5643" w:rsidRDefault="00951E38">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89CB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0ECA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28F4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FE99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037D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C1178" w14:textId="77777777" w:rsidR="00AA5643" w:rsidRDefault="00951E38">
                  <w:pPr>
                    <w:spacing w:after="0" w:line="240" w:lineRule="auto"/>
                    <w:jc w:val="center"/>
                  </w:pPr>
                  <w:r>
                    <w:rPr>
                      <w:rFonts w:ascii="Cambria" w:eastAsia="Cambria" w:hAnsi="Cambria"/>
                      <w:color w:val="000000"/>
                      <w:sz w:val="18"/>
                    </w:rPr>
                    <w:t>-</w:t>
                  </w:r>
                </w:p>
              </w:tc>
            </w:tr>
            <w:tr w:rsidR="00AA5643" w14:paraId="591987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A96B7" w14:textId="77777777" w:rsidR="00AA5643" w:rsidRDefault="00951E38">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4DD5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C644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F62B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BC4E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E90E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937AC" w14:textId="77777777" w:rsidR="00AA5643" w:rsidRDefault="00951E38">
                  <w:pPr>
                    <w:spacing w:after="0" w:line="240" w:lineRule="auto"/>
                    <w:jc w:val="center"/>
                  </w:pPr>
                  <w:r>
                    <w:rPr>
                      <w:rFonts w:ascii="Cambria" w:eastAsia="Cambria" w:hAnsi="Cambria"/>
                      <w:color w:val="000000"/>
                      <w:sz w:val="18"/>
                    </w:rPr>
                    <w:t>-</w:t>
                  </w:r>
                </w:p>
              </w:tc>
            </w:tr>
            <w:tr w:rsidR="00AA5643" w14:paraId="60B518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D3273" w14:textId="77777777" w:rsidR="00AA5643" w:rsidRDefault="00951E38">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53C7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DA78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FC68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FC12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27B3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CE835" w14:textId="77777777" w:rsidR="00AA5643" w:rsidRDefault="00951E38">
                  <w:pPr>
                    <w:spacing w:after="0" w:line="240" w:lineRule="auto"/>
                    <w:jc w:val="center"/>
                  </w:pPr>
                  <w:r>
                    <w:rPr>
                      <w:rFonts w:ascii="Cambria" w:eastAsia="Cambria" w:hAnsi="Cambria"/>
                      <w:color w:val="000000"/>
                      <w:sz w:val="18"/>
                    </w:rPr>
                    <w:t>-</w:t>
                  </w:r>
                </w:p>
              </w:tc>
            </w:tr>
            <w:tr w:rsidR="00AA5643" w14:paraId="167A4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DDF9A" w14:textId="77777777" w:rsidR="00AA5643" w:rsidRDefault="00951E38">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7DB9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FA54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4F0B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32E0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164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D4C5" w14:textId="77777777" w:rsidR="00AA5643" w:rsidRDefault="00951E38">
                  <w:pPr>
                    <w:spacing w:after="0" w:line="240" w:lineRule="auto"/>
                    <w:jc w:val="center"/>
                  </w:pPr>
                  <w:r>
                    <w:rPr>
                      <w:rFonts w:ascii="Cambria" w:eastAsia="Cambria" w:hAnsi="Cambria"/>
                      <w:color w:val="000000"/>
                      <w:sz w:val="18"/>
                    </w:rPr>
                    <w:t>-</w:t>
                  </w:r>
                </w:p>
              </w:tc>
            </w:tr>
            <w:tr w:rsidR="00AA5643" w14:paraId="4BB9C8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70E8F" w14:textId="77777777" w:rsidR="00AA5643" w:rsidRDefault="00951E38">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6823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DE14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83935"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78CF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85438"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3DCC8" w14:textId="77777777" w:rsidR="00AA5643" w:rsidRDefault="00951E38">
                  <w:pPr>
                    <w:spacing w:after="0" w:line="240" w:lineRule="auto"/>
                    <w:jc w:val="center"/>
                  </w:pPr>
                  <w:r>
                    <w:rPr>
                      <w:rFonts w:ascii="Cambria" w:eastAsia="Cambria" w:hAnsi="Cambria"/>
                      <w:color w:val="000000"/>
                      <w:sz w:val="18"/>
                    </w:rPr>
                    <w:t>0</w:t>
                  </w:r>
                </w:p>
              </w:tc>
            </w:tr>
            <w:tr w:rsidR="00AA5643" w14:paraId="348B65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04DB4" w14:textId="77777777" w:rsidR="00AA5643" w:rsidRDefault="00951E38">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1CA4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A087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F3B50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52B7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1E84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89010" w14:textId="77777777" w:rsidR="00AA5643" w:rsidRDefault="00951E38">
                  <w:pPr>
                    <w:spacing w:after="0" w:line="240" w:lineRule="auto"/>
                    <w:jc w:val="center"/>
                  </w:pPr>
                  <w:r>
                    <w:rPr>
                      <w:rFonts w:ascii="Cambria" w:eastAsia="Cambria" w:hAnsi="Cambria"/>
                      <w:color w:val="000000"/>
                      <w:sz w:val="18"/>
                    </w:rPr>
                    <w:t>-</w:t>
                  </w:r>
                </w:p>
              </w:tc>
            </w:tr>
            <w:tr w:rsidR="00AA5643" w14:paraId="7E9D3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4933E" w14:textId="77777777" w:rsidR="00AA5643" w:rsidRDefault="00951E38">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1A6C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8511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D05E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746B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0498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257C0" w14:textId="77777777" w:rsidR="00AA5643" w:rsidRDefault="00951E38">
                  <w:pPr>
                    <w:spacing w:after="0" w:line="240" w:lineRule="auto"/>
                    <w:jc w:val="center"/>
                  </w:pPr>
                  <w:r>
                    <w:rPr>
                      <w:rFonts w:ascii="Cambria" w:eastAsia="Cambria" w:hAnsi="Cambria"/>
                      <w:color w:val="000000"/>
                      <w:sz w:val="18"/>
                    </w:rPr>
                    <w:t>-</w:t>
                  </w:r>
                </w:p>
              </w:tc>
            </w:tr>
            <w:tr w:rsidR="00AA5643" w14:paraId="4DEE08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C6042" w14:textId="77777777" w:rsidR="00AA5643" w:rsidRDefault="00951E38">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5AEE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38F2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8F1EA"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570F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B1D6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3CD77" w14:textId="77777777" w:rsidR="00AA5643" w:rsidRDefault="00951E38">
                  <w:pPr>
                    <w:spacing w:after="0" w:line="240" w:lineRule="auto"/>
                    <w:jc w:val="center"/>
                  </w:pPr>
                  <w:r>
                    <w:rPr>
                      <w:rFonts w:ascii="Cambria" w:eastAsia="Cambria" w:hAnsi="Cambria"/>
                      <w:color w:val="000000"/>
                      <w:sz w:val="18"/>
                    </w:rPr>
                    <w:t>0</w:t>
                  </w:r>
                </w:p>
              </w:tc>
            </w:tr>
            <w:tr w:rsidR="00AA5643" w14:paraId="4392F6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5C390" w14:textId="77777777" w:rsidR="00AA5643" w:rsidRDefault="00951E38">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C43C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1FD2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A3177"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869B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C4FE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1E9CC" w14:textId="77777777" w:rsidR="00AA5643" w:rsidRDefault="00951E38">
                  <w:pPr>
                    <w:spacing w:after="0" w:line="240" w:lineRule="auto"/>
                    <w:jc w:val="center"/>
                  </w:pPr>
                  <w:r>
                    <w:rPr>
                      <w:rFonts w:ascii="Cambria" w:eastAsia="Cambria" w:hAnsi="Cambria"/>
                      <w:color w:val="000000"/>
                      <w:sz w:val="18"/>
                    </w:rPr>
                    <w:t>0</w:t>
                  </w:r>
                </w:p>
              </w:tc>
            </w:tr>
            <w:tr w:rsidR="00AA5643" w14:paraId="310B56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EB9FC" w14:textId="3A6D0919" w:rsidR="00AA5643" w:rsidRDefault="006D55E0">
                  <w:pPr>
                    <w:spacing w:after="0" w:line="240" w:lineRule="auto"/>
                  </w:pPr>
                  <w:r>
                    <w:rPr>
                      <w:rFonts w:ascii="Cambria" w:eastAsia="Cambria" w:hAnsi="Cambria"/>
                      <w:color w:val="000000"/>
                      <w:sz w:val="18"/>
                    </w:rPr>
                    <w:t>clo</w:t>
                  </w:r>
                  <w:r w:rsidR="00951E38">
                    <w:rPr>
                      <w:rFonts w:ascii="Cambria" w:eastAsia="Cambria" w:hAnsi="Cambria"/>
                      <w:color w:val="000000"/>
                      <w:sz w:val="18"/>
                    </w:rPr>
                    <w:t>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019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3E03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E4A9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0902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7B17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0E985" w14:textId="77777777" w:rsidR="00AA5643" w:rsidRDefault="00951E38">
                  <w:pPr>
                    <w:spacing w:after="0" w:line="240" w:lineRule="auto"/>
                    <w:jc w:val="center"/>
                  </w:pPr>
                  <w:r>
                    <w:rPr>
                      <w:rFonts w:ascii="Cambria" w:eastAsia="Cambria" w:hAnsi="Cambria"/>
                      <w:color w:val="000000"/>
                      <w:sz w:val="18"/>
                    </w:rPr>
                    <w:t>-</w:t>
                  </w:r>
                </w:p>
              </w:tc>
            </w:tr>
            <w:tr w:rsidR="00AA5643" w14:paraId="46EB4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D9085" w14:textId="77777777" w:rsidR="00AA5643" w:rsidRDefault="00951E38">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E0A8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65FB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3C42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9EF7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5023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22110" w14:textId="77777777" w:rsidR="00AA5643" w:rsidRDefault="00951E38">
                  <w:pPr>
                    <w:spacing w:after="0" w:line="240" w:lineRule="auto"/>
                    <w:jc w:val="center"/>
                  </w:pPr>
                  <w:r>
                    <w:rPr>
                      <w:rFonts w:ascii="Cambria" w:eastAsia="Cambria" w:hAnsi="Cambria"/>
                      <w:color w:val="000000"/>
                      <w:sz w:val="18"/>
                    </w:rPr>
                    <w:t>-</w:t>
                  </w:r>
                </w:p>
              </w:tc>
            </w:tr>
            <w:tr w:rsidR="00AA5643" w14:paraId="496042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790AF" w14:textId="77777777" w:rsidR="00AA5643" w:rsidRDefault="00951E38">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566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C81A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7E42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7796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8BC0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25C6A" w14:textId="77777777" w:rsidR="00AA5643" w:rsidRDefault="00951E38">
                  <w:pPr>
                    <w:spacing w:after="0" w:line="240" w:lineRule="auto"/>
                    <w:jc w:val="center"/>
                  </w:pPr>
                  <w:r>
                    <w:rPr>
                      <w:rFonts w:ascii="Cambria" w:eastAsia="Cambria" w:hAnsi="Cambria"/>
                      <w:color w:val="000000"/>
                      <w:sz w:val="18"/>
                    </w:rPr>
                    <w:t>-</w:t>
                  </w:r>
                </w:p>
              </w:tc>
            </w:tr>
            <w:tr w:rsidR="00AA5643" w14:paraId="033F15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C827C" w14:textId="77777777" w:rsidR="00AA5643" w:rsidRDefault="00951E38">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6894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CD4B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9303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CAA7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47F4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B8B7" w14:textId="77777777" w:rsidR="00AA5643" w:rsidRDefault="00951E38">
                  <w:pPr>
                    <w:spacing w:after="0" w:line="240" w:lineRule="auto"/>
                    <w:jc w:val="center"/>
                  </w:pPr>
                  <w:r>
                    <w:rPr>
                      <w:rFonts w:ascii="Cambria" w:eastAsia="Cambria" w:hAnsi="Cambria"/>
                      <w:color w:val="000000"/>
                      <w:sz w:val="18"/>
                    </w:rPr>
                    <w:t>-</w:t>
                  </w:r>
                </w:p>
              </w:tc>
            </w:tr>
            <w:tr w:rsidR="00AA5643" w14:paraId="542029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9715F" w14:textId="77777777" w:rsidR="00AA5643" w:rsidRDefault="00951E38">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F04B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4714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A0B8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A15F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8596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992C4" w14:textId="77777777" w:rsidR="00AA5643" w:rsidRDefault="00951E38">
                  <w:pPr>
                    <w:spacing w:after="0" w:line="240" w:lineRule="auto"/>
                    <w:jc w:val="center"/>
                  </w:pPr>
                  <w:r>
                    <w:rPr>
                      <w:rFonts w:ascii="Cambria" w:eastAsia="Cambria" w:hAnsi="Cambria"/>
                      <w:color w:val="000000"/>
                      <w:sz w:val="18"/>
                    </w:rPr>
                    <w:t>-</w:t>
                  </w:r>
                </w:p>
              </w:tc>
            </w:tr>
            <w:tr w:rsidR="00AA5643" w14:paraId="1F0DD7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EDB06" w14:textId="77777777" w:rsidR="00AA5643" w:rsidRDefault="00951E38">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56F0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0AD6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09A7D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4910"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4AFB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7106B" w14:textId="77777777" w:rsidR="00AA5643" w:rsidRDefault="00951E38">
                  <w:pPr>
                    <w:spacing w:after="0" w:line="240" w:lineRule="auto"/>
                    <w:jc w:val="center"/>
                  </w:pPr>
                  <w:r>
                    <w:rPr>
                      <w:rFonts w:ascii="Cambria" w:eastAsia="Cambria" w:hAnsi="Cambria"/>
                      <w:color w:val="000000"/>
                      <w:sz w:val="18"/>
                    </w:rPr>
                    <w:t>-</w:t>
                  </w:r>
                </w:p>
              </w:tc>
            </w:tr>
            <w:tr w:rsidR="00AA5643" w14:paraId="7F16C1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12270" w14:textId="77777777" w:rsidR="00AA5643" w:rsidRDefault="00951E38">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313D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C90A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5E19B"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CE515"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D0E2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4B880" w14:textId="77777777" w:rsidR="00AA5643" w:rsidRDefault="00951E38">
                  <w:pPr>
                    <w:spacing w:after="0" w:line="240" w:lineRule="auto"/>
                    <w:jc w:val="center"/>
                  </w:pPr>
                  <w:r>
                    <w:rPr>
                      <w:rFonts w:ascii="Cambria" w:eastAsia="Cambria" w:hAnsi="Cambria"/>
                      <w:color w:val="000000"/>
                      <w:sz w:val="18"/>
                    </w:rPr>
                    <w:t>0</w:t>
                  </w:r>
                </w:p>
              </w:tc>
            </w:tr>
            <w:tr w:rsidR="00AA5643" w14:paraId="0F2A57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D7114" w14:textId="77777777" w:rsidR="00AA5643" w:rsidRDefault="00951E38">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7D9D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C00B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D3510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770E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20F3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EF359" w14:textId="77777777" w:rsidR="00AA5643" w:rsidRDefault="00951E38">
                  <w:pPr>
                    <w:spacing w:after="0" w:line="240" w:lineRule="auto"/>
                    <w:jc w:val="center"/>
                  </w:pPr>
                  <w:r>
                    <w:rPr>
                      <w:rFonts w:ascii="Cambria" w:eastAsia="Cambria" w:hAnsi="Cambria"/>
                      <w:color w:val="000000"/>
                      <w:sz w:val="18"/>
                    </w:rPr>
                    <w:t>-</w:t>
                  </w:r>
                </w:p>
              </w:tc>
            </w:tr>
            <w:tr w:rsidR="00AA5643" w14:paraId="657608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D9B3B" w14:textId="63FF8FB9" w:rsidR="00AA5643" w:rsidRDefault="00951E38">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90C9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3B9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4F47E7"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64E3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3AA5D"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B7A78" w14:textId="77777777" w:rsidR="00AA5643" w:rsidRDefault="00951E38">
                  <w:pPr>
                    <w:spacing w:after="0" w:line="240" w:lineRule="auto"/>
                    <w:jc w:val="center"/>
                  </w:pPr>
                  <w:r>
                    <w:rPr>
                      <w:rFonts w:ascii="Cambria" w:eastAsia="Cambria" w:hAnsi="Cambria"/>
                      <w:color w:val="000000"/>
                      <w:sz w:val="18"/>
                    </w:rPr>
                    <w:t>0</w:t>
                  </w:r>
                </w:p>
              </w:tc>
            </w:tr>
            <w:tr w:rsidR="00AA5643" w14:paraId="014E03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D9489" w14:textId="7D367655" w:rsidR="00AA5643" w:rsidRDefault="006D55E0">
                  <w:pPr>
                    <w:spacing w:after="0" w:line="240" w:lineRule="auto"/>
                  </w:pPr>
                  <w:r>
                    <w:rPr>
                      <w:rFonts w:ascii="Cambria" w:eastAsia="Cambria" w:hAnsi="Cambria"/>
                      <w:color w:val="000000"/>
                      <w:sz w:val="18"/>
                    </w:rPr>
                    <w:t>d</w:t>
                  </w:r>
                  <w:r w:rsidR="00951E38">
                    <w:rPr>
                      <w:rFonts w:ascii="Cambria" w:eastAsia="Cambria" w:hAnsi="Cambria"/>
                      <w:color w:val="000000"/>
                      <w:sz w:val="18"/>
                    </w:rPr>
                    <w:t>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8374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04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EBE8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F115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EC1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695CF" w14:textId="77777777" w:rsidR="00AA5643" w:rsidRDefault="00951E38">
                  <w:pPr>
                    <w:spacing w:after="0" w:line="240" w:lineRule="auto"/>
                    <w:jc w:val="center"/>
                  </w:pPr>
                  <w:r>
                    <w:rPr>
                      <w:rFonts w:ascii="Cambria" w:eastAsia="Cambria" w:hAnsi="Cambria"/>
                      <w:color w:val="000000"/>
                      <w:sz w:val="18"/>
                    </w:rPr>
                    <w:t>-</w:t>
                  </w:r>
                </w:p>
              </w:tc>
            </w:tr>
            <w:tr w:rsidR="00AA5643" w14:paraId="16EE0F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88B5B" w14:textId="77777777" w:rsidR="00AA5643" w:rsidRDefault="00951E38">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6FDB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F809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64C06" w14:textId="77777777" w:rsidR="00AA5643" w:rsidRDefault="00951E38">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F4A1D"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AFC6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1A1EE" w14:textId="77777777" w:rsidR="00AA5643" w:rsidRDefault="00951E38">
                  <w:pPr>
                    <w:spacing w:after="0" w:line="240" w:lineRule="auto"/>
                    <w:jc w:val="center"/>
                  </w:pPr>
                  <w:r>
                    <w:rPr>
                      <w:rFonts w:ascii="Cambria" w:eastAsia="Cambria" w:hAnsi="Cambria"/>
                      <w:color w:val="000000"/>
                      <w:sz w:val="18"/>
                    </w:rPr>
                    <w:t>0</w:t>
                  </w:r>
                </w:p>
              </w:tc>
            </w:tr>
            <w:tr w:rsidR="00AA5643" w14:paraId="251684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B6097" w14:textId="77777777" w:rsidR="00AA5643" w:rsidRDefault="00951E38">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55AF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AFD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5D431"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A51E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4557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AF6C" w14:textId="77777777" w:rsidR="00AA5643" w:rsidRDefault="00951E38">
                  <w:pPr>
                    <w:spacing w:after="0" w:line="240" w:lineRule="auto"/>
                    <w:jc w:val="center"/>
                  </w:pPr>
                  <w:r>
                    <w:rPr>
                      <w:rFonts w:ascii="Cambria" w:eastAsia="Cambria" w:hAnsi="Cambria"/>
                      <w:color w:val="000000"/>
                      <w:sz w:val="18"/>
                    </w:rPr>
                    <w:t>0</w:t>
                  </w:r>
                </w:p>
              </w:tc>
            </w:tr>
            <w:tr w:rsidR="00AA5643" w14:paraId="702F9A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3FB3" w14:textId="77777777" w:rsidR="00AA5643" w:rsidRDefault="00951E38">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4958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A7F9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ACB7D1"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4941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2BF13"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931FD" w14:textId="77777777" w:rsidR="00AA5643" w:rsidRDefault="00951E38">
                  <w:pPr>
                    <w:spacing w:after="0" w:line="240" w:lineRule="auto"/>
                    <w:jc w:val="center"/>
                  </w:pPr>
                  <w:r>
                    <w:rPr>
                      <w:rFonts w:ascii="Cambria" w:eastAsia="Cambria" w:hAnsi="Cambria"/>
                      <w:color w:val="000000"/>
                      <w:sz w:val="18"/>
                    </w:rPr>
                    <w:t>0</w:t>
                  </w:r>
                </w:p>
              </w:tc>
            </w:tr>
            <w:tr w:rsidR="00AA5643" w14:paraId="60C0A4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7D5D5" w14:textId="77777777" w:rsidR="00AA5643" w:rsidRDefault="00951E38">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334E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16AB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8D94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48C5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83EF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87E1" w14:textId="77777777" w:rsidR="00AA5643" w:rsidRDefault="00951E38">
                  <w:pPr>
                    <w:spacing w:after="0" w:line="240" w:lineRule="auto"/>
                    <w:jc w:val="center"/>
                  </w:pPr>
                  <w:r>
                    <w:rPr>
                      <w:rFonts w:ascii="Cambria" w:eastAsia="Cambria" w:hAnsi="Cambria"/>
                      <w:color w:val="000000"/>
                      <w:sz w:val="18"/>
                    </w:rPr>
                    <w:t>-</w:t>
                  </w:r>
                </w:p>
              </w:tc>
            </w:tr>
            <w:tr w:rsidR="00AA5643" w14:paraId="4F62A6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59CF4" w14:textId="55E4F487" w:rsidR="00AA5643" w:rsidRDefault="006D55E0">
                  <w:pPr>
                    <w:spacing w:after="0" w:line="240" w:lineRule="auto"/>
                  </w:pPr>
                  <w:r>
                    <w:rPr>
                      <w:rFonts w:ascii="Cambria" w:eastAsia="Cambria" w:hAnsi="Cambria"/>
                      <w:color w:val="000000"/>
                      <w:sz w:val="18"/>
                    </w:rPr>
                    <w:t>fe</w:t>
                  </w:r>
                  <w:r w:rsidR="00951E38">
                    <w:rPr>
                      <w:rFonts w:ascii="Cambria" w:eastAsia="Cambria" w:hAnsi="Cambria"/>
                      <w:color w:val="000000"/>
                      <w:sz w:val="18"/>
                    </w:rPr>
                    <w:t>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314D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3013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1E8D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EDF8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2A40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A58F0" w14:textId="77777777" w:rsidR="00AA5643" w:rsidRDefault="00951E38">
                  <w:pPr>
                    <w:spacing w:after="0" w:line="240" w:lineRule="auto"/>
                    <w:jc w:val="center"/>
                  </w:pPr>
                  <w:r>
                    <w:rPr>
                      <w:rFonts w:ascii="Cambria" w:eastAsia="Cambria" w:hAnsi="Cambria"/>
                      <w:color w:val="000000"/>
                      <w:sz w:val="18"/>
                    </w:rPr>
                    <w:t>-</w:t>
                  </w:r>
                </w:p>
              </w:tc>
            </w:tr>
            <w:tr w:rsidR="00AA5643" w14:paraId="0BBEC6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1E31" w14:textId="77777777" w:rsidR="00AA5643" w:rsidRDefault="00951E38">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F03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C44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BC9E2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C072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B137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7CF0B" w14:textId="77777777" w:rsidR="00AA5643" w:rsidRDefault="00951E38">
                  <w:pPr>
                    <w:spacing w:after="0" w:line="240" w:lineRule="auto"/>
                    <w:jc w:val="center"/>
                  </w:pPr>
                  <w:r>
                    <w:rPr>
                      <w:rFonts w:ascii="Cambria" w:eastAsia="Cambria" w:hAnsi="Cambria"/>
                      <w:color w:val="000000"/>
                      <w:sz w:val="18"/>
                    </w:rPr>
                    <w:t>-</w:t>
                  </w:r>
                </w:p>
              </w:tc>
            </w:tr>
            <w:tr w:rsidR="00AA5643" w14:paraId="2B2999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6C4F" w14:textId="77777777" w:rsidR="00AA5643" w:rsidRDefault="00951E38">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AD8E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01DB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FC7D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3952C"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E86A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1CF46" w14:textId="77777777" w:rsidR="00AA5643" w:rsidRDefault="00951E38">
                  <w:pPr>
                    <w:spacing w:after="0" w:line="240" w:lineRule="auto"/>
                    <w:jc w:val="center"/>
                  </w:pPr>
                  <w:r>
                    <w:rPr>
                      <w:rFonts w:ascii="Cambria" w:eastAsia="Cambria" w:hAnsi="Cambria"/>
                      <w:color w:val="000000"/>
                      <w:sz w:val="18"/>
                    </w:rPr>
                    <w:t>-</w:t>
                  </w:r>
                </w:p>
              </w:tc>
            </w:tr>
            <w:tr w:rsidR="00AA5643" w14:paraId="5DCBBC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930DF" w14:textId="77777777" w:rsidR="00AA5643" w:rsidRDefault="00951E38">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4C83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7F9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AB15B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C521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5081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3C00F" w14:textId="77777777" w:rsidR="00AA5643" w:rsidRDefault="00951E38">
                  <w:pPr>
                    <w:spacing w:after="0" w:line="240" w:lineRule="auto"/>
                    <w:jc w:val="center"/>
                  </w:pPr>
                  <w:r>
                    <w:rPr>
                      <w:rFonts w:ascii="Cambria" w:eastAsia="Cambria" w:hAnsi="Cambria"/>
                      <w:color w:val="000000"/>
                      <w:sz w:val="18"/>
                    </w:rPr>
                    <w:t>-</w:t>
                  </w:r>
                </w:p>
              </w:tc>
            </w:tr>
            <w:tr w:rsidR="00AA5643" w14:paraId="6C4E1B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34F9A" w14:textId="77777777" w:rsidR="00AA5643" w:rsidRDefault="00951E38">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B64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B0BB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DA60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8258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390B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3A7EE" w14:textId="77777777" w:rsidR="00AA5643" w:rsidRDefault="00951E38">
                  <w:pPr>
                    <w:spacing w:after="0" w:line="240" w:lineRule="auto"/>
                    <w:jc w:val="center"/>
                  </w:pPr>
                  <w:r>
                    <w:rPr>
                      <w:rFonts w:ascii="Cambria" w:eastAsia="Cambria" w:hAnsi="Cambria"/>
                      <w:color w:val="000000"/>
                      <w:sz w:val="18"/>
                    </w:rPr>
                    <w:t>-</w:t>
                  </w:r>
                </w:p>
              </w:tc>
            </w:tr>
            <w:tr w:rsidR="00AA5643" w14:paraId="15EA1E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15191" w14:textId="77777777" w:rsidR="00AA5643" w:rsidRDefault="00951E38">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2DAD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2B95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DC1EF"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5BA8D"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28D0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A707C" w14:textId="77777777" w:rsidR="00AA5643" w:rsidRDefault="00951E38">
                  <w:pPr>
                    <w:spacing w:after="0" w:line="240" w:lineRule="auto"/>
                    <w:jc w:val="center"/>
                  </w:pPr>
                  <w:r>
                    <w:rPr>
                      <w:rFonts w:ascii="Cambria" w:eastAsia="Cambria" w:hAnsi="Cambria"/>
                      <w:color w:val="000000"/>
                      <w:sz w:val="18"/>
                    </w:rPr>
                    <w:t>0</w:t>
                  </w:r>
                </w:p>
              </w:tc>
            </w:tr>
            <w:tr w:rsidR="00AA5643" w14:paraId="68155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E7CE9" w14:textId="77777777" w:rsidR="00AA5643" w:rsidRDefault="00951E38">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E8C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04CD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FCEC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AFB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AFB7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EB57C" w14:textId="77777777" w:rsidR="00AA5643" w:rsidRDefault="00951E38">
                  <w:pPr>
                    <w:spacing w:after="0" w:line="240" w:lineRule="auto"/>
                    <w:jc w:val="center"/>
                  </w:pPr>
                  <w:r>
                    <w:rPr>
                      <w:rFonts w:ascii="Cambria" w:eastAsia="Cambria" w:hAnsi="Cambria"/>
                      <w:color w:val="000000"/>
                      <w:sz w:val="18"/>
                    </w:rPr>
                    <w:t>-</w:t>
                  </w:r>
                </w:p>
              </w:tc>
            </w:tr>
            <w:tr w:rsidR="00AA5643" w14:paraId="1C457B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066BE" w14:textId="77777777" w:rsidR="00AA5643" w:rsidRDefault="00951E38">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238C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F52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177E4"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12B6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C37B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21AA7" w14:textId="77777777" w:rsidR="00AA5643" w:rsidRDefault="00951E38">
                  <w:pPr>
                    <w:spacing w:after="0" w:line="240" w:lineRule="auto"/>
                    <w:jc w:val="center"/>
                  </w:pPr>
                  <w:r>
                    <w:rPr>
                      <w:rFonts w:ascii="Cambria" w:eastAsia="Cambria" w:hAnsi="Cambria"/>
                      <w:color w:val="000000"/>
                      <w:sz w:val="18"/>
                    </w:rPr>
                    <w:t>0</w:t>
                  </w:r>
                </w:p>
              </w:tc>
            </w:tr>
            <w:tr w:rsidR="00AA5643" w14:paraId="4D7EC4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3F0AD" w14:textId="77777777" w:rsidR="00AA5643" w:rsidRDefault="00951E38">
                  <w:pPr>
                    <w:spacing w:after="0" w:line="240" w:lineRule="auto"/>
                  </w:pPr>
                  <w:r>
                    <w:rPr>
                      <w:rFonts w:ascii="Cambria" w:eastAsia="Cambria" w:hAnsi="Cambria"/>
                      <w:color w:val="000000"/>
                      <w:sz w:val="18"/>
                    </w:rPr>
                    <w:lastRenderedPageBreak/>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4E99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1863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7CA3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B98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F4AD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5D950" w14:textId="77777777" w:rsidR="00AA5643" w:rsidRDefault="00951E38">
                  <w:pPr>
                    <w:spacing w:after="0" w:line="240" w:lineRule="auto"/>
                    <w:jc w:val="center"/>
                  </w:pPr>
                  <w:r>
                    <w:rPr>
                      <w:rFonts w:ascii="Cambria" w:eastAsia="Cambria" w:hAnsi="Cambria"/>
                      <w:color w:val="000000"/>
                      <w:sz w:val="18"/>
                    </w:rPr>
                    <w:t>-</w:t>
                  </w:r>
                </w:p>
              </w:tc>
            </w:tr>
            <w:tr w:rsidR="00AA5643" w14:paraId="54FEBA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1844E" w14:textId="77777777" w:rsidR="00AA5643" w:rsidRDefault="00951E38">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D527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2816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BB0F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0344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1F46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95215" w14:textId="77777777" w:rsidR="00AA5643" w:rsidRDefault="00951E38">
                  <w:pPr>
                    <w:spacing w:after="0" w:line="240" w:lineRule="auto"/>
                    <w:jc w:val="center"/>
                  </w:pPr>
                  <w:r>
                    <w:rPr>
                      <w:rFonts w:ascii="Cambria" w:eastAsia="Cambria" w:hAnsi="Cambria"/>
                      <w:color w:val="000000"/>
                      <w:sz w:val="18"/>
                    </w:rPr>
                    <w:t>-</w:t>
                  </w:r>
                </w:p>
              </w:tc>
            </w:tr>
            <w:tr w:rsidR="00AA5643" w14:paraId="66693C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4EC21" w14:textId="77777777" w:rsidR="00AA5643" w:rsidRDefault="00951E38">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399F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6426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DCFD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C53D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816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A3A1" w14:textId="77777777" w:rsidR="00AA5643" w:rsidRDefault="00951E38">
                  <w:pPr>
                    <w:spacing w:after="0" w:line="240" w:lineRule="auto"/>
                    <w:jc w:val="center"/>
                  </w:pPr>
                  <w:r>
                    <w:rPr>
                      <w:rFonts w:ascii="Cambria" w:eastAsia="Cambria" w:hAnsi="Cambria"/>
                      <w:color w:val="000000"/>
                      <w:sz w:val="18"/>
                    </w:rPr>
                    <w:t>-</w:t>
                  </w:r>
                </w:p>
              </w:tc>
            </w:tr>
            <w:tr w:rsidR="00AA5643" w14:paraId="3A4864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F715F" w14:textId="77777777" w:rsidR="00AA5643" w:rsidRDefault="00951E38">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39F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1E6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88B76"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B235B"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82CB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7DCA4" w14:textId="77777777" w:rsidR="00AA5643" w:rsidRDefault="00951E38">
                  <w:pPr>
                    <w:spacing w:after="0" w:line="240" w:lineRule="auto"/>
                    <w:jc w:val="center"/>
                  </w:pPr>
                  <w:r>
                    <w:rPr>
                      <w:rFonts w:ascii="Cambria" w:eastAsia="Cambria" w:hAnsi="Cambria"/>
                      <w:color w:val="000000"/>
                      <w:sz w:val="18"/>
                    </w:rPr>
                    <w:t>0</w:t>
                  </w:r>
                </w:p>
              </w:tc>
            </w:tr>
            <w:tr w:rsidR="00AA5643" w14:paraId="541565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DBA1" w14:textId="77777777" w:rsidR="00AA5643" w:rsidRDefault="00951E38">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7740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BD1E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0EAE1" w14:textId="77777777" w:rsidR="00AA5643" w:rsidRDefault="00951E38">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F90A7"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D4B7B" w14:textId="77777777" w:rsidR="00AA5643" w:rsidRDefault="00951E38">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58E6A" w14:textId="77777777" w:rsidR="00AA5643" w:rsidRDefault="00951E38">
                  <w:pPr>
                    <w:spacing w:after="0" w:line="240" w:lineRule="auto"/>
                    <w:jc w:val="center"/>
                  </w:pPr>
                  <w:r>
                    <w:rPr>
                      <w:rFonts w:ascii="Cambria" w:eastAsia="Cambria" w:hAnsi="Cambria"/>
                      <w:color w:val="000000"/>
                      <w:sz w:val="18"/>
                    </w:rPr>
                    <w:t>0</w:t>
                  </w:r>
                </w:p>
              </w:tc>
            </w:tr>
            <w:tr w:rsidR="00AA5643" w14:paraId="0F87E6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1F12D" w14:textId="78E68609" w:rsidR="00AA5643" w:rsidRDefault="00951E38">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E239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916D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D7FDB"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EE14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5502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02567" w14:textId="77777777" w:rsidR="00AA5643" w:rsidRDefault="00951E38">
                  <w:pPr>
                    <w:spacing w:after="0" w:line="240" w:lineRule="auto"/>
                    <w:jc w:val="center"/>
                  </w:pPr>
                  <w:r>
                    <w:rPr>
                      <w:rFonts w:ascii="Cambria" w:eastAsia="Cambria" w:hAnsi="Cambria"/>
                      <w:color w:val="000000"/>
                      <w:sz w:val="18"/>
                    </w:rPr>
                    <w:t>0</w:t>
                  </w:r>
                </w:p>
              </w:tc>
            </w:tr>
            <w:tr w:rsidR="00AA5643" w14:paraId="006A93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DAF5" w14:textId="77777777" w:rsidR="00AA5643" w:rsidRDefault="00951E38">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1CDD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3374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EC8E3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88B5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6DE7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0CB0E" w14:textId="77777777" w:rsidR="00AA5643" w:rsidRDefault="00951E38">
                  <w:pPr>
                    <w:spacing w:after="0" w:line="240" w:lineRule="auto"/>
                    <w:jc w:val="center"/>
                  </w:pPr>
                  <w:r>
                    <w:rPr>
                      <w:rFonts w:ascii="Cambria" w:eastAsia="Cambria" w:hAnsi="Cambria"/>
                      <w:color w:val="000000"/>
                      <w:sz w:val="18"/>
                    </w:rPr>
                    <w:t>-</w:t>
                  </w:r>
                </w:p>
              </w:tc>
            </w:tr>
            <w:tr w:rsidR="00AA5643" w14:paraId="7D3AAB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6B768" w14:textId="77777777" w:rsidR="00AA5643" w:rsidRDefault="00951E38">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6DF7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76635" w14:textId="77777777" w:rsidR="00AA5643" w:rsidRDefault="00951E3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8C144"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B2884"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E2F7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09897" w14:textId="77777777" w:rsidR="00AA5643" w:rsidRDefault="00951E38">
                  <w:pPr>
                    <w:spacing w:after="0" w:line="240" w:lineRule="auto"/>
                    <w:jc w:val="center"/>
                  </w:pPr>
                  <w:r>
                    <w:rPr>
                      <w:rFonts w:ascii="Cambria" w:eastAsia="Cambria" w:hAnsi="Cambria"/>
                      <w:color w:val="000000"/>
                      <w:sz w:val="18"/>
                    </w:rPr>
                    <w:t>0</w:t>
                  </w:r>
                </w:p>
              </w:tc>
            </w:tr>
            <w:tr w:rsidR="00AA5643" w14:paraId="53F48C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373FA" w14:textId="77777777" w:rsidR="00AA5643" w:rsidRDefault="00951E38">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50A7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F96D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A18D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6963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D8DB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2F8EE" w14:textId="77777777" w:rsidR="00AA5643" w:rsidRDefault="00951E38">
                  <w:pPr>
                    <w:spacing w:after="0" w:line="240" w:lineRule="auto"/>
                    <w:jc w:val="center"/>
                  </w:pPr>
                  <w:r>
                    <w:rPr>
                      <w:rFonts w:ascii="Cambria" w:eastAsia="Cambria" w:hAnsi="Cambria"/>
                      <w:color w:val="000000"/>
                      <w:sz w:val="18"/>
                    </w:rPr>
                    <w:t>-</w:t>
                  </w:r>
                </w:p>
              </w:tc>
            </w:tr>
            <w:tr w:rsidR="00AA5643" w14:paraId="487ED5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16E4D" w14:textId="77777777" w:rsidR="00AA5643" w:rsidRDefault="00951E38">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17D6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4B4C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91B42"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7640E" w14:textId="77777777" w:rsidR="00AA5643" w:rsidRDefault="00951E38">
                  <w:pPr>
                    <w:spacing w:after="0" w:line="240" w:lineRule="auto"/>
                    <w:jc w:val="center"/>
                  </w:pPr>
                  <w:r>
                    <w:rPr>
                      <w:rFonts w:ascii="Cambria" w:eastAsia="Cambria" w:hAnsi="Cambria"/>
                      <w:color w:val="000000"/>
                      <w:sz w:val="18"/>
                    </w:rPr>
                    <w:t>84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45F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66573" w14:textId="77777777" w:rsidR="00AA5643" w:rsidRDefault="00951E38">
                  <w:pPr>
                    <w:spacing w:after="0" w:line="240" w:lineRule="auto"/>
                    <w:jc w:val="center"/>
                  </w:pPr>
                  <w:r>
                    <w:rPr>
                      <w:rFonts w:ascii="Cambria" w:eastAsia="Cambria" w:hAnsi="Cambria"/>
                      <w:color w:val="000000"/>
                      <w:sz w:val="18"/>
                    </w:rPr>
                    <w:t>0</w:t>
                  </w:r>
                </w:p>
              </w:tc>
            </w:tr>
            <w:tr w:rsidR="00AA5643" w14:paraId="75B2FB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CB398" w14:textId="77777777" w:rsidR="00AA5643" w:rsidRDefault="00951E38">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2A16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644A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43C375"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39CA" w14:textId="77777777" w:rsidR="00AA5643" w:rsidRDefault="00951E38">
                  <w:pPr>
                    <w:spacing w:after="0" w:line="240" w:lineRule="auto"/>
                    <w:jc w:val="center"/>
                  </w:pPr>
                  <w:r>
                    <w:rPr>
                      <w:rFonts w:ascii="Cambria" w:eastAsia="Cambria" w:hAnsi="Cambria"/>
                      <w:color w:val="000000"/>
                      <w:sz w:val="18"/>
                    </w:rPr>
                    <w:t>84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BF5D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40650" w14:textId="77777777" w:rsidR="00AA5643" w:rsidRDefault="00951E38">
                  <w:pPr>
                    <w:spacing w:after="0" w:line="240" w:lineRule="auto"/>
                    <w:jc w:val="center"/>
                  </w:pPr>
                  <w:r>
                    <w:rPr>
                      <w:rFonts w:ascii="Cambria" w:eastAsia="Cambria" w:hAnsi="Cambria"/>
                      <w:color w:val="000000"/>
                      <w:sz w:val="18"/>
                    </w:rPr>
                    <w:t>0</w:t>
                  </w:r>
                </w:p>
              </w:tc>
            </w:tr>
            <w:tr w:rsidR="00AA5643" w14:paraId="1EA335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B73A0" w14:textId="77777777" w:rsidR="00AA5643" w:rsidRDefault="00951E38">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A6F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4B2C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BA230"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C4C2" w14:textId="77777777" w:rsidR="00AA5643" w:rsidRDefault="00951E38">
                  <w:pPr>
                    <w:spacing w:after="0" w:line="240" w:lineRule="auto"/>
                    <w:jc w:val="center"/>
                  </w:pPr>
                  <w:r>
                    <w:rPr>
                      <w:rFonts w:ascii="Cambria" w:eastAsia="Cambria" w:hAnsi="Cambria"/>
                      <w:color w:val="000000"/>
                      <w:sz w:val="18"/>
                    </w:rPr>
                    <w:t>84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E1E98"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87812" w14:textId="77777777" w:rsidR="00AA5643" w:rsidRDefault="00951E38">
                  <w:pPr>
                    <w:spacing w:after="0" w:line="240" w:lineRule="auto"/>
                    <w:jc w:val="center"/>
                  </w:pPr>
                  <w:r>
                    <w:rPr>
                      <w:rFonts w:ascii="Cambria" w:eastAsia="Cambria" w:hAnsi="Cambria"/>
                      <w:color w:val="000000"/>
                      <w:sz w:val="18"/>
                    </w:rPr>
                    <w:t>0</w:t>
                  </w:r>
                </w:p>
              </w:tc>
            </w:tr>
            <w:tr w:rsidR="00AA5643" w14:paraId="42424F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AF0AA" w14:textId="77777777" w:rsidR="00AA5643" w:rsidRDefault="00951E38">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FAE1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62D1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C1CC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7CC57" w14:textId="77777777" w:rsidR="00AA5643" w:rsidRDefault="00951E38">
                  <w:pPr>
                    <w:spacing w:after="0" w:line="240" w:lineRule="auto"/>
                    <w:jc w:val="center"/>
                  </w:pPr>
                  <w:r>
                    <w:rPr>
                      <w:rFonts w:ascii="Cambria" w:eastAsia="Cambria" w:hAnsi="Cambria"/>
                      <w:color w:val="000000"/>
                      <w:sz w:val="18"/>
                    </w:rPr>
                    <w:t>84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6F03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B0456" w14:textId="77777777" w:rsidR="00AA5643" w:rsidRDefault="00951E38">
                  <w:pPr>
                    <w:spacing w:after="0" w:line="240" w:lineRule="auto"/>
                    <w:jc w:val="center"/>
                  </w:pPr>
                  <w:r>
                    <w:rPr>
                      <w:rFonts w:ascii="Cambria" w:eastAsia="Cambria" w:hAnsi="Cambria"/>
                      <w:color w:val="000000"/>
                      <w:sz w:val="18"/>
                    </w:rPr>
                    <w:t>-</w:t>
                  </w:r>
                </w:p>
              </w:tc>
            </w:tr>
            <w:tr w:rsidR="00AA5643" w14:paraId="145579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68F8A" w14:textId="77777777" w:rsidR="00AA5643" w:rsidRDefault="00951E38">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D5AC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F6BB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5126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F8A44" w14:textId="77777777" w:rsidR="00AA5643" w:rsidRDefault="00951E38">
                  <w:pPr>
                    <w:spacing w:after="0" w:line="240" w:lineRule="auto"/>
                    <w:jc w:val="center"/>
                  </w:pPr>
                  <w:r>
                    <w:rPr>
                      <w:rFonts w:ascii="Cambria" w:eastAsia="Cambria" w:hAnsi="Cambria"/>
                      <w:color w:val="000000"/>
                      <w:sz w:val="18"/>
                    </w:rPr>
                    <w:t>84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83EA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7D2F8" w14:textId="77777777" w:rsidR="00AA5643" w:rsidRDefault="00951E38">
                  <w:pPr>
                    <w:spacing w:after="0" w:line="240" w:lineRule="auto"/>
                    <w:jc w:val="center"/>
                  </w:pPr>
                  <w:r>
                    <w:rPr>
                      <w:rFonts w:ascii="Cambria" w:eastAsia="Cambria" w:hAnsi="Cambria"/>
                      <w:color w:val="000000"/>
                      <w:sz w:val="18"/>
                    </w:rPr>
                    <w:t>-</w:t>
                  </w:r>
                </w:p>
              </w:tc>
            </w:tr>
            <w:tr w:rsidR="00AA5643" w14:paraId="68CB8A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4904E" w14:textId="77777777" w:rsidR="00AA5643" w:rsidRDefault="00951E38">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0CCC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C392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A08C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F923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7F16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346A" w14:textId="77777777" w:rsidR="00AA5643" w:rsidRDefault="00951E38">
                  <w:pPr>
                    <w:spacing w:after="0" w:line="240" w:lineRule="auto"/>
                    <w:jc w:val="center"/>
                  </w:pPr>
                  <w:r>
                    <w:rPr>
                      <w:rFonts w:ascii="Cambria" w:eastAsia="Cambria" w:hAnsi="Cambria"/>
                      <w:color w:val="000000"/>
                      <w:sz w:val="18"/>
                    </w:rPr>
                    <w:t>-</w:t>
                  </w:r>
                </w:p>
              </w:tc>
            </w:tr>
            <w:tr w:rsidR="00AA5643" w14:paraId="0FB73F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023DD" w14:textId="77777777" w:rsidR="00AA5643" w:rsidRDefault="00951E38">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CBD3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397F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A707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8D5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3513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EB80A" w14:textId="77777777" w:rsidR="00AA5643" w:rsidRDefault="00951E38">
                  <w:pPr>
                    <w:spacing w:after="0" w:line="240" w:lineRule="auto"/>
                    <w:jc w:val="center"/>
                  </w:pPr>
                  <w:r>
                    <w:rPr>
                      <w:rFonts w:ascii="Cambria" w:eastAsia="Cambria" w:hAnsi="Cambria"/>
                      <w:color w:val="000000"/>
                      <w:sz w:val="18"/>
                    </w:rPr>
                    <w:t>-</w:t>
                  </w:r>
                </w:p>
              </w:tc>
            </w:tr>
            <w:tr w:rsidR="00AA5643" w14:paraId="6F8EEF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86894" w14:textId="77777777" w:rsidR="00AA5643" w:rsidRDefault="00951E38">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0A98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500A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7DC1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43A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9C9C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F3707" w14:textId="77777777" w:rsidR="00AA5643" w:rsidRDefault="00951E38">
                  <w:pPr>
                    <w:spacing w:after="0" w:line="240" w:lineRule="auto"/>
                    <w:jc w:val="center"/>
                  </w:pPr>
                  <w:r>
                    <w:rPr>
                      <w:rFonts w:ascii="Cambria" w:eastAsia="Cambria" w:hAnsi="Cambria"/>
                      <w:color w:val="000000"/>
                      <w:sz w:val="18"/>
                    </w:rPr>
                    <w:t>-</w:t>
                  </w:r>
                </w:p>
              </w:tc>
            </w:tr>
            <w:tr w:rsidR="00AA5643" w14:paraId="57D5BF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6E52F" w14:textId="77777777" w:rsidR="00AA5643" w:rsidRDefault="00951E38">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31B9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6F9D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BF34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148A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D28A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5D6B" w14:textId="77777777" w:rsidR="00AA5643" w:rsidRDefault="00951E38">
                  <w:pPr>
                    <w:spacing w:after="0" w:line="240" w:lineRule="auto"/>
                    <w:jc w:val="center"/>
                  </w:pPr>
                  <w:r>
                    <w:rPr>
                      <w:rFonts w:ascii="Cambria" w:eastAsia="Cambria" w:hAnsi="Cambria"/>
                      <w:color w:val="000000"/>
                      <w:sz w:val="18"/>
                    </w:rPr>
                    <w:t>-</w:t>
                  </w:r>
                </w:p>
              </w:tc>
            </w:tr>
            <w:tr w:rsidR="00AA5643" w14:paraId="3E35C9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ED56C" w14:textId="77777777" w:rsidR="00AA5643" w:rsidRDefault="00951E38">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E749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A9A7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B4C57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9025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C54D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0B393" w14:textId="77777777" w:rsidR="00AA5643" w:rsidRDefault="00951E38">
                  <w:pPr>
                    <w:spacing w:after="0" w:line="240" w:lineRule="auto"/>
                    <w:jc w:val="center"/>
                  </w:pPr>
                  <w:r>
                    <w:rPr>
                      <w:rFonts w:ascii="Cambria" w:eastAsia="Cambria" w:hAnsi="Cambria"/>
                      <w:color w:val="000000"/>
                      <w:sz w:val="18"/>
                    </w:rPr>
                    <w:t>-</w:t>
                  </w:r>
                </w:p>
              </w:tc>
            </w:tr>
            <w:tr w:rsidR="00AA5643" w14:paraId="4B5249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3B917" w14:textId="77777777" w:rsidR="00AA5643" w:rsidRDefault="00951E38">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07E4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911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FC56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499A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8173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EF6E4" w14:textId="77777777" w:rsidR="00AA5643" w:rsidRDefault="00951E38">
                  <w:pPr>
                    <w:spacing w:after="0" w:line="240" w:lineRule="auto"/>
                    <w:jc w:val="center"/>
                  </w:pPr>
                  <w:r>
                    <w:rPr>
                      <w:rFonts w:ascii="Cambria" w:eastAsia="Cambria" w:hAnsi="Cambria"/>
                      <w:color w:val="000000"/>
                      <w:sz w:val="18"/>
                    </w:rPr>
                    <w:t>-</w:t>
                  </w:r>
                </w:p>
              </w:tc>
            </w:tr>
            <w:tr w:rsidR="00AA5643" w14:paraId="6ACDE0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B7679" w14:textId="77777777" w:rsidR="00AA5643" w:rsidRDefault="00951E38">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CC43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05E07" w14:textId="77777777" w:rsidR="00AA5643" w:rsidRDefault="00951E38">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4098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EA23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E7F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021CF" w14:textId="77777777" w:rsidR="00AA5643" w:rsidRDefault="00951E38">
                  <w:pPr>
                    <w:spacing w:after="0" w:line="240" w:lineRule="auto"/>
                    <w:jc w:val="center"/>
                  </w:pPr>
                  <w:r>
                    <w:rPr>
                      <w:rFonts w:ascii="Cambria" w:eastAsia="Cambria" w:hAnsi="Cambria"/>
                      <w:color w:val="000000"/>
                      <w:sz w:val="18"/>
                    </w:rPr>
                    <w:t>-</w:t>
                  </w:r>
                </w:p>
              </w:tc>
            </w:tr>
            <w:tr w:rsidR="00AA5643" w14:paraId="2F8A81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17549" w14:textId="77777777" w:rsidR="00AA5643" w:rsidRDefault="00951E38">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D57F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3C47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4019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A05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A7F0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708D3" w14:textId="77777777" w:rsidR="00AA5643" w:rsidRDefault="00951E38">
                  <w:pPr>
                    <w:spacing w:after="0" w:line="240" w:lineRule="auto"/>
                    <w:jc w:val="center"/>
                  </w:pPr>
                  <w:r>
                    <w:rPr>
                      <w:rFonts w:ascii="Cambria" w:eastAsia="Cambria" w:hAnsi="Cambria"/>
                      <w:color w:val="000000"/>
                      <w:sz w:val="18"/>
                    </w:rPr>
                    <w:t>-</w:t>
                  </w:r>
                </w:p>
              </w:tc>
            </w:tr>
            <w:tr w:rsidR="00AA5643" w14:paraId="3D5D5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9DB22" w14:textId="77777777" w:rsidR="00AA5643" w:rsidRDefault="00951E38">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8E0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C908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0A46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F700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FB3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9EB1C" w14:textId="77777777" w:rsidR="00AA5643" w:rsidRDefault="00951E38">
                  <w:pPr>
                    <w:spacing w:after="0" w:line="240" w:lineRule="auto"/>
                    <w:jc w:val="center"/>
                  </w:pPr>
                  <w:r>
                    <w:rPr>
                      <w:rFonts w:ascii="Cambria" w:eastAsia="Cambria" w:hAnsi="Cambria"/>
                      <w:color w:val="000000"/>
                      <w:sz w:val="18"/>
                    </w:rPr>
                    <w:t>-</w:t>
                  </w:r>
                </w:p>
              </w:tc>
            </w:tr>
            <w:tr w:rsidR="00AA5643" w14:paraId="0C9BF3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2E796" w14:textId="660F50E1" w:rsidR="00AA5643" w:rsidRDefault="006D55E0">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B358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0E27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DD7E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1D5B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00C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9C5F3" w14:textId="77777777" w:rsidR="00AA5643" w:rsidRDefault="00951E38">
                  <w:pPr>
                    <w:spacing w:after="0" w:line="240" w:lineRule="auto"/>
                    <w:jc w:val="center"/>
                  </w:pPr>
                  <w:r>
                    <w:rPr>
                      <w:rFonts w:ascii="Cambria" w:eastAsia="Cambria" w:hAnsi="Cambria"/>
                      <w:color w:val="000000"/>
                      <w:sz w:val="18"/>
                    </w:rPr>
                    <w:t>-</w:t>
                  </w:r>
                </w:p>
              </w:tc>
            </w:tr>
            <w:tr w:rsidR="00AA5643" w14:paraId="0B955E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21D9A" w14:textId="273E2BED" w:rsidR="00AA5643" w:rsidRDefault="00951E38">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6791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EAA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D8086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62BC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985F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65D47" w14:textId="77777777" w:rsidR="00AA5643" w:rsidRDefault="00951E38">
                  <w:pPr>
                    <w:spacing w:after="0" w:line="240" w:lineRule="auto"/>
                    <w:jc w:val="center"/>
                  </w:pPr>
                  <w:r>
                    <w:rPr>
                      <w:rFonts w:ascii="Cambria" w:eastAsia="Cambria" w:hAnsi="Cambria"/>
                      <w:color w:val="000000"/>
                      <w:sz w:val="18"/>
                    </w:rPr>
                    <w:t>-</w:t>
                  </w:r>
                </w:p>
              </w:tc>
            </w:tr>
            <w:tr w:rsidR="00AA5643" w14:paraId="5125A2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FDC8" w14:textId="77777777" w:rsidR="00AA5643" w:rsidRDefault="00951E38">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0E7A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DCA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C7283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DA48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CFEB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4BD78" w14:textId="77777777" w:rsidR="00AA5643" w:rsidRDefault="00951E38">
                  <w:pPr>
                    <w:spacing w:after="0" w:line="240" w:lineRule="auto"/>
                    <w:jc w:val="center"/>
                  </w:pPr>
                  <w:r>
                    <w:rPr>
                      <w:rFonts w:ascii="Cambria" w:eastAsia="Cambria" w:hAnsi="Cambria"/>
                      <w:color w:val="000000"/>
                      <w:sz w:val="18"/>
                    </w:rPr>
                    <w:t>-</w:t>
                  </w:r>
                </w:p>
              </w:tc>
            </w:tr>
            <w:tr w:rsidR="00AA5643" w14:paraId="7A8F44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C9BAF" w14:textId="77777777" w:rsidR="00AA5643" w:rsidRDefault="00951E38">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4DF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4917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3E27F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F705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4A19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76F8D" w14:textId="77777777" w:rsidR="00AA5643" w:rsidRDefault="00951E38">
                  <w:pPr>
                    <w:spacing w:after="0" w:line="240" w:lineRule="auto"/>
                    <w:jc w:val="center"/>
                  </w:pPr>
                  <w:r>
                    <w:rPr>
                      <w:rFonts w:ascii="Cambria" w:eastAsia="Cambria" w:hAnsi="Cambria"/>
                      <w:color w:val="000000"/>
                      <w:sz w:val="18"/>
                    </w:rPr>
                    <w:t>-</w:t>
                  </w:r>
                </w:p>
              </w:tc>
            </w:tr>
            <w:tr w:rsidR="00AA5643" w14:paraId="474EF6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29E09" w14:textId="6FEC453A" w:rsidR="00AA5643" w:rsidRDefault="00951E38">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5B59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3E7B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DC9E50" w14:textId="77777777" w:rsidR="00AA5643" w:rsidRDefault="00951E3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2263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042C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E9460" w14:textId="77777777" w:rsidR="00AA5643" w:rsidRDefault="00951E38">
                  <w:pPr>
                    <w:spacing w:after="0" w:line="240" w:lineRule="auto"/>
                    <w:jc w:val="center"/>
                  </w:pPr>
                  <w:r>
                    <w:rPr>
                      <w:rFonts w:ascii="Cambria" w:eastAsia="Cambria" w:hAnsi="Cambria"/>
                      <w:color w:val="000000"/>
                      <w:sz w:val="18"/>
                    </w:rPr>
                    <w:t>0</w:t>
                  </w:r>
                </w:p>
              </w:tc>
            </w:tr>
            <w:tr w:rsidR="00AA5643" w14:paraId="175636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A0F7C" w14:textId="77777777" w:rsidR="00AA5643" w:rsidRDefault="00951E38">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0CA3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A3C0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CC9A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0FCF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5356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F31CB" w14:textId="77777777" w:rsidR="00AA5643" w:rsidRDefault="00951E38">
                  <w:pPr>
                    <w:spacing w:after="0" w:line="240" w:lineRule="auto"/>
                    <w:jc w:val="center"/>
                  </w:pPr>
                  <w:r>
                    <w:rPr>
                      <w:rFonts w:ascii="Cambria" w:eastAsia="Cambria" w:hAnsi="Cambria"/>
                      <w:color w:val="000000"/>
                      <w:sz w:val="18"/>
                    </w:rPr>
                    <w:t>-</w:t>
                  </w:r>
                </w:p>
              </w:tc>
            </w:tr>
            <w:tr w:rsidR="00AA5643" w14:paraId="06F257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4B85D" w14:textId="77777777" w:rsidR="00AA5643" w:rsidRDefault="00951E38">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1C40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9AD6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F6F50"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30C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2C8B0"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A0C30" w14:textId="77777777" w:rsidR="00AA5643" w:rsidRDefault="00951E38">
                  <w:pPr>
                    <w:spacing w:after="0" w:line="240" w:lineRule="auto"/>
                    <w:jc w:val="center"/>
                  </w:pPr>
                  <w:r>
                    <w:rPr>
                      <w:rFonts w:ascii="Cambria" w:eastAsia="Cambria" w:hAnsi="Cambria"/>
                      <w:color w:val="000000"/>
                      <w:sz w:val="18"/>
                    </w:rPr>
                    <w:t>0</w:t>
                  </w:r>
                </w:p>
              </w:tc>
            </w:tr>
            <w:tr w:rsidR="00AA5643" w14:paraId="46D164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0BB1C" w14:textId="77777777" w:rsidR="00AA5643" w:rsidRDefault="00951E38">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6D92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52E3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AE2C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B9EC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6022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D097A" w14:textId="77777777" w:rsidR="00AA5643" w:rsidRDefault="00951E38">
                  <w:pPr>
                    <w:spacing w:after="0" w:line="240" w:lineRule="auto"/>
                    <w:jc w:val="center"/>
                  </w:pPr>
                  <w:r>
                    <w:rPr>
                      <w:rFonts w:ascii="Cambria" w:eastAsia="Cambria" w:hAnsi="Cambria"/>
                      <w:color w:val="000000"/>
                      <w:sz w:val="18"/>
                    </w:rPr>
                    <w:t>-</w:t>
                  </w:r>
                </w:p>
              </w:tc>
            </w:tr>
            <w:tr w:rsidR="00AA5643" w14:paraId="0DF7EC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7E638" w14:textId="77777777" w:rsidR="00AA5643" w:rsidRDefault="00951E38">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7ED0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C001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CBCE4"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7295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965B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EF989" w14:textId="77777777" w:rsidR="00AA5643" w:rsidRDefault="00951E38">
                  <w:pPr>
                    <w:spacing w:after="0" w:line="240" w:lineRule="auto"/>
                    <w:jc w:val="center"/>
                  </w:pPr>
                  <w:r>
                    <w:rPr>
                      <w:rFonts w:ascii="Cambria" w:eastAsia="Cambria" w:hAnsi="Cambria"/>
                      <w:color w:val="000000"/>
                      <w:sz w:val="18"/>
                    </w:rPr>
                    <w:t>0</w:t>
                  </w:r>
                </w:p>
              </w:tc>
            </w:tr>
            <w:tr w:rsidR="00AA5643" w14:paraId="6694BC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84A94" w14:textId="77777777" w:rsidR="00AA5643" w:rsidRDefault="00951E38">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2016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DC7E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FBCFA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AEDF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93AC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1011E" w14:textId="77777777" w:rsidR="00AA5643" w:rsidRDefault="00951E38">
                  <w:pPr>
                    <w:spacing w:after="0" w:line="240" w:lineRule="auto"/>
                    <w:jc w:val="center"/>
                  </w:pPr>
                  <w:r>
                    <w:rPr>
                      <w:rFonts w:ascii="Cambria" w:eastAsia="Cambria" w:hAnsi="Cambria"/>
                      <w:color w:val="000000"/>
                      <w:sz w:val="18"/>
                    </w:rPr>
                    <w:t>-</w:t>
                  </w:r>
                </w:p>
              </w:tc>
            </w:tr>
            <w:tr w:rsidR="00AA5643" w14:paraId="05B5F2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CB9D2" w14:textId="77777777" w:rsidR="00AA5643" w:rsidRDefault="00951E38">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1978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527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C589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F176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2C5D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35CD" w14:textId="77777777" w:rsidR="00AA5643" w:rsidRDefault="00951E38">
                  <w:pPr>
                    <w:spacing w:after="0" w:line="240" w:lineRule="auto"/>
                    <w:jc w:val="center"/>
                  </w:pPr>
                  <w:r>
                    <w:rPr>
                      <w:rFonts w:ascii="Cambria" w:eastAsia="Cambria" w:hAnsi="Cambria"/>
                      <w:color w:val="000000"/>
                      <w:sz w:val="18"/>
                    </w:rPr>
                    <w:t>-</w:t>
                  </w:r>
                </w:p>
              </w:tc>
            </w:tr>
            <w:tr w:rsidR="00AA5643" w14:paraId="49C472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5E0BC" w14:textId="77777777" w:rsidR="00AA5643" w:rsidRDefault="00951E38">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B477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2734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D6813"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E6F5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2B05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452AC" w14:textId="77777777" w:rsidR="00AA5643" w:rsidRDefault="00951E38">
                  <w:pPr>
                    <w:spacing w:after="0" w:line="240" w:lineRule="auto"/>
                    <w:jc w:val="center"/>
                  </w:pPr>
                  <w:r>
                    <w:rPr>
                      <w:rFonts w:ascii="Cambria" w:eastAsia="Cambria" w:hAnsi="Cambria"/>
                      <w:color w:val="000000"/>
                      <w:sz w:val="18"/>
                    </w:rPr>
                    <w:t>0</w:t>
                  </w:r>
                </w:p>
              </w:tc>
            </w:tr>
            <w:tr w:rsidR="00AA5643" w14:paraId="5DF6EC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15BB" w14:textId="77777777" w:rsidR="00AA5643" w:rsidRDefault="00951E38">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3652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B4D5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234A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D4A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9AB4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03B3" w14:textId="77777777" w:rsidR="00AA5643" w:rsidRDefault="00951E38">
                  <w:pPr>
                    <w:spacing w:after="0" w:line="240" w:lineRule="auto"/>
                    <w:jc w:val="center"/>
                  </w:pPr>
                  <w:r>
                    <w:rPr>
                      <w:rFonts w:ascii="Cambria" w:eastAsia="Cambria" w:hAnsi="Cambria"/>
                      <w:color w:val="000000"/>
                      <w:sz w:val="18"/>
                    </w:rPr>
                    <w:t>-</w:t>
                  </w:r>
                </w:p>
              </w:tc>
            </w:tr>
            <w:tr w:rsidR="00AA5643" w14:paraId="156B76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AE74C" w14:textId="77777777" w:rsidR="00AA5643" w:rsidRDefault="00951E38">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84CC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6B6B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CD323"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CD03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B9F8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49D19" w14:textId="77777777" w:rsidR="00AA5643" w:rsidRDefault="00951E38">
                  <w:pPr>
                    <w:spacing w:after="0" w:line="240" w:lineRule="auto"/>
                    <w:jc w:val="center"/>
                  </w:pPr>
                  <w:r>
                    <w:rPr>
                      <w:rFonts w:ascii="Cambria" w:eastAsia="Cambria" w:hAnsi="Cambria"/>
                      <w:color w:val="000000"/>
                      <w:sz w:val="18"/>
                    </w:rPr>
                    <w:t>0</w:t>
                  </w:r>
                </w:p>
              </w:tc>
            </w:tr>
            <w:tr w:rsidR="00AA5643" w14:paraId="4B9131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978B" w14:textId="77777777" w:rsidR="00AA5643" w:rsidRDefault="00951E38">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798B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9BF6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0AAF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C53D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7E8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D571" w14:textId="77777777" w:rsidR="00AA5643" w:rsidRDefault="00951E38">
                  <w:pPr>
                    <w:spacing w:after="0" w:line="240" w:lineRule="auto"/>
                    <w:jc w:val="center"/>
                  </w:pPr>
                  <w:r>
                    <w:rPr>
                      <w:rFonts w:ascii="Cambria" w:eastAsia="Cambria" w:hAnsi="Cambria"/>
                      <w:color w:val="000000"/>
                      <w:sz w:val="18"/>
                    </w:rPr>
                    <w:t>-</w:t>
                  </w:r>
                </w:p>
              </w:tc>
            </w:tr>
            <w:tr w:rsidR="00AA5643" w14:paraId="07DF5A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D74B3" w14:textId="77777777" w:rsidR="00AA5643" w:rsidRDefault="00951E38">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2B81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C312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5875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70CD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3AEC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5D87F" w14:textId="77777777" w:rsidR="00AA5643" w:rsidRDefault="00951E38">
                  <w:pPr>
                    <w:spacing w:after="0" w:line="240" w:lineRule="auto"/>
                    <w:jc w:val="center"/>
                  </w:pPr>
                  <w:r>
                    <w:rPr>
                      <w:rFonts w:ascii="Cambria" w:eastAsia="Cambria" w:hAnsi="Cambria"/>
                      <w:color w:val="000000"/>
                      <w:sz w:val="18"/>
                    </w:rPr>
                    <w:t>-</w:t>
                  </w:r>
                </w:p>
              </w:tc>
            </w:tr>
            <w:tr w:rsidR="00AA5643" w14:paraId="576D53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3C12" w14:textId="77777777" w:rsidR="00AA5643" w:rsidRDefault="00951E38">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C50F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ABFB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99ADB"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6B96B"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43ED3"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AEF5B" w14:textId="77777777" w:rsidR="00AA5643" w:rsidRDefault="00951E38">
                  <w:pPr>
                    <w:spacing w:after="0" w:line="240" w:lineRule="auto"/>
                    <w:jc w:val="center"/>
                  </w:pPr>
                  <w:r>
                    <w:rPr>
                      <w:rFonts w:ascii="Cambria" w:eastAsia="Cambria" w:hAnsi="Cambria"/>
                      <w:color w:val="000000"/>
                      <w:sz w:val="18"/>
                    </w:rPr>
                    <w:t>0</w:t>
                  </w:r>
                </w:p>
              </w:tc>
            </w:tr>
            <w:tr w:rsidR="00AA5643" w14:paraId="6FF210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BD5E4" w14:textId="77777777" w:rsidR="00AA5643" w:rsidRDefault="00951E38">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95B1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8D50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14C8D"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2A35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17D4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FCE81" w14:textId="77777777" w:rsidR="00AA5643" w:rsidRDefault="00951E38">
                  <w:pPr>
                    <w:spacing w:after="0" w:line="240" w:lineRule="auto"/>
                    <w:jc w:val="center"/>
                  </w:pPr>
                  <w:r>
                    <w:rPr>
                      <w:rFonts w:ascii="Cambria" w:eastAsia="Cambria" w:hAnsi="Cambria"/>
                      <w:color w:val="000000"/>
                      <w:sz w:val="18"/>
                    </w:rPr>
                    <w:t>0</w:t>
                  </w:r>
                </w:p>
              </w:tc>
            </w:tr>
            <w:tr w:rsidR="00AA5643" w14:paraId="0265B0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30B47" w14:textId="77777777" w:rsidR="00AA5643" w:rsidRDefault="00951E38">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46B8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EC20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5B30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0CC8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36CD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B851" w14:textId="77777777" w:rsidR="00AA5643" w:rsidRDefault="00951E38">
                  <w:pPr>
                    <w:spacing w:after="0" w:line="240" w:lineRule="auto"/>
                    <w:jc w:val="center"/>
                  </w:pPr>
                  <w:r>
                    <w:rPr>
                      <w:rFonts w:ascii="Cambria" w:eastAsia="Cambria" w:hAnsi="Cambria"/>
                      <w:color w:val="000000"/>
                      <w:sz w:val="18"/>
                    </w:rPr>
                    <w:t>-</w:t>
                  </w:r>
                </w:p>
              </w:tc>
            </w:tr>
            <w:tr w:rsidR="00AA5643" w14:paraId="559216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E623B" w14:textId="6FE38086" w:rsidR="00AA5643" w:rsidRDefault="00951E38">
                  <w:pPr>
                    <w:spacing w:after="0" w:line="240" w:lineRule="auto"/>
                  </w:pPr>
                  <w:r>
                    <w:rPr>
                      <w:rFonts w:ascii="Cambria" w:eastAsia="Cambria" w:hAnsi="Cambria"/>
                      <w:color w:val="000000"/>
                      <w:sz w:val="18"/>
                    </w:rPr>
                    <w:lastRenderedPageBreak/>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B2C6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35A6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F624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92CB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5E8F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6F5D6" w14:textId="77777777" w:rsidR="00AA5643" w:rsidRDefault="00951E38">
                  <w:pPr>
                    <w:spacing w:after="0" w:line="240" w:lineRule="auto"/>
                    <w:jc w:val="center"/>
                  </w:pPr>
                  <w:r>
                    <w:rPr>
                      <w:rFonts w:ascii="Cambria" w:eastAsia="Cambria" w:hAnsi="Cambria"/>
                      <w:color w:val="000000"/>
                      <w:sz w:val="18"/>
                    </w:rPr>
                    <w:t>-</w:t>
                  </w:r>
                </w:p>
              </w:tc>
            </w:tr>
            <w:tr w:rsidR="00AA5643" w14:paraId="2D543F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65A3A" w14:textId="77777777" w:rsidR="00AA5643" w:rsidRDefault="00951E38">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0562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3CB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4C9F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5087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34B4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B882E" w14:textId="77777777" w:rsidR="00AA5643" w:rsidRDefault="00951E38">
                  <w:pPr>
                    <w:spacing w:after="0" w:line="240" w:lineRule="auto"/>
                    <w:jc w:val="center"/>
                  </w:pPr>
                  <w:r>
                    <w:rPr>
                      <w:rFonts w:ascii="Cambria" w:eastAsia="Cambria" w:hAnsi="Cambria"/>
                      <w:color w:val="000000"/>
                      <w:sz w:val="18"/>
                    </w:rPr>
                    <w:t>-</w:t>
                  </w:r>
                </w:p>
              </w:tc>
            </w:tr>
            <w:tr w:rsidR="00AA5643" w14:paraId="293904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3B6C2" w14:textId="77777777" w:rsidR="00AA5643" w:rsidRDefault="00951E38">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6EC9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E6A7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63CF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D36A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59E1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EF63B" w14:textId="77777777" w:rsidR="00AA5643" w:rsidRDefault="00951E38">
                  <w:pPr>
                    <w:spacing w:after="0" w:line="240" w:lineRule="auto"/>
                    <w:jc w:val="center"/>
                  </w:pPr>
                  <w:r>
                    <w:rPr>
                      <w:rFonts w:ascii="Cambria" w:eastAsia="Cambria" w:hAnsi="Cambria"/>
                      <w:color w:val="000000"/>
                      <w:sz w:val="18"/>
                    </w:rPr>
                    <w:t>-</w:t>
                  </w:r>
                </w:p>
              </w:tc>
            </w:tr>
            <w:tr w:rsidR="00AA5643" w14:paraId="7C8846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F4DB" w14:textId="77777777" w:rsidR="00AA5643" w:rsidRDefault="00951E38">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03EB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1CA9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4F45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E9B6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B8FB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4164D" w14:textId="77777777" w:rsidR="00AA5643" w:rsidRDefault="00951E38">
                  <w:pPr>
                    <w:spacing w:after="0" w:line="240" w:lineRule="auto"/>
                    <w:jc w:val="center"/>
                  </w:pPr>
                  <w:r>
                    <w:rPr>
                      <w:rFonts w:ascii="Cambria" w:eastAsia="Cambria" w:hAnsi="Cambria"/>
                      <w:color w:val="000000"/>
                      <w:sz w:val="18"/>
                    </w:rPr>
                    <w:t>-</w:t>
                  </w:r>
                </w:p>
              </w:tc>
            </w:tr>
            <w:tr w:rsidR="00AA5643" w14:paraId="23666A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5EC8B" w14:textId="2F220A3A" w:rsidR="00AA5643" w:rsidRDefault="00951E38">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03BB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0475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9E4068"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9A129"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8716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2FED1" w14:textId="77777777" w:rsidR="00AA5643" w:rsidRDefault="00951E38">
                  <w:pPr>
                    <w:spacing w:after="0" w:line="240" w:lineRule="auto"/>
                    <w:jc w:val="center"/>
                  </w:pPr>
                  <w:r>
                    <w:rPr>
                      <w:rFonts w:ascii="Cambria" w:eastAsia="Cambria" w:hAnsi="Cambria"/>
                      <w:color w:val="000000"/>
                      <w:sz w:val="18"/>
                    </w:rPr>
                    <w:t>0</w:t>
                  </w:r>
                </w:p>
              </w:tc>
            </w:tr>
            <w:tr w:rsidR="00AA5643" w14:paraId="47C384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34A4B" w14:textId="77777777" w:rsidR="00AA5643" w:rsidRDefault="00951E38">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5DE4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C80F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EC484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E207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F559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225DD" w14:textId="77777777" w:rsidR="00AA5643" w:rsidRDefault="00951E38">
                  <w:pPr>
                    <w:spacing w:after="0" w:line="240" w:lineRule="auto"/>
                    <w:jc w:val="center"/>
                  </w:pPr>
                  <w:r>
                    <w:rPr>
                      <w:rFonts w:ascii="Cambria" w:eastAsia="Cambria" w:hAnsi="Cambria"/>
                      <w:color w:val="000000"/>
                      <w:sz w:val="18"/>
                    </w:rPr>
                    <w:t>-</w:t>
                  </w:r>
                </w:p>
              </w:tc>
            </w:tr>
            <w:tr w:rsidR="00AA5643" w14:paraId="363766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FA234" w14:textId="77777777" w:rsidR="00AA5643" w:rsidRDefault="00951E38">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E66A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5E71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E055CB"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83C2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8F4E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8B729" w14:textId="77777777" w:rsidR="00AA5643" w:rsidRDefault="00951E38">
                  <w:pPr>
                    <w:spacing w:after="0" w:line="240" w:lineRule="auto"/>
                    <w:jc w:val="center"/>
                  </w:pPr>
                  <w:r>
                    <w:rPr>
                      <w:rFonts w:ascii="Cambria" w:eastAsia="Cambria" w:hAnsi="Cambria"/>
                      <w:color w:val="000000"/>
                      <w:sz w:val="18"/>
                    </w:rPr>
                    <w:t>0</w:t>
                  </w:r>
                </w:p>
              </w:tc>
            </w:tr>
            <w:tr w:rsidR="00AA5643" w14:paraId="77320E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4736F" w14:textId="77777777" w:rsidR="00AA5643" w:rsidRDefault="00951E38">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D1AE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ED96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62B9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1E8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A44E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28200" w14:textId="77777777" w:rsidR="00AA5643" w:rsidRDefault="00951E38">
                  <w:pPr>
                    <w:spacing w:after="0" w:line="240" w:lineRule="auto"/>
                    <w:jc w:val="center"/>
                  </w:pPr>
                  <w:r>
                    <w:rPr>
                      <w:rFonts w:ascii="Cambria" w:eastAsia="Cambria" w:hAnsi="Cambria"/>
                      <w:color w:val="000000"/>
                      <w:sz w:val="18"/>
                    </w:rPr>
                    <w:t>-</w:t>
                  </w:r>
                </w:p>
              </w:tc>
            </w:tr>
            <w:tr w:rsidR="00AA5643" w14:paraId="300E8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0FA16" w14:textId="77777777" w:rsidR="00AA5643" w:rsidRDefault="00951E38">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713B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C7F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2437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206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44BD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0A64" w14:textId="77777777" w:rsidR="00AA5643" w:rsidRDefault="00951E38">
                  <w:pPr>
                    <w:spacing w:after="0" w:line="240" w:lineRule="auto"/>
                    <w:jc w:val="center"/>
                  </w:pPr>
                  <w:r>
                    <w:rPr>
                      <w:rFonts w:ascii="Cambria" w:eastAsia="Cambria" w:hAnsi="Cambria"/>
                      <w:color w:val="000000"/>
                      <w:sz w:val="18"/>
                    </w:rPr>
                    <w:t>-</w:t>
                  </w:r>
                </w:p>
              </w:tc>
            </w:tr>
            <w:tr w:rsidR="00AA5643" w14:paraId="47E7D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48446" w14:textId="77777777" w:rsidR="00AA5643" w:rsidRDefault="00951E38">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3462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7F08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376A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B0DF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403A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D7469" w14:textId="77777777" w:rsidR="00AA5643" w:rsidRDefault="00951E38">
                  <w:pPr>
                    <w:spacing w:after="0" w:line="240" w:lineRule="auto"/>
                    <w:jc w:val="center"/>
                  </w:pPr>
                  <w:r>
                    <w:rPr>
                      <w:rFonts w:ascii="Cambria" w:eastAsia="Cambria" w:hAnsi="Cambria"/>
                      <w:color w:val="000000"/>
                      <w:sz w:val="18"/>
                    </w:rPr>
                    <w:t>-</w:t>
                  </w:r>
                </w:p>
              </w:tc>
            </w:tr>
            <w:tr w:rsidR="00AA5643" w14:paraId="41B48A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F63AF" w14:textId="398D0701" w:rsidR="00AA5643" w:rsidRDefault="00951E38">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FE32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A19F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23D8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FD52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173A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F1E92" w14:textId="77777777" w:rsidR="00AA5643" w:rsidRDefault="00951E38">
                  <w:pPr>
                    <w:spacing w:after="0" w:line="240" w:lineRule="auto"/>
                    <w:jc w:val="center"/>
                  </w:pPr>
                  <w:r>
                    <w:rPr>
                      <w:rFonts w:ascii="Cambria" w:eastAsia="Cambria" w:hAnsi="Cambria"/>
                      <w:color w:val="000000"/>
                      <w:sz w:val="18"/>
                    </w:rPr>
                    <w:t>-</w:t>
                  </w:r>
                </w:p>
              </w:tc>
            </w:tr>
            <w:tr w:rsidR="00AA5643" w14:paraId="6943A5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E5036" w14:textId="77777777" w:rsidR="00AA5643" w:rsidRDefault="00951E38">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7FA5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BA37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AC73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8C77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A100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B67C" w14:textId="77777777" w:rsidR="00AA5643" w:rsidRDefault="00951E38">
                  <w:pPr>
                    <w:spacing w:after="0" w:line="240" w:lineRule="auto"/>
                    <w:jc w:val="center"/>
                  </w:pPr>
                  <w:r>
                    <w:rPr>
                      <w:rFonts w:ascii="Cambria" w:eastAsia="Cambria" w:hAnsi="Cambria"/>
                      <w:color w:val="000000"/>
                      <w:sz w:val="18"/>
                    </w:rPr>
                    <w:t>-</w:t>
                  </w:r>
                </w:p>
              </w:tc>
            </w:tr>
            <w:tr w:rsidR="00AA5643" w14:paraId="74870D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6E81B" w14:textId="35A0ED04" w:rsidR="00AA5643" w:rsidRDefault="00CB0F45">
                  <w:pPr>
                    <w:spacing w:after="0" w:line="240" w:lineRule="auto"/>
                  </w:pPr>
                  <w:r>
                    <w:rPr>
                      <w:rFonts w:ascii="Cambria" w:eastAsia="Cambria" w:hAnsi="Cambria"/>
                      <w:color w:val="000000"/>
                      <w:sz w:val="18"/>
                    </w:rPr>
                    <w:t xml:space="preserve">quizalofop </w:t>
                  </w:r>
                  <w:r w:rsidR="00951E3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3309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B25E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B13F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907C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B2CB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E30E7" w14:textId="77777777" w:rsidR="00AA5643" w:rsidRDefault="00951E38">
                  <w:pPr>
                    <w:spacing w:after="0" w:line="240" w:lineRule="auto"/>
                    <w:jc w:val="center"/>
                  </w:pPr>
                  <w:r>
                    <w:rPr>
                      <w:rFonts w:ascii="Cambria" w:eastAsia="Cambria" w:hAnsi="Cambria"/>
                      <w:color w:val="000000"/>
                      <w:sz w:val="18"/>
                    </w:rPr>
                    <w:t>-</w:t>
                  </w:r>
                </w:p>
              </w:tc>
            </w:tr>
            <w:tr w:rsidR="00AA5643" w14:paraId="6F9583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8CE4C" w14:textId="77777777" w:rsidR="00AA5643" w:rsidRDefault="00951E38">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F434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3E20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27F49"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9C01B"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B823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F0025" w14:textId="77777777" w:rsidR="00AA5643" w:rsidRDefault="00951E38">
                  <w:pPr>
                    <w:spacing w:after="0" w:line="240" w:lineRule="auto"/>
                    <w:jc w:val="center"/>
                  </w:pPr>
                  <w:r>
                    <w:rPr>
                      <w:rFonts w:ascii="Cambria" w:eastAsia="Cambria" w:hAnsi="Cambria"/>
                      <w:color w:val="000000"/>
                      <w:sz w:val="18"/>
                    </w:rPr>
                    <w:t>0</w:t>
                  </w:r>
                </w:p>
              </w:tc>
            </w:tr>
            <w:tr w:rsidR="00AA5643" w14:paraId="7DFC1A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2F7EF" w14:textId="77777777" w:rsidR="00AA5643" w:rsidRDefault="00951E38">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E67C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F78C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4A7649"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8CD99" w14:textId="77777777" w:rsidR="00AA5643" w:rsidRDefault="00951E38">
                  <w:pPr>
                    <w:spacing w:after="0" w:line="240" w:lineRule="auto"/>
                    <w:jc w:val="center"/>
                  </w:pPr>
                  <w:r>
                    <w:rPr>
                      <w:rFonts w:ascii="Cambria" w:eastAsia="Cambria" w:hAnsi="Cambria"/>
                      <w:color w:val="000000"/>
                      <w:sz w:val="18"/>
                    </w:rPr>
                    <w:t>296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442D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43CC4" w14:textId="77777777" w:rsidR="00AA5643" w:rsidRDefault="00951E38">
                  <w:pPr>
                    <w:spacing w:after="0" w:line="240" w:lineRule="auto"/>
                    <w:jc w:val="center"/>
                  </w:pPr>
                  <w:r>
                    <w:rPr>
                      <w:rFonts w:ascii="Cambria" w:eastAsia="Cambria" w:hAnsi="Cambria"/>
                      <w:color w:val="000000"/>
                      <w:sz w:val="18"/>
                    </w:rPr>
                    <w:t>0</w:t>
                  </w:r>
                </w:p>
              </w:tc>
            </w:tr>
            <w:tr w:rsidR="00AA5643" w14:paraId="036418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4E446" w14:textId="625D0AF3" w:rsidR="00AA5643" w:rsidRDefault="00951E38">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626A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48FC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BD1D4" w14:textId="77777777" w:rsidR="00AA5643" w:rsidRDefault="00951E3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D8F7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51C0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0E594" w14:textId="77777777" w:rsidR="00AA5643" w:rsidRDefault="00951E38">
                  <w:pPr>
                    <w:spacing w:after="0" w:line="240" w:lineRule="auto"/>
                    <w:jc w:val="center"/>
                  </w:pPr>
                  <w:r>
                    <w:rPr>
                      <w:rFonts w:ascii="Cambria" w:eastAsia="Cambria" w:hAnsi="Cambria"/>
                      <w:color w:val="000000"/>
                      <w:sz w:val="18"/>
                    </w:rPr>
                    <w:t>0</w:t>
                  </w:r>
                </w:p>
              </w:tc>
            </w:tr>
            <w:tr w:rsidR="00AA5643" w14:paraId="6FC4DA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0FB34" w14:textId="77777777" w:rsidR="00AA5643" w:rsidRDefault="00951E38">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1CE4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2A80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5A7AF"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E977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FD6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B38F4" w14:textId="77777777" w:rsidR="00AA5643" w:rsidRDefault="00951E38">
                  <w:pPr>
                    <w:spacing w:after="0" w:line="240" w:lineRule="auto"/>
                    <w:jc w:val="center"/>
                  </w:pPr>
                  <w:r>
                    <w:rPr>
                      <w:rFonts w:ascii="Cambria" w:eastAsia="Cambria" w:hAnsi="Cambria"/>
                      <w:color w:val="000000"/>
                      <w:sz w:val="18"/>
                    </w:rPr>
                    <w:t>0</w:t>
                  </w:r>
                </w:p>
              </w:tc>
            </w:tr>
            <w:tr w:rsidR="00AA5643" w14:paraId="2D276C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4F15B" w14:textId="77777777" w:rsidR="00AA5643" w:rsidRDefault="00951E38">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C2DD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8503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A8BD9"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3E8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40ECA"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85164" w14:textId="77777777" w:rsidR="00AA5643" w:rsidRDefault="00951E38">
                  <w:pPr>
                    <w:spacing w:after="0" w:line="240" w:lineRule="auto"/>
                    <w:jc w:val="center"/>
                  </w:pPr>
                  <w:r>
                    <w:rPr>
                      <w:rFonts w:ascii="Cambria" w:eastAsia="Cambria" w:hAnsi="Cambria"/>
                      <w:color w:val="000000"/>
                      <w:sz w:val="18"/>
                    </w:rPr>
                    <w:t>0</w:t>
                  </w:r>
                </w:p>
              </w:tc>
            </w:tr>
            <w:tr w:rsidR="00AA5643" w14:paraId="382E0E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6D276" w14:textId="77777777" w:rsidR="00AA5643" w:rsidRDefault="00951E38">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4E3B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0BE1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8832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CDF2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A203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34656" w14:textId="77777777" w:rsidR="00AA5643" w:rsidRDefault="00951E38">
                  <w:pPr>
                    <w:spacing w:after="0" w:line="240" w:lineRule="auto"/>
                    <w:jc w:val="center"/>
                  </w:pPr>
                  <w:r>
                    <w:rPr>
                      <w:rFonts w:ascii="Cambria" w:eastAsia="Cambria" w:hAnsi="Cambria"/>
                      <w:color w:val="000000"/>
                      <w:sz w:val="18"/>
                    </w:rPr>
                    <w:t>-</w:t>
                  </w:r>
                </w:p>
              </w:tc>
            </w:tr>
            <w:tr w:rsidR="00AA5643" w14:paraId="0CA5F6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1A6CC" w14:textId="77777777" w:rsidR="00AA5643" w:rsidRDefault="00951E38">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8C45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1FEF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DF727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7418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9D35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EE2F7" w14:textId="77777777" w:rsidR="00AA5643" w:rsidRDefault="00951E38">
                  <w:pPr>
                    <w:spacing w:after="0" w:line="240" w:lineRule="auto"/>
                    <w:jc w:val="center"/>
                  </w:pPr>
                  <w:r>
                    <w:rPr>
                      <w:rFonts w:ascii="Cambria" w:eastAsia="Cambria" w:hAnsi="Cambria"/>
                      <w:color w:val="000000"/>
                      <w:sz w:val="18"/>
                    </w:rPr>
                    <w:t>-</w:t>
                  </w:r>
                </w:p>
              </w:tc>
            </w:tr>
            <w:tr w:rsidR="00AA5643" w14:paraId="594866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F2F85" w14:textId="77777777" w:rsidR="00AA5643" w:rsidRDefault="00951E38">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EEE0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EBE9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363BA"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5B68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9333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E7F5A" w14:textId="77777777" w:rsidR="00AA5643" w:rsidRDefault="00951E38">
                  <w:pPr>
                    <w:spacing w:after="0" w:line="240" w:lineRule="auto"/>
                    <w:jc w:val="center"/>
                  </w:pPr>
                  <w:r>
                    <w:rPr>
                      <w:rFonts w:ascii="Cambria" w:eastAsia="Cambria" w:hAnsi="Cambria"/>
                      <w:color w:val="000000"/>
                      <w:sz w:val="18"/>
                    </w:rPr>
                    <w:t>0</w:t>
                  </w:r>
                </w:p>
              </w:tc>
            </w:tr>
            <w:tr w:rsidR="00AA5643" w14:paraId="39324F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B6F8C" w14:textId="0A43DBE8" w:rsidR="00AA5643" w:rsidRDefault="006D55E0">
                  <w:pPr>
                    <w:spacing w:after="0" w:line="240" w:lineRule="auto"/>
                  </w:pPr>
                  <w:r>
                    <w:rPr>
                      <w:rFonts w:ascii="Cambria" w:eastAsia="Cambria" w:hAnsi="Cambria"/>
                      <w:color w:val="000000"/>
                      <w:sz w:val="18"/>
                    </w:rPr>
                    <w:t xml:space="preserve">terbuthylazine </w:t>
                  </w:r>
                  <w:r w:rsidR="00951E38">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33A6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6F5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E481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02CD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5EEF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CEA39" w14:textId="77777777" w:rsidR="00AA5643" w:rsidRDefault="00951E38">
                  <w:pPr>
                    <w:spacing w:after="0" w:line="240" w:lineRule="auto"/>
                    <w:jc w:val="center"/>
                  </w:pPr>
                  <w:r>
                    <w:rPr>
                      <w:rFonts w:ascii="Cambria" w:eastAsia="Cambria" w:hAnsi="Cambria"/>
                      <w:color w:val="000000"/>
                      <w:sz w:val="18"/>
                    </w:rPr>
                    <w:t>-</w:t>
                  </w:r>
                </w:p>
              </w:tc>
            </w:tr>
            <w:tr w:rsidR="00AA5643" w14:paraId="54542D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2793C" w14:textId="1641388B" w:rsidR="00AA5643" w:rsidRDefault="006D55E0">
                  <w:pPr>
                    <w:spacing w:after="0" w:line="240" w:lineRule="auto"/>
                  </w:pPr>
                  <w:r>
                    <w:rPr>
                      <w:rFonts w:ascii="Cambria" w:eastAsia="Cambria" w:hAnsi="Cambria"/>
                      <w:color w:val="000000"/>
                      <w:sz w:val="18"/>
                    </w:rPr>
                    <w:t xml:space="preserve">terbuthylazine </w:t>
                  </w:r>
                  <w:r w:rsidR="00951E38">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1E8A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76A8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E42F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BBE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C98C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DDAEA" w14:textId="77777777" w:rsidR="00AA5643" w:rsidRDefault="00951E38">
                  <w:pPr>
                    <w:spacing w:after="0" w:line="240" w:lineRule="auto"/>
                    <w:jc w:val="center"/>
                  </w:pPr>
                  <w:r>
                    <w:rPr>
                      <w:rFonts w:ascii="Cambria" w:eastAsia="Cambria" w:hAnsi="Cambria"/>
                      <w:color w:val="000000"/>
                      <w:sz w:val="18"/>
                    </w:rPr>
                    <w:t>-</w:t>
                  </w:r>
                </w:p>
              </w:tc>
            </w:tr>
            <w:tr w:rsidR="00AA5643" w14:paraId="7075AA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2E505" w14:textId="77777777" w:rsidR="00AA5643" w:rsidRDefault="00951E38">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8B75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DC21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AFAF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B9C9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24CA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384AD" w14:textId="77777777" w:rsidR="00AA5643" w:rsidRDefault="00951E38">
                  <w:pPr>
                    <w:spacing w:after="0" w:line="240" w:lineRule="auto"/>
                    <w:jc w:val="center"/>
                  </w:pPr>
                  <w:r>
                    <w:rPr>
                      <w:rFonts w:ascii="Cambria" w:eastAsia="Cambria" w:hAnsi="Cambria"/>
                      <w:color w:val="000000"/>
                      <w:sz w:val="18"/>
                    </w:rPr>
                    <w:t>-</w:t>
                  </w:r>
                </w:p>
              </w:tc>
            </w:tr>
            <w:tr w:rsidR="00AA5643" w14:paraId="4D0C11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5F06" w14:textId="7F1C3A7A" w:rsidR="00AA5643" w:rsidRDefault="00951E38">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8606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6B5D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EBE1E2"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58BF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68B8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34788" w14:textId="77777777" w:rsidR="00AA5643" w:rsidRDefault="00951E38">
                  <w:pPr>
                    <w:spacing w:after="0" w:line="240" w:lineRule="auto"/>
                    <w:jc w:val="center"/>
                  </w:pPr>
                  <w:r>
                    <w:rPr>
                      <w:rFonts w:ascii="Cambria" w:eastAsia="Cambria" w:hAnsi="Cambria"/>
                      <w:color w:val="000000"/>
                      <w:sz w:val="18"/>
                    </w:rPr>
                    <w:t>0</w:t>
                  </w:r>
                </w:p>
              </w:tc>
            </w:tr>
            <w:tr w:rsidR="00AA5643" w14:paraId="339265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A7D07" w14:textId="77777777" w:rsidR="00AA5643" w:rsidRDefault="00951E38">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B6CD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AE17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7C9D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7783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B2BB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920F6" w14:textId="77777777" w:rsidR="00AA5643" w:rsidRDefault="00951E38">
                  <w:pPr>
                    <w:spacing w:after="0" w:line="240" w:lineRule="auto"/>
                    <w:jc w:val="center"/>
                  </w:pPr>
                  <w:r>
                    <w:rPr>
                      <w:rFonts w:ascii="Cambria" w:eastAsia="Cambria" w:hAnsi="Cambria"/>
                      <w:color w:val="000000"/>
                      <w:sz w:val="18"/>
                    </w:rPr>
                    <w:t>-</w:t>
                  </w:r>
                </w:p>
              </w:tc>
            </w:tr>
            <w:tr w:rsidR="00AA5643" w14:paraId="44312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D7C3B" w14:textId="77777777" w:rsidR="00AA5643" w:rsidRDefault="00951E38">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39FE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A2AC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88B1B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5CE7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F363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F237B" w14:textId="77777777" w:rsidR="00AA5643" w:rsidRDefault="00951E38">
                  <w:pPr>
                    <w:spacing w:after="0" w:line="240" w:lineRule="auto"/>
                    <w:jc w:val="center"/>
                  </w:pPr>
                  <w:r>
                    <w:rPr>
                      <w:rFonts w:ascii="Cambria" w:eastAsia="Cambria" w:hAnsi="Cambria"/>
                      <w:color w:val="000000"/>
                      <w:sz w:val="18"/>
                    </w:rPr>
                    <w:t>-</w:t>
                  </w:r>
                </w:p>
              </w:tc>
            </w:tr>
            <w:tr w:rsidR="00AA5643" w14:paraId="54E18C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845E" w14:textId="77777777" w:rsidR="00AA5643" w:rsidRDefault="00951E38">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0DC9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A9F6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16458"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3537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5F1B8"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6F27D" w14:textId="77777777" w:rsidR="00AA5643" w:rsidRDefault="00951E38">
                  <w:pPr>
                    <w:spacing w:after="0" w:line="240" w:lineRule="auto"/>
                    <w:jc w:val="center"/>
                  </w:pPr>
                  <w:r>
                    <w:rPr>
                      <w:rFonts w:ascii="Cambria" w:eastAsia="Cambria" w:hAnsi="Cambria"/>
                      <w:color w:val="000000"/>
                      <w:sz w:val="18"/>
                    </w:rPr>
                    <w:t>0</w:t>
                  </w:r>
                </w:p>
              </w:tc>
            </w:tr>
            <w:tr w:rsidR="00AA5643" w14:paraId="196E79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E14C5" w14:textId="77777777" w:rsidR="00AA5643" w:rsidRDefault="00951E38">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FC08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ACC2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688F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8B8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ED12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A46E4" w14:textId="77777777" w:rsidR="00AA5643" w:rsidRDefault="00951E38">
                  <w:pPr>
                    <w:spacing w:after="0" w:line="240" w:lineRule="auto"/>
                    <w:jc w:val="center"/>
                  </w:pPr>
                  <w:r>
                    <w:rPr>
                      <w:rFonts w:ascii="Cambria" w:eastAsia="Cambria" w:hAnsi="Cambria"/>
                      <w:color w:val="000000"/>
                      <w:sz w:val="18"/>
                    </w:rPr>
                    <w:t>-</w:t>
                  </w:r>
                </w:p>
              </w:tc>
            </w:tr>
            <w:tr w:rsidR="00AA5643" w14:paraId="5F5AB0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77006" w14:textId="77777777" w:rsidR="00AA5643" w:rsidRDefault="00951E38">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1782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C936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AF47F5"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859A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4E2E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122A3" w14:textId="77777777" w:rsidR="00AA5643" w:rsidRDefault="00951E38">
                  <w:pPr>
                    <w:spacing w:after="0" w:line="240" w:lineRule="auto"/>
                    <w:jc w:val="center"/>
                  </w:pPr>
                  <w:r>
                    <w:rPr>
                      <w:rFonts w:ascii="Cambria" w:eastAsia="Cambria" w:hAnsi="Cambria"/>
                      <w:color w:val="000000"/>
                      <w:sz w:val="18"/>
                    </w:rPr>
                    <w:t>0</w:t>
                  </w:r>
                </w:p>
              </w:tc>
            </w:tr>
            <w:tr w:rsidR="00AA5643" w14:paraId="05C9D8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2CC6B" w14:textId="77777777" w:rsidR="00AA5643" w:rsidRDefault="00951E38">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8E78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825C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D178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968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3864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2A969" w14:textId="77777777" w:rsidR="00AA5643" w:rsidRDefault="00951E38">
                  <w:pPr>
                    <w:spacing w:after="0" w:line="240" w:lineRule="auto"/>
                    <w:jc w:val="center"/>
                  </w:pPr>
                  <w:r>
                    <w:rPr>
                      <w:rFonts w:ascii="Cambria" w:eastAsia="Cambria" w:hAnsi="Cambria"/>
                      <w:color w:val="000000"/>
                      <w:sz w:val="18"/>
                    </w:rPr>
                    <w:t>-</w:t>
                  </w:r>
                </w:p>
              </w:tc>
            </w:tr>
            <w:tr w:rsidR="00AA5643" w14:paraId="336EA0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B8319" w14:textId="77777777" w:rsidR="00AA5643" w:rsidRDefault="00951E38">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1255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2F4A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D0169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5E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C35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BC8AE" w14:textId="77777777" w:rsidR="00AA5643" w:rsidRDefault="00951E38">
                  <w:pPr>
                    <w:spacing w:after="0" w:line="240" w:lineRule="auto"/>
                    <w:jc w:val="center"/>
                  </w:pPr>
                  <w:r>
                    <w:rPr>
                      <w:rFonts w:ascii="Cambria" w:eastAsia="Cambria" w:hAnsi="Cambria"/>
                      <w:color w:val="000000"/>
                      <w:sz w:val="18"/>
                    </w:rPr>
                    <w:t>-</w:t>
                  </w:r>
                </w:p>
              </w:tc>
            </w:tr>
            <w:tr w:rsidR="00AA5643" w14:paraId="20C0B6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3917B" w14:textId="77777777" w:rsidR="00AA5643" w:rsidRDefault="00951E38">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0E03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78C1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5C82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BBDA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6BE4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F70A1" w14:textId="77777777" w:rsidR="00AA5643" w:rsidRDefault="00951E38">
                  <w:pPr>
                    <w:spacing w:after="0" w:line="240" w:lineRule="auto"/>
                    <w:jc w:val="center"/>
                  </w:pPr>
                  <w:r>
                    <w:rPr>
                      <w:rFonts w:ascii="Cambria" w:eastAsia="Cambria" w:hAnsi="Cambria"/>
                      <w:color w:val="000000"/>
                      <w:sz w:val="18"/>
                    </w:rPr>
                    <w:t>-</w:t>
                  </w:r>
                </w:p>
              </w:tc>
            </w:tr>
            <w:tr w:rsidR="00AA5643" w14:paraId="1E4045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4D550" w14:textId="77777777" w:rsidR="00AA5643" w:rsidRDefault="00951E38">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82EF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F59F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BC341"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E82F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3C67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11FDE" w14:textId="77777777" w:rsidR="00AA5643" w:rsidRDefault="00951E38">
                  <w:pPr>
                    <w:spacing w:after="0" w:line="240" w:lineRule="auto"/>
                    <w:jc w:val="center"/>
                  </w:pPr>
                  <w:r>
                    <w:rPr>
                      <w:rFonts w:ascii="Cambria" w:eastAsia="Cambria" w:hAnsi="Cambria"/>
                      <w:color w:val="000000"/>
                      <w:sz w:val="18"/>
                    </w:rPr>
                    <w:t>0</w:t>
                  </w:r>
                </w:p>
              </w:tc>
            </w:tr>
            <w:tr w:rsidR="00951E38" w14:paraId="2B7814B4"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2A8B3F26" w14:textId="77777777" w:rsidR="00AF0638" w:rsidRDefault="00AF0638">
                  <w:pPr>
                    <w:spacing w:after="0" w:line="240" w:lineRule="auto"/>
                    <w:rPr>
                      <w:rFonts w:ascii="Calibri" w:eastAsia="Calibri" w:hAnsi="Calibri"/>
                      <w:b/>
                      <w:color w:val="000000"/>
                      <w:sz w:val="24"/>
                    </w:rPr>
                  </w:pPr>
                </w:p>
                <w:p w14:paraId="0E70BE83" w14:textId="4455CC4B" w:rsidR="00AA5643" w:rsidRDefault="00951E38">
                  <w:pPr>
                    <w:spacing w:after="0" w:line="240" w:lineRule="auto"/>
                  </w:pPr>
                  <w:r>
                    <w:rPr>
                      <w:rFonts w:ascii="Calibri" w:eastAsia="Calibri" w:hAnsi="Calibri"/>
                      <w:b/>
                      <w:color w:val="000000"/>
                      <w:sz w:val="24"/>
                    </w:rPr>
                    <w:t>Table 5: INSECTICIDES</w:t>
                  </w:r>
                </w:p>
              </w:tc>
            </w:tr>
            <w:tr w:rsidR="00AA5643" w14:paraId="6AB0BA3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BF1548"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A04779"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E2980B"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EFA27B"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392346"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0AFF0F"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E7B8FF" w14:textId="77777777" w:rsidR="00AA5643" w:rsidRDefault="00951E38">
                  <w:pPr>
                    <w:spacing w:after="0" w:line="240" w:lineRule="auto"/>
                    <w:jc w:val="center"/>
                  </w:pPr>
                  <w:r>
                    <w:rPr>
                      <w:rFonts w:ascii="Cambria" w:eastAsia="Cambria" w:hAnsi="Cambria"/>
                      <w:b/>
                      <w:color w:val="000000"/>
                      <w:sz w:val="18"/>
                    </w:rPr>
                    <w:t>&gt;MRL</w:t>
                  </w:r>
                </w:p>
              </w:tc>
            </w:tr>
            <w:tr w:rsidR="00AA5643" w14:paraId="6A690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5D1CA" w14:textId="77777777" w:rsidR="00AA5643" w:rsidRDefault="00951E38">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DF02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1C8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E41DA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184A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BD3D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B9829" w14:textId="77777777" w:rsidR="00AA5643" w:rsidRDefault="00951E38">
                  <w:pPr>
                    <w:spacing w:after="0" w:line="240" w:lineRule="auto"/>
                    <w:jc w:val="center"/>
                  </w:pPr>
                  <w:r>
                    <w:rPr>
                      <w:rFonts w:ascii="Cambria" w:eastAsia="Cambria" w:hAnsi="Cambria"/>
                      <w:color w:val="000000"/>
                      <w:sz w:val="18"/>
                    </w:rPr>
                    <w:t>-</w:t>
                  </w:r>
                </w:p>
              </w:tc>
            </w:tr>
            <w:tr w:rsidR="00AA5643" w14:paraId="11CF09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A52A" w14:textId="5C18F589" w:rsidR="00AA5643" w:rsidRDefault="006D55E0">
                  <w:pPr>
                    <w:spacing w:after="0" w:line="240" w:lineRule="auto"/>
                  </w:pPr>
                  <w:r>
                    <w:rPr>
                      <w:rFonts w:ascii="Cambria" w:eastAsia="Cambria" w:hAnsi="Cambria"/>
                      <w:color w:val="000000"/>
                      <w:sz w:val="18"/>
                    </w:rPr>
                    <w:t>acephate</w:t>
                  </w:r>
                  <w:r w:rsidR="00951E38">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F345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8DA8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3775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5C40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D493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D735A" w14:textId="77777777" w:rsidR="00AA5643" w:rsidRDefault="00951E38">
                  <w:pPr>
                    <w:spacing w:after="0" w:line="240" w:lineRule="auto"/>
                    <w:jc w:val="center"/>
                  </w:pPr>
                  <w:r>
                    <w:rPr>
                      <w:rFonts w:ascii="Cambria" w:eastAsia="Cambria" w:hAnsi="Cambria"/>
                      <w:color w:val="000000"/>
                      <w:sz w:val="18"/>
                    </w:rPr>
                    <w:t>-</w:t>
                  </w:r>
                </w:p>
              </w:tc>
            </w:tr>
            <w:tr w:rsidR="00AA5643" w14:paraId="243B7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7A53B" w14:textId="05C785CF" w:rsidR="00AA5643" w:rsidRDefault="00951E38">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A9DD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690B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B3C4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49B0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B51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22C55" w14:textId="77777777" w:rsidR="00AA5643" w:rsidRDefault="00951E38">
                  <w:pPr>
                    <w:spacing w:after="0" w:line="240" w:lineRule="auto"/>
                    <w:jc w:val="center"/>
                  </w:pPr>
                  <w:r>
                    <w:rPr>
                      <w:rFonts w:ascii="Cambria" w:eastAsia="Cambria" w:hAnsi="Cambria"/>
                      <w:color w:val="000000"/>
                      <w:sz w:val="18"/>
                    </w:rPr>
                    <w:t>-</w:t>
                  </w:r>
                </w:p>
              </w:tc>
            </w:tr>
            <w:tr w:rsidR="00AA5643" w14:paraId="4BB8D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63CB0" w14:textId="77777777" w:rsidR="00AA5643" w:rsidRDefault="00951E38">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EC6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00C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2C82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69BC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1E5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DD8F3" w14:textId="77777777" w:rsidR="00AA5643" w:rsidRDefault="00951E38">
                  <w:pPr>
                    <w:spacing w:after="0" w:line="240" w:lineRule="auto"/>
                    <w:jc w:val="center"/>
                  </w:pPr>
                  <w:r>
                    <w:rPr>
                      <w:rFonts w:ascii="Cambria" w:eastAsia="Cambria" w:hAnsi="Cambria"/>
                      <w:color w:val="000000"/>
                      <w:sz w:val="18"/>
                    </w:rPr>
                    <w:t>-</w:t>
                  </w:r>
                </w:p>
              </w:tc>
            </w:tr>
            <w:tr w:rsidR="00AA5643" w14:paraId="319653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612CD" w14:textId="77777777" w:rsidR="00AA5643" w:rsidRDefault="00951E38">
                  <w:pPr>
                    <w:spacing w:after="0" w:line="240" w:lineRule="auto"/>
                  </w:pPr>
                  <w:r>
                    <w:rPr>
                      <w:rFonts w:ascii="Cambria" w:eastAsia="Cambria" w:hAnsi="Cambria"/>
                      <w:color w:val="000000"/>
                      <w:sz w:val="18"/>
                    </w:rPr>
                    <w:lastRenderedPageBreak/>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C011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389A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5B16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8F8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A391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C0C08" w14:textId="77777777" w:rsidR="00AA5643" w:rsidRDefault="00951E38">
                  <w:pPr>
                    <w:spacing w:after="0" w:line="240" w:lineRule="auto"/>
                    <w:jc w:val="center"/>
                  </w:pPr>
                  <w:r>
                    <w:rPr>
                      <w:rFonts w:ascii="Cambria" w:eastAsia="Cambria" w:hAnsi="Cambria"/>
                      <w:color w:val="000000"/>
                      <w:sz w:val="18"/>
                    </w:rPr>
                    <w:t>-</w:t>
                  </w:r>
                </w:p>
              </w:tc>
            </w:tr>
            <w:tr w:rsidR="00AA5643" w14:paraId="34E626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0FCE1" w14:textId="77777777" w:rsidR="00AA5643" w:rsidRDefault="00951E38">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23A2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CB72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BA26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2CCB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5881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39A61" w14:textId="77777777" w:rsidR="00AA5643" w:rsidRDefault="00951E38">
                  <w:pPr>
                    <w:spacing w:after="0" w:line="240" w:lineRule="auto"/>
                    <w:jc w:val="center"/>
                  </w:pPr>
                  <w:r>
                    <w:rPr>
                      <w:rFonts w:ascii="Cambria" w:eastAsia="Cambria" w:hAnsi="Cambria"/>
                      <w:color w:val="000000"/>
                      <w:sz w:val="18"/>
                    </w:rPr>
                    <w:t>-</w:t>
                  </w:r>
                </w:p>
              </w:tc>
            </w:tr>
            <w:tr w:rsidR="00AA5643" w14:paraId="5F901F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1A23F" w14:textId="77777777" w:rsidR="00AA5643" w:rsidRDefault="00951E38">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A3F7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1F71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05FE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B1B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F775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2BAAB" w14:textId="77777777" w:rsidR="00AA5643" w:rsidRDefault="00951E38">
                  <w:pPr>
                    <w:spacing w:after="0" w:line="240" w:lineRule="auto"/>
                    <w:jc w:val="center"/>
                  </w:pPr>
                  <w:r>
                    <w:rPr>
                      <w:rFonts w:ascii="Cambria" w:eastAsia="Cambria" w:hAnsi="Cambria"/>
                      <w:color w:val="000000"/>
                      <w:sz w:val="18"/>
                    </w:rPr>
                    <w:t>-</w:t>
                  </w:r>
                </w:p>
              </w:tc>
            </w:tr>
            <w:tr w:rsidR="00AA5643" w14:paraId="1449C1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30C7D" w14:textId="77777777" w:rsidR="00AA5643" w:rsidRDefault="00951E38">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2FA7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860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2518C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35AA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9E83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EC2F3" w14:textId="77777777" w:rsidR="00AA5643" w:rsidRDefault="00951E38">
                  <w:pPr>
                    <w:spacing w:after="0" w:line="240" w:lineRule="auto"/>
                    <w:jc w:val="center"/>
                  </w:pPr>
                  <w:r>
                    <w:rPr>
                      <w:rFonts w:ascii="Cambria" w:eastAsia="Cambria" w:hAnsi="Cambria"/>
                      <w:color w:val="000000"/>
                      <w:sz w:val="18"/>
                    </w:rPr>
                    <w:t>-</w:t>
                  </w:r>
                </w:p>
              </w:tc>
            </w:tr>
            <w:tr w:rsidR="00AA5643" w14:paraId="485E80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F1B91" w14:textId="77777777" w:rsidR="00AA5643" w:rsidRDefault="00951E38">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1732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C559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CC96A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C7B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63D5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B7970" w14:textId="77777777" w:rsidR="00AA5643" w:rsidRDefault="00951E38">
                  <w:pPr>
                    <w:spacing w:after="0" w:line="240" w:lineRule="auto"/>
                    <w:jc w:val="center"/>
                  </w:pPr>
                  <w:r>
                    <w:rPr>
                      <w:rFonts w:ascii="Cambria" w:eastAsia="Cambria" w:hAnsi="Cambria"/>
                      <w:color w:val="000000"/>
                      <w:sz w:val="18"/>
                    </w:rPr>
                    <w:t>-</w:t>
                  </w:r>
                </w:p>
              </w:tc>
            </w:tr>
            <w:tr w:rsidR="00AA5643" w14:paraId="09C221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0EEE6" w14:textId="77777777" w:rsidR="00AA5643" w:rsidRDefault="00951E38">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9DC0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9BBF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C2BD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B044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F75C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61B4C" w14:textId="77777777" w:rsidR="00AA5643" w:rsidRDefault="00951E38">
                  <w:pPr>
                    <w:spacing w:after="0" w:line="240" w:lineRule="auto"/>
                    <w:jc w:val="center"/>
                  </w:pPr>
                  <w:r>
                    <w:rPr>
                      <w:rFonts w:ascii="Cambria" w:eastAsia="Cambria" w:hAnsi="Cambria"/>
                      <w:color w:val="000000"/>
                      <w:sz w:val="18"/>
                    </w:rPr>
                    <w:t>-</w:t>
                  </w:r>
                </w:p>
              </w:tc>
            </w:tr>
            <w:tr w:rsidR="00AA5643" w14:paraId="43619B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7A497" w14:textId="77777777" w:rsidR="00AA5643" w:rsidRDefault="00951E38">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21D0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F9BC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B8417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53FB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AFBA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4B572" w14:textId="77777777" w:rsidR="00AA5643" w:rsidRDefault="00951E38">
                  <w:pPr>
                    <w:spacing w:after="0" w:line="240" w:lineRule="auto"/>
                    <w:jc w:val="center"/>
                  </w:pPr>
                  <w:r>
                    <w:rPr>
                      <w:rFonts w:ascii="Cambria" w:eastAsia="Cambria" w:hAnsi="Cambria"/>
                      <w:color w:val="000000"/>
                      <w:sz w:val="18"/>
                    </w:rPr>
                    <w:t>-</w:t>
                  </w:r>
                </w:p>
              </w:tc>
            </w:tr>
            <w:tr w:rsidR="00AA5643" w14:paraId="6BE8E9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4633E" w14:textId="77777777" w:rsidR="00AA5643" w:rsidRDefault="00951E38">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FEF4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C5C8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57A2E"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D35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E63A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1E91E" w14:textId="77777777" w:rsidR="00AA5643" w:rsidRDefault="00951E38">
                  <w:pPr>
                    <w:spacing w:after="0" w:line="240" w:lineRule="auto"/>
                    <w:jc w:val="center"/>
                  </w:pPr>
                  <w:r>
                    <w:rPr>
                      <w:rFonts w:ascii="Cambria" w:eastAsia="Cambria" w:hAnsi="Cambria"/>
                      <w:color w:val="000000"/>
                      <w:sz w:val="18"/>
                    </w:rPr>
                    <w:t>0</w:t>
                  </w:r>
                </w:p>
              </w:tc>
            </w:tr>
            <w:tr w:rsidR="00AA5643" w14:paraId="4CB0C3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2F040" w14:textId="77777777" w:rsidR="00AA5643" w:rsidRDefault="00951E38">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7A0C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0418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F5B5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118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E95D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85991" w14:textId="77777777" w:rsidR="00AA5643" w:rsidRDefault="00951E38">
                  <w:pPr>
                    <w:spacing w:after="0" w:line="240" w:lineRule="auto"/>
                    <w:jc w:val="center"/>
                  </w:pPr>
                  <w:r>
                    <w:rPr>
                      <w:rFonts w:ascii="Cambria" w:eastAsia="Cambria" w:hAnsi="Cambria"/>
                      <w:color w:val="000000"/>
                      <w:sz w:val="18"/>
                    </w:rPr>
                    <w:t>-</w:t>
                  </w:r>
                </w:p>
              </w:tc>
            </w:tr>
            <w:tr w:rsidR="00AA5643" w14:paraId="56775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8A0F9" w14:textId="74C46E14" w:rsidR="00AA5643" w:rsidRDefault="006D55E0">
                  <w:pPr>
                    <w:spacing w:after="0" w:line="240" w:lineRule="auto"/>
                  </w:pPr>
                  <w:r>
                    <w:rPr>
                      <w:rFonts w:ascii="Cambria" w:eastAsia="Cambria" w:hAnsi="Cambria"/>
                      <w:color w:val="000000"/>
                      <w:sz w:val="18"/>
                    </w:rPr>
                    <w:t xml:space="preserve">bromophos </w:t>
                  </w:r>
                  <w:r w:rsidR="00951E3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4331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7FF6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CC47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8F03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4BE5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7885D" w14:textId="77777777" w:rsidR="00AA5643" w:rsidRDefault="00951E38">
                  <w:pPr>
                    <w:spacing w:after="0" w:line="240" w:lineRule="auto"/>
                    <w:jc w:val="center"/>
                  </w:pPr>
                  <w:r>
                    <w:rPr>
                      <w:rFonts w:ascii="Cambria" w:eastAsia="Cambria" w:hAnsi="Cambria"/>
                      <w:color w:val="000000"/>
                      <w:sz w:val="18"/>
                    </w:rPr>
                    <w:t>-</w:t>
                  </w:r>
                </w:p>
              </w:tc>
            </w:tr>
            <w:tr w:rsidR="00AA5643" w14:paraId="4F10CA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C538E" w14:textId="77777777" w:rsidR="00AA5643" w:rsidRDefault="00951E38">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E38C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48A4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A704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3535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1769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E6E78" w14:textId="77777777" w:rsidR="00AA5643" w:rsidRDefault="00951E38">
                  <w:pPr>
                    <w:spacing w:after="0" w:line="240" w:lineRule="auto"/>
                    <w:jc w:val="center"/>
                  </w:pPr>
                  <w:r>
                    <w:rPr>
                      <w:rFonts w:ascii="Cambria" w:eastAsia="Cambria" w:hAnsi="Cambria"/>
                      <w:color w:val="000000"/>
                      <w:sz w:val="18"/>
                    </w:rPr>
                    <w:t>-</w:t>
                  </w:r>
                </w:p>
              </w:tc>
            </w:tr>
            <w:tr w:rsidR="00AA5643" w14:paraId="71D97D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9946B" w14:textId="77777777" w:rsidR="00AA5643" w:rsidRDefault="00951E38">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FAD3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57A8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ACC43"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AEEC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D46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BB05B" w14:textId="77777777" w:rsidR="00AA5643" w:rsidRDefault="00951E38">
                  <w:pPr>
                    <w:spacing w:after="0" w:line="240" w:lineRule="auto"/>
                    <w:jc w:val="center"/>
                  </w:pPr>
                  <w:r>
                    <w:rPr>
                      <w:rFonts w:ascii="Cambria" w:eastAsia="Cambria" w:hAnsi="Cambria"/>
                      <w:color w:val="000000"/>
                      <w:sz w:val="18"/>
                    </w:rPr>
                    <w:t>0</w:t>
                  </w:r>
                </w:p>
              </w:tc>
            </w:tr>
            <w:tr w:rsidR="00AA5643" w14:paraId="34E772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EC8A5" w14:textId="77777777" w:rsidR="00AA5643" w:rsidRDefault="00951E38">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4455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628C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716E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6C07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2443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FA130" w14:textId="77777777" w:rsidR="00AA5643" w:rsidRDefault="00951E38">
                  <w:pPr>
                    <w:spacing w:after="0" w:line="240" w:lineRule="auto"/>
                    <w:jc w:val="center"/>
                  </w:pPr>
                  <w:r>
                    <w:rPr>
                      <w:rFonts w:ascii="Cambria" w:eastAsia="Cambria" w:hAnsi="Cambria"/>
                      <w:color w:val="000000"/>
                      <w:sz w:val="18"/>
                    </w:rPr>
                    <w:t>-</w:t>
                  </w:r>
                </w:p>
              </w:tc>
            </w:tr>
            <w:tr w:rsidR="00AA5643" w14:paraId="7C57D5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242F9" w14:textId="77777777" w:rsidR="00AA5643" w:rsidRDefault="00951E38">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0035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C823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B28CE"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9379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72E2B"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300F1" w14:textId="77777777" w:rsidR="00AA5643" w:rsidRDefault="00951E38">
                  <w:pPr>
                    <w:spacing w:after="0" w:line="240" w:lineRule="auto"/>
                    <w:jc w:val="center"/>
                  </w:pPr>
                  <w:r>
                    <w:rPr>
                      <w:rFonts w:ascii="Cambria" w:eastAsia="Cambria" w:hAnsi="Cambria"/>
                      <w:color w:val="000000"/>
                      <w:sz w:val="18"/>
                    </w:rPr>
                    <w:t>0</w:t>
                  </w:r>
                </w:p>
              </w:tc>
            </w:tr>
            <w:tr w:rsidR="00AA5643" w14:paraId="568FD8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46395" w14:textId="77777777" w:rsidR="00AA5643" w:rsidRDefault="00951E38">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3DF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0249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D7D31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9582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8426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89959" w14:textId="77777777" w:rsidR="00AA5643" w:rsidRDefault="00951E38">
                  <w:pPr>
                    <w:spacing w:after="0" w:line="240" w:lineRule="auto"/>
                    <w:jc w:val="center"/>
                  </w:pPr>
                  <w:r>
                    <w:rPr>
                      <w:rFonts w:ascii="Cambria" w:eastAsia="Cambria" w:hAnsi="Cambria"/>
                      <w:color w:val="000000"/>
                      <w:sz w:val="18"/>
                    </w:rPr>
                    <w:t>-</w:t>
                  </w:r>
                </w:p>
              </w:tc>
            </w:tr>
            <w:tr w:rsidR="00AA5643" w14:paraId="08911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05A10" w14:textId="145E582C" w:rsidR="00AA5643" w:rsidRDefault="006D55E0">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14D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9688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CFC9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3AB2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A307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226A3" w14:textId="77777777" w:rsidR="00AA5643" w:rsidRDefault="00951E38">
                  <w:pPr>
                    <w:spacing w:after="0" w:line="240" w:lineRule="auto"/>
                    <w:jc w:val="center"/>
                  </w:pPr>
                  <w:r>
                    <w:rPr>
                      <w:rFonts w:ascii="Cambria" w:eastAsia="Cambria" w:hAnsi="Cambria"/>
                      <w:color w:val="000000"/>
                      <w:sz w:val="18"/>
                    </w:rPr>
                    <w:t>-</w:t>
                  </w:r>
                </w:p>
              </w:tc>
            </w:tr>
            <w:tr w:rsidR="00AA5643" w14:paraId="379ABC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502F7" w14:textId="77777777" w:rsidR="00AA5643" w:rsidRDefault="00951E38">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F8B6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4E2A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85638"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0809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2811E"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02867" w14:textId="77777777" w:rsidR="00AA5643" w:rsidRDefault="00951E38">
                  <w:pPr>
                    <w:spacing w:after="0" w:line="240" w:lineRule="auto"/>
                    <w:jc w:val="center"/>
                  </w:pPr>
                  <w:r>
                    <w:rPr>
                      <w:rFonts w:ascii="Cambria" w:eastAsia="Cambria" w:hAnsi="Cambria"/>
                      <w:color w:val="000000"/>
                      <w:sz w:val="18"/>
                    </w:rPr>
                    <w:t>0</w:t>
                  </w:r>
                </w:p>
              </w:tc>
            </w:tr>
            <w:tr w:rsidR="00AA5643" w14:paraId="37AB9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8A6BB" w14:textId="77777777" w:rsidR="00AA5643" w:rsidRDefault="00951E38">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12C3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9795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FFBA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53C3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3AC9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14047" w14:textId="77777777" w:rsidR="00AA5643" w:rsidRDefault="00951E38">
                  <w:pPr>
                    <w:spacing w:after="0" w:line="240" w:lineRule="auto"/>
                    <w:jc w:val="center"/>
                  </w:pPr>
                  <w:r>
                    <w:rPr>
                      <w:rFonts w:ascii="Cambria" w:eastAsia="Cambria" w:hAnsi="Cambria"/>
                      <w:color w:val="000000"/>
                      <w:sz w:val="18"/>
                    </w:rPr>
                    <w:t>-</w:t>
                  </w:r>
                </w:p>
              </w:tc>
            </w:tr>
            <w:tr w:rsidR="00AA5643" w14:paraId="5FF8D4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FD943" w14:textId="77777777" w:rsidR="00AA5643" w:rsidRDefault="00951E38">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EC43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9785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BB5E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ED7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6AA8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797D6" w14:textId="77777777" w:rsidR="00AA5643" w:rsidRDefault="00951E38">
                  <w:pPr>
                    <w:spacing w:after="0" w:line="240" w:lineRule="auto"/>
                    <w:jc w:val="center"/>
                  </w:pPr>
                  <w:r>
                    <w:rPr>
                      <w:rFonts w:ascii="Cambria" w:eastAsia="Cambria" w:hAnsi="Cambria"/>
                      <w:color w:val="000000"/>
                      <w:sz w:val="18"/>
                    </w:rPr>
                    <w:t>-</w:t>
                  </w:r>
                </w:p>
              </w:tc>
            </w:tr>
            <w:tr w:rsidR="00AA5643" w14:paraId="4F42DA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ADBE0" w14:textId="77777777" w:rsidR="00AA5643" w:rsidRDefault="00951E38">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1FEA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27A0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0049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D92A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F597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74945" w14:textId="77777777" w:rsidR="00AA5643" w:rsidRDefault="00951E38">
                  <w:pPr>
                    <w:spacing w:after="0" w:line="240" w:lineRule="auto"/>
                    <w:jc w:val="center"/>
                  </w:pPr>
                  <w:r>
                    <w:rPr>
                      <w:rFonts w:ascii="Cambria" w:eastAsia="Cambria" w:hAnsi="Cambria"/>
                      <w:color w:val="000000"/>
                      <w:sz w:val="18"/>
                    </w:rPr>
                    <w:t>-</w:t>
                  </w:r>
                </w:p>
              </w:tc>
            </w:tr>
            <w:tr w:rsidR="00AA5643" w14:paraId="07F2C4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D795" w14:textId="77777777" w:rsidR="00AA5643" w:rsidRDefault="00951E38">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0567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18C7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D763E9"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0CCF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3179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CADC2" w14:textId="77777777" w:rsidR="00AA5643" w:rsidRDefault="00951E38">
                  <w:pPr>
                    <w:spacing w:after="0" w:line="240" w:lineRule="auto"/>
                    <w:jc w:val="center"/>
                  </w:pPr>
                  <w:r>
                    <w:rPr>
                      <w:rFonts w:ascii="Cambria" w:eastAsia="Cambria" w:hAnsi="Cambria"/>
                      <w:color w:val="000000"/>
                      <w:sz w:val="18"/>
                    </w:rPr>
                    <w:t>0</w:t>
                  </w:r>
                </w:p>
              </w:tc>
            </w:tr>
            <w:tr w:rsidR="00AA5643" w14:paraId="5749A3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047E9" w14:textId="77777777" w:rsidR="00AA5643" w:rsidRDefault="00951E38">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37C0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8FB5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BF35A9" w14:textId="77777777" w:rsidR="00AA5643" w:rsidRDefault="00951E38">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A744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C9AF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2E720" w14:textId="77777777" w:rsidR="00AA5643" w:rsidRDefault="00951E38">
                  <w:pPr>
                    <w:spacing w:after="0" w:line="240" w:lineRule="auto"/>
                    <w:jc w:val="center"/>
                  </w:pPr>
                  <w:r>
                    <w:rPr>
                      <w:rFonts w:ascii="Cambria" w:eastAsia="Cambria" w:hAnsi="Cambria"/>
                      <w:color w:val="000000"/>
                      <w:sz w:val="18"/>
                    </w:rPr>
                    <w:t>1</w:t>
                  </w:r>
                </w:p>
              </w:tc>
            </w:tr>
            <w:tr w:rsidR="00AA5643" w14:paraId="0087C8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696A5" w14:textId="77777777" w:rsidR="00AA5643" w:rsidRDefault="00951E38">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E1DD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C28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1C36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1250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6276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36F0B" w14:textId="77777777" w:rsidR="00AA5643" w:rsidRDefault="00951E38">
                  <w:pPr>
                    <w:spacing w:after="0" w:line="240" w:lineRule="auto"/>
                    <w:jc w:val="center"/>
                  </w:pPr>
                  <w:r>
                    <w:rPr>
                      <w:rFonts w:ascii="Cambria" w:eastAsia="Cambria" w:hAnsi="Cambria"/>
                      <w:color w:val="000000"/>
                      <w:sz w:val="18"/>
                    </w:rPr>
                    <w:t>-</w:t>
                  </w:r>
                </w:p>
              </w:tc>
            </w:tr>
            <w:tr w:rsidR="00AA5643" w14:paraId="290B26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EFEBE" w14:textId="77777777" w:rsidR="00AA5643" w:rsidRDefault="00951E38">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FA78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9A3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859EC"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E64B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A79E0"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26576" w14:textId="77777777" w:rsidR="00AA5643" w:rsidRDefault="00951E38">
                  <w:pPr>
                    <w:spacing w:after="0" w:line="240" w:lineRule="auto"/>
                    <w:jc w:val="center"/>
                  </w:pPr>
                  <w:r>
                    <w:rPr>
                      <w:rFonts w:ascii="Cambria" w:eastAsia="Cambria" w:hAnsi="Cambria"/>
                      <w:color w:val="000000"/>
                      <w:sz w:val="18"/>
                    </w:rPr>
                    <w:t>0</w:t>
                  </w:r>
                </w:p>
              </w:tc>
            </w:tr>
            <w:tr w:rsidR="00AA5643" w14:paraId="6D2EE0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4A768" w14:textId="77777777" w:rsidR="00AA5643" w:rsidRDefault="00951E38">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702D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5E06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FB76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AA86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C538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D84DD" w14:textId="77777777" w:rsidR="00AA5643" w:rsidRDefault="00951E38">
                  <w:pPr>
                    <w:spacing w:after="0" w:line="240" w:lineRule="auto"/>
                    <w:jc w:val="center"/>
                  </w:pPr>
                  <w:r>
                    <w:rPr>
                      <w:rFonts w:ascii="Cambria" w:eastAsia="Cambria" w:hAnsi="Cambria"/>
                      <w:color w:val="000000"/>
                      <w:sz w:val="18"/>
                    </w:rPr>
                    <w:t>-</w:t>
                  </w:r>
                </w:p>
              </w:tc>
            </w:tr>
            <w:tr w:rsidR="00AA5643" w14:paraId="50732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34CD3" w14:textId="77777777" w:rsidR="00AA5643" w:rsidRDefault="00951E38">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71C9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0697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B5625" w14:textId="77777777" w:rsidR="00AA5643" w:rsidRDefault="00951E3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4A7B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26B3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74FF5" w14:textId="77777777" w:rsidR="00AA5643" w:rsidRDefault="00951E38">
                  <w:pPr>
                    <w:spacing w:after="0" w:line="240" w:lineRule="auto"/>
                    <w:jc w:val="center"/>
                  </w:pPr>
                  <w:r>
                    <w:rPr>
                      <w:rFonts w:ascii="Cambria" w:eastAsia="Cambria" w:hAnsi="Cambria"/>
                      <w:color w:val="000000"/>
                      <w:sz w:val="18"/>
                    </w:rPr>
                    <w:t>0</w:t>
                  </w:r>
                </w:p>
              </w:tc>
            </w:tr>
            <w:tr w:rsidR="00AA5643" w14:paraId="27099B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13740" w14:textId="077C172E" w:rsidR="00AA5643" w:rsidRDefault="00951E38">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1812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43BB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2A13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F590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7353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3AE1" w14:textId="77777777" w:rsidR="00AA5643" w:rsidRDefault="00951E38">
                  <w:pPr>
                    <w:spacing w:after="0" w:line="240" w:lineRule="auto"/>
                    <w:jc w:val="center"/>
                  </w:pPr>
                  <w:r>
                    <w:rPr>
                      <w:rFonts w:ascii="Cambria" w:eastAsia="Cambria" w:hAnsi="Cambria"/>
                      <w:color w:val="000000"/>
                      <w:sz w:val="18"/>
                    </w:rPr>
                    <w:t>-</w:t>
                  </w:r>
                </w:p>
              </w:tc>
            </w:tr>
            <w:tr w:rsidR="00AA5643" w14:paraId="01D90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A43E3" w14:textId="77777777" w:rsidR="00AA5643" w:rsidRDefault="00951E38">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B3B7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4786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BE82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5E6B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231A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049F" w14:textId="77777777" w:rsidR="00AA5643" w:rsidRDefault="00951E38">
                  <w:pPr>
                    <w:spacing w:after="0" w:line="240" w:lineRule="auto"/>
                    <w:jc w:val="center"/>
                  </w:pPr>
                  <w:r>
                    <w:rPr>
                      <w:rFonts w:ascii="Cambria" w:eastAsia="Cambria" w:hAnsi="Cambria"/>
                      <w:color w:val="000000"/>
                      <w:sz w:val="18"/>
                    </w:rPr>
                    <w:t>-</w:t>
                  </w:r>
                </w:p>
              </w:tc>
            </w:tr>
            <w:tr w:rsidR="00AA5643" w14:paraId="7E4F64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A6C63" w14:textId="77777777" w:rsidR="00AA5643" w:rsidRDefault="00951E38">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D061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193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34F69" w14:textId="77777777" w:rsidR="00AA5643" w:rsidRDefault="00951E3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A241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87CD9"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A6487" w14:textId="77777777" w:rsidR="00AA5643" w:rsidRDefault="00951E38">
                  <w:pPr>
                    <w:spacing w:after="0" w:line="240" w:lineRule="auto"/>
                    <w:jc w:val="center"/>
                  </w:pPr>
                  <w:r>
                    <w:rPr>
                      <w:rFonts w:ascii="Cambria" w:eastAsia="Cambria" w:hAnsi="Cambria"/>
                      <w:color w:val="000000"/>
                      <w:sz w:val="18"/>
                    </w:rPr>
                    <w:t>0</w:t>
                  </w:r>
                </w:p>
              </w:tc>
            </w:tr>
            <w:tr w:rsidR="00AA5643" w14:paraId="722BCB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95EE3" w14:textId="77777777" w:rsidR="00AA5643" w:rsidRDefault="00951E38">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A006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E7CB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401CD"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5F69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1753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9A216" w14:textId="77777777" w:rsidR="00AA5643" w:rsidRDefault="00951E38">
                  <w:pPr>
                    <w:spacing w:after="0" w:line="240" w:lineRule="auto"/>
                    <w:jc w:val="center"/>
                  </w:pPr>
                  <w:r>
                    <w:rPr>
                      <w:rFonts w:ascii="Cambria" w:eastAsia="Cambria" w:hAnsi="Cambria"/>
                      <w:color w:val="000000"/>
                      <w:sz w:val="18"/>
                    </w:rPr>
                    <w:t>0</w:t>
                  </w:r>
                </w:p>
              </w:tc>
            </w:tr>
            <w:tr w:rsidR="00AA5643" w14:paraId="20BF99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779CF" w14:textId="77777777" w:rsidR="00AA5643" w:rsidRDefault="00951E38">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8B31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A8E3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E6AD6"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5569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7468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89B6D" w14:textId="77777777" w:rsidR="00AA5643" w:rsidRDefault="00951E38">
                  <w:pPr>
                    <w:spacing w:after="0" w:line="240" w:lineRule="auto"/>
                    <w:jc w:val="center"/>
                  </w:pPr>
                  <w:r>
                    <w:rPr>
                      <w:rFonts w:ascii="Cambria" w:eastAsia="Cambria" w:hAnsi="Cambria"/>
                      <w:color w:val="000000"/>
                      <w:sz w:val="18"/>
                    </w:rPr>
                    <w:t>0</w:t>
                  </w:r>
                </w:p>
              </w:tc>
            </w:tr>
            <w:tr w:rsidR="00AA5643" w14:paraId="7B10D1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77222" w14:textId="77777777" w:rsidR="00AA5643" w:rsidRDefault="00951E38">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2778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0C64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3167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0AA9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C5B6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AAF38" w14:textId="77777777" w:rsidR="00AA5643" w:rsidRDefault="00951E38">
                  <w:pPr>
                    <w:spacing w:after="0" w:line="240" w:lineRule="auto"/>
                    <w:jc w:val="center"/>
                  </w:pPr>
                  <w:r>
                    <w:rPr>
                      <w:rFonts w:ascii="Cambria" w:eastAsia="Cambria" w:hAnsi="Cambria"/>
                      <w:color w:val="000000"/>
                      <w:sz w:val="18"/>
                    </w:rPr>
                    <w:t>-</w:t>
                  </w:r>
                </w:p>
              </w:tc>
            </w:tr>
            <w:tr w:rsidR="00AA5643" w14:paraId="32A06C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E695C" w14:textId="77777777" w:rsidR="00AA5643" w:rsidRDefault="00951E38">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CBB8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2DA0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1EF12"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D3A7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7BDAA"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420EF" w14:textId="77777777" w:rsidR="00AA5643" w:rsidRDefault="00951E38">
                  <w:pPr>
                    <w:spacing w:after="0" w:line="240" w:lineRule="auto"/>
                    <w:jc w:val="center"/>
                  </w:pPr>
                  <w:r>
                    <w:rPr>
                      <w:rFonts w:ascii="Cambria" w:eastAsia="Cambria" w:hAnsi="Cambria"/>
                      <w:color w:val="000000"/>
                      <w:sz w:val="18"/>
                    </w:rPr>
                    <w:t>0</w:t>
                  </w:r>
                </w:p>
              </w:tc>
            </w:tr>
            <w:tr w:rsidR="00AA5643" w14:paraId="5E0892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0730C" w14:textId="77777777" w:rsidR="00AA5643" w:rsidRDefault="00951E38">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A84C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5867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43C7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E57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FFB9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2D4C0" w14:textId="77777777" w:rsidR="00AA5643" w:rsidRDefault="00951E38">
                  <w:pPr>
                    <w:spacing w:after="0" w:line="240" w:lineRule="auto"/>
                    <w:jc w:val="center"/>
                  </w:pPr>
                  <w:r>
                    <w:rPr>
                      <w:rFonts w:ascii="Cambria" w:eastAsia="Cambria" w:hAnsi="Cambria"/>
                      <w:color w:val="000000"/>
                      <w:sz w:val="18"/>
                    </w:rPr>
                    <w:t>-</w:t>
                  </w:r>
                </w:p>
              </w:tc>
            </w:tr>
            <w:tr w:rsidR="00AA5643" w14:paraId="434772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7A65F" w14:textId="77777777" w:rsidR="00AA5643" w:rsidRDefault="00951E38">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63BD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1885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802C3"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EE39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E9962"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F29E8" w14:textId="77777777" w:rsidR="00AA5643" w:rsidRDefault="00951E38">
                  <w:pPr>
                    <w:spacing w:after="0" w:line="240" w:lineRule="auto"/>
                    <w:jc w:val="center"/>
                  </w:pPr>
                  <w:r>
                    <w:rPr>
                      <w:rFonts w:ascii="Cambria" w:eastAsia="Cambria" w:hAnsi="Cambria"/>
                      <w:color w:val="000000"/>
                      <w:sz w:val="18"/>
                    </w:rPr>
                    <w:t>0</w:t>
                  </w:r>
                </w:p>
              </w:tc>
            </w:tr>
            <w:tr w:rsidR="00AA5643" w14:paraId="5D0B7E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129DF" w14:textId="77777777" w:rsidR="00AA5643" w:rsidRDefault="00951E38">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00AD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C576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21C4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4A8E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0E4E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A9890" w14:textId="77777777" w:rsidR="00AA5643" w:rsidRDefault="00951E38">
                  <w:pPr>
                    <w:spacing w:after="0" w:line="240" w:lineRule="auto"/>
                    <w:jc w:val="center"/>
                  </w:pPr>
                  <w:r>
                    <w:rPr>
                      <w:rFonts w:ascii="Cambria" w:eastAsia="Cambria" w:hAnsi="Cambria"/>
                      <w:color w:val="000000"/>
                      <w:sz w:val="18"/>
                    </w:rPr>
                    <w:t>-</w:t>
                  </w:r>
                </w:p>
              </w:tc>
            </w:tr>
            <w:tr w:rsidR="00AA5643" w14:paraId="038435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43C20" w14:textId="77777777" w:rsidR="00AA5643" w:rsidRDefault="00951E38">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3663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5874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472B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16C8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CA08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3036" w14:textId="77777777" w:rsidR="00AA5643" w:rsidRDefault="00951E38">
                  <w:pPr>
                    <w:spacing w:after="0" w:line="240" w:lineRule="auto"/>
                    <w:jc w:val="center"/>
                  </w:pPr>
                  <w:r>
                    <w:rPr>
                      <w:rFonts w:ascii="Cambria" w:eastAsia="Cambria" w:hAnsi="Cambria"/>
                      <w:color w:val="000000"/>
                      <w:sz w:val="18"/>
                    </w:rPr>
                    <w:t>-</w:t>
                  </w:r>
                </w:p>
              </w:tc>
            </w:tr>
            <w:tr w:rsidR="00AA5643" w14:paraId="4229D3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CE2B5" w14:textId="77777777" w:rsidR="00AA5643" w:rsidRDefault="00951E38">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1E29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E947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2B9BB"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BF14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3EE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0FA29" w14:textId="77777777" w:rsidR="00AA5643" w:rsidRDefault="00951E38">
                  <w:pPr>
                    <w:spacing w:after="0" w:line="240" w:lineRule="auto"/>
                    <w:jc w:val="center"/>
                  </w:pPr>
                  <w:r>
                    <w:rPr>
                      <w:rFonts w:ascii="Cambria" w:eastAsia="Cambria" w:hAnsi="Cambria"/>
                      <w:color w:val="000000"/>
                      <w:sz w:val="18"/>
                    </w:rPr>
                    <w:t>0</w:t>
                  </w:r>
                </w:p>
              </w:tc>
            </w:tr>
            <w:tr w:rsidR="00AA5643" w14:paraId="6ACB7F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E2971" w14:textId="77777777" w:rsidR="00AA5643" w:rsidRDefault="00951E38">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8B6A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4265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0CE1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F68C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3701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FD501" w14:textId="77777777" w:rsidR="00AA5643" w:rsidRDefault="00951E38">
                  <w:pPr>
                    <w:spacing w:after="0" w:line="240" w:lineRule="auto"/>
                    <w:jc w:val="center"/>
                  </w:pPr>
                  <w:r>
                    <w:rPr>
                      <w:rFonts w:ascii="Cambria" w:eastAsia="Cambria" w:hAnsi="Cambria"/>
                      <w:color w:val="000000"/>
                      <w:sz w:val="18"/>
                    </w:rPr>
                    <w:t>-</w:t>
                  </w:r>
                </w:p>
              </w:tc>
            </w:tr>
            <w:tr w:rsidR="00AA5643" w14:paraId="210257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62564" w14:textId="1D39616D" w:rsidR="00AA5643" w:rsidRDefault="006D55E0">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3E7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A9D4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1315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DDFE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42A8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F56D1" w14:textId="77777777" w:rsidR="00AA5643" w:rsidRDefault="00951E38">
                  <w:pPr>
                    <w:spacing w:after="0" w:line="240" w:lineRule="auto"/>
                    <w:jc w:val="center"/>
                  </w:pPr>
                  <w:r>
                    <w:rPr>
                      <w:rFonts w:ascii="Cambria" w:eastAsia="Cambria" w:hAnsi="Cambria"/>
                      <w:color w:val="000000"/>
                      <w:sz w:val="18"/>
                    </w:rPr>
                    <w:t>-</w:t>
                  </w:r>
                </w:p>
              </w:tc>
            </w:tr>
            <w:tr w:rsidR="00AA5643" w14:paraId="521D2A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B950A" w14:textId="77777777" w:rsidR="00AA5643" w:rsidRDefault="00951E38">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19C1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EEB9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FC3D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9B2E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0210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0DC37" w14:textId="77777777" w:rsidR="00AA5643" w:rsidRDefault="00951E38">
                  <w:pPr>
                    <w:spacing w:after="0" w:line="240" w:lineRule="auto"/>
                    <w:jc w:val="center"/>
                  </w:pPr>
                  <w:r>
                    <w:rPr>
                      <w:rFonts w:ascii="Cambria" w:eastAsia="Cambria" w:hAnsi="Cambria"/>
                      <w:color w:val="000000"/>
                      <w:sz w:val="18"/>
                    </w:rPr>
                    <w:t>-</w:t>
                  </w:r>
                </w:p>
              </w:tc>
            </w:tr>
            <w:tr w:rsidR="00AA5643" w14:paraId="1747CF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F1DC9" w14:textId="77777777" w:rsidR="00AA5643" w:rsidRDefault="00951E38">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68DC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9B20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FB339"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B752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99AFA"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B4BCE" w14:textId="77777777" w:rsidR="00AA5643" w:rsidRDefault="00951E38">
                  <w:pPr>
                    <w:spacing w:after="0" w:line="240" w:lineRule="auto"/>
                    <w:jc w:val="center"/>
                  </w:pPr>
                  <w:r>
                    <w:rPr>
                      <w:rFonts w:ascii="Cambria" w:eastAsia="Cambria" w:hAnsi="Cambria"/>
                      <w:color w:val="000000"/>
                      <w:sz w:val="18"/>
                    </w:rPr>
                    <w:t>0</w:t>
                  </w:r>
                </w:p>
              </w:tc>
            </w:tr>
            <w:tr w:rsidR="00AA5643" w14:paraId="0DD4AB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81F3A" w14:textId="77777777" w:rsidR="00AA5643" w:rsidRDefault="00951E38">
                  <w:pPr>
                    <w:spacing w:after="0" w:line="240" w:lineRule="auto"/>
                  </w:pPr>
                  <w:r>
                    <w:rPr>
                      <w:rFonts w:ascii="Cambria" w:eastAsia="Cambria" w:hAnsi="Cambria"/>
                      <w:color w:val="000000"/>
                      <w:sz w:val="18"/>
                    </w:rPr>
                    <w:lastRenderedPageBreak/>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2C9A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E5CB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6AA0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66D9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734E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4CC0B" w14:textId="77777777" w:rsidR="00AA5643" w:rsidRDefault="00951E38">
                  <w:pPr>
                    <w:spacing w:after="0" w:line="240" w:lineRule="auto"/>
                    <w:jc w:val="center"/>
                  </w:pPr>
                  <w:r>
                    <w:rPr>
                      <w:rFonts w:ascii="Cambria" w:eastAsia="Cambria" w:hAnsi="Cambria"/>
                      <w:color w:val="000000"/>
                      <w:sz w:val="18"/>
                    </w:rPr>
                    <w:t>-</w:t>
                  </w:r>
                </w:p>
              </w:tc>
            </w:tr>
            <w:tr w:rsidR="00AA5643" w14:paraId="1E075A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77E7" w14:textId="77777777" w:rsidR="00AA5643" w:rsidRDefault="00951E38">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CB17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1B059" w14:textId="77777777" w:rsidR="00AA5643" w:rsidRDefault="00951E3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7190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8F5F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FFFC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57932" w14:textId="77777777" w:rsidR="00AA5643" w:rsidRDefault="00951E38">
                  <w:pPr>
                    <w:spacing w:after="0" w:line="240" w:lineRule="auto"/>
                    <w:jc w:val="center"/>
                  </w:pPr>
                  <w:r>
                    <w:rPr>
                      <w:rFonts w:ascii="Cambria" w:eastAsia="Cambria" w:hAnsi="Cambria"/>
                      <w:color w:val="000000"/>
                      <w:sz w:val="18"/>
                    </w:rPr>
                    <w:t>-</w:t>
                  </w:r>
                </w:p>
              </w:tc>
            </w:tr>
            <w:tr w:rsidR="00AA5643" w14:paraId="05E8ED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A39A1" w14:textId="77777777" w:rsidR="00AA5643" w:rsidRDefault="00951E38">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19DD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2395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DD94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48F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B396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4F071" w14:textId="77777777" w:rsidR="00AA5643" w:rsidRDefault="00951E38">
                  <w:pPr>
                    <w:spacing w:after="0" w:line="240" w:lineRule="auto"/>
                    <w:jc w:val="center"/>
                  </w:pPr>
                  <w:r>
                    <w:rPr>
                      <w:rFonts w:ascii="Cambria" w:eastAsia="Cambria" w:hAnsi="Cambria"/>
                      <w:color w:val="000000"/>
                      <w:sz w:val="18"/>
                    </w:rPr>
                    <w:t>-</w:t>
                  </w:r>
                </w:p>
              </w:tc>
            </w:tr>
            <w:tr w:rsidR="00AA5643" w14:paraId="32F44E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6686A" w14:textId="77777777" w:rsidR="00AA5643" w:rsidRDefault="00951E38">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098B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FF8D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9AE0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5907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FEB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CEE08" w14:textId="77777777" w:rsidR="00AA5643" w:rsidRDefault="00951E38">
                  <w:pPr>
                    <w:spacing w:after="0" w:line="240" w:lineRule="auto"/>
                    <w:jc w:val="center"/>
                  </w:pPr>
                  <w:r>
                    <w:rPr>
                      <w:rFonts w:ascii="Cambria" w:eastAsia="Cambria" w:hAnsi="Cambria"/>
                      <w:color w:val="000000"/>
                      <w:sz w:val="18"/>
                    </w:rPr>
                    <w:t>-</w:t>
                  </w:r>
                </w:p>
              </w:tc>
            </w:tr>
            <w:tr w:rsidR="00AA5643" w14:paraId="026BFA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3848D" w14:textId="77777777" w:rsidR="00AA5643" w:rsidRDefault="00951E38">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0FB8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D350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7BA4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2689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2920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694A" w14:textId="77777777" w:rsidR="00AA5643" w:rsidRDefault="00951E38">
                  <w:pPr>
                    <w:spacing w:after="0" w:line="240" w:lineRule="auto"/>
                    <w:jc w:val="center"/>
                  </w:pPr>
                  <w:r>
                    <w:rPr>
                      <w:rFonts w:ascii="Cambria" w:eastAsia="Cambria" w:hAnsi="Cambria"/>
                      <w:color w:val="000000"/>
                      <w:sz w:val="18"/>
                    </w:rPr>
                    <w:t>-</w:t>
                  </w:r>
                </w:p>
              </w:tc>
            </w:tr>
            <w:tr w:rsidR="00AA5643" w14:paraId="42A55E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3DAF5" w14:textId="77777777" w:rsidR="00AA5643" w:rsidRDefault="00951E38">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39FE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B3D6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F5BB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F568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8207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316FA" w14:textId="77777777" w:rsidR="00AA5643" w:rsidRDefault="00951E38">
                  <w:pPr>
                    <w:spacing w:after="0" w:line="240" w:lineRule="auto"/>
                    <w:jc w:val="center"/>
                  </w:pPr>
                  <w:r>
                    <w:rPr>
                      <w:rFonts w:ascii="Cambria" w:eastAsia="Cambria" w:hAnsi="Cambria"/>
                      <w:color w:val="000000"/>
                      <w:sz w:val="18"/>
                    </w:rPr>
                    <w:t>-</w:t>
                  </w:r>
                </w:p>
              </w:tc>
            </w:tr>
            <w:tr w:rsidR="00AA5643" w14:paraId="553EA4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A804B" w14:textId="77777777" w:rsidR="00AA5643" w:rsidRDefault="00951E38">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8B3E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A6E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9DAB0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7FD1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66B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29B59" w14:textId="77777777" w:rsidR="00AA5643" w:rsidRDefault="00951E38">
                  <w:pPr>
                    <w:spacing w:after="0" w:line="240" w:lineRule="auto"/>
                    <w:jc w:val="center"/>
                  </w:pPr>
                  <w:r>
                    <w:rPr>
                      <w:rFonts w:ascii="Cambria" w:eastAsia="Cambria" w:hAnsi="Cambria"/>
                      <w:color w:val="000000"/>
                      <w:sz w:val="18"/>
                    </w:rPr>
                    <w:t>-</w:t>
                  </w:r>
                </w:p>
              </w:tc>
            </w:tr>
            <w:tr w:rsidR="00AA5643" w14:paraId="4498B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6BC1" w14:textId="77777777" w:rsidR="00AA5643" w:rsidRDefault="00951E38">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DB12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2813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4A0A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3256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F470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574A5" w14:textId="77777777" w:rsidR="00AA5643" w:rsidRDefault="00951E38">
                  <w:pPr>
                    <w:spacing w:after="0" w:line="240" w:lineRule="auto"/>
                    <w:jc w:val="center"/>
                  </w:pPr>
                  <w:r>
                    <w:rPr>
                      <w:rFonts w:ascii="Cambria" w:eastAsia="Cambria" w:hAnsi="Cambria"/>
                      <w:color w:val="000000"/>
                      <w:sz w:val="18"/>
                    </w:rPr>
                    <w:t>-</w:t>
                  </w:r>
                </w:p>
              </w:tc>
            </w:tr>
            <w:tr w:rsidR="00AA5643" w14:paraId="7C2CA0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11BE3" w14:textId="752B6694" w:rsidR="00AA5643" w:rsidRDefault="006D55E0">
                  <w:pPr>
                    <w:spacing w:after="0" w:line="240" w:lineRule="auto"/>
                  </w:pPr>
                  <w:r>
                    <w:rPr>
                      <w:rFonts w:ascii="Cambria" w:eastAsia="Cambria" w:hAnsi="Cambria"/>
                      <w:color w:val="000000"/>
                      <w:sz w:val="18"/>
                    </w:rPr>
                    <w:t xml:space="preserve">fenchlorphos </w:t>
                  </w:r>
                  <w:r w:rsidR="00951E38">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7B2E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7F14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13AE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E0D5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2460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64832" w14:textId="77777777" w:rsidR="00AA5643" w:rsidRDefault="00951E38">
                  <w:pPr>
                    <w:spacing w:after="0" w:line="240" w:lineRule="auto"/>
                    <w:jc w:val="center"/>
                  </w:pPr>
                  <w:r>
                    <w:rPr>
                      <w:rFonts w:ascii="Cambria" w:eastAsia="Cambria" w:hAnsi="Cambria"/>
                      <w:color w:val="000000"/>
                      <w:sz w:val="18"/>
                    </w:rPr>
                    <w:t>-</w:t>
                  </w:r>
                </w:p>
              </w:tc>
            </w:tr>
            <w:tr w:rsidR="00AA5643" w14:paraId="61968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42009" w14:textId="77777777" w:rsidR="00AA5643" w:rsidRDefault="00951E38">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DE56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60B4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BE72F"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0AC9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329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0BB19" w14:textId="77777777" w:rsidR="00AA5643" w:rsidRDefault="00951E38">
                  <w:pPr>
                    <w:spacing w:after="0" w:line="240" w:lineRule="auto"/>
                    <w:jc w:val="center"/>
                  </w:pPr>
                  <w:r>
                    <w:rPr>
                      <w:rFonts w:ascii="Cambria" w:eastAsia="Cambria" w:hAnsi="Cambria"/>
                      <w:color w:val="000000"/>
                      <w:sz w:val="18"/>
                    </w:rPr>
                    <w:t>1</w:t>
                  </w:r>
                </w:p>
              </w:tc>
            </w:tr>
            <w:tr w:rsidR="00AA5643" w14:paraId="0CD43B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EB3AE" w14:textId="77777777" w:rsidR="00AA5643" w:rsidRDefault="00951E38">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0037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28DC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4F98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6C8A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B8E9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B4434" w14:textId="77777777" w:rsidR="00AA5643" w:rsidRDefault="00951E38">
                  <w:pPr>
                    <w:spacing w:after="0" w:line="240" w:lineRule="auto"/>
                    <w:jc w:val="center"/>
                  </w:pPr>
                  <w:r>
                    <w:rPr>
                      <w:rFonts w:ascii="Cambria" w:eastAsia="Cambria" w:hAnsi="Cambria"/>
                      <w:color w:val="000000"/>
                      <w:sz w:val="18"/>
                    </w:rPr>
                    <w:t>-</w:t>
                  </w:r>
                </w:p>
              </w:tc>
            </w:tr>
            <w:tr w:rsidR="00AA5643" w14:paraId="067EB5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EA1EA" w14:textId="77777777" w:rsidR="00AA5643" w:rsidRDefault="00951E38">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65F3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0306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CB9E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4A36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D107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D76AE" w14:textId="77777777" w:rsidR="00AA5643" w:rsidRDefault="00951E38">
                  <w:pPr>
                    <w:spacing w:after="0" w:line="240" w:lineRule="auto"/>
                    <w:jc w:val="center"/>
                  </w:pPr>
                  <w:r>
                    <w:rPr>
                      <w:rFonts w:ascii="Cambria" w:eastAsia="Cambria" w:hAnsi="Cambria"/>
                      <w:color w:val="000000"/>
                      <w:sz w:val="18"/>
                    </w:rPr>
                    <w:t>-</w:t>
                  </w:r>
                </w:p>
              </w:tc>
            </w:tr>
            <w:tr w:rsidR="00AA5643" w14:paraId="229460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0281F" w14:textId="77777777" w:rsidR="00AA5643" w:rsidRDefault="00951E38">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01A2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7614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B628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F429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B40A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C0262" w14:textId="77777777" w:rsidR="00AA5643" w:rsidRDefault="00951E38">
                  <w:pPr>
                    <w:spacing w:after="0" w:line="240" w:lineRule="auto"/>
                    <w:jc w:val="center"/>
                  </w:pPr>
                  <w:r>
                    <w:rPr>
                      <w:rFonts w:ascii="Cambria" w:eastAsia="Cambria" w:hAnsi="Cambria"/>
                      <w:color w:val="000000"/>
                      <w:sz w:val="18"/>
                    </w:rPr>
                    <w:t>-</w:t>
                  </w:r>
                </w:p>
              </w:tc>
            </w:tr>
            <w:tr w:rsidR="00AA5643" w14:paraId="3C5F96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5C4E6" w14:textId="77777777" w:rsidR="00AA5643" w:rsidRDefault="00951E38">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F7CA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CF47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C74F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016D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96B1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CEB66" w14:textId="77777777" w:rsidR="00AA5643" w:rsidRDefault="00951E38">
                  <w:pPr>
                    <w:spacing w:after="0" w:line="240" w:lineRule="auto"/>
                    <w:jc w:val="center"/>
                  </w:pPr>
                  <w:r>
                    <w:rPr>
                      <w:rFonts w:ascii="Cambria" w:eastAsia="Cambria" w:hAnsi="Cambria"/>
                      <w:color w:val="000000"/>
                      <w:sz w:val="18"/>
                    </w:rPr>
                    <w:t>-</w:t>
                  </w:r>
                </w:p>
              </w:tc>
            </w:tr>
            <w:tr w:rsidR="00AA5643" w14:paraId="02AF78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FBEF" w14:textId="77777777" w:rsidR="00AA5643" w:rsidRDefault="00951E38">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5C1E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CE96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3D60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5FBA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3B88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A760C" w14:textId="77777777" w:rsidR="00AA5643" w:rsidRDefault="00951E38">
                  <w:pPr>
                    <w:spacing w:after="0" w:line="240" w:lineRule="auto"/>
                    <w:jc w:val="center"/>
                  </w:pPr>
                  <w:r>
                    <w:rPr>
                      <w:rFonts w:ascii="Cambria" w:eastAsia="Cambria" w:hAnsi="Cambria"/>
                      <w:color w:val="000000"/>
                      <w:sz w:val="18"/>
                    </w:rPr>
                    <w:t>-</w:t>
                  </w:r>
                </w:p>
              </w:tc>
            </w:tr>
            <w:tr w:rsidR="00AA5643" w14:paraId="3E1C5B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D5DBB" w14:textId="77777777" w:rsidR="00AA5643" w:rsidRDefault="00951E38">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18A6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870F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330E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851D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9181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E533F" w14:textId="77777777" w:rsidR="00AA5643" w:rsidRDefault="00951E38">
                  <w:pPr>
                    <w:spacing w:after="0" w:line="240" w:lineRule="auto"/>
                    <w:jc w:val="center"/>
                  </w:pPr>
                  <w:r>
                    <w:rPr>
                      <w:rFonts w:ascii="Cambria" w:eastAsia="Cambria" w:hAnsi="Cambria"/>
                      <w:color w:val="000000"/>
                      <w:sz w:val="18"/>
                    </w:rPr>
                    <w:t>-</w:t>
                  </w:r>
                </w:p>
              </w:tc>
            </w:tr>
            <w:tr w:rsidR="00AA5643" w14:paraId="3169C6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24C8" w14:textId="77777777" w:rsidR="00AA5643" w:rsidRDefault="00951E38">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EE67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D67C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44997"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F41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B956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E9C96" w14:textId="77777777" w:rsidR="00AA5643" w:rsidRDefault="00951E38">
                  <w:pPr>
                    <w:spacing w:after="0" w:line="240" w:lineRule="auto"/>
                    <w:jc w:val="center"/>
                  </w:pPr>
                  <w:r>
                    <w:rPr>
                      <w:rFonts w:ascii="Cambria" w:eastAsia="Cambria" w:hAnsi="Cambria"/>
                      <w:color w:val="000000"/>
                      <w:sz w:val="18"/>
                    </w:rPr>
                    <w:t>0</w:t>
                  </w:r>
                </w:p>
              </w:tc>
            </w:tr>
            <w:tr w:rsidR="00AA5643" w14:paraId="382456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130A" w14:textId="77777777" w:rsidR="00AA5643" w:rsidRDefault="00951E38">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139F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91EE1" w14:textId="77777777" w:rsidR="00AA5643" w:rsidRDefault="00951E3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28463"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DC45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16F61"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AC42A" w14:textId="77777777" w:rsidR="00AA5643" w:rsidRDefault="00951E38">
                  <w:pPr>
                    <w:spacing w:after="0" w:line="240" w:lineRule="auto"/>
                    <w:jc w:val="center"/>
                  </w:pPr>
                  <w:r>
                    <w:rPr>
                      <w:rFonts w:ascii="Cambria" w:eastAsia="Cambria" w:hAnsi="Cambria"/>
                      <w:color w:val="000000"/>
                      <w:sz w:val="18"/>
                    </w:rPr>
                    <w:t>0</w:t>
                  </w:r>
                </w:p>
              </w:tc>
            </w:tr>
            <w:tr w:rsidR="00AA5643" w14:paraId="5D282B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EE9E4" w14:textId="514DBEC2" w:rsidR="00AA5643" w:rsidRDefault="006D55E0">
                  <w:pPr>
                    <w:spacing w:after="0" w:line="240" w:lineRule="auto"/>
                  </w:pPr>
                  <w:r>
                    <w:rPr>
                      <w:rFonts w:ascii="Cambria" w:eastAsia="Cambria" w:hAnsi="Cambria"/>
                      <w:color w:val="000000"/>
                      <w:sz w:val="18"/>
                    </w:rPr>
                    <w:t xml:space="preserve">fipronil </w:t>
                  </w:r>
                  <w:r w:rsidR="00951E38">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FBA0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F7A9B" w14:textId="77777777" w:rsidR="00AA5643" w:rsidRDefault="00951E3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F2F4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6702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906C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495EB" w14:textId="77777777" w:rsidR="00AA5643" w:rsidRDefault="00951E38">
                  <w:pPr>
                    <w:spacing w:after="0" w:line="240" w:lineRule="auto"/>
                    <w:jc w:val="center"/>
                  </w:pPr>
                  <w:r>
                    <w:rPr>
                      <w:rFonts w:ascii="Cambria" w:eastAsia="Cambria" w:hAnsi="Cambria"/>
                      <w:color w:val="000000"/>
                      <w:sz w:val="18"/>
                    </w:rPr>
                    <w:t>-</w:t>
                  </w:r>
                </w:p>
              </w:tc>
            </w:tr>
            <w:tr w:rsidR="00AA5643" w14:paraId="7F99B3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E35AC" w14:textId="2E05521C" w:rsidR="00AA5643" w:rsidRDefault="006D55E0">
                  <w:pPr>
                    <w:spacing w:after="0" w:line="240" w:lineRule="auto"/>
                  </w:pPr>
                  <w:r>
                    <w:rPr>
                      <w:rFonts w:ascii="Cambria" w:eastAsia="Cambria" w:hAnsi="Cambria"/>
                      <w:color w:val="000000"/>
                      <w:sz w:val="18"/>
                    </w:rPr>
                    <w:t xml:space="preserve">fipronil </w:t>
                  </w:r>
                  <w:r w:rsidR="00951E38">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DE93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7D13F" w14:textId="77777777" w:rsidR="00AA5643" w:rsidRDefault="00951E3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32C8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15F8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9FE4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CD3E3" w14:textId="77777777" w:rsidR="00AA5643" w:rsidRDefault="00951E38">
                  <w:pPr>
                    <w:spacing w:after="0" w:line="240" w:lineRule="auto"/>
                    <w:jc w:val="center"/>
                  </w:pPr>
                  <w:r>
                    <w:rPr>
                      <w:rFonts w:ascii="Cambria" w:eastAsia="Cambria" w:hAnsi="Cambria"/>
                      <w:color w:val="000000"/>
                      <w:sz w:val="18"/>
                    </w:rPr>
                    <w:t>-</w:t>
                  </w:r>
                </w:p>
              </w:tc>
            </w:tr>
            <w:tr w:rsidR="00AA5643" w14:paraId="65DCCB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6836B" w14:textId="34793160" w:rsidR="00AA5643" w:rsidRDefault="006D55E0">
                  <w:pPr>
                    <w:spacing w:after="0" w:line="240" w:lineRule="auto"/>
                  </w:pPr>
                  <w:r>
                    <w:rPr>
                      <w:rFonts w:ascii="Cambria" w:eastAsia="Cambria" w:hAnsi="Cambria"/>
                      <w:color w:val="000000"/>
                      <w:sz w:val="18"/>
                    </w:rPr>
                    <w:t xml:space="preserve">fipronil </w:t>
                  </w:r>
                  <w:r w:rsidR="00951E38">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C79B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60CCA" w14:textId="77777777" w:rsidR="00AA5643" w:rsidRDefault="00951E3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57AC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3CC2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BE64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E4A7F" w14:textId="77777777" w:rsidR="00AA5643" w:rsidRDefault="00951E38">
                  <w:pPr>
                    <w:spacing w:after="0" w:line="240" w:lineRule="auto"/>
                    <w:jc w:val="center"/>
                  </w:pPr>
                  <w:r>
                    <w:rPr>
                      <w:rFonts w:ascii="Cambria" w:eastAsia="Cambria" w:hAnsi="Cambria"/>
                      <w:color w:val="000000"/>
                      <w:sz w:val="18"/>
                    </w:rPr>
                    <w:t>-</w:t>
                  </w:r>
                </w:p>
              </w:tc>
            </w:tr>
            <w:tr w:rsidR="00AA5643" w14:paraId="1D4355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5355" w14:textId="01FCF52A" w:rsidR="00AA5643" w:rsidRDefault="00951E38">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ADFE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D28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8F87B"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18CA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DDA2E"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7E5AF" w14:textId="77777777" w:rsidR="00AA5643" w:rsidRDefault="00951E38">
                  <w:pPr>
                    <w:spacing w:after="0" w:line="240" w:lineRule="auto"/>
                    <w:jc w:val="center"/>
                  </w:pPr>
                  <w:r>
                    <w:rPr>
                      <w:rFonts w:ascii="Cambria" w:eastAsia="Cambria" w:hAnsi="Cambria"/>
                      <w:color w:val="000000"/>
                      <w:sz w:val="18"/>
                    </w:rPr>
                    <w:t>0</w:t>
                  </w:r>
                </w:p>
              </w:tc>
            </w:tr>
            <w:tr w:rsidR="00AA5643" w14:paraId="64725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98A83" w14:textId="77777777" w:rsidR="00AA5643" w:rsidRDefault="00951E38">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388D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4DA3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D39E4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D16F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7BD0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B9C92" w14:textId="77777777" w:rsidR="00AA5643" w:rsidRDefault="00951E38">
                  <w:pPr>
                    <w:spacing w:after="0" w:line="240" w:lineRule="auto"/>
                    <w:jc w:val="center"/>
                  </w:pPr>
                  <w:r>
                    <w:rPr>
                      <w:rFonts w:ascii="Cambria" w:eastAsia="Cambria" w:hAnsi="Cambria"/>
                      <w:color w:val="000000"/>
                      <w:sz w:val="18"/>
                    </w:rPr>
                    <w:t>-</w:t>
                  </w:r>
                </w:p>
              </w:tc>
            </w:tr>
            <w:tr w:rsidR="00AA5643" w14:paraId="4548F2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A4794" w14:textId="77777777" w:rsidR="00AA5643" w:rsidRDefault="00951E38">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8BC3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8DCA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5AA5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4A3E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F7AC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EDAE" w14:textId="77777777" w:rsidR="00AA5643" w:rsidRDefault="00951E38">
                  <w:pPr>
                    <w:spacing w:after="0" w:line="240" w:lineRule="auto"/>
                    <w:jc w:val="center"/>
                  </w:pPr>
                  <w:r>
                    <w:rPr>
                      <w:rFonts w:ascii="Cambria" w:eastAsia="Cambria" w:hAnsi="Cambria"/>
                      <w:color w:val="000000"/>
                      <w:sz w:val="18"/>
                    </w:rPr>
                    <w:t>-</w:t>
                  </w:r>
                </w:p>
              </w:tc>
            </w:tr>
            <w:tr w:rsidR="00AA5643" w14:paraId="17AE3D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EAB06" w14:textId="77777777" w:rsidR="00AA5643" w:rsidRDefault="00951E38">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3D2C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099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AECB2"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74D8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5AD8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ECF2A" w14:textId="77777777" w:rsidR="00AA5643" w:rsidRDefault="00951E38">
                  <w:pPr>
                    <w:spacing w:after="0" w:line="240" w:lineRule="auto"/>
                    <w:jc w:val="center"/>
                  </w:pPr>
                  <w:r>
                    <w:rPr>
                      <w:rFonts w:ascii="Cambria" w:eastAsia="Cambria" w:hAnsi="Cambria"/>
                      <w:color w:val="000000"/>
                      <w:sz w:val="18"/>
                    </w:rPr>
                    <w:t>0</w:t>
                  </w:r>
                </w:p>
              </w:tc>
            </w:tr>
            <w:tr w:rsidR="00AA5643" w14:paraId="1B9D9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59626" w14:textId="77777777" w:rsidR="00AA5643" w:rsidRDefault="00951E38">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DFDE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184E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4FF9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E23F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77C8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1E652" w14:textId="77777777" w:rsidR="00AA5643" w:rsidRDefault="00951E38">
                  <w:pPr>
                    <w:spacing w:after="0" w:line="240" w:lineRule="auto"/>
                    <w:jc w:val="center"/>
                  </w:pPr>
                  <w:r>
                    <w:rPr>
                      <w:rFonts w:ascii="Cambria" w:eastAsia="Cambria" w:hAnsi="Cambria"/>
                      <w:color w:val="000000"/>
                      <w:sz w:val="18"/>
                    </w:rPr>
                    <w:t>-</w:t>
                  </w:r>
                </w:p>
              </w:tc>
            </w:tr>
            <w:tr w:rsidR="00AA5643" w14:paraId="5C7C1B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02638" w14:textId="77777777" w:rsidR="00AA5643" w:rsidRDefault="00951E38">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6F64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3DE8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6C08B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6B5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6825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26FE9" w14:textId="77777777" w:rsidR="00AA5643" w:rsidRDefault="00951E38">
                  <w:pPr>
                    <w:spacing w:after="0" w:line="240" w:lineRule="auto"/>
                    <w:jc w:val="center"/>
                  </w:pPr>
                  <w:r>
                    <w:rPr>
                      <w:rFonts w:ascii="Cambria" w:eastAsia="Cambria" w:hAnsi="Cambria"/>
                      <w:color w:val="000000"/>
                      <w:sz w:val="18"/>
                    </w:rPr>
                    <w:t>-</w:t>
                  </w:r>
                </w:p>
              </w:tc>
            </w:tr>
            <w:tr w:rsidR="00AA5643" w14:paraId="3C9028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BDA9C" w14:textId="3B045ABF" w:rsidR="00AA5643" w:rsidRDefault="006D55E0">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E493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BCC2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4A43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D22C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D1B9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85921" w14:textId="77777777" w:rsidR="00AA5643" w:rsidRDefault="00951E38">
                  <w:pPr>
                    <w:spacing w:after="0" w:line="240" w:lineRule="auto"/>
                    <w:jc w:val="center"/>
                  </w:pPr>
                  <w:r>
                    <w:rPr>
                      <w:rFonts w:ascii="Cambria" w:eastAsia="Cambria" w:hAnsi="Cambria"/>
                      <w:color w:val="000000"/>
                      <w:sz w:val="18"/>
                    </w:rPr>
                    <w:t>-</w:t>
                  </w:r>
                </w:p>
              </w:tc>
            </w:tr>
            <w:tr w:rsidR="00AA5643" w14:paraId="0AF10B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8E8FC" w14:textId="77777777" w:rsidR="00AA5643" w:rsidRDefault="00951E38">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EAFB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8B53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DA06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F99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DB5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D9A9C" w14:textId="77777777" w:rsidR="00AA5643" w:rsidRDefault="00951E38">
                  <w:pPr>
                    <w:spacing w:after="0" w:line="240" w:lineRule="auto"/>
                    <w:jc w:val="center"/>
                  </w:pPr>
                  <w:r>
                    <w:rPr>
                      <w:rFonts w:ascii="Cambria" w:eastAsia="Cambria" w:hAnsi="Cambria"/>
                      <w:color w:val="000000"/>
                      <w:sz w:val="18"/>
                    </w:rPr>
                    <w:t>-</w:t>
                  </w:r>
                </w:p>
              </w:tc>
            </w:tr>
            <w:tr w:rsidR="00AA5643" w14:paraId="7EA251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D47C7" w14:textId="77777777" w:rsidR="00AA5643" w:rsidRDefault="00951E38">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7748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D898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2B66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C33A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09B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FFE8" w14:textId="77777777" w:rsidR="00AA5643" w:rsidRDefault="00951E38">
                  <w:pPr>
                    <w:spacing w:after="0" w:line="240" w:lineRule="auto"/>
                    <w:jc w:val="center"/>
                  </w:pPr>
                  <w:r>
                    <w:rPr>
                      <w:rFonts w:ascii="Cambria" w:eastAsia="Cambria" w:hAnsi="Cambria"/>
                      <w:color w:val="000000"/>
                      <w:sz w:val="18"/>
                    </w:rPr>
                    <w:t>-</w:t>
                  </w:r>
                </w:p>
              </w:tc>
            </w:tr>
            <w:tr w:rsidR="00AA5643" w14:paraId="5234E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31821" w14:textId="77777777" w:rsidR="00AA5643" w:rsidRDefault="00951E38">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17FC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FF4A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BA3C3B"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583D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0ACB8" w14:textId="77777777" w:rsidR="00AA5643" w:rsidRDefault="00951E38">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EFD37" w14:textId="77777777" w:rsidR="00AA5643" w:rsidRDefault="00951E38">
                  <w:pPr>
                    <w:spacing w:after="0" w:line="240" w:lineRule="auto"/>
                    <w:jc w:val="center"/>
                  </w:pPr>
                  <w:r>
                    <w:rPr>
                      <w:rFonts w:ascii="Cambria" w:eastAsia="Cambria" w:hAnsi="Cambria"/>
                      <w:color w:val="000000"/>
                      <w:sz w:val="18"/>
                    </w:rPr>
                    <w:t>0</w:t>
                  </w:r>
                </w:p>
              </w:tc>
            </w:tr>
            <w:tr w:rsidR="00AA5643" w14:paraId="00A0DB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0C751" w14:textId="77777777" w:rsidR="00AA5643" w:rsidRDefault="00951E38">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B569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531AC"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F7F7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7B9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7A37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6712E" w14:textId="77777777" w:rsidR="00AA5643" w:rsidRDefault="00951E38">
                  <w:pPr>
                    <w:spacing w:after="0" w:line="240" w:lineRule="auto"/>
                    <w:jc w:val="center"/>
                  </w:pPr>
                  <w:r>
                    <w:rPr>
                      <w:rFonts w:ascii="Cambria" w:eastAsia="Cambria" w:hAnsi="Cambria"/>
                      <w:color w:val="000000"/>
                      <w:sz w:val="18"/>
                    </w:rPr>
                    <w:t>-</w:t>
                  </w:r>
                </w:p>
              </w:tc>
            </w:tr>
            <w:tr w:rsidR="00AA5643" w14:paraId="4F1226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33593" w14:textId="5401C15A" w:rsidR="00AA5643" w:rsidRDefault="006D55E0">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B0DA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053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041D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A785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6CA0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0C855" w14:textId="77777777" w:rsidR="00AA5643" w:rsidRDefault="00951E38">
                  <w:pPr>
                    <w:spacing w:after="0" w:line="240" w:lineRule="auto"/>
                    <w:jc w:val="center"/>
                  </w:pPr>
                  <w:r>
                    <w:rPr>
                      <w:rFonts w:ascii="Cambria" w:eastAsia="Cambria" w:hAnsi="Cambria"/>
                      <w:color w:val="000000"/>
                      <w:sz w:val="18"/>
                    </w:rPr>
                    <w:t>-</w:t>
                  </w:r>
                </w:p>
              </w:tc>
            </w:tr>
            <w:tr w:rsidR="00AA5643" w14:paraId="1D1AD4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3D4AE" w14:textId="77777777" w:rsidR="00AA5643" w:rsidRDefault="00951E38">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2CAF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131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348A1" w14:textId="77777777" w:rsidR="00AA5643" w:rsidRDefault="00951E3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5F1D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BF5DD"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3E592" w14:textId="77777777" w:rsidR="00AA5643" w:rsidRDefault="00951E38">
                  <w:pPr>
                    <w:spacing w:after="0" w:line="240" w:lineRule="auto"/>
                    <w:jc w:val="center"/>
                  </w:pPr>
                  <w:r>
                    <w:rPr>
                      <w:rFonts w:ascii="Cambria" w:eastAsia="Cambria" w:hAnsi="Cambria"/>
                      <w:color w:val="000000"/>
                      <w:sz w:val="18"/>
                    </w:rPr>
                    <w:t>0</w:t>
                  </w:r>
                </w:p>
              </w:tc>
            </w:tr>
            <w:tr w:rsidR="00AA5643" w14:paraId="7ECD6C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5D18A" w14:textId="27B174B0" w:rsidR="00AA5643" w:rsidRDefault="006D55E0">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4544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2FE8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AE13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E33C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603E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FD439" w14:textId="77777777" w:rsidR="00AA5643" w:rsidRDefault="00951E38">
                  <w:pPr>
                    <w:spacing w:after="0" w:line="240" w:lineRule="auto"/>
                    <w:jc w:val="center"/>
                  </w:pPr>
                  <w:r>
                    <w:rPr>
                      <w:rFonts w:ascii="Cambria" w:eastAsia="Cambria" w:hAnsi="Cambria"/>
                      <w:color w:val="000000"/>
                      <w:sz w:val="18"/>
                    </w:rPr>
                    <w:t>-</w:t>
                  </w:r>
                </w:p>
              </w:tc>
            </w:tr>
            <w:tr w:rsidR="00AA5643" w14:paraId="34E01E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91E6D" w14:textId="77777777" w:rsidR="00AA5643" w:rsidRDefault="00951E38">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1148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DBCE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51B2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E645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CC6B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FEAD1" w14:textId="77777777" w:rsidR="00AA5643" w:rsidRDefault="00951E38">
                  <w:pPr>
                    <w:spacing w:after="0" w:line="240" w:lineRule="auto"/>
                    <w:jc w:val="center"/>
                  </w:pPr>
                  <w:r>
                    <w:rPr>
                      <w:rFonts w:ascii="Cambria" w:eastAsia="Cambria" w:hAnsi="Cambria"/>
                      <w:color w:val="000000"/>
                      <w:sz w:val="18"/>
                    </w:rPr>
                    <w:t>-</w:t>
                  </w:r>
                </w:p>
              </w:tc>
            </w:tr>
            <w:tr w:rsidR="00AA5643" w14:paraId="600802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86485" w14:textId="77777777" w:rsidR="00AA5643" w:rsidRDefault="00951E38">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4FA4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B6A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639B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06CB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8209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64453" w14:textId="77777777" w:rsidR="00AA5643" w:rsidRDefault="00951E38">
                  <w:pPr>
                    <w:spacing w:after="0" w:line="240" w:lineRule="auto"/>
                    <w:jc w:val="center"/>
                  </w:pPr>
                  <w:r>
                    <w:rPr>
                      <w:rFonts w:ascii="Cambria" w:eastAsia="Cambria" w:hAnsi="Cambria"/>
                      <w:color w:val="000000"/>
                      <w:sz w:val="18"/>
                    </w:rPr>
                    <w:t>-</w:t>
                  </w:r>
                </w:p>
              </w:tc>
            </w:tr>
            <w:tr w:rsidR="00AA5643" w14:paraId="290631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E8372" w14:textId="77777777" w:rsidR="00AA5643" w:rsidRDefault="00951E38">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7CF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7CD5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CA877"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7C9C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59EE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CFCAC" w14:textId="77777777" w:rsidR="00AA5643" w:rsidRDefault="00951E38">
                  <w:pPr>
                    <w:spacing w:after="0" w:line="240" w:lineRule="auto"/>
                    <w:jc w:val="center"/>
                  </w:pPr>
                  <w:r>
                    <w:rPr>
                      <w:rFonts w:ascii="Cambria" w:eastAsia="Cambria" w:hAnsi="Cambria"/>
                      <w:color w:val="000000"/>
                      <w:sz w:val="18"/>
                    </w:rPr>
                    <w:t>-</w:t>
                  </w:r>
                </w:p>
              </w:tc>
            </w:tr>
            <w:tr w:rsidR="00AA5643" w14:paraId="1637D2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B54A4" w14:textId="77777777" w:rsidR="00AA5643" w:rsidRDefault="00951E38">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AFF4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2F9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F9EA8" w14:textId="77777777" w:rsidR="00AA5643" w:rsidRDefault="00951E38">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803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11764"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B42A0" w14:textId="77777777" w:rsidR="00AA5643" w:rsidRDefault="00951E38">
                  <w:pPr>
                    <w:spacing w:after="0" w:line="240" w:lineRule="auto"/>
                    <w:jc w:val="center"/>
                  </w:pPr>
                  <w:r>
                    <w:rPr>
                      <w:rFonts w:ascii="Cambria" w:eastAsia="Cambria" w:hAnsi="Cambria"/>
                      <w:color w:val="000000"/>
                      <w:sz w:val="18"/>
                    </w:rPr>
                    <w:t>0</w:t>
                  </w:r>
                </w:p>
              </w:tc>
            </w:tr>
            <w:tr w:rsidR="00AA5643" w14:paraId="1D833C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64728" w14:textId="77777777" w:rsidR="00AA5643" w:rsidRDefault="00951E38">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4C8B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C4D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3D2E3" w14:textId="77777777" w:rsidR="00AA5643" w:rsidRDefault="00951E3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E135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82E3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1F6BB" w14:textId="77777777" w:rsidR="00AA5643" w:rsidRDefault="00951E38">
                  <w:pPr>
                    <w:spacing w:after="0" w:line="240" w:lineRule="auto"/>
                    <w:jc w:val="center"/>
                  </w:pPr>
                  <w:r>
                    <w:rPr>
                      <w:rFonts w:ascii="Cambria" w:eastAsia="Cambria" w:hAnsi="Cambria"/>
                      <w:color w:val="000000"/>
                      <w:sz w:val="18"/>
                    </w:rPr>
                    <w:t>0</w:t>
                  </w:r>
                </w:p>
              </w:tc>
            </w:tr>
            <w:tr w:rsidR="00AA5643" w14:paraId="770185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1E8EE" w14:textId="77777777" w:rsidR="00AA5643" w:rsidRDefault="00951E38">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1C94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47CD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C542B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D8F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D6DC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A3009" w14:textId="77777777" w:rsidR="00AA5643" w:rsidRDefault="00951E38">
                  <w:pPr>
                    <w:spacing w:after="0" w:line="240" w:lineRule="auto"/>
                    <w:jc w:val="center"/>
                  </w:pPr>
                  <w:r>
                    <w:rPr>
                      <w:rFonts w:ascii="Cambria" w:eastAsia="Cambria" w:hAnsi="Cambria"/>
                      <w:color w:val="000000"/>
                      <w:sz w:val="18"/>
                    </w:rPr>
                    <w:t>-</w:t>
                  </w:r>
                </w:p>
              </w:tc>
            </w:tr>
            <w:tr w:rsidR="00AA5643" w14:paraId="44932E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EADCD" w14:textId="77777777" w:rsidR="00AA5643" w:rsidRDefault="00951E38">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E50F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3DB4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3F452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984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8353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F1D48" w14:textId="77777777" w:rsidR="00AA5643" w:rsidRDefault="00951E38">
                  <w:pPr>
                    <w:spacing w:after="0" w:line="240" w:lineRule="auto"/>
                    <w:jc w:val="center"/>
                  </w:pPr>
                  <w:r>
                    <w:rPr>
                      <w:rFonts w:ascii="Cambria" w:eastAsia="Cambria" w:hAnsi="Cambria"/>
                      <w:color w:val="000000"/>
                      <w:sz w:val="18"/>
                    </w:rPr>
                    <w:t>-</w:t>
                  </w:r>
                </w:p>
              </w:tc>
            </w:tr>
            <w:tr w:rsidR="00AA5643" w14:paraId="250275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9E113" w14:textId="77777777" w:rsidR="00AA5643" w:rsidRDefault="00951E38">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C7B5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529A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BAC1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669B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3610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D7DDE" w14:textId="77777777" w:rsidR="00AA5643" w:rsidRDefault="00951E38">
                  <w:pPr>
                    <w:spacing w:after="0" w:line="240" w:lineRule="auto"/>
                    <w:jc w:val="center"/>
                  </w:pPr>
                  <w:r>
                    <w:rPr>
                      <w:rFonts w:ascii="Cambria" w:eastAsia="Cambria" w:hAnsi="Cambria"/>
                      <w:color w:val="000000"/>
                      <w:sz w:val="18"/>
                    </w:rPr>
                    <w:t>-</w:t>
                  </w:r>
                </w:p>
              </w:tc>
            </w:tr>
            <w:tr w:rsidR="00AA5643" w14:paraId="5CC014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3F658" w14:textId="77777777" w:rsidR="00AA5643" w:rsidRDefault="00951E38">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E6C9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9399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035A8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C75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E031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6E0F" w14:textId="77777777" w:rsidR="00AA5643" w:rsidRDefault="00951E38">
                  <w:pPr>
                    <w:spacing w:after="0" w:line="240" w:lineRule="auto"/>
                    <w:jc w:val="center"/>
                  </w:pPr>
                  <w:r>
                    <w:rPr>
                      <w:rFonts w:ascii="Cambria" w:eastAsia="Cambria" w:hAnsi="Cambria"/>
                      <w:color w:val="000000"/>
                      <w:sz w:val="18"/>
                    </w:rPr>
                    <w:t>-</w:t>
                  </w:r>
                </w:p>
              </w:tc>
            </w:tr>
            <w:tr w:rsidR="00AA5643" w14:paraId="2DAE45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F5347" w14:textId="77777777" w:rsidR="00AA5643" w:rsidRDefault="00951E38">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AA8F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1650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D67B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12E8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2B05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47F8D" w14:textId="77777777" w:rsidR="00AA5643" w:rsidRDefault="00951E38">
                  <w:pPr>
                    <w:spacing w:after="0" w:line="240" w:lineRule="auto"/>
                    <w:jc w:val="center"/>
                  </w:pPr>
                  <w:r>
                    <w:rPr>
                      <w:rFonts w:ascii="Cambria" w:eastAsia="Cambria" w:hAnsi="Cambria"/>
                      <w:color w:val="000000"/>
                      <w:sz w:val="18"/>
                    </w:rPr>
                    <w:t>-</w:t>
                  </w:r>
                </w:p>
              </w:tc>
            </w:tr>
            <w:tr w:rsidR="00AA5643" w14:paraId="43DC77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ADA50" w14:textId="77777777" w:rsidR="00AA5643" w:rsidRDefault="00951E38">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5EE7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9A53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9511E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D2869"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F4E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E516" w14:textId="77777777" w:rsidR="00AA5643" w:rsidRDefault="00951E38">
                  <w:pPr>
                    <w:spacing w:after="0" w:line="240" w:lineRule="auto"/>
                    <w:jc w:val="center"/>
                  </w:pPr>
                  <w:r>
                    <w:rPr>
                      <w:rFonts w:ascii="Cambria" w:eastAsia="Cambria" w:hAnsi="Cambria"/>
                      <w:color w:val="000000"/>
                      <w:sz w:val="18"/>
                    </w:rPr>
                    <w:t>-</w:t>
                  </w:r>
                </w:p>
              </w:tc>
            </w:tr>
            <w:tr w:rsidR="00AA5643" w14:paraId="7DDE27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70267" w14:textId="77777777" w:rsidR="00AA5643" w:rsidRDefault="00951E38">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273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18EA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A411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FA74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066A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E8F59" w14:textId="77777777" w:rsidR="00AA5643" w:rsidRDefault="00951E38">
                  <w:pPr>
                    <w:spacing w:after="0" w:line="240" w:lineRule="auto"/>
                    <w:jc w:val="center"/>
                  </w:pPr>
                  <w:r>
                    <w:rPr>
                      <w:rFonts w:ascii="Cambria" w:eastAsia="Cambria" w:hAnsi="Cambria"/>
                      <w:color w:val="000000"/>
                      <w:sz w:val="18"/>
                    </w:rPr>
                    <w:t>-</w:t>
                  </w:r>
                </w:p>
              </w:tc>
            </w:tr>
            <w:tr w:rsidR="00AA5643" w14:paraId="19085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079CD" w14:textId="4E21456C" w:rsidR="00AA5643" w:rsidRDefault="006D55E0">
                  <w:pPr>
                    <w:spacing w:after="0" w:line="240" w:lineRule="auto"/>
                  </w:pPr>
                  <w:r>
                    <w:rPr>
                      <w:rFonts w:ascii="Cambria" w:eastAsia="Cambria" w:hAnsi="Cambria"/>
                      <w:color w:val="000000"/>
                      <w:sz w:val="18"/>
                    </w:rPr>
                    <w:t xml:space="preserve">octachlorodipropyl </w:t>
                  </w:r>
                  <w:r w:rsidR="00951E38">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D92B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1C61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8BA1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6FEF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0D71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8B3D9" w14:textId="77777777" w:rsidR="00AA5643" w:rsidRDefault="00951E38">
                  <w:pPr>
                    <w:spacing w:after="0" w:line="240" w:lineRule="auto"/>
                    <w:jc w:val="center"/>
                  </w:pPr>
                  <w:r>
                    <w:rPr>
                      <w:rFonts w:ascii="Cambria" w:eastAsia="Cambria" w:hAnsi="Cambria"/>
                      <w:color w:val="000000"/>
                      <w:sz w:val="18"/>
                    </w:rPr>
                    <w:t>-</w:t>
                  </w:r>
                </w:p>
              </w:tc>
            </w:tr>
            <w:tr w:rsidR="00AA5643" w14:paraId="7E00C5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CA347" w14:textId="77777777" w:rsidR="00AA5643" w:rsidRDefault="00951E38">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0CF0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24F1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07374" w14:textId="77777777" w:rsidR="00AA5643" w:rsidRDefault="00951E3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A0407"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9670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2FD6B" w14:textId="77777777" w:rsidR="00AA5643" w:rsidRDefault="00951E38">
                  <w:pPr>
                    <w:spacing w:after="0" w:line="240" w:lineRule="auto"/>
                    <w:jc w:val="center"/>
                  </w:pPr>
                  <w:r>
                    <w:rPr>
                      <w:rFonts w:ascii="Cambria" w:eastAsia="Cambria" w:hAnsi="Cambria"/>
                      <w:color w:val="000000"/>
                      <w:sz w:val="18"/>
                    </w:rPr>
                    <w:t>0</w:t>
                  </w:r>
                </w:p>
              </w:tc>
            </w:tr>
            <w:tr w:rsidR="00AA5643" w14:paraId="4F9B92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F81C7" w14:textId="77777777" w:rsidR="00AA5643" w:rsidRDefault="00951E38">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2B42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5A4D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929FA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B78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2278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39D04" w14:textId="77777777" w:rsidR="00AA5643" w:rsidRDefault="00951E38">
                  <w:pPr>
                    <w:spacing w:after="0" w:line="240" w:lineRule="auto"/>
                    <w:jc w:val="center"/>
                  </w:pPr>
                  <w:r>
                    <w:rPr>
                      <w:rFonts w:ascii="Cambria" w:eastAsia="Cambria" w:hAnsi="Cambria"/>
                      <w:color w:val="000000"/>
                      <w:sz w:val="18"/>
                    </w:rPr>
                    <w:t>-</w:t>
                  </w:r>
                </w:p>
              </w:tc>
            </w:tr>
            <w:tr w:rsidR="00AA5643" w14:paraId="140288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DB56A" w14:textId="3C9BA5EF" w:rsidR="00AA5643" w:rsidRDefault="006D55E0">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5770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51BD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AEDE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6E54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7C85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E6843" w14:textId="77777777" w:rsidR="00AA5643" w:rsidRDefault="00951E38">
                  <w:pPr>
                    <w:spacing w:after="0" w:line="240" w:lineRule="auto"/>
                    <w:jc w:val="center"/>
                  </w:pPr>
                  <w:r>
                    <w:rPr>
                      <w:rFonts w:ascii="Cambria" w:eastAsia="Cambria" w:hAnsi="Cambria"/>
                      <w:color w:val="000000"/>
                      <w:sz w:val="18"/>
                    </w:rPr>
                    <w:t>-</w:t>
                  </w:r>
                </w:p>
              </w:tc>
            </w:tr>
            <w:tr w:rsidR="00AA5643" w14:paraId="05B1A7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D2F2B" w14:textId="7EF35A6A" w:rsidR="00AA5643" w:rsidRDefault="006D55E0">
                  <w:pPr>
                    <w:spacing w:after="0" w:line="240" w:lineRule="auto"/>
                  </w:pPr>
                  <w:r>
                    <w:rPr>
                      <w:rFonts w:ascii="Cambria" w:eastAsia="Cambria" w:hAnsi="Cambria"/>
                      <w:color w:val="000000"/>
                      <w:sz w:val="18"/>
                    </w:rPr>
                    <w:t xml:space="preserve">paraoxon </w:t>
                  </w:r>
                  <w:r w:rsidR="00951E3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74A6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D493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3DFAF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20D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543E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BA5B9" w14:textId="77777777" w:rsidR="00AA5643" w:rsidRDefault="00951E38">
                  <w:pPr>
                    <w:spacing w:after="0" w:line="240" w:lineRule="auto"/>
                    <w:jc w:val="center"/>
                  </w:pPr>
                  <w:r>
                    <w:rPr>
                      <w:rFonts w:ascii="Cambria" w:eastAsia="Cambria" w:hAnsi="Cambria"/>
                      <w:color w:val="000000"/>
                      <w:sz w:val="18"/>
                    </w:rPr>
                    <w:t>-</w:t>
                  </w:r>
                </w:p>
              </w:tc>
            </w:tr>
            <w:tr w:rsidR="00AA5643" w14:paraId="696F20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4D596" w14:textId="77777777" w:rsidR="00AA5643" w:rsidRDefault="00951E38">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28AF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B389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7F96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72BB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438A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F766E" w14:textId="77777777" w:rsidR="00AA5643" w:rsidRDefault="00951E38">
                  <w:pPr>
                    <w:spacing w:after="0" w:line="240" w:lineRule="auto"/>
                    <w:jc w:val="center"/>
                  </w:pPr>
                  <w:r>
                    <w:rPr>
                      <w:rFonts w:ascii="Cambria" w:eastAsia="Cambria" w:hAnsi="Cambria"/>
                      <w:color w:val="000000"/>
                      <w:sz w:val="18"/>
                    </w:rPr>
                    <w:t>-</w:t>
                  </w:r>
                </w:p>
              </w:tc>
            </w:tr>
            <w:tr w:rsidR="00AA5643" w14:paraId="6B654F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1F307" w14:textId="77777777" w:rsidR="00AA5643" w:rsidRDefault="00951E38">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5327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E517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8A96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7134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C771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1B2CD" w14:textId="77777777" w:rsidR="00AA5643" w:rsidRDefault="00951E38">
                  <w:pPr>
                    <w:spacing w:after="0" w:line="240" w:lineRule="auto"/>
                    <w:jc w:val="center"/>
                  </w:pPr>
                  <w:r>
                    <w:rPr>
                      <w:rFonts w:ascii="Cambria" w:eastAsia="Cambria" w:hAnsi="Cambria"/>
                      <w:color w:val="000000"/>
                      <w:sz w:val="18"/>
                    </w:rPr>
                    <w:t>-</w:t>
                  </w:r>
                </w:p>
              </w:tc>
            </w:tr>
            <w:tr w:rsidR="00AA5643" w14:paraId="7BC0A4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A5980" w14:textId="77777777" w:rsidR="00AA5643" w:rsidRDefault="00951E38">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845A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54D2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FD5BBB"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063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CAB20"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DAC1E" w14:textId="77777777" w:rsidR="00AA5643" w:rsidRDefault="00951E38">
                  <w:pPr>
                    <w:spacing w:after="0" w:line="240" w:lineRule="auto"/>
                    <w:jc w:val="center"/>
                  </w:pPr>
                  <w:r>
                    <w:rPr>
                      <w:rFonts w:ascii="Cambria" w:eastAsia="Cambria" w:hAnsi="Cambria"/>
                      <w:color w:val="000000"/>
                      <w:sz w:val="18"/>
                    </w:rPr>
                    <w:t>0</w:t>
                  </w:r>
                </w:p>
              </w:tc>
            </w:tr>
            <w:tr w:rsidR="00AA5643" w14:paraId="393932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3AD9" w14:textId="77777777" w:rsidR="00AA5643" w:rsidRDefault="00951E38">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24F1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1821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8B10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33D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B6D9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81E8F" w14:textId="77777777" w:rsidR="00AA5643" w:rsidRDefault="00951E38">
                  <w:pPr>
                    <w:spacing w:after="0" w:line="240" w:lineRule="auto"/>
                    <w:jc w:val="center"/>
                  </w:pPr>
                  <w:r>
                    <w:rPr>
                      <w:rFonts w:ascii="Cambria" w:eastAsia="Cambria" w:hAnsi="Cambria"/>
                      <w:color w:val="000000"/>
                      <w:sz w:val="18"/>
                    </w:rPr>
                    <w:t>-</w:t>
                  </w:r>
                </w:p>
              </w:tc>
            </w:tr>
            <w:tr w:rsidR="00AA5643" w14:paraId="221673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667C7" w14:textId="77777777" w:rsidR="00AA5643" w:rsidRDefault="00951E38">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81B7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2FD8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4CE3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86B06"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EAADC"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D800E" w14:textId="77777777" w:rsidR="00AA5643" w:rsidRDefault="00951E38">
                  <w:pPr>
                    <w:spacing w:after="0" w:line="240" w:lineRule="auto"/>
                    <w:jc w:val="center"/>
                  </w:pPr>
                  <w:r>
                    <w:rPr>
                      <w:rFonts w:ascii="Cambria" w:eastAsia="Cambria" w:hAnsi="Cambria"/>
                      <w:color w:val="000000"/>
                      <w:sz w:val="18"/>
                    </w:rPr>
                    <w:t>-</w:t>
                  </w:r>
                </w:p>
              </w:tc>
            </w:tr>
            <w:tr w:rsidR="00AA5643" w14:paraId="3CBF41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ABEBC" w14:textId="77777777" w:rsidR="00AA5643" w:rsidRDefault="00951E38">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4111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023D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C382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27DB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EB28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28F46" w14:textId="77777777" w:rsidR="00AA5643" w:rsidRDefault="00951E38">
                  <w:pPr>
                    <w:spacing w:after="0" w:line="240" w:lineRule="auto"/>
                    <w:jc w:val="center"/>
                  </w:pPr>
                  <w:r>
                    <w:rPr>
                      <w:rFonts w:ascii="Cambria" w:eastAsia="Cambria" w:hAnsi="Cambria"/>
                      <w:color w:val="000000"/>
                      <w:sz w:val="18"/>
                    </w:rPr>
                    <w:t>-</w:t>
                  </w:r>
                </w:p>
              </w:tc>
            </w:tr>
            <w:tr w:rsidR="00AA5643" w14:paraId="7B96E3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395B" w14:textId="77777777" w:rsidR="00AA5643" w:rsidRDefault="00951E38">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1106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F300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2A356"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0DA9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F474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E0F89" w14:textId="77777777" w:rsidR="00AA5643" w:rsidRDefault="00951E38">
                  <w:pPr>
                    <w:spacing w:after="0" w:line="240" w:lineRule="auto"/>
                    <w:jc w:val="center"/>
                  </w:pPr>
                  <w:r>
                    <w:rPr>
                      <w:rFonts w:ascii="Cambria" w:eastAsia="Cambria" w:hAnsi="Cambria"/>
                      <w:color w:val="000000"/>
                      <w:sz w:val="18"/>
                    </w:rPr>
                    <w:t>-</w:t>
                  </w:r>
                </w:p>
              </w:tc>
            </w:tr>
            <w:tr w:rsidR="00AA5643" w14:paraId="12A419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1FD62" w14:textId="77777777" w:rsidR="00AA5643" w:rsidRDefault="00951E38">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27C5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899A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0B6E2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E1A9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E40A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36345" w14:textId="77777777" w:rsidR="00AA5643" w:rsidRDefault="00951E38">
                  <w:pPr>
                    <w:spacing w:after="0" w:line="240" w:lineRule="auto"/>
                    <w:jc w:val="center"/>
                  </w:pPr>
                  <w:r>
                    <w:rPr>
                      <w:rFonts w:ascii="Cambria" w:eastAsia="Cambria" w:hAnsi="Cambria"/>
                      <w:color w:val="000000"/>
                      <w:sz w:val="18"/>
                    </w:rPr>
                    <w:t>-</w:t>
                  </w:r>
                </w:p>
              </w:tc>
            </w:tr>
            <w:tr w:rsidR="00AA5643" w14:paraId="0BABE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99987" w14:textId="77777777" w:rsidR="00AA5643" w:rsidRDefault="00951E38">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392C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3BC9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762F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D9E8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8D08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5B41F" w14:textId="77777777" w:rsidR="00AA5643" w:rsidRDefault="00951E38">
                  <w:pPr>
                    <w:spacing w:after="0" w:line="240" w:lineRule="auto"/>
                    <w:jc w:val="center"/>
                  </w:pPr>
                  <w:r>
                    <w:rPr>
                      <w:rFonts w:ascii="Cambria" w:eastAsia="Cambria" w:hAnsi="Cambria"/>
                      <w:color w:val="000000"/>
                      <w:sz w:val="18"/>
                    </w:rPr>
                    <w:t>-</w:t>
                  </w:r>
                </w:p>
              </w:tc>
            </w:tr>
            <w:tr w:rsidR="00AA5643" w14:paraId="6185C9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438AB" w14:textId="77777777" w:rsidR="00AA5643" w:rsidRDefault="00951E38">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EE1C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820C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D4BF5" w14:textId="77777777" w:rsidR="00AA5643" w:rsidRDefault="00951E38">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7A0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3565"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22301" w14:textId="77777777" w:rsidR="00AA5643" w:rsidRDefault="00951E38">
                  <w:pPr>
                    <w:spacing w:after="0" w:line="240" w:lineRule="auto"/>
                    <w:jc w:val="center"/>
                  </w:pPr>
                  <w:r>
                    <w:rPr>
                      <w:rFonts w:ascii="Cambria" w:eastAsia="Cambria" w:hAnsi="Cambria"/>
                      <w:color w:val="000000"/>
                      <w:sz w:val="18"/>
                    </w:rPr>
                    <w:t>0</w:t>
                  </w:r>
                </w:p>
              </w:tc>
            </w:tr>
            <w:tr w:rsidR="00AA5643" w14:paraId="452C1F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DD75C" w14:textId="77777777" w:rsidR="00AA5643" w:rsidRDefault="00951E38">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BC77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0721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64708" w14:textId="77777777" w:rsidR="00AA5643" w:rsidRDefault="00951E3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FD3D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F12C9"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072AD" w14:textId="77777777" w:rsidR="00AA5643" w:rsidRDefault="00951E38">
                  <w:pPr>
                    <w:spacing w:after="0" w:line="240" w:lineRule="auto"/>
                    <w:jc w:val="center"/>
                  </w:pPr>
                  <w:r>
                    <w:rPr>
                      <w:rFonts w:ascii="Cambria" w:eastAsia="Cambria" w:hAnsi="Cambria"/>
                      <w:color w:val="000000"/>
                      <w:sz w:val="18"/>
                    </w:rPr>
                    <w:t>0</w:t>
                  </w:r>
                </w:p>
              </w:tc>
            </w:tr>
            <w:tr w:rsidR="00AA5643" w14:paraId="2A005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25F3A" w14:textId="20285458" w:rsidR="00AA5643" w:rsidRDefault="006D55E0">
                  <w:pPr>
                    <w:spacing w:after="0" w:line="240" w:lineRule="auto"/>
                  </w:pPr>
                  <w:r>
                    <w:rPr>
                      <w:rFonts w:ascii="Cambria" w:eastAsia="Cambria" w:hAnsi="Cambria"/>
                      <w:color w:val="000000"/>
                      <w:sz w:val="18"/>
                    </w:rPr>
                    <w:t xml:space="preserve">pirimiphos </w:t>
                  </w:r>
                  <w:r w:rsidR="00951E38">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FE1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F09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1E36E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6E5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2E61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0CC75" w14:textId="77777777" w:rsidR="00AA5643" w:rsidRDefault="00951E38">
                  <w:pPr>
                    <w:spacing w:after="0" w:line="240" w:lineRule="auto"/>
                    <w:jc w:val="center"/>
                  </w:pPr>
                  <w:r>
                    <w:rPr>
                      <w:rFonts w:ascii="Cambria" w:eastAsia="Cambria" w:hAnsi="Cambria"/>
                      <w:color w:val="000000"/>
                      <w:sz w:val="18"/>
                    </w:rPr>
                    <w:t>-</w:t>
                  </w:r>
                </w:p>
              </w:tc>
            </w:tr>
            <w:tr w:rsidR="00AA5643" w14:paraId="447D2A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CB1BE" w14:textId="77777777" w:rsidR="00AA5643" w:rsidRDefault="00951E38">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B49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CEF2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8ECE1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5CB3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2862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15957" w14:textId="77777777" w:rsidR="00AA5643" w:rsidRDefault="00951E38">
                  <w:pPr>
                    <w:spacing w:after="0" w:line="240" w:lineRule="auto"/>
                    <w:jc w:val="center"/>
                  </w:pPr>
                  <w:r>
                    <w:rPr>
                      <w:rFonts w:ascii="Cambria" w:eastAsia="Cambria" w:hAnsi="Cambria"/>
                      <w:color w:val="000000"/>
                      <w:sz w:val="18"/>
                    </w:rPr>
                    <w:t>-</w:t>
                  </w:r>
                </w:p>
              </w:tc>
            </w:tr>
            <w:tr w:rsidR="00AA5643" w14:paraId="2CEDEE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357EB" w14:textId="77777777" w:rsidR="00AA5643" w:rsidRDefault="00951E38">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09D6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23E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3BAE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6C08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40DD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50B43" w14:textId="77777777" w:rsidR="00AA5643" w:rsidRDefault="00951E38">
                  <w:pPr>
                    <w:spacing w:after="0" w:line="240" w:lineRule="auto"/>
                    <w:jc w:val="center"/>
                  </w:pPr>
                  <w:r>
                    <w:rPr>
                      <w:rFonts w:ascii="Cambria" w:eastAsia="Cambria" w:hAnsi="Cambria"/>
                      <w:color w:val="000000"/>
                      <w:sz w:val="18"/>
                    </w:rPr>
                    <w:t>-</w:t>
                  </w:r>
                </w:p>
              </w:tc>
            </w:tr>
            <w:tr w:rsidR="00AA5643" w14:paraId="503BCD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19935" w14:textId="77777777" w:rsidR="00AA5643" w:rsidRDefault="00951E38">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F68E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97B2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586D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1D41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18FB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CC14" w14:textId="77777777" w:rsidR="00AA5643" w:rsidRDefault="00951E38">
                  <w:pPr>
                    <w:spacing w:after="0" w:line="240" w:lineRule="auto"/>
                    <w:jc w:val="center"/>
                  </w:pPr>
                  <w:r>
                    <w:rPr>
                      <w:rFonts w:ascii="Cambria" w:eastAsia="Cambria" w:hAnsi="Cambria"/>
                      <w:color w:val="000000"/>
                      <w:sz w:val="18"/>
                    </w:rPr>
                    <w:t>-</w:t>
                  </w:r>
                </w:p>
              </w:tc>
            </w:tr>
            <w:tr w:rsidR="00AA5643" w14:paraId="0BCD74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503AC" w14:textId="77777777" w:rsidR="00AA5643" w:rsidRDefault="00951E38">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A29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B80A6"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3305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1E00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D553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C3BC2" w14:textId="77777777" w:rsidR="00AA5643" w:rsidRDefault="00951E38">
                  <w:pPr>
                    <w:spacing w:after="0" w:line="240" w:lineRule="auto"/>
                    <w:jc w:val="center"/>
                  </w:pPr>
                  <w:r>
                    <w:rPr>
                      <w:rFonts w:ascii="Cambria" w:eastAsia="Cambria" w:hAnsi="Cambria"/>
                      <w:color w:val="000000"/>
                      <w:sz w:val="18"/>
                    </w:rPr>
                    <w:t>-</w:t>
                  </w:r>
                </w:p>
              </w:tc>
            </w:tr>
            <w:tr w:rsidR="00AA5643" w14:paraId="3FB10C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DB883" w14:textId="77777777" w:rsidR="00AA5643" w:rsidRDefault="00951E38">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C71A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FE08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4F62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50E78"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8B73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94D23" w14:textId="77777777" w:rsidR="00AA5643" w:rsidRDefault="00951E38">
                  <w:pPr>
                    <w:spacing w:after="0" w:line="240" w:lineRule="auto"/>
                    <w:jc w:val="center"/>
                  </w:pPr>
                  <w:r>
                    <w:rPr>
                      <w:rFonts w:ascii="Cambria" w:eastAsia="Cambria" w:hAnsi="Cambria"/>
                      <w:color w:val="000000"/>
                      <w:sz w:val="18"/>
                    </w:rPr>
                    <w:t>-</w:t>
                  </w:r>
                </w:p>
              </w:tc>
            </w:tr>
            <w:tr w:rsidR="00AA5643" w14:paraId="6DD0E3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F2F72" w14:textId="77777777" w:rsidR="00AA5643" w:rsidRDefault="00951E38">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BCD2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944F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80A6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4EF1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5D42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7A83" w14:textId="77777777" w:rsidR="00AA5643" w:rsidRDefault="00951E38">
                  <w:pPr>
                    <w:spacing w:after="0" w:line="240" w:lineRule="auto"/>
                    <w:jc w:val="center"/>
                  </w:pPr>
                  <w:r>
                    <w:rPr>
                      <w:rFonts w:ascii="Cambria" w:eastAsia="Cambria" w:hAnsi="Cambria"/>
                      <w:color w:val="000000"/>
                      <w:sz w:val="18"/>
                    </w:rPr>
                    <w:t>-</w:t>
                  </w:r>
                </w:p>
              </w:tc>
            </w:tr>
            <w:tr w:rsidR="00AA5643" w14:paraId="1FFA3D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48143" w14:textId="77777777" w:rsidR="00AA5643" w:rsidRDefault="00951E38">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F98B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2993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CDE88" w14:textId="77777777" w:rsidR="00AA5643" w:rsidRDefault="00951E38">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2003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E2A27"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3BF2F" w14:textId="77777777" w:rsidR="00AA5643" w:rsidRDefault="00951E38">
                  <w:pPr>
                    <w:spacing w:after="0" w:line="240" w:lineRule="auto"/>
                    <w:jc w:val="center"/>
                  </w:pPr>
                  <w:r>
                    <w:rPr>
                      <w:rFonts w:ascii="Cambria" w:eastAsia="Cambria" w:hAnsi="Cambria"/>
                      <w:color w:val="000000"/>
                      <w:sz w:val="18"/>
                    </w:rPr>
                    <w:t>0</w:t>
                  </w:r>
                </w:p>
              </w:tc>
            </w:tr>
            <w:tr w:rsidR="00AA5643" w14:paraId="46F2E3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8FF86" w14:textId="77777777" w:rsidR="00AA5643" w:rsidRDefault="00951E38">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FB0B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A373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411D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C5D4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2A11E"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BC435" w14:textId="77777777" w:rsidR="00AA5643" w:rsidRDefault="00951E38">
                  <w:pPr>
                    <w:spacing w:after="0" w:line="240" w:lineRule="auto"/>
                    <w:jc w:val="center"/>
                  </w:pPr>
                  <w:r>
                    <w:rPr>
                      <w:rFonts w:ascii="Cambria" w:eastAsia="Cambria" w:hAnsi="Cambria"/>
                      <w:color w:val="000000"/>
                      <w:sz w:val="18"/>
                    </w:rPr>
                    <w:t>-</w:t>
                  </w:r>
                </w:p>
              </w:tc>
            </w:tr>
            <w:tr w:rsidR="00AA5643" w14:paraId="208CB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21CDA" w14:textId="77777777" w:rsidR="00AA5643" w:rsidRDefault="00951E38">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9D7D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7507"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8552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86BB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88F6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1AF3E" w14:textId="77777777" w:rsidR="00AA5643" w:rsidRDefault="00951E38">
                  <w:pPr>
                    <w:spacing w:after="0" w:line="240" w:lineRule="auto"/>
                    <w:jc w:val="center"/>
                  </w:pPr>
                  <w:r>
                    <w:rPr>
                      <w:rFonts w:ascii="Cambria" w:eastAsia="Cambria" w:hAnsi="Cambria"/>
                      <w:color w:val="000000"/>
                      <w:sz w:val="18"/>
                    </w:rPr>
                    <w:t>-</w:t>
                  </w:r>
                </w:p>
              </w:tc>
            </w:tr>
            <w:tr w:rsidR="00AA5643" w14:paraId="3055BA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A2077" w14:textId="77777777" w:rsidR="00AA5643" w:rsidRDefault="00951E38">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C5B4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6C22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A2582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DE801"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A3B8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FA6A" w14:textId="77777777" w:rsidR="00AA5643" w:rsidRDefault="00951E38">
                  <w:pPr>
                    <w:spacing w:after="0" w:line="240" w:lineRule="auto"/>
                    <w:jc w:val="center"/>
                  </w:pPr>
                  <w:r>
                    <w:rPr>
                      <w:rFonts w:ascii="Cambria" w:eastAsia="Cambria" w:hAnsi="Cambria"/>
                      <w:color w:val="000000"/>
                      <w:sz w:val="18"/>
                    </w:rPr>
                    <w:t>-</w:t>
                  </w:r>
                </w:p>
              </w:tc>
            </w:tr>
            <w:tr w:rsidR="00AA5643" w14:paraId="6274EC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45259" w14:textId="009C9237" w:rsidR="00AA5643" w:rsidRDefault="006D55E0">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7FFC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CD1F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F7B3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6FDA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595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75998" w14:textId="77777777" w:rsidR="00AA5643" w:rsidRDefault="00951E38">
                  <w:pPr>
                    <w:spacing w:after="0" w:line="240" w:lineRule="auto"/>
                    <w:jc w:val="center"/>
                  </w:pPr>
                  <w:r>
                    <w:rPr>
                      <w:rFonts w:ascii="Cambria" w:eastAsia="Cambria" w:hAnsi="Cambria"/>
                      <w:color w:val="000000"/>
                      <w:sz w:val="18"/>
                    </w:rPr>
                    <w:t>-</w:t>
                  </w:r>
                </w:p>
              </w:tc>
            </w:tr>
            <w:tr w:rsidR="00AA5643" w14:paraId="281933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F4074" w14:textId="77777777" w:rsidR="00AA5643" w:rsidRDefault="00951E38">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8644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CC6B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07E80"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1BF8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C8AE3"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8E3D5" w14:textId="77777777" w:rsidR="00AA5643" w:rsidRDefault="00951E38">
                  <w:pPr>
                    <w:spacing w:after="0" w:line="240" w:lineRule="auto"/>
                    <w:jc w:val="center"/>
                  </w:pPr>
                  <w:r>
                    <w:rPr>
                      <w:rFonts w:ascii="Cambria" w:eastAsia="Cambria" w:hAnsi="Cambria"/>
                      <w:color w:val="000000"/>
                      <w:sz w:val="18"/>
                    </w:rPr>
                    <w:t>0</w:t>
                  </w:r>
                </w:p>
              </w:tc>
            </w:tr>
            <w:tr w:rsidR="00AA5643" w14:paraId="244846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C31A9" w14:textId="77777777" w:rsidR="00AA5643" w:rsidRDefault="00951E38">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A201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D402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334C5"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352B"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09706"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EAA4F" w14:textId="77777777" w:rsidR="00AA5643" w:rsidRDefault="00951E38">
                  <w:pPr>
                    <w:spacing w:after="0" w:line="240" w:lineRule="auto"/>
                    <w:jc w:val="center"/>
                  </w:pPr>
                  <w:r>
                    <w:rPr>
                      <w:rFonts w:ascii="Cambria" w:eastAsia="Cambria" w:hAnsi="Cambria"/>
                      <w:color w:val="000000"/>
                      <w:sz w:val="18"/>
                    </w:rPr>
                    <w:t>-</w:t>
                  </w:r>
                </w:p>
              </w:tc>
            </w:tr>
            <w:tr w:rsidR="00AA5643" w14:paraId="7908EF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5680" w14:textId="77777777" w:rsidR="00AA5643" w:rsidRDefault="00951E38">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1141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B800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C758D"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65B3E"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73C20"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A9954" w14:textId="77777777" w:rsidR="00AA5643" w:rsidRDefault="00951E38">
                  <w:pPr>
                    <w:spacing w:after="0" w:line="240" w:lineRule="auto"/>
                    <w:jc w:val="center"/>
                  </w:pPr>
                  <w:r>
                    <w:rPr>
                      <w:rFonts w:ascii="Cambria" w:eastAsia="Cambria" w:hAnsi="Cambria"/>
                      <w:color w:val="000000"/>
                      <w:sz w:val="18"/>
                    </w:rPr>
                    <w:t>-</w:t>
                  </w:r>
                </w:p>
              </w:tc>
            </w:tr>
            <w:tr w:rsidR="00AA5643" w14:paraId="559EB6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C6C02" w14:textId="77777777" w:rsidR="00AA5643" w:rsidRDefault="00951E38">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880D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3721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4D198D" w14:textId="77777777" w:rsidR="00AA5643" w:rsidRDefault="00951E38">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A025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8FF26"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14773" w14:textId="77777777" w:rsidR="00AA5643" w:rsidRDefault="00951E38">
                  <w:pPr>
                    <w:spacing w:after="0" w:line="240" w:lineRule="auto"/>
                    <w:jc w:val="center"/>
                  </w:pPr>
                  <w:r>
                    <w:rPr>
                      <w:rFonts w:ascii="Cambria" w:eastAsia="Cambria" w:hAnsi="Cambria"/>
                      <w:color w:val="000000"/>
                      <w:sz w:val="18"/>
                    </w:rPr>
                    <w:t>0</w:t>
                  </w:r>
                </w:p>
              </w:tc>
            </w:tr>
            <w:tr w:rsidR="00AA5643" w14:paraId="7638C4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7E73C" w14:textId="77777777" w:rsidR="00AA5643" w:rsidRDefault="00951E38">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EBFF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63D8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93D1C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198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5615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4DB2A" w14:textId="77777777" w:rsidR="00AA5643" w:rsidRDefault="00951E38">
                  <w:pPr>
                    <w:spacing w:after="0" w:line="240" w:lineRule="auto"/>
                    <w:jc w:val="center"/>
                  </w:pPr>
                  <w:r>
                    <w:rPr>
                      <w:rFonts w:ascii="Cambria" w:eastAsia="Cambria" w:hAnsi="Cambria"/>
                      <w:color w:val="000000"/>
                      <w:sz w:val="18"/>
                    </w:rPr>
                    <w:t>-</w:t>
                  </w:r>
                </w:p>
              </w:tc>
            </w:tr>
            <w:tr w:rsidR="00AA5643" w14:paraId="59CB96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5D7C8" w14:textId="77777777" w:rsidR="00AA5643" w:rsidRDefault="00951E38">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4112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3355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18C6B"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4A1A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9CFF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C2A32" w14:textId="77777777" w:rsidR="00AA5643" w:rsidRDefault="00951E38">
                  <w:pPr>
                    <w:spacing w:after="0" w:line="240" w:lineRule="auto"/>
                    <w:jc w:val="center"/>
                  </w:pPr>
                  <w:r>
                    <w:rPr>
                      <w:rFonts w:ascii="Cambria" w:eastAsia="Cambria" w:hAnsi="Cambria"/>
                      <w:color w:val="000000"/>
                      <w:sz w:val="18"/>
                    </w:rPr>
                    <w:t>-</w:t>
                  </w:r>
                </w:p>
              </w:tc>
            </w:tr>
            <w:tr w:rsidR="00AA5643" w14:paraId="60653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8D01C" w14:textId="77777777" w:rsidR="00AA5643" w:rsidRDefault="00951E38">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4C3C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84C3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A1A5E9"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6CF1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43B91"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DEDB5" w14:textId="77777777" w:rsidR="00AA5643" w:rsidRDefault="00951E38">
                  <w:pPr>
                    <w:spacing w:after="0" w:line="240" w:lineRule="auto"/>
                    <w:jc w:val="center"/>
                  </w:pPr>
                  <w:r>
                    <w:rPr>
                      <w:rFonts w:ascii="Cambria" w:eastAsia="Cambria" w:hAnsi="Cambria"/>
                      <w:color w:val="000000"/>
                      <w:sz w:val="18"/>
                    </w:rPr>
                    <w:t>-</w:t>
                  </w:r>
                </w:p>
              </w:tc>
            </w:tr>
            <w:tr w:rsidR="00AA5643" w14:paraId="4BEEAA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F6569" w14:textId="77777777" w:rsidR="00AA5643" w:rsidRDefault="00951E38">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2220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0E2F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068A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B0A8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0E585"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1E36E" w14:textId="77777777" w:rsidR="00AA5643" w:rsidRDefault="00951E38">
                  <w:pPr>
                    <w:spacing w:after="0" w:line="240" w:lineRule="auto"/>
                    <w:jc w:val="center"/>
                  </w:pPr>
                  <w:r>
                    <w:rPr>
                      <w:rFonts w:ascii="Cambria" w:eastAsia="Cambria" w:hAnsi="Cambria"/>
                      <w:color w:val="000000"/>
                      <w:sz w:val="18"/>
                    </w:rPr>
                    <w:t>-</w:t>
                  </w:r>
                </w:p>
              </w:tc>
            </w:tr>
            <w:tr w:rsidR="00AA5643" w14:paraId="652F1B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7C0FD" w14:textId="77777777" w:rsidR="00AA5643" w:rsidRDefault="00951E38">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37E9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BD75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1342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B305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B11FD"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DE537" w14:textId="77777777" w:rsidR="00AA5643" w:rsidRDefault="00951E38">
                  <w:pPr>
                    <w:spacing w:after="0" w:line="240" w:lineRule="auto"/>
                    <w:jc w:val="center"/>
                  </w:pPr>
                  <w:r>
                    <w:rPr>
                      <w:rFonts w:ascii="Cambria" w:eastAsia="Cambria" w:hAnsi="Cambria"/>
                      <w:color w:val="000000"/>
                      <w:sz w:val="18"/>
                    </w:rPr>
                    <w:t>-</w:t>
                  </w:r>
                </w:p>
              </w:tc>
            </w:tr>
            <w:tr w:rsidR="00AA5643" w14:paraId="70F5E1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8A076" w14:textId="77777777" w:rsidR="00AA5643" w:rsidRDefault="00951E38">
                  <w:pPr>
                    <w:spacing w:after="0" w:line="240" w:lineRule="auto"/>
                  </w:pPr>
                  <w:r>
                    <w:rPr>
                      <w:rFonts w:ascii="Cambria" w:eastAsia="Cambria" w:hAnsi="Cambria"/>
                      <w:color w:val="000000"/>
                      <w:sz w:val="18"/>
                    </w:rPr>
                    <w:lastRenderedPageBreak/>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0B02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18C9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C972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FF335"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226FF"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EF04F" w14:textId="77777777" w:rsidR="00AA5643" w:rsidRDefault="00951E38">
                  <w:pPr>
                    <w:spacing w:after="0" w:line="240" w:lineRule="auto"/>
                    <w:jc w:val="center"/>
                  </w:pPr>
                  <w:r>
                    <w:rPr>
                      <w:rFonts w:ascii="Cambria" w:eastAsia="Cambria" w:hAnsi="Cambria"/>
                      <w:color w:val="000000"/>
                      <w:sz w:val="18"/>
                    </w:rPr>
                    <w:t>-</w:t>
                  </w:r>
                </w:p>
              </w:tc>
            </w:tr>
            <w:tr w:rsidR="00AA5643" w14:paraId="0A743F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DBEA5" w14:textId="77777777" w:rsidR="00AA5643" w:rsidRDefault="00951E38">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77451"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61FF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62193"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D72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3AE7A"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985F1" w14:textId="77777777" w:rsidR="00AA5643" w:rsidRDefault="00951E38">
                  <w:pPr>
                    <w:spacing w:after="0" w:line="240" w:lineRule="auto"/>
                    <w:jc w:val="center"/>
                  </w:pPr>
                  <w:r>
                    <w:rPr>
                      <w:rFonts w:ascii="Cambria" w:eastAsia="Cambria" w:hAnsi="Cambria"/>
                      <w:color w:val="000000"/>
                      <w:sz w:val="18"/>
                    </w:rPr>
                    <w:t>-</w:t>
                  </w:r>
                </w:p>
              </w:tc>
            </w:tr>
            <w:tr w:rsidR="00AA5643" w14:paraId="5AEC8A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C8501" w14:textId="0DCB4E18" w:rsidR="00AA5643" w:rsidRDefault="006D55E0">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73C12"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86E08"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20D8A"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187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C481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69E87" w14:textId="77777777" w:rsidR="00AA5643" w:rsidRDefault="00951E38">
                  <w:pPr>
                    <w:spacing w:after="0" w:line="240" w:lineRule="auto"/>
                    <w:jc w:val="center"/>
                  </w:pPr>
                  <w:r>
                    <w:rPr>
                      <w:rFonts w:ascii="Cambria" w:eastAsia="Cambria" w:hAnsi="Cambria"/>
                      <w:color w:val="000000"/>
                      <w:sz w:val="18"/>
                    </w:rPr>
                    <w:t>-</w:t>
                  </w:r>
                </w:p>
              </w:tc>
            </w:tr>
            <w:tr w:rsidR="00AA5643" w14:paraId="5985C3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4665B" w14:textId="77777777" w:rsidR="00AA5643" w:rsidRDefault="00951E38">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7932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49CFF"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7E96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3187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A90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67D68" w14:textId="77777777" w:rsidR="00AA5643" w:rsidRDefault="00951E38">
                  <w:pPr>
                    <w:spacing w:after="0" w:line="240" w:lineRule="auto"/>
                    <w:jc w:val="center"/>
                  </w:pPr>
                  <w:r>
                    <w:rPr>
                      <w:rFonts w:ascii="Cambria" w:eastAsia="Cambria" w:hAnsi="Cambria"/>
                      <w:color w:val="000000"/>
                      <w:sz w:val="18"/>
                    </w:rPr>
                    <w:t>-</w:t>
                  </w:r>
                </w:p>
              </w:tc>
            </w:tr>
            <w:tr w:rsidR="00AA5643" w14:paraId="0DC9DF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50162" w14:textId="77777777" w:rsidR="00AA5643" w:rsidRDefault="00951E38">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3071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4966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7B20C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6061A"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50509"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F1232" w14:textId="77777777" w:rsidR="00AA5643" w:rsidRDefault="00951E38">
                  <w:pPr>
                    <w:spacing w:after="0" w:line="240" w:lineRule="auto"/>
                    <w:jc w:val="center"/>
                  </w:pPr>
                  <w:r>
                    <w:rPr>
                      <w:rFonts w:ascii="Cambria" w:eastAsia="Cambria" w:hAnsi="Cambria"/>
                      <w:color w:val="000000"/>
                      <w:sz w:val="18"/>
                    </w:rPr>
                    <w:t>-</w:t>
                  </w:r>
                </w:p>
              </w:tc>
            </w:tr>
            <w:tr w:rsidR="00AA5643" w14:paraId="7E121F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1364E" w14:textId="77777777" w:rsidR="00AA5643" w:rsidRDefault="00951E38">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D164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C16EE"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87557" w14:textId="77777777" w:rsidR="00AA5643" w:rsidRDefault="00951E3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A4C0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3253F"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8BC07" w14:textId="77777777" w:rsidR="00AA5643" w:rsidRDefault="00951E38">
                  <w:pPr>
                    <w:spacing w:after="0" w:line="240" w:lineRule="auto"/>
                    <w:jc w:val="center"/>
                  </w:pPr>
                  <w:r>
                    <w:rPr>
                      <w:rFonts w:ascii="Cambria" w:eastAsia="Cambria" w:hAnsi="Cambria"/>
                      <w:color w:val="000000"/>
                      <w:sz w:val="18"/>
                    </w:rPr>
                    <w:t>0</w:t>
                  </w:r>
                </w:p>
              </w:tc>
            </w:tr>
            <w:tr w:rsidR="00AA5643" w14:paraId="4016B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7EB7A" w14:textId="77777777" w:rsidR="00AA5643" w:rsidRDefault="00951E38">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1771E"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A4E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89CDB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5CE4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86498"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80863" w14:textId="77777777" w:rsidR="00AA5643" w:rsidRDefault="00951E38">
                  <w:pPr>
                    <w:spacing w:after="0" w:line="240" w:lineRule="auto"/>
                    <w:jc w:val="center"/>
                  </w:pPr>
                  <w:r>
                    <w:rPr>
                      <w:rFonts w:ascii="Cambria" w:eastAsia="Cambria" w:hAnsi="Cambria"/>
                      <w:color w:val="000000"/>
                      <w:sz w:val="18"/>
                    </w:rPr>
                    <w:t>-</w:t>
                  </w:r>
                </w:p>
              </w:tc>
            </w:tr>
            <w:tr w:rsidR="00AA5643" w14:paraId="35D0B7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7C071" w14:textId="77777777" w:rsidR="00AA5643" w:rsidRDefault="00951E38">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E9136"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57625"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245C0"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ACE8F"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32EC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22DA" w14:textId="77777777" w:rsidR="00AA5643" w:rsidRDefault="00951E38">
                  <w:pPr>
                    <w:spacing w:after="0" w:line="240" w:lineRule="auto"/>
                    <w:jc w:val="center"/>
                  </w:pPr>
                  <w:r>
                    <w:rPr>
                      <w:rFonts w:ascii="Cambria" w:eastAsia="Cambria" w:hAnsi="Cambria"/>
                      <w:color w:val="000000"/>
                      <w:sz w:val="18"/>
                    </w:rPr>
                    <w:t>-</w:t>
                  </w:r>
                </w:p>
              </w:tc>
            </w:tr>
            <w:tr w:rsidR="00AA5643" w14:paraId="479350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8925B" w14:textId="77777777" w:rsidR="00AA5643" w:rsidRDefault="00951E38">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37FC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9E38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9F9DA" w14:textId="77777777" w:rsidR="00AA5643" w:rsidRDefault="00951E3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2D65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53390"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7F1C8" w14:textId="77777777" w:rsidR="00AA5643" w:rsidRDefault="00951E38">
                  <w:pPr>
                    <w:spacing w:after="0" w:line="240" w:lineRule="auto"/>
                    <w:jc w:val="center"/>
                  </w:pPr>
                  <w:r>
                    <w:rPr>
                      <w:rFonts w:ascii="Cambria" w:eastAsia="Cambria" w:hAnsi="Cambria"/>
                      <w:color w:val="000000"/>
                      <w:sz w:val="18"/>
                    </w:rPr>
                    <w:t>0</w:t>
                  </w:r>
                </w:p>
              </w:tc>
            </w:tr>
            <w:tr w:rsidR="00AA5643" w14:paraId="559EE2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A3669" w14:textId="77777777" w:rsidR="00AA5643" w:rsidRDefault="00951E38">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6643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0490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DAB31"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4C24"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EFD0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D205A" w14:textId="77777777" w:rsidR="00AA5643" w:rsidRDefault="00951E38">
                  <w:pPr>
                    <w:spacing w:after="0" w:line="240" w:lineRule="auto"/>
                    <w:jc w:val="center"/>
                  </w:pPr>
                  <w:r>
                    <w:rPr>
                      <w:rFonts w:ascii="Cambria" w:eastAsia="Cambria" w:hAnsi="Cambria"/>
                      <w:color w:val="000000"/>
                      <w:sz w:val="18"/>
                    </w:rPr>
                    <w:t>-</w:t>
                  </w:r>
                </w:p>
              </w:tc>
            </w:tr>
            <w:tr w:rsidR="00AA5643" w14:paraId="08515A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F7A3B" w14:textId="77777777" w:rsidR="00AA5643" w:rsidRDefault="00951E38">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0FEDB"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DCDBB"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EA654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C8002"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8227"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8D933" w14:textId="77777777" w:rsidR="00AA5643" w:rsidRDefault="00951E38">
                  <w:pPr>
                    <w:spacing w:after="0" w:line="240" w:lineRule="auto"/>
                    <w:jc w:val="center"/>
                  </w:pPr>
                  <w:r>
                    <w:rPr>
                      <w:rFonts w:ascii="Cambria" w:eastAsia="Cambria" w:hAnsi="Cambria"/>
                      <w:color w:val="000000"/>
                      <w:sz w:val="18"/>
                    </w:rPr>
                    <w:t>-</w:t>
                  </w:r>
                </w:p>
              </w:tc>
            </w:tr>
            <w:tr w:rsidR="00AA5643" w14:paraId="22C21A2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95A907D" w14:textId="77777777" w:rsidR="00AA5643" w:rsidRDefault="00951E38">
                  <w:pPr>
                    <w:spacing w:after="0" w:line="240" w:lineRule="auto"/>
                  </w:pPr>
                  <w:r>
                    <w:rPr>
                      <w:noProof/>
                    </w:rPr>
                    <w:drawing>
                      <wp:inline distT="0" distB="0" distL="0" distR="0" wp14:anchorId="6C0FB24E" wp14:editId="3138469C">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265BDE9" w14:textId="77777777" w:rsidR="00AA5643" w:rsidRDefault="00951E38">
                  <w:pPr>
                    <w:spacing w:after="0" w:line="240" w:lineRule="auto"/>
                  </w:pPr>
                  <w:r>
                    <w:rPr>
                      <w:noProof/>
                    </w:rPr>
                    <w:drawing>
                      <wp:inline distT="0" distB="0" distL="0" distR="0" wp14:anchorId="56F99447" wp14:editId="3FBA5E2E">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337DD1" w14:textId="77777777" w:rsidR="00AA5643" w:rsidRDefault="00951E38">
                  <w:pPr>
                    <w:spacing w:after="0" w:line="240" w:lineRule="auto"/>
                  </w:pPr>
                  <w:r>
                    <w:rPr>
                      <w:noProof/>
                    </w:rPr>
                    <w:drawing>
                      <wp:inline distT="0" distB="0" distL="0" distR="0" wp14:anchorId="6BBBE43F" wp14:editId="2230476A">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66EA386" w14:textId="77777777" w:rsidR="00AA5643" w:rsidRDefault="00951E38">
                  <w:pPr>
                    <w:spacing w:after="0" w:line="240" w:lineRule="auto"/>
                  </w:pPr>
                  <w:r>
                    <w:rPr>
                      <w:noProof/>
                    </w:rPr>
                    <w:drawing>
                      <wp:inline distT="0" distB="0" distL="0" distR="0" wp14:anchorId="3130712B" wp14:editId="2A725949">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D843B65" w14:textId="77777777" w:rsidR="00AA5643" w:rsidRDefault="00951E38">
                  <w:pPr>
                    <w:spacing w:after="0" w:line="240" w:lineRule="auto"/>
                  </w:pPr>
                  <w:r>
                    <w:rPr>
                      <w:noProof/>
                    </w:rPr>
                    <w:drawing>
                      <wp:inline distT="0" distB="0" distL="0" distR="0" wp14:anchorId="7FD8171D" wp14:editId="1FFBAC52">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4E78B3B" w14:textId="77777777" w:rsidR="00AA5643" w:rsidRDefault="00951E38">
                  <w:pPr>
                    <w:spacing w:after="0" w:line="240" w:lineRule="auto"/>
                  </w:pPr>
                  <w:r>
                    <w:rPr>
                      <w:noProof/>
                    </w:rPr>
                    <w:drawing>
                      <wp:inline distT="0" distB="0" distL="0" distR="0" wp14:anchorId="150E9823" wp14:editId="6BEF4217">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1D4FB86" w14:textId="77777777" w:rsidR="00AA5643" w:rsidRDefault="00951E38">
                  <w:pPr>
                    <w:spacing w:after="0" w:line="240" w:lineRule="auto"/>
                  </w:pPr>
                  <w:r>
                    <w:rPr>
                      <w:noProof/>
                    </w:rPr>
                    <w:drawing>
                      <wp:inline distT="0" distB="0" distL="0" distR="0" wp14:anchorId="54C76237" wp14:editId="000FCD8C">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28F0283E"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0B71EED0" w14:textId="77777777" w:rsidR="00AA5643" w:rsidRDefault="00951E38">
                  <w:pPr>
                    <w:spacing w:after="0" w:line="240" w:lineRule="auto"/>
                  </w:pPr>
                  <w:r>
                    <w:rPr>
                      <w:rFonts w:ascii="Calibri" w:eastAsia="Calibri" w:hAnsi="Calibri"/>
                      <w:b/>
                      <w:color w:val="000000"/>
                      <w:sz w:val="24"/>
                    </w:rPr>
                    <w:t>Table 6: METALS</w:t>
                  </w:r>
                </w:p>
              </w:tc>
            </w:tr>
            <w:tr w:rsidR="00AA5643" w14:paraId="1E622B6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44A52C"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8149E0"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FBD563"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362DF3"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8DAE34"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60BC15"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1C5E81" w14:textId="77777777" w:rsidR="00AA5643" w:rsidRDefault="00951E38">
                  <w:pPr>
                    <w:spacing w:after="0" w:line="240" w:lineRule="auto"/>
                    <w:jc w:val="center"/>
                  </w:pPr>
                  <w:r>
                    <w:rPr>
                      <w:rFonts w:ascii="Cambria" w:eastAsia="Cambria" w:hAnsi="Cambria"/>
                      <w:b/>
                      <w:color w:val="000000"/>
                      <w:sz w:val="18"/>
                    </w:rPr>
                    <w:t>&gt;MRL</w:t>
                  </w:r>
                </w:p>
              </w:tc>
            </w:tr>
            <w:tr w:rsidR="00AA5643" w14:paraId="4FFB4F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87652" w14:textId="77777777" w:rsidR="00AA5643" w:rsidRDefault="00951E38">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00873"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0E364" w14:textId="77777777" w:rsidR="00AA5643" w:rsidRDefault="00951E3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05556" w14:textId="77777777" w:rsidR="00AA5643" w:rsidRDefault="00951E3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68E33" w14:textId="77777777" w:rsidR="00AA5643" w:rsidRDefault="00951E38">
                  <w:pPr>
                    <w:spacing w:after="0" w:line="240" w:lineRule="auto"/>
                    <w:jc w:val="center"/>
                  </w:pPr>
                  <w:r>
                    <w:rPr>
                      <w:rFonts w:ascii="Cambria" w:eastAsia="Cambria" w:hAnsi="Cambria"/>
                      <w:color w:val="000000"/>
                      <w:sz w:val="18"/>
                    </w:rPr>
                    <w:t>19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9F8B9"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77B8A" w14:textId="77777777" w:rsidR="00AA5643" w:rsidRDefault="00951E38">
                  <w:pPr>
                    <w:spacing w:after="0" w:line="240" w:lineRule="auto"/>
                    <w:jc w:val="center"/>
                  </w:pPr>
                  <w:r>
                    <w:rPr>
                      <w:rFonts w:ascii="Cambria" w:eastAsia="Cambria" w:hAnsi="Cambria"/>
                      <w:color w:val="000000"/>
                      <w:sz w:val="18"/>
                    </w:rPr>
                    <w:t>0</w:t>
                  </w:r>
                </w:p>
              </w:tc>
            </w:tr>
            <w:tr w:rsidR="00AA5643" w14:paraId="15B692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3769D" w14:textId="77777777" w:rsidR="00AA5643" w:rsidRDefault="00951E38">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A5248"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367B4"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E2C2D" w14:textId="77777777" w:rsidR="00AA5643" w:rsidRDefault="00951E3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16E46" w14:textId="77777777" w:rsidR="00AA5643" w:rsidRDefault="00951E38">
                  <w:pPr>
                    <w:spacing w:after="0" w:line="240" w:lineRule="auto"/>
                    <w:jc w:val="center"/>
                  </w:pPr>
                  <w:r>
                    <w:rPr>
                      <w:rFonts w:ascii="Cambria" w:eastAsia="Cambria" w:hAnsi="Cambria"/>
                      <w:color w:val="000000"/>
                      <w:sz w:val="18"/>
                    </w:rPr>
                    <w:t>19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0488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C20E3" w14:textId="77777777" w:rsidR="00AA5643" w:rsidRDefault="00951E38">
                  <w:pPr>
                    <w:spacing w:after="0" w:line="240" w:lineRule="auto"/>
                    <w:jc w:val="center"/>
                  </w:pPr>
                  <w:r>
                    <w:rPr>
                      <w:rFonts w:ascii="Cambria" w:eastAsia="Cambria" w:hAnsi="Cambria"/>
                      <w:color w:val="000000"/>
                      <w:sz w:val="18"/>
                    </w:rPr>
                    <w:t>0</w:t>
                  </w:r>
                </w:p>
              </w:tc>
            </w:tr>
            <w:tr w:rsidR="00AA5643" w14:paraId="26198C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AA56D" w14:textId="77777777" w:rsidR="00AA5643" w:rsidRDefault="00951E38">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08AF"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F035A" w14:textId="77777777" w:rsidR="00AA5643" w:rsidRDefault="00951E3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09578" w14:textId="77777777" w:rsidR="00AA5643" w:rsidRDefault="00951E3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30D82" w14:textId="77777777" w:rsidR="00AA5643" w:rsidRDefault="00951E38">
                  <w:pPr>
                    <w:spacing w:after="0" w:line="240" w:lineRule="auto"/>
                    <w:jc w:val="center"/>
                  </w:pPr>
                  <w:r>
                    <w:rPr>
                      <w:rFonts w:ascii="Cambria" w:eastAsia="Cambria" w:hAnsi="Cambria"/>
                      <w:color w:val="000000"/>
                      <w:sz w:val="18"/>
                    </w:rPr>
                    <w:t>19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A2A3C"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3434C" w14:textId="77777777" w:rsidR="00AA5643" w:rsidRDefault="00951E38">
                  <w:pPr>
                    <w:spacing w:after="0" w:line="240" w:lineRule="auto"/>
                    <w:jc w:val="center"/>
                  </w:pPr>
                  <w:r>
                    <w:rPr>
                      <w:rFonts w:ascii="Cambria" w:eastAsia="Cambria" w:hAnsi="Cambria"/>
                      <w:color w:val="000000"/>
                      <w:sz w:val="18"/>
                    </w:rPr>
                    <w:t>0</w:t>
                  </w:r>
                </w:p>
              </w:tc>
            </w:tr>
            <w:tr w:rsidR="00AA5643" w14:paraId="59B89F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EDFEF" w14:textId="77777777" w:rsidR="00AA5643" w:rsidRDefault="00951E38">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1AE6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CE32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728C42" w14:textId="77777777" w:rsidR="00AA5643" w:rsidRDefault="00951E3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B91F2" w14:textId="77777777" w:rsidR="00AA5643" w:rsidRDefault="00951E38">
                  <w:pPr>
                    <w:spacing w:after="0" w:line="240" w:lineRule="auto"/>
                    <w:jc w:val="center"/>
                  </w:pPr>
                  <w:r>
                    <w:rPr>
                      <w:rFonts w:ascii="Cambria" w:eastAsia="Cambria" w:hAnsi="Cambria"/>
                      <w:color w:val="000000"/>
                      <w:sz w:val="18"/>
                    </w:rPr>
                    <w:t>19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AE62E"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3074" w14:textId="77777777" w:rsidR="00AA5643" w:rsidRDefault="00951E38">
                  <w:pPr>
                    <w:spacing w:after="0" w:line="240" w:lineRule="auto"/>
                    <w:jc w:val="center"/>
                  </w:pPr>
                  <w:r>
                    <w:rPr>
                      <w:rFonts w:ascii="Cambria" w:eastAsia="Cambria" w:hAnsi="Cambria"/>
                      <w:color w:val="000000"/>
                      <w:sz w:val="18"/>
                    </w:rPr>
                    <w:t>0</w:t>
                  </w:r>
                </w:p>
              </w:tc>
            </w:tr>
            <w:tr w:rsidR="00AA5643" w14:paraId="5E96E7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7A396" w14:textId="77777777" w:rsidR="00AA5643" w:rsidRDefault="00951E38">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B6650"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10D70"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9D5DA0" w14:textId="77777777" w:rsidR="00AA5643" w:rsidRDefault="00951E3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D9818" w14:textId="77777777" w:rsidR="00AA5643" w:rsidRDefault="00951E38">
                  <w:pPr>
                    <w:spacing w:after="0" w:line="240" w:lineRule="auto"/>
                    <w:jc w:val="center"/>
                  </w:pPr>
                  <w:r>
                    <w:rPr>
                      <w:rFonts w:ascii="Cambria" w:eastAsia="Cambria" w:hAnsi="Cambria"/>
                      <w:color w:val="000000"/>
                      <w:sz w:val="18"/>
                    </w:rPr>
                    <w:t>19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0A9D0" w14:textId="77777777" w:rsidR="00AA5643" w:rsidRDefault="00951E3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F42EB" w14:textId="77777777" w:rsidR="00AA5643" w:rsidRDefault="00951E38">
                  <w:pPr>
                    <w:spacing w:after="0" w:line="240" w:lineRule="auto"/>
                    <w:jc w:val="center"/>
                  </w:pPr>
                  <w:r>
                    <w:rPr>
                      <w:rFonts w:ascii="Cambria" w:eastAsia="Cambria" w:hAnsi="Cambria"/>
                      <w:color w:val="000000"/>
                      <w:sz w:val="18"/>
                    </w:rPr>
                    <w:t>0</w:t>
                  </w:r>
                </w:p>
              </w:tc>
            </w:tr>
            <w:tr w:rsidR="00AA5643" w14:paraId="5A741E3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87FE3BD" w14:textId="77777777" w:rsidR="00AA5643" w:rsidRDefault="00951E38">
                  <w:pPr>
                    <w:spacing w:after="0" w:line="240" w:lineRule="auto"/>
                  </w:pPr>
                  <w:r>
                    <w:rPr>
                      <w:noProof/>
                    </w:rPr>
                    <w:drawing>
                      <wp:inline distT="0" distB="0" distL="0" distR="0" wp14:anchorId="794D271B" wp14:editId="1FE2404E">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D50933D" w14:textId="77777777" w:rsidR="00AA5643" w:rsidRDefault="00951E38">
                  <w:pPr>
                    <w:spacing w:after="0" w:line="240" w:lineRule="auto"/>
                  </w:pPr>
                  <w:r>
                    <w:rPr>
                      <w:noProof/>
                    </w:rPr>
                    <w:drawing>
                      <wp:inline distT="0" distB="0" distL="0" distR="0" wp14:anchorId="45C9BD70" wp14:editId="67754801">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72D733D" w14:textId="77777777" w:rsidR="00AA5643" w:rsidRDefault="00951E38">
                  <w:pPr>
                    <w:spacing w:after="0" w:line="240" w:lineRule="auto"/>
                  </w:pPr>
                  <w:r>
                    <w:rPr>
                      <w:noProof/>
                    </w:rPr>
                    <w:drawing>
                      <wp:inline distT="0" distB="0" distL="0" distR="0" wp14:anchorId="195831CC" wp14:editId="677B1402">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5AAAA1A" w14:textId="77777777" w:rsidR="00AA5643" w:rsidRDefault="00951E38">
                  <w:pPr>
                    <w:spacing w:after="0" w:line="240" w:lineRule="auto"/>
                  </w:pPr>
                  <w:r>
                    <w:rPr>
                      <w:noProof/>
                    </w:rPr>
                    <w:drawing>
                      <wp:inline distT="0" distB="0" distL="0" distR="0" wp14:anchorId="77BB73B4" wp14:editId="6D52BE91">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F4C7119" w14:textId="77777777" w:rsidR="00AA5643" w:rsidRDefault="00951E38">
                  <w:pPr>
                    <w:spacing w:after="0" w:line="240" w:lineRule="auto"/>
                  </w:pPr>
                  <w:r>
                    <w:rPr>
                      <w:noProof/>
                    </w:rPr>
                    <w:drawing>
                      <wp:inline distT="0" distB="0" distL="0" distR="0" wp14:anchorId="1A65BC63" wp14:editId="4BF8D13F">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29BBB20" w14:textId="77777777" w:rsidR="00AA5643" w:rsidRDefault="00951E38">
                  <w:pPr>
                    <w:spacing w:after="0" w:line="240" w:lineRule="auto"/>
                  </w:pPr>
                  <w:r>
                    <w:rPr>
                      <w:noProof/>
                    </w:rPr>
                    <w:drawing>
                      <wp:inline distT="0" distB="0" distL="0" distR="0" wp14:anchorId="238028F8" wp14:editId="06B065B9">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B669BCE" w14:textId="77777777" w:rsidR="00AA5643" w:rsidRDefault="00951E38">
                  <w:pPr>
                    <w:spacing w:after="0" w:line="240" w:lineRule="auto"/>
                  </w:pPr>
                  <w:r>
                    <w:rPr>
                      <w:noProof/>
                    </w:rPr>
                    <w:drawing>
                      <wp:inline distT="0" distB="0" distL="0" distR="0" wp14:anchorId="383B2374" wp14:editId="4FCBEA4A">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69232B43"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33B88298" w14:textId="77777777" w:rsidR="00AA5643" w:rsidRDefault="00951E38">
                  <w:pPr>
                    <w:spacing w:after="0" w:line="240" w:lineRule="auto"/>
                  </w:pPr>
                  <w:r>
                    <w:rPr>
                      <w:rFonts w:ascii="Calibri" w:eastAsia="Calibri" w:hAnsi="Calibri"/>
                      <w:b/>
                      <w:color w:val="000000"/>
                      <w:sz w:val="24"/>
                    </w:rPr>
                    <w:t>Table 7: PHYSIOLOGICAL MODIFIER</w:t>
                  </w:r>
                </w:p>
              </w:tc>
            </w:tr>
            <w:tr w:rsidR="00AA5643" w14:paraId="1A60518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3F8774"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3C2602"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8B15C3"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CE9736"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8B9D07"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13E80A"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B9A0F3" w14:textId="77777777" w:rsidR="00AA5643" w:rsidRDefault="00951E38">
                  <w:pPr>
                    <w:spacing w:after="0" w:line="240" w:lineRule="auto"/>
                    <w:jc w:val="center"/>
                  </w:pPr>
                  <w:r>
                    <w:rPr>
                      <w:rFonts w:ascii="Cambria" w:eastAsia="Cambria" w:hAnsi="Cambria"/>
                      <w:b/>
                      <w:color w:val="000000"/>
                      <w:sz w:val="18"/>
                    </w:rPr>
                    <w:t>&gt;MRL</w:t>
                  </w:r>
                </w:p>
              </w:tc>
            </w:tr>
            <w:tr w:rsidR="00AA5643" w14:paraId="77F8B0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4C4A4" w14:textId="77777777" w:rsidR="00AA5643" w:rsidRDefault="00951E38">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8B98C"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2EDF9"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0598C"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845E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5913"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EF84E" w14:textId="77777777" w:rsidR="00AA5643" w:rsidRDefault="00951E38">
                  <w:pPr>
                    <w:spacing w:after="0" w:line="240" w:lineRule="auto"/>
                    <w:jc w:val="center"/>
                  </w:pPr>
                  <w:r>
                    <w:rPr>
                      <w:rFonts w:ascii="Cambria" w:eastAsia="Cambria" w:hAnsi="Cambria"/>
                      <w:color w:val="000000"/>
                      <w:sz w:val="18"/>
                    </w:rPr>
                    <w:t>-</w:t>
                  </w:r>
                </w:p>
              </w:tc>
            </w:tr>
            <w:tr w:rsidR="00AA5643" w14:paraId="7A009A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1B194" w14:textId="77777777" w:rsidR="00AA5643" w:rsidRDefault="00951E38">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6489D"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CA4AD"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63B12"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4DA3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3233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6279" w14:textId="77777777" w:rsidR="00AA5643" w:rsidRDefault="00951E38">
                  <w:pPr>
                    <w:spacing w:after="0" w:line="240" w:lineRule="auto"/>
                    <w:jc w:val="center"/>
                  </w:pPr>
                  <w:r>
                    <w:rPr>
                      <w:rFonts w:ascii="Cambria" w:eastAsia="Cambria" w:hAnsi="Cambria"/>
                      <w:color w:val="000000"/>
                      <w:sz w:val="18"/>
                    </w:rPr>
                    <w:t>-</w:t>
                  </w:r>
                </w:p>
              </w:tc>
            </w:tr>
            <w:tr w:rsidR="00AA5643" w14:paraId="7AD7C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5DBDD" w14:textId="5BDF3C63" w:rsidR="00AA5643" w:rsidRDefault="00951E38">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05095"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067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42498"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CCB9C"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C0B3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649BE" w14:textId="77777777" w:rsidR="00AA5643" w:rsidRDefault="00951E38">
                  <w:pPr>
                    <w:spacing w:after="0" w:line="240" w:lineRule="auto"/>
                    <w:jc w:val="center"/>
                  </w:pPr>
                  <w:r>
                    <w:rPr>
                      <w:rFonts w:ascii="Cambria" w:eastAsia="Cambria" w:hAnsi="Cambria"/>
                      <w:color w:val="000000"/>
                      <w:sz w:val="18"/>
                    </w:rPr>
                    <w:t>-</w:t>
                  </w:r>
                </w:p>
              </w:tc>
            </w:tr>
            <w:tr w:rsidR="00AA5643" w14:paraId="5F200CC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53A6329" w14:textId="77777777" w:rsidR="00AA5643" w:rsidRDefault="00951E38">
                  <w:pPr>
                    <w:spacing w:after="0" w:line="240" w:lineRule="auto"/>
                  </w:pPr>
                  <w:r>
                    <w:rPr>
                      <w:noProof/>
                    </w:rPr>
                    <w:drawing>
                      <wp:inline distT="0" distB="0" distL="0" distR="0" wp14:anchorId="5CE7E7DB" wp14:editId="47B6A7A2">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BFAF057" w14:textId="77777777" w:rsidR="00AA5643" w:rsidRDefault="00951E38">
                  <w:pPr>
                    <w:spacing w:after="0" w:line="240" w:lineRule="auto"/>
                  </w:pPr>
                  <w:r>
                    <w:rPr>
                      <w:noProof/>
                    </w:rPr>
                    <w:drawing>
                      <wp:inline distT="0" distB="0" distL="0" distR="0" wp14:anchorId="4549BAFB" wp14:editId="389713D0">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4E30847" w14:textId="77777777" w:rsidR="00AA5643" w:rsidRDefault="00951E38">
                  <w:pPr>
                    <w:spacing w:after="0" w:line="240" w:lineRule="auto"/>
                  </w:pPr>
                  <w:r>
                    <w:rPr>
                      <w:noProof/>
                    </w:rPr>
                    <w:drawing>
                      <wp:inline distT="0" distB="0" distL="0" distR="0" wp14:anchorId="16DFEA3B" wp14:editId="2729A0D8">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4C1815B" w14:textId="77777777" w:rsidR="00AA5643" w:rsidRDefault="00951E38">
                  <w:pPr>
                    <w:spacing w:after="0" w:line="240" w:lineRule="auto"/>
                  </w:pPr>
                  <w:r>
                    <w:rPr>
                      <w:noProof/>
                    </w:rPr>
                    <w:drawing>
                      <wp:inline distT="0" distB="0" distL="0" distR="0" wp14:anchorId="030C35EB" wp14:editId="067D3BBC">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E8C59BF" w14:textId="77777777" w:rsidR="00AA5643" w:rsidRDefault="00951E38">
                  <w:pPr>
                    <w:spacing w:after="0" w:line="240" w:lineRule="auto"/>
                  </w:pPr>
                  <w:r>
                    <w:rPr>
                      <w:noProof/>
                    </w:rPr>
                    <w:drawing>
                      <wp:inline distT="0" distB="0" distL="0" distR="0" wp14:anchorId="0D695A18" wp14:editId="1DB1F712">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5BDE7B" w14:textId="77777777" w:rsidR="00AA5643" w:rsidRDefault="00951E38">
                  <w:pPr>
                    <w:spacing w:after="0" w:line="240" w:lineRule="auto"/>
                  </w:pPr>
                  <w:r>
                    <w:rPr>
                      <w:noProof/>
                    </w:rPr>
                    <w:drawing>
                      <wp:inline distT="0" distB="0" distL="0" distR="0" wp14:anchorId="4F602626" wp14:editId="36A44F44">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4731CAD" w14:textId="77777777" w:rsidR="00AA5643" w:rsidRDefault="00951E38">
                  <w:pPr>
                    <w:spacing w:after="0" w:line="240" w:lineRule="auto"/>
                  </w:pPr>
                  <w:r>
                    <w:rPr>
                      <w:noProof/>
                    </w:rPr>
                    <w:drawing>
                      <wp:inline distT="0" distB="0" distL="0" distR="0" wp14:anchorId="5881C290" wp14:editId="0511E682">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4BC589AA"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6B966E9A" w14:textId="77777777" w:rsidR="00AA5643" w:rsidRDefault="00951E38">
                  <w:pPr>
                    <w:spacing w:after="0" w:line="240" w:lineRule="auto"/>
                  </w:pPr>
                  <w:r>
                    <w:rPr>
                      <w:rFonts w:ascii="Calibri" w:eastAsia="Calibri" w:hAnsi="Calibri"/>
                      <w:b/>
                      <w:color w:val="000000"/>
                      <w:sz w:val="24"/>
                    </w:rPr>
                    <w:t>Table 8: PLANT GROWTH REGULATOR</w:t>
                  </w:r>
                </w:p>
              </w:tc>
            </w:tr>
            <w:tr w:rsidR="00AA5643" w14:paraId="6E3F3D8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3F0A35"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779016"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DF6725"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84D766"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483F8C"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BA8905"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275045" w14:textId="77777777" w:rsidR="00AA5643" w:rsidRDefault="00951E38">
                  <w:pPr>
                    <w:spacing w:after="0" w:line="240" w:lineRule="auto"/>
                    <w:jc w:val="center"/>
                  </w:pPr>
                  <w:r>
                    <w:rPr>
                      <w:rFonts w:ascii="Cambria" w:eastAsia="Cambria" w:hAnsi="Cambria"/>
                      <w:b/>
                      <w:color w:val="000000"/>
                      <w:sz w:val="18"/>
                    </w:rPr>
                    <w:t>&gt;MRL</w:t>
                  </w:r>
                </w:p>
              </w:tc>
            </w:tr>
            <w:tr w:rsidR="00AA5643" w14:paraId="7DFEB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87BC7" w14:textId="287D2C28" w:rsidR="00AA5643" w:rsidRDefault="00CB0F45">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12E07"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F86E1"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6326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7F933"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FEF5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CF5CE" w14:textId="77777777" w:rsidR="00AA5643" w:rsidRDefault="00951E38">
                  <w:pPr>
                    <w:spacing w:after="0" w:line="240" w:lineRule="auto"/>
                    <w:jc w:val="center"/>
                  </w:pPr>
                  <w:r>
                    <w:rPr>
                      <w:rFonts w:ascii="Cambria" w:eastAsia="Cambria" w:hAnsi="Cambria"/>
                      <w:color w:val="000000"/>
                      <w:sz w:val="18"/>
                    </w:rPr>
                    <w:t>-</w:t>
                  </w:r>
                </w:p>
              </w:tc>
            </w:tr>
            <w:tr w:rsidR="00AA5643" w14:paraId="470510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F817D" w14:textId="77777777" w:rsidR="00AA5643" w:rsidRDefault="00951E38">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762AA"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0EDD3"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077DE"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34CA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15832"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15DB7" w14:textId="77777777" w:rsidR="00AA5643" w:rsidRDefault="00951E38">
                  <w:pPr>
                    <w:spacing w:after="0" w:line="240" w:lineRule="auto"/>
                    <w:jc w:val="center"/>
                  </w:pPr>
                  <w:r>
                    <w:rPr>
                      <w:rFonts w:ascii="Cambria" w:eastAsia="Cambria" w:hAnsi="Cambria"/>
                      <w:color w:val="000000"/>
                      <w:sz w:val="18"/>
                    </w:rPr>
                    <w:t>-</w:t>
                  </w:r>
                </w:p>
              </w:tc>
            </w:tr>
            <w:tr w:rsidR="00AA5643" w14:paraId="73BD28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1CCA7" w14:textId="77777777" w:rsidR="00AA5643" w:rsidRDefault="00951E38">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4E8B9"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0FB0A"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B95CF"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F049D"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0A96B"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0320F" w14:textId="77777777" w:rsidR="00AA5643" w:rsidRDefault="00951E38">
                  <w:pPr>
                    <w:spacing w:after="0" w:line="240" w:lineRule="auto"/>
                    <w:jc w:val="center"/>
                  </w:pPr>
                  <w:r>
                    <w:rPr>
                      <w:rFonts w:ascii="Cambria" w:eastAsia="Cambria" w:hAnsi="Cambria"/>
                      <w:color w:val="000000"/>
                      <w:sz w:val="18"/>
                    </w:rPr>
                    <w:t>-</w:t>
                  </w:r>
                </w:p>
              </w:tc>
            </w:tr>
            <w:tr w:rsidR="00AA5643" w14:paraId="462FBBA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25AFBB6" w14:textId="77777777" w:rsidR="00AA5643" w:rsidRDefault="00951E38">
                  <w:pPr>
                    <w:spacing w:after="0" w:line="240" w:lineRule="auto"/>
                  </w:pPr>
                  <w:r>
                    <w:rPr>
                      <w:noProof/>
                    </w:rPr>
                    <w:drawing>
                      <wp:inline distT="0" distB="0" distL="0" distR="0" wp14:anchorId="1AC4B4B0" wp14:editId="075484E7">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77745F6" w14:textId="77777777" w:rsidR="00AA5643" w:rsidRDefault="00951E38">
                  <w:pPr>
                    <w:spacing w:after="0" w:line="240" w:lineRule="auto"/>
                  </w:pPr>
                  <w:r>
                    <w:rPr>
                      <w:noProof/>
                    </w:rPr>
                    <w:drawing>
                      <wp:inline distT="0" distB="0" distL="0" distR="0" wp14:anchorId="507B57E6" wp14:editId="26E8056C">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5C3EE31" w14:textId="77777777" w:rsidR="00AA5643" w:rsidRDefault="00951E38">
                  <w:pPr>
                    <w:spacing w:after="0" w:line="240" w:lineRule="auto"/>
                  </w:pPr>
                  <w:r>
                    <w:rPr>
                      <w:noProof/>
                    </w:rPr>
                    <w:drawing>
                      <wp:inline distT="0" distB="0" distL="0" distR="0" wp14:anchorId="2E24C52B" wp14:editId="53ACE0A8">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895C95C" w14:textId="77777777" w:rsidR="00AA5643" w:rsidRDefault="00951E38">
                  <w:pPr>
                    <w:spacing w:after="0" w:line="240" w:lineRule="auto"/>
                  </w:pPr>
                  <w:r>
                    <w:rPr>
                      <w:noProof/>
                    </w:rPr>
                    <w:drawing>
                      <wp:inline distT="0" distB="0" distL="0" distR="0" wp14:anchorId="2A33654C" wp14:editId="10C1ED67">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55A960E" w14:textId="77777777" w:rsidR="00AA5643" w:rsidRDefault="00951E38">
                  <w:pPr>
                    <w:spacing w:after="0" w:line="240" w:lineRule="auto"/>
                  </w:pPr>
                  <w:r>
                    <w:rPr>
                      <w:noProof/>
                    </w:rPr>
                    <w:drawing>
                      <wp:inline distT="0" distB="0" distL="0" distR="0" wp14:anchorId="7ABD4542" wp14:editId="4A16E1B2">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F3B6370" w14:textId="77777777" w:rsidR="00AA5643" w:rsidRDefault="00951E38">
                  <w:pPr>
                    <w:spacing w:after="0" w:line="240" w:lineRule="auto"/>
                  </w:pPr>
                  <w:r>
                    <w:rPr>
                      <w:noProof/>
                    </w:rPr>
                    <w:drawing>
                      <wp:inline distT="0" distB="0" distL="0" distR="0" wp14:anchorId="6ADD5915" wp14:editId="48AF584A">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4629D0D" w14:textId="77777777" w:rsidR="00AA5643" w:rsidRDefault="00951E38">
                  <w:pPr>
                    <w:spacing w:after="0" w:line="240" w:lineRule="auto"/>
                  </w:pPr>
                  <w:r>
                    <w:rPr>
                      <w:noProof/>
                    </w:rPr>
                    <w:drawing>
                      <wp:inline distT="0" distB="0" distL="0" distR="0" wp14:anchorId="09DAEAD3" wp14:editId="2E6F4F42">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51E38" w14:paraId="2FD2FDF0" w14:textId="77777777" w:rsidTr="00951E38">
              <w:trPr>
                <w:trHeight w:val="262"/>
              </w:trPr>
              <w:tc>
                <w:tcPr>
                  <w:tcW w:w="9565" w:type="dxa"/>
                  <w:gridSpan w:val="7"/>
                  <w:tcBorders>
                    <w:top w:val="nil"/>
                    <w:left w:val="nil"/>
                    <w:bottom w:val="nil"/>
                    <w:right w:val="nil"/>
                  </w:tcBorders>
                  <w:tcMar>
                    <w:top w:w="39" w:type="dxa"/>
                    <w:left w:w="39" w:type="dxa"/>
                    <w:bottom w:w="39" w:type="dxa"/>
                    <w:right w:w="39" w:type="dxa"/>
                  </w:tcMar>
                </w:tcPr>
                <w:p w14:paraId="303E33BB" w14:textId="77777777" w:rsidR="00AA5643" w:rsidRDefault="00951E38">
                  <w:pPr>
                    <w:spacing w:after="0" w:line="240" w:lineRule="auto"/>
                  </w:pPr>
                  <w:r>
                    <w:rPr>
                      <w:rFonts w:ascii="Calibri" w:eastAsia="Calibri" w:hAnsi="Calibri"/>
                      <w:b/>
                      <w:color w:val="000000"/>
                      <w:sz w:val="24"/>
                    </w:rPr>
                    <w:t>Table 9: RODENTICIDES</w:t>
                  </w:r>
                </w:p>
              </w:tc>
            </w:tr>
            <w:tr w:rsidR="00AA5643" w14:paraId="3D93E88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64BF7F" w14:textId="77777777" w:rsidR="00AA5643" w:rsidRDefault="00951E3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1346C6" w14:textId="77777777" w:rsidR="00AA5643" w:rsidRDefault="00951E3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8EF964" w14:textId="77777777" w:rsidR="00AA5643" w:rsidRDefault="00951E3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02348B" w14:textId="77777777" w:rsidR="00AA5643" w:rsidRDefault="00951E3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A66959" w14:textId="77777777" w:rsidR="00AA5643" w:rsidRDefault="00951E3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2465A7" w14:textId="77777777" w:rsidR="00AA5643" w:rsidRDefault="00951E3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5CAE34" w14:textId="77777777" w:rsidR="00AA5643" w:rsidRDefault="00951E38">
                  <w:pPr>
                    <w:spacing w:after="0" w:line="240" w:lineRule="auto"/>
                    <w:jc w:val="center"/>
                  </w:pPr>
                  <w:r>
                    <w:rPr>
                      <w:rFonts w:ascii="Cambria" w:eastAsia="Cambria" w:hAnsi="Cambria"/>
                      <w:b/>
                      <w:color w:val="000000"/>
                      <w:sz w:val="18"/>
                    </w:rPr>
                    <w:t>&gt;MRL</w:t>
                  </w:r>
                </w:p>
              </w:tc>
            </w:tr>
            <w:tr w:rsidR="00AA5643" w14:paraId="6DB0B1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BF1CF" w14:textId="77777777" w:rsidR="00AA5643" w:rsidRDefault="00951E38">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87494" w14:textId="77777777" w:rsidR="00AA5643" w:rsidRDefault="00951E3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D3EA2" w14:textId="77777777" w:rsidR="00AA5643" w:rsidRDefault="00951E3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8CA34" w14:textId="77777777" w:rsidR="00AA5643" w:rsidRDefault="00951E3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228C0" w14:textId="77777777" w:rsidR="00AA5643" w:rsidRDefault="00951E38">
                  <w:pPr>
                    <w:spacing w:after="0" w:line="240" w:lineRule="auto"/>
                    <w:jc w:val="center"/>
                  </w:pPr>
                  <w:r>
                    <w:rPr>
                      <w:rFonts w:ascii="Cambria" w:eastAsia="Cambria" w:hAnsi="Cambria"/>
                      <w:color w:val="000000"/>
                      <w:sz w:val="18"/>
                    </w:rPr>
                    <w:t>798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20AE4" w14:textId="77777777" w:rsidR="00AA5643" w:rsidRDefault="00951E3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8AF0F" w14:textId="77777777" w:rsidR="00AA5643" w:rsidRDefault="00951E38">
                  <w:pPr>
                    <w:spacing w:after="0" w:line="240" w:lineRule="auto"/>
                    <w:jc w:val="center"/>
                  </w:pPr>
                  <w:r>
                    <w:rPr>
                      <w:rFonts w:ascii="Cambria" w:eastAsia="Cambria" w:hAnsi="Cambria"/>
                      <w:color w:val="000000"/>
                      <w:sz w:val="18"/>
                    </w:rPr>
                    <w:t>-</w:t>
                  </w:r>
                </w:p>
              </w:tc>
            </w:tr>
          </w:tbl>
          <w:p w14:paraId="1B667595" w14:textId="77777777" w:rsidR="00AA5643" w:rsidRDefault="00AA5643">
            <w:pPr>
              <w:spacing w:after="0" w:line="240" w:lineRule="auto"/>
            </w:pPr>
          </w:p>
        </w:tc>
        <w:tc>
          <w:tcPr>
            <w:tcW w:w="50" w:type="dxa"/>
          </w:tcPr>
          <w:p w14:paraId="1DBD2858" w14:textId="77777777" w:rsidR="00AA5643" w:rsidRDefault="00AA5643">
            <w:pPr>
              <w:pStyle w:val="EmptyCellLayoutStyle"/>
              <w:spacing w:after="0" w:line="240" w:lineRule="auto"/>
            </w:pPr>
          </w:p>
        </w:tc>
      </w:tr>
    </w:tbl>
    <w:p w14:paraId="5B3C36E5" w14:textId="77777777" w:rsidR="0057003B" w:rsidRDefault="0057003B" w:rsidP="0057003B">
      <w:pPr>
        <w:spacing w:after="0" w:line="240" w:lineRule="auto"/>
      </w:pPr>
      <w:r>
        <w:lastRenderedPageBreak/>
        <w:tab/>
      </w:r>
    </w:p>
    <w:p w14:paraId="12C9EE73" w14:textId="581690C3" w:rsidR="00AA5643" w:rsidRDefault="00AA5643">
      <w:pPr>
        <w:spacing w:after="0" w:line="240" w:lineRule="auto"/>
      </w:pPr>
    </w:p>
    <w:sectPr w:rsidR="00AA5643" w:rsidSect="005F4568">
      <w:footerReference w:type="default" r:id="rId17"/>
      <w:pgSz w:w="11905" w:h="16837"/>
      <w:pgMar w:top="612" w:right="1133" w:bottom="1134"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97B4" w14:textId="77777777" w:rsidR="00B769EC" w:rsidRDefault="00B769EC">
      <w:pPr>
        <w:spacing w:after="0" w:line="240" w:lineRule="auto"/>
      </w:pPr>
      <w:r>
        <w:separator/>
      </w:r>
    </w:p>
  </w:endnote>
  <w:endnote w:type="continuationSeparator" w:id="0">
    <w:p w14:paraId="756B501A" w14:textId="77777777" w:rsidR="00B769EC" w:rsidRDefault="00B7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8756"/>
      <w:gridCol w:w="20"/>
    </w:tblGrid>
    <w:tr w:rsidR="00CB0F45" w14:paraId="3B8CF9F0" w14:textId="77777777" w:rsidTr="00CB0F45">
      <w:tc>
        <w:tcPr>
          <w:tcW w:w="11" w:type="dxa"/>
        </w:tcPr>
        <w:p w14:paraId="6E7A6282" w14:textId="77777777" w:rsidR="00CB0F45" w:rsidRDefault="00CB0F45">
          <w:pPr>
            <w:pStyle w:val="EmptyCellLayoutStyle"/>
            <w:spacing w:after="0" w:line="240" w:lineRule="auto"/>
          </w:pPr>
        </w:p>
      </w:tc>
      <w:tc>
        <w:tcPr>
          <w:tcW w:w="8776" w:type="dxa"/>
          <w:gridSpan w:val="2"/>
        </w:tcPr>
        <w:tbl>
          <w:tblPr>
            <w:tblW w:w="8776" w:type="dxa"/>
            <w:tblCellMar>
              <w:left w:w="0" w:type="dxa"/>
              <w:right w:w="0" w:type="dxa"/>
            </w:tblCellMar>
            <w:tblLook w:val="0000" w:firstRow="0" w:lastRow="0" w:firstColumn="0" w:lastColumn="0" w:noHBand="0" w:noVBand="0"/>
          </w:tblPr>
          <w:tblGrid>
            <w:gridCol w:w="8776"/>
          </w:tblGrid>
          <w:tr w:rsidR="00CB0F45" w14:paraId="7B6113F3" w14:textId="77777777" w:rsidTr="00CB0F45">
            <w:trPr>
              <w:trHeight w:val="257"/>
            </w:trPr>
            <w:tc>
              <w:tcPr>
                <w:tcW w:w="8776" w:type="dxa"/>
                <w:tcBorders>
                  <w:top w:val="nil"/>
                  <w:left w:val="nil"/>
                  <w:bottom w:val="nil"/>
                  <w:right w:val="nil"/>
                </w:tcBorders>
                <w:tcMar>
                  <w:top w:w="39" w:type="dxa"/>
                  <w:left w:w="39" w:type="dxa"/>
                  <w:bottom w:w="39" w:type="dxa"/>
                  <w:right w:w="39" w:type="dxa"/>
                </w:tcMar>
                <w:vAlign w:val="center"/>
              </w:tcPr>
              <w:p w14:paraId="6821FFD9" w14:textId="7ACF696F" w:rsidR="00CB0F45" w:rsidRDefault="00CB0F45" w:rsidP="00CB0F45">
                <w:pPr>
                  <w:spacing w:after="0" w:line="240" w:lineRule="auto"/>
                </w:pPr>
                <w:bookmarkStart w:id="2" w:name="_Hlk210383361"/>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4</w:t>
                </w:r>
                <w:r>
                  <w:rPr>
                    <w:rFonts w:ascii="Calibri" w:eastAsia="Calibri" w:hAnsi="Calibri"/>
                    <w:color w:val="000000"/>
                  </w:rPr>
                  <w:fldChar w:fldCharType="end"/>
                </w:r>
              </w:p>
            </w:tc>
          </w:tr>
          <w:bookmarkEnd w:id="2"/>
        </w:tbl>
        <w:p w14:paraId="5647559A" w14:textId="77777777" w:rsidR="00CB0F45" w:rsidRDefault="00CB0F45">
          <w:pPr>
            <w:spacing w:after="0" w:line="240" w:lineRule="auto"/>
          </w:pPr>
        </w:p>
      </w:tc>
    </w:tr>
    <w:tr w:rsidR="00CB0F45" w14:paraId="0BCDDF7B" w14:textId="77777777" w:rsidTr="00CB0F45">
      <w:tc>
        <w:tcPr>
          <w:tcW w:w="11" w:type="dxa"/>
        </w:tcPr>
        <w:p w14:paraId="550CC678" w14:textId="77777777" w:rsidR="00CB0F45" w:rsidRDefault="00CB0F45">
          <w:pPr>
            <w:pStyle w:val="EmptyCellLayoutStyle"/>
            <w:spacing w:after="0" w:line="240" w:lineRule="auto"/>
          </w:pPr>
        </w:p>
      </w:tc>
      <w:tc>
        <w:tcPr>
          <w:tcW w:w="8756" w:type="dxa"/>
        </w:tcPr>
        <w:p w14:paraId="6626BB90" w14:textId="77777777" w:rsidR="00CB0F45" w:rsidRDefault="00CB0F45">
          <w:pPr>
            <w:pStyle w:val="EmptyCellLayoutStyle"/>
            <w:spacing w:after="0" w:line="240" w:lineRule="auto"/>
          </w:pPr>
        </w:p>
      </w:tc>
      <w:tc>
        <w:tcPr>
          <w:tcW w:w="20" w:type="dxa"/>
        </w:tcPr>
        <w:p w14:paraId="76F67892" w14:textId="77777777" w:rsidR="00CB0F45" w:rsidRDefault="00CB0F4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BD6C" w14:textId="77777777" w:rsidR="00B769EC" w:rsidRDefault="00B769EC">
      <w:pPr>
        <w:spacing w:after="0" w:line="240" w:lineRule="auto"/>
      </w:pPr>
      <w:r>
        <w:separator/>
      </w:r>
    </w:p>
  </w:footnote>
  <w:footnote w:type="continuationSeparator" w:id="0">
    <w:p w14:paraId="54744E5E" w14:textId="77777777" w:rsidR="00B769EC" w:rsidRDefault="00B76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68538872">
    <w:abstractNumId w:val="0"/>
  </w:num>
  <w:num w:numId="2" w16cid:durableId="1035085870">
    <w:abstractNumId w:val="1"/>
  </w:num>
  <w:num w:numId="3" w16cid:durableId="373162697">
    <w:abstractNumId w:val="2"/>
  </w:num>
  <w:num w:numId="4" w16cid:durableId="368259238">
    <w:abstractNumId w:val="3"/>
  </w:num>
  <w:num w:numId="5" w16cid:durableId="1652371726">
    <w:abstractNumId w:val="4"/>
  </w:num>
  <w:num w:numId="6" w16cid:durableId="725762676">
    <w:abstractNumId w:val="5"/>
  </w:num>
  <w:num w:numId="7" w16cid:durableId="1783720652">
    <w:abstractNumId w:val="6"/>
  </w:num>
  <w:num w:numId="8" w16cid:durableId="1247420767">
    <w:abstractNumId w:val="7"/>
  </w:num>
  <w:num w:numId="9" w16cid:durableId="1323386795">
    <w:abstractNumId w:val="8"/>
  </w:num>
  <w:num w:numId="10" w16cid:durableId="1255091409">
    <w:abstractNumId w:val="9"/>
  </w:num>
  <w:num w:numId="11" w16cid:durableId="171991290">
    <w:abstractNumId w:val="10"/>
  </w:num>
  <w:num w:numId="12" w16cid:durableId="1813860569">
    <w:abstractNumId w:val="11"/>
  </w:num>
  <w:num w:numId="13" w16cid:durableId="662009926">
    <w:abstractNumId w:val="12"/>
  </w:num>
  <w:num w:numId="14" w16cid:durableId="294481730">
    <w:abstractNumId w:val="13"/>
  </w:num>
  <w:num w:numId="15" w16cid:durableId="1915891903">
    <w:abstractNumId w:val="14"/>
  </w:num>
  <w:num w:numId="16" w16cid:durableId="242379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43"/>
    <w:rsid w:val="000235C7"/>
    <w:rsid w:val="00095333"/>
    <w:rsid w:val="00195C4F"/>
    <w:rsid w:val="001D3856"/>
    <w:rsid w:val="00291E12"/>
    <w:rsid w:val="004E6B33"/>
    <w:rsid w:val="0057003B"/>
    <w:rsid w:val="005D7386"/>
    <w:rsid w:val="005F4568"/>
    <w:rsid w:val="006D55E0"/>
    <w:rsid w:val="00730036"/>
    <w:rsid w:val="007645EA"/>
    <w:rsid w:val="007C6683"/>
    <w:rsid w:val="008C5EAB"/>
    <w:rsid w:val="00951E38"/>
    <w:rsid w:val="00AA5643"/>
    <w:rsid w:val="00AF0638"/>
    <w:rsid w:val="00B44663"/>
    <w:rsid w:val="00B769EC"/>
    <w:rsid w:val="00BF2E4D"/>
    <w:rsid w:val="00CB0F45"/>
    <w:rsid w:val="00D90E9A"/>
    <w:rsid w:val="00E11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60DB"/>
  <w15:docId w15:val="{2D177A4F-7CDE-41E5-B654-3374D994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95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E38"/>
  </w:style>
  <w:style w:type="paragraph" w:styleId="Footer">
    <w:name w:val="footer"/>
    <w:basedOn w:val="Normal"/>
    <w:link w:val="FooterChar"/>
    <w:uiPriority w:val="99"/>
    <w:unhideWhenUsed/>
    <w:rsid w:val="0095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2C067-D77C-4BBF-8E67-2ED8BF0B0D24}">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06479FA6-B931-450F-A866-052725AA885E}">
  <ds:schemaRefs>
    <ds:schemaRef ds:uri="http://schemas.microsoft.com/sharepoint/v3/contenttype/forms"/>
  </ds:schemaRefs>
</ds:datastoreItem>
</file>

<file path=customXml/itemProps3.xml><?xml version="1.0" encoding="utf-8"?>
<ds:datastoreItem xmlns:ds="http://schemas.openxmlformats.org/officeDocument/2006/customXml" ds:itemID="{E49C8A49-34CF-48A1-B6BA-1225333C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124</TotalTime>
  <Pages>1</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Canola residue testing annual datasets 2024-25</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Canola residue testing annual datasets 2024-25</dc:title>
  <dc:creator>Department of Agriculture, Fisheries and Forestry</dc:creator>
  <dc:description/>
  <cp:revision>12</cp:revision>
  <dcterms:created xsi:type="dcterms:W3CDTF">2025-09-29T03:53:00Z</dcterms:created>
  <dcterms:modified xsi:type="dcterms:W3CDTF">2025-12-05T09:19:00Z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