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6"/>
        <w:gridCol w:w="5618"/>
        <w:gridCol w:w="3949"/>
        <w:gridCol w:w="50"/>
      </w:tblGrid>
      <w:tr w:rsidR="00907C9C" w14:paraId="6A1AAF4F" w14:textId="77777777" w:rsidTr="007975DB">
        <w:trPr>
          <w:trHeight w:val="1868"/>
        </w:trPr>
        <w:tc>
          <w:tcPr>
            <w:tcW w:w="5624" w:type="dxa"/>
            <w:gridSpan w:val="2"/>
            <w:tcBorders>
              <w:top w:val="nil"/>
              <w:left w:val="nil"/>
              <w:bottom w:val="nil"/>
            </w:tcBorders>
            <w:tcMar>
              <w:top w:w="0" w:type="dxa"/>
              <w:left w:w="0" w:type="dxa"/>
              <w:bottom w:w="0" w:type="dxa"/>
              <w:right w:w="0" w:type="dxa"/>
            </w:tcMar>
          </w:tcPr>
          <w:p w14:paraId="3F124BEF" w14:textId="77777777" w:rsidR="0086211F" w:rsidRDefault="001702A5">
            <w:pPr>
              <w:spacing w:after="0" w:line="240" w:lineRule="auto"/>
            </w:pPr>
            <w:r>
              <w:rPr>
                <w:noProof/>
              </w:rPr>
              <w:drawing>
                <wp:inline distT="0" distB="0" distL="0" distR="0" wp14:anchorId="69DFEA9F" wp14:editId="4E38D165">
                  <wp:extent cx="3571877" cy="1096833"/>
                  <wp:effectExtent l="0" t="0" r="0" b="0"/>
                  <wp:docPr id="1357351403"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10" cstate="print"/>
                          <a:stretch>
                            <a:fillRect/>
                          </a:stretch>
                        </pic:blipFill>
                        <pic:spPr>
                          <a:xfrm>
                            <a:off x="0" y="0"/>
                            <a:ext cx="3571877" cy="1096833"/>
                          </a:xfrm>
                          <a:prstGeom prst="rect">
                            <a:avLst/>
                          </a:prstGeom>
                        </pic:spPr>
                      </pic:pic>
                    </a:graphicData>
                  </a:graphic>
                </wp:inline>
              </w:drawing>
            </w:r>
          </w:p>
        </w:tc>
        <w:tc>
          <w:tcPr>
            <w:tcW w:w="3949" w:type="dxa"/>
          </w:tcPr>
          <w:p w14:paraId="2E538CE2" w14:textId="77777777" w:rsidR="0086211F" w:rsidRDefault="0086211F">
            <w:pPr>
              <w:pStyle w:val="EmptyCellLayoutStyle"/>
              <w:spacing w:after="0" w:line="240" w:lineRule="auto"/>
            </w:pPr>
          </w:p>
        </w:tc>
        <w:tc>
          <w:tcPr>
            <w:tcW w:w="50" w:type="dxa"/>
          </w:tcPr>
          <w:p w14:paraId="56508567" w14:textId="77777777" w:rsidR="0086211F" w:rsidRDefault="0086211F">
            <w:pPr>
              <w:pStyle w:val="EmptyCellLayoutStyle"/>
              <w:spacing w:after="0" w:line="240" w:lineRule="auto"/>
            </w:pPr>
          </w:p>
        </w:tc>
      </w:tr>
      <w:tr w:rsidR="0086211F" w14:paraId="3460ACD1" w14:textId="77777777">
        <w:trPr>
          <w:trHeight w:val="80"/>
        </w:trPr>
        <w:tc>
          <w:tcPr>
            <w:tcW w:w="6" w:type="dxa"/>
          </w:tcPr>
          <w:p w14:paraId="1CC4634F" w14:textId="77777777" w:rsidR="0086211F" w:rsidRDefault="0086211F">
            <w:pPr>
              <w:pStyle w:val="EmptyCellLayoutStyle"/>
              <w:spacing w:after="0" w:line="240" w:lineRule="auto"/>
            </w:pPr>
          </w:p>
        </w:tc>
        <w:tc>
          <w:tcPr>
            <w:tcW w:w="5618" w:type="dxa"/>
          </w:tcPr>
          <w:p w14:paraId="35229FF9" w14:textId="77777777" w:rsidR="0086211F" w:rsidRDefault="0086211F">
            <w:pPr>
              <w:pStyle w:val="EmptyCellLayoutStyle"/>
              <w:spacing w:after="0" w:line="240" w:lineRule="auto"/>
            </w:pPr>
          </w:p>
        </w:tc>
        <w:tc>
          <w:tcPr>
            <w:tcW w:w="3949" w:type="dxa"/>
          </w:tcPr>
          <w:p w14:paraId="0C5FD7DF" w14:textId="77777777" w:rsidR="0086211F" w:rsidRDefault="0086211F">
            <w:pPr>
              <w:pStyle w:val="EmptyCellLayoutStyle"/>
              <w:spacing w:after="0" w:line="240" w:lineRule="auto"/>
            </w:pPr>
          </w:p>
        </w:tc>
        <w:tc>
          <w:tcPr>
            <w:tcW w:w="50" w:type="dxa"/>
          </w:tcPr>
          <w:p w14:paraId="53E93344" w14:textId="77777777" w:rsidR="0086211F" w:rsidRDefault="0086211F">
            <w:pPr>
              <w:pStyle w:val="EmptyCellLayoutStyle"/>
              <w:spacing w:after="0" w:line="240" w:lineRule="auto"/>
            </w:pPr>
          </w:p>
        </w:tc>
      </w:tr>
      <w:tr w:rsidR="00907C9C" w14:paraId="3C30BA30" w14:textId="77777777" w:rsidTr="007975DB">
        <w:trPr>
          <w:trHeight w:val="705"/>
        </w:trPr>
        <w:tc>
          <w:tcPr>
            <w:tcW w:w="9623" w:type="dxa"/>
            <w:gridSpan w:val="4"/>
          </w:tcPr>
          <w:tbl>
            <w:tblPr>
              <w:tblW w:w="0" w:type="auto"/>
              <w:tblCellMar>
                <w:left w:w="0" w:type="dxa"/>
                <w:right w:w="0" w:type="dxa"/>
              </w:tblCellMar>
              <w:tblLook w:val="04A0" w:firstRow="1" w:lastRow="0" w:firstColumn="1" w:lastColumn="0" w:noHBand="0" w:noVBand="1"/>
            </w:tblPr>
            <w:tblGrid>
              <w:gridCol w:w="9623"/>
            </w:tblGrid>
            <w:tr w:rsidR="0086211F" w14:paraId="5AEE0236" w14:textId="77777777">
              <w:trPr>
                <w:trHeight w:val="666"/>
              </w:trPr>
              <w:tc>
                <w:tcPr>
                  <w:tcW w:w="9624" w:type="dxa"/>
                  <w:tcBorders>
                    <w:top w:val="nil"/>
                    <w:left w:val="nil"/>
                    <w:bottom w:val="nil"/>
                    <w:right w:val="nil"/>
                  </w:tcBorders>
                  <w:tcMar>
                    <w:top w:w="39" w:type="dxa"/>
                    <w:left w:w="39" w:type="dxa"/>
                    <w:bottom w:w="0" w:type="dxa"/>
                    <w:right w:w="39" w:type="dxa"/>
                  </w:tcMar>
                </w:tcPr>
                <w:p w14:paraId="7BD2A417" w14:textId="77777777" w:rsidR="0086211F" w:rsidRDefault="001702A5">
                  <w:pPr>
                    <w:spacing w:after="0" w:line="240" w:lineRule="auto"/>
                  </w:pPr>
                  <w:r>
                    <w:rPr>
                      <w:rFonts w:ascii="Calibri" w:eastAsia="Calibri" w:hAnsi="Calibri"/>
                      <w:b/>
                      <w:color w:val="000000"/>
                      <w:sz w:val="52"/>
                    </w:rPr>
                    <w:t>Chickpea residue testing annual datasets 2024-25</w:t>
                  </w:r>
                </w:p>
              </w:tc>
            </w:tr>
          </w:tbl>
          <w:p w14:paraId="77D7B532" w14:textId="77777777" w:rsidR="0086211F" w:rsidRDefault="0086211F">
            <w:pPr>
              <w:spacing w:after="0" w:line="240" w:lineRule="auto"/>
            </w:pPr>
          </w:p>
        </w:tc>
      </w:tr>
      <w:tr w:rsidR="0086211F" w14:paraId="78A51A59" w14:textId="77777777">
        <w:trPr>
          <w:trHeight w:val="59"/>
        </w:trPr>
        <w:tc>
          <w:tcPr>
            <w:tcW w:w="6" w:type="dxa"/>
          </w:tcPr>
          <w:p w14:paraId="34639629" w14:textId="77777777" w:rsidR="0086211F" w:rsidRDefault="0086211F">
            <w:pPr>
              <w:pStyle w:val="EmptyCellLayoutStyle"/>
              <w:spacing w:after="0" w:line="240" w:lineRule="auto"/>
            </w:pPr>
          </w:p>
        </w:tc>
        <w:tc>
          <w:tcPr>
            <w:tcW w:w="5618" w:type="dxa"/>
          </w:tcPr>
          <w:p w14:paraId="6B846AC0" w14:textId="77777777" w:rsidR="0086211F" w:rsidRDefault="0086211F">
            <w:pPr>
              <w:pStyle w:val="EmptyCellLayoutStyle"/>
              <w:spacing w:after="0" w:line="240" w:lineRule="auto"/>
            </w:pPr>
          </w:p>
        </w:tc>
        <w:tc>
          <w:tcPr>
            <w:tcW w:w="3949" w:type="dxa"/>
          </w:tcPr>
          <w:p w14:paraId="52002902" w14:textId="77777777" w:rsidR="0086211F" w:rsidRDefault="0086211F">
            <w:pPr>
              <w:pStyle w:val="EmptyCellLayoutStyle"/>
              <w:spacing w:after="0" w:line="240" w:lineRule="auto"/>
            </w:pPr>
          </w:p>
        </w:tc>
        <w:tc>
          <w:tcPr>
            <w:tcW w:w="50" w:type="dxa"/>
          </w:tcPr>
          <w:p w14:paraId="6B3202DF" w14:textId="77777777" w:rsidR="0086211F" w:rsidRDefault="0086211F">
            <w:pPr>
              <w:pStyle w:val="EmptyCellLayoutStyle"/>
              <w:spacing w:after="0" w:line="240" w:lineRule="auto"/>
            </w:pPr>
          </w:p>
        </w:tc>
      </w:tr>
      <w:tr w:rsidR="00907C9C" w14:paraId="62DE35BA" w14:textId="77777777" w:rsidTr="007975DB">
        <w:trPr>
          <w:trHeight w:val="2417"/>
        </w:trPr>
        <w:tc>
          <w:tcPr>
            <w:tcW w:w="9623" w:type="dxa"/>
            <w:gridSpan w:val="4"/>
          </w:tcPr>
          <w:tbl>
            <w:tblPr>
              <w:tblW w:w="0" w:type="auto"/>
              <w:tblCellMar>
                <w:left w:w="0" w:type="dxa"/>
                <w:right w:w="0" w:type="dxa"/>
              </w:tblCellMar>
              <w:tblLook w:val="04A0" w:firstRow="1" w:lastRow="0" w:firstColumn="1" w:lastColumn="0" w:noHBand="0" w:noVBand="1"/>
            </w:tblPr>
            <w:tblGrid>
              <w:gridCol w:w="9623"/>
            </w:tblGrid>
            <w:tr w:rsidR="0086211F" w14:paraId="0B912357" w14:textId="77777777">
              <w:trPr>
                <w:trHeight w:val="2378"/>
              </w:trPr>
              <w:tc>
                <w:tcPr>
                  <w:tcW w:w="9624" w:type="dxa"/>
                  <w:tcBorders>
                    <w:top w:val="nil"/>
                    <w:left w:val="nil"/>
                    <w:bottom w:val="nil"/>
                    <w:right w:val="nil"/>
                  </w:tcBorders>
                  <w:tcMar>
                    <w:top w:w="0" w:type="dxa"/>
                    <w:left w:w="39" w:type="dxa"/>
                    <w:bottom w:w="39" w:type="dxa"/>
                    <w:right w:w="39" w:type="dxa"/>
                  </w:tcMar>
                </w:tcPr>
                <w:p w14:paraId="70F0B38D" w14:textId="77777777" w:rsidR="0086211F" w:rsidRDefault="001702A5">
                  <w:pPr>
                    <w:spacing w:after="0" w:line="240" w:lineRule="auto"/>
                  </w:pPr>
                  <w:r>
                    <w:rPr>
                      <w:rFonts w:ascii="Calibri" w:eastAsia="Calibri" w:hAnsi="Calibri"/>
                      <w:color w:val="000000"/>
                      <w:sz w:val="28"/>
                    </w:rPr>
                    <w:t>National Residue Survey (NRS), Department of Agriculture, Fisheries and Forestry</w:t>
                  </w:r>
                </w:p>
                <w:p w14:paraId="5D2525BA" w14:textId="77777777" w:rsidR="0086211F" w:rsidRDefault="0086211F">
                  <w:pPr>
                    <w:spacing w:after="0" w:line="240" w:lineRule="auto"/>
                  </w:pPr>
                </w:p>
                <w:p w14:paraId="752533FF" w14:textId="77777777" w:rsidR="0086211F" w:rsidRDefault="001702A5">
                  <w:pPr>
                    <w:spacing w:after="0" w:line="240" w:lineRule="auto"/>
                  </w:pPr>
                  <w:r>
                    <w:rPr>
                      <w:rFonts w:ascii="Calibri" w:eastAsia="Calibri" w:hAnsi="Calibri"/>
                      <w:b/>
                      <w:color w:val="000000"/>
                      <w:sz w:val="28"/>
                    </w:rPr>
                    <w:t>Dataset abbreviations</w:t>
                  </w:r>
                  <w:r>
                    <w:rPr>
                      <w:rFonts w:ascii="Calibri" w:eastAsia="Calibri" w:hAnsi="Calibri"/>
                      <w:color w:val="000000"/>
                      <w:sz w:val="28"/>
                    </w:rPr>
                    <w:t xml:space="preserve"> </w:t>
                  </w:r>
                </w:p>
                <w:p w14:paraId="2F48BF44" w14:textId="77777777" w:rsidR="0086211F" w:rsidRDefault="0086211F">
                  <w:pPr>
                    <w:spacing w:after="0" w:line="240" w:lineRule="auto"/>
                  </w:pPr>
                </w:p>
                <w:p w14:paraId="14DE5079" w14:textId="77777777" w:rsidR="0086211F" w:rsidRDefault="001702A5">
                  <w:pPr>
                    <w:spacing w:after="0" w:line="240" w:lineRule="auto"/>
                  </w:pPr>
                  <w:r>
                    <w:rPr>
                      <w:rFonts w:ascii="Cambria" w:eastAsia="Cambria" w:hAnsi="Cambria"/>
                      <w:b/>
                      <w:color w:val="000000"/>
                      <w:sz w:val="22"/>
                    </w:rPr>
                    <w:t xml:space="preserve">LOR </w:t>
                  </w:r>
                  <w:r>
                    <w:rPr>
                      <w:rFonts w:ascii="Cambria" w:eastAsia="Cambria" w:hAnsi="Cambria"/>
                      <w:color w:val="000000"/>
                      <w:sz w:val="22"/>
                    </w:rPr>
                    <w:t xml:space="preserve">Limit of reporting. </w:t>
                  </w:r>
                </w:p>
                <w:p w14:paraId="2FC1F159" w14:textId="77777777" w:rsidR="0086211F" w:rsidRDefault="001702A5">
                  <w:pPr>
                    <w:spacing w:after="0" w:line="240" w:lineRule="auto"/>
                  </w:pPr>
                  <w:r>
                    <w:rPr>
                      <w:rFonts w:ascii="Cambria" w:eastAsia="Cambria" w:hAnsi="Cambria"/>
                      <w:b/>
                      <w:color w:val="000000"/>
                      <w:sz w:val="22"/>
                    </w:rPr>
                    <w:t xml:space="preserve">MRL </w:t>
                  </w:r>
                  <w:r>
                    <w:rPr>
                      <w:rFonts w:ascii="Cambria" w:eastAsia="Cambria" w:hAnsi="Cambria"/>
                      <w:color w:val="000000"/>
                      <w:sz w:val="22"/>
                    </w:rPr>
                    <w:t xml:space="preserve">Maximum Residue Limit. </w:t>
                  </w:r>
                </w:p>
                <w:p w14:paraId="3E54B06F" w14:textId="77777777" w:rsidR="0086211F" w:rsidRDefault="001702A5">
                  <w:pPr>
                    <w:spacing w:after="0" w:line="240" w:lineRule="auto"/>
                  </w:pPr>
                  <w:r>
                    <w:rPr>
                      <w:rFonts w:ascii="Cambria" w:eastAsia="Cambria" w:hAnsi="Cambria"/>
                      <w:b/>
                      <w:color w:val="000000"/>
                      <w:sz w:val="22"/>
                    </w:rPr>
                    <w:t>no limit</w:t>
                  </w:r>
                  <w:r>
                    <w:rPr>
                      <w:rFonts w:ascii="Cambria" w:eastAsia="Cambria" w:hAnsi="Cambria"/>
                      <w:color w:val="000000"/>
                      <w:sz w:val="22"/>
                    </w:rPr>
                    <w:t xml:space="preserve"> No Australian standard applicable for the contaminant. The ‘as low as reasonably achievable’ principle applies. Detections at low levels are allowable. </w:t>
                  </w:r>
                </w:p>
                <w:p w14:paraId="520168A4" w14:textId="77777777" w:rsidR="0086211F" w:rsidRDefault="001702A5">
                  <w:pPr>
                    <w:spacing w:after="0" w:line="240" w:lineRule="auto"/>
                  </w:pPr>
                  <w:r>
                    <w:rPr>
                      <w:rFonts w:ascii="Cambria" w:eastAsia="Cambria" w:hAnsi="Cambria"/>
                      <w:b/>
                      <w:color w:val="000000"/>
                      <w:sz w:val="22"/>
                    </w:rPr>
                    <w:t>not defined</w:t>
                  </w:r>
                  <w:r>
                    <w:rPr>
                      <w:rFonts w:ascii="Cambria" w:eastAsia="Cambria" w:hAnsi="Cambria"/>
                      <w:color w:val="000000"/>
                      <w:sz w:val="22"/>
                    </w:rPr>
                    <w:t xml:space="preserve"> Standards are not defined in inedible matrixes (urine, retina and faeces). </w:t>
                  </w:r>
                </w:p>
                <w:p w14:paraId="1B183F03" w14:textId="77777777" w:rsidR="0086211F" w:rsidRDefault="001702A5">
                  <w:pPr>
                    <w:spacing w:after="0" w:line="240" w:lineRule="auto"/>
                  </w:pPr>
                  <w:r>
                    <w:rPr>
                      <w:rFonts w:ascii="Cambria" w:eastAsia="Cambria" w:hAnsi="Cambria"/>
                      <w:b/>
                      <w:color w:val="000000"/>
                      <w:sz w:val="22"/>
                    </w:rPr>
                    <w:t>not set</w:t>
                  </w:r>
                  <w:r>
                    <w:rPr>
                      <w:rFonts w:ascii="Cambria" w:eastAsia="Cambria" w:hAnsi="Cambria"/>
                      <w:color w:val="000000"/>
                      <w:sz w:val="22"/>
                    </w:rPr>
                    <w:t xml:space="preserve"> No Australian standard has been set for the chemical in the edible matrix and any detection is a contravention of the Australia New Zealand Food Standards Code. </w:t>
                  </w:r>
                </w:p>
                <w:p w14:paraId="0C360AFE" w14:textId="77777777" w:rsidR="0086211F" w:rsidRDefault="0086211F">
                  <w:pPr>
                    <w:spacing w:after="0" w:line="240" w:lineRule="auto"/>
                  </w:pPr>
                </w:p>
                <w:p w14:paraId="10506EE5" w14:textId="77777777" w:rsidR="0086211F" w:rsidRDefault="001702A5">
                  <w:pPr>
                    <w:spacing w:after="0" w:line="240" w:lineRule="auto"/>
                  </w:pPr>
                  <w:r>
                    <w:rPr>
                      <w:rFonts w:ascii="Calibri" w:eastAsia="Calibri" w:hAnsi="Calibri"/>
                      <w:b/>
                      <w:color w:val="000000"/>
                      <w:sz w:val="24"/>
                    </w:rPr>
                    <w:t xml:space="preserve">Disclaimer </w:t>
                  </w:r>
                </w:p>
                <w:p w14:paraId="78BAF8A4" w14:textId="77777777" w:rsidR="0086211F" w:rsidRDefault="0086211F">
                  <w:pPr>
                    <w:spacing w:after="0" w:line="240" w:lineRule="auto"/>
                  </w:pPr>
                </w:p>
                <w:p w14:paraId="66DB7129" w14:textId="06660423" w:rsidR="0086211F" w:rsidRDefault="00E6454F">
                  <w:pPr>
                    <w:spacing w:after="0" w:line="240" w:lineRule="auto"/>
                  </w:pPr>
                  <w:r w:rsidRPr="00E6454F">
                    <w:rPr>
                      <w:rFonts w:ascii="Cambria" w:eastAsia="Cambria" w:hAnsi="Cambria"/>
                      <w:color w:val="000000"/>
                      <w:sz w:val="22"/>
                    </w:rPr>
                    <w:t>Although the Commonwealth has exercised due care and skill in the preparation and compilation of this publication, it does not warrant its accuracy, completeness, currency or suitability for any purpose. To the maximum extent permitted by law, the department disclaims all liability, including liability in negligence for any loss, damage, cost or expense incurred by persons as a result of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particular circumstances.</w:t>
                  </w:r>
                </w:p>
              </w:tc>
            </w:tr>
          </w:tbl>
          <w:p w14:paraId="5A05743B" w14:textId="77777777" w:rsidR="0086211F" w:rsidRDefault="0086211F">
            <w:pPr>
              <w:spacing w:after="0" w:line="240" w:lineRule="auto"/>
            </w:pPr>
          </w:p>
        </w:tc>
      </w:tr>
      <w:tr w:rsidR="0086211F" w14:paraId="75521223" w14:textId="77777777">
        <w:trPr>
          <w:trHeight w:val="217"/>
        </w:trPr>
        <w:tc>
          <w:tcPr>
            <w:tcW w:w="6" w:type="dxa"/>
          </w:tcPr>
          <w:p w14:paraId="01C01E01" w14:textId="77777777" w:rsidR="0086211F" w:rsidRDefault="0086211F">
            <w:pPr>
              <w:pStyle w:val="EmptyCellLayoutStyle"/>
              <w:spacing w:after="0" w:line="240" w:lineRule="auto"/>
            </w:pPr>
          </w:p>
        </w:tc>
        <w:tc>
          <w:tcPr>
            <w:tcW w:w="5618" w:type="dxa"/>
          </w:tcPr>
          <w:p w14:paraId="424BC263" w14:textId="77777777" w:rsidR="0086211F" w:rsidRDefault="0086211F">
            <w:pPr>
              <w:pStyle w:val="EmptyCellLayoutStyle"/>
              <w:spacing w:after="0" w:line="240" w:lineRule="auto"/>
            </w:pPr>
          </w:p>
        </w:tc>
        <w:tc>
          <w:tcPr>
            <w:tcW w:w="3949" w:type="dxa"/>
          </w:tcPr>
          <w:p w14:paraId="6F6D2861" w14:textId="77777777" w:rsidR="0086211F" w:rsidRDefault="0086211F">
            <w:pPr>
              <w:pStyle w:val="EmptyCellLayoutStyle"/>
              <w:spacing w:after="0" w:line="240" w:lineRule="auto"/>
            </w:pPr>
          </w:p>
        </w:tc>
        <w:tc>
          <w:tcPr>
            <w:tcW w:w="50" w:type="dxa"/>
          </w:tcPr>
          <w:p w14:paraId="49B30EF8" w14:textId="77777777" w:rsidR="0086211F" w:rsidRDefault="0086211F">
            <w:pPr>
              <w:pStyle w:val="EmptyCellLayoutStyle"/>
              <w:spacing w:after="0" w:line="240" w:lineRule="auto"/>
            </w:pPr>
          </w:p>
        </w:tc>
      </w:tr>
      <w:tr w:rsidR="00907C9C" w14:paraId="1465B004" w14:textId="77777777" w:rsidTr="007975DB">
        <w:tc>
          <w:tcPr>
            <w:tcW w:w="6" w:type="dxa"/>
          </w:tcPr>
          <w:p w14:paraId="688EC4F2" w14:textId="77777777" w:rsidR="0086211F" w:rsidRDefault="0086211F">
            <w:pPr>
              <w:pStyle w:val="EmptyCellLayoutStyle"/>
              <w:spacing w:after="0" w:line="240" w:lineRule="auto"/>
            </w:pPr>
          </w:p>
        </w:tc>
        <w:tc>
          <w:tcPr>
            <w:tcW w:w="9567"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921"/>
              <w:gridCol w:w="767"/>
              <w:gridCol w:w="1078"/>
              <w:gridCol w:w="1040"/>
              <w:gridCol w:w="1265"/>
              <w:gridCol w:w="1247"/>
              <w:gridCol w:w="1247"/>
            </w:tblGrid>
            <w:tr w:rsidR="00907C9C" w14:paraId="77785D06" w14:textId="77777777" w:rsidTr="00907C9C">
              <w:trPr>
                <w:trHeight w:val="262"/>
              </w:trPr>
              <w:tc>
                <w:tcPr>
                  <w:tcW w:w="9565" w:type="dxa"/>
                  <w:gridSpan w:val="7"/>
                  <w:tcBorders>
                    <w:top w:val="nil"/>
                    <w:left w:val="nil"/>
                    <w:bottom w:val="nil"/>
                    <w:right w:val="nil"/>
                  </w:tcBorders>
                  <w:tcMar>
                    <w:top w:w="39" w:type="dxa"/>
                    <w:left w:w="39" w:type="dxa"/>
                    <w:bottom w:w="39" w:type="dxa"/>
                    <w:right w:w="39" w:type="dxa"/>
                  </w:tcMar>
                </w:tcPr>
                <w:p w14:paraId="4826580C" w14:textId="77777777" w:rsidR="0086211F" w:rsidRDefault="001702A5">
                  <w:pPr>
                    <w:spacing w:after="0" w:line="240" w:lineRule="auto"/>
                  </w:pPr>
                  <w:r>
                    <w:rPr>
                      <w:rFonts w:ascii="Calibri" w:eastAsia="Calibri" w:hAnsi="Calibri"/>
                      <w:b/>
                      <w:color w:val="000000"/>
                      <w:sz w:val="24"/>
                    </w:rPr>
                    <w:t>Table 1: ANTHELMINTICS</w:t>
                  </w:r>
                </w:p>
              </w:tc>
            </w:tr>
            <w:tr w:rsidR="0086211F" w14:paraId="345BDCE9"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F95B41A" w14:textId="77777777" w:rsidR="0086211F" w:rsidRDefault="001702A5">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D2B2C47" w14:textId="77777777" w:rsidR="0086211F" w:rsidRDefault="001702A5">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C4E69AC" w14:textId="77777777" w:rsidR="0086211F" w:rsidRDefault="001702A5">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738C911" w14:textId="77777777" w:rsidR="0086211F" w:rsidRDefault="001702A5">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8868C5B" w14:textId="77777777" w:rsidR="0086211F" w:rsidRDefault="001702A5">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CC37093" w14:textId="77777777" w:rsidR="0086211F" w:rsidRDefault="001702A5">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0C2985C" w14:textId="77777777" w:rsidR="0086211F" w:rsidRDefault="001702A5">
                  <w:pPr>
                    <w:spacing w:after="0" w:line="240" w:lineRule="auto"/>
                    <w:jc w:val="center"/>
                  </w:pPr>
                  <w:r>
                    <w:rPr>
                      <w:rFonts w:ascii="Cambria" w:eastAsia="Cambria" w:hAnsi="Cambria"/>
                      <w:b/>
                      <w:color w:val="000000"/>
                      <w:sz w:val="18"/>
                    </w:rPr>
                    <w:t>&gt;MRL</w:t>
                  </w:r>
                </w:p>
              </w:tc>
            </w:tr>
            <w:tr w:rsidR="0086211F" w14:paraId="4C16F1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36A82B" w14:textId="77777777" w:rsidR="0086211F" w:rsidRDefault="001702A5">
                  <w:pPr>
                    <w:spacing w:after="0" w:line="240" w:lineRule="auto"/>
                  </w:pPr>
                  <w:r>
                    <w:rPr>
                      <w:rFonts w:ascii="Cambria" w:eastAsia="Cambria" w:hAnsi="Cambria"/>
                      <w:color w:val="000000"/>
                      <w:sz w:val="18"/>
                    </w:rPr>
                    <w:t>abamectin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E4513"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0CC05F"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3CC784"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BEE5FA"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96530"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FBB336" w14:textId="77777777" w:rsidR="0086211F" w:rsidRDefault="001702A5">
                  <w:pPr>
                    <w:spacing w:after="0" w:line="240" w:lineRule="auto"/>
                    <w:jc w:val="center"/>
                  </w:pPr>
                  <w:r>
                    <w:rPr>
                      <w:rFonts w:ascii="Cambria" w:eastAsia="Cambria" w:hAnsi="Cambria"/>
                      <w:color w:val="000000"/>
                      <w:sz w:val="18"/>
                    </w:rPr>
                    <w:t>-</w:t>
                  </w:r>
                </w:p>
              </w:tc>
            </w:tr>
            <w:tr w:rsidR="0086211F" w14:paraId="6F7E748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2CBEDA" w14:textId="77777777" w:rsidR="0086211F" w:rsidRDefault="001702A5">
                  <w:pPr>
                    <w:spacing w:after="0" w:line="240" w:lineRule="auto"/>
                  </w:pPr>
                  <w:r>
                    <w:rPr>
                      <w:rFonts w:ascii="Cambria" w:eastAsia="Cambria" w:hAnsi="Cambria"/>
                      <w:color w:val="000000"/>
                      <w:sz w:val="18"/>
                    </w:rPr>
                    <w:t>emamectin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A27873"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F3CA04"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99C735" w14:textId="77777777" w:rsidR="0086211F" w:rsidRDefault="001702A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C083C"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4A051"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717F1" w14:textId="77777777" w:rsidR="0086211F" w:rsidRDefault="001702A5">
                  <w:pPr>
                    <w:spacing w:after="0" w:line="240" w:lineRule="auto"/>
                    <w:jc w:val="center"/>
                  </w:pPr>
                  <w:r>
                    <w:rPr>
                      <w:rFonts w:ascii="Cambria" w:eastAsia="Cambria" w:hAnsi="Cambria"/>
                      <w:color w:val="000000"/>
                      <w:sz w:val="18"/>
                    </w:rPr>
                    <w:t>0</w:t>
                  </w:r>
                </w:p>
              </w:tc>
            </w:tr>
            <w:tr w:rsidR="0086211F" w14:paraId="1BA464F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4A5D1A" w14:textId="77777777" w:rsidR="0086211F" w:rsidRDefault="001702A5">
                  <w:pPr>
                    <w:spacing w:after="0" w:line="240" w:lineRule="auto"/>
                  </w:pPr>
                  <w:r>
                    <w:rPr>
                      <w:rFonts w:ascii="Cambria" w:eastAsia="Cambria" w:hAnsi="Cambria"/>
                      <w:color w:val="000000"/>
                      <w:sz w:val="18"/>
                    </w:rPr>
                    <w:t>fluensulfone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28F79"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A71DC7"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2E28D9" w14:textId="77777777" w:rsidR="0086211F" w:rsidRDefault="001702A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E1C03C"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988881"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B97403" w14:textId="77777777" w:rsidR="0086211F" w:rsidRDefault="001702A5">
                  <w:pPr>
                    <w:spacing w:after="0" w:line="240" w:lineRule="auto"/>
                    <w:jc w:val="center"/>
                  </w:pPr>
                  <w:r>
                    <w:rPr>
                      <w:rFonts w:ascii="Cambria" w:eastAsia="Cambria" w:hAnsi="Cambria"/>
                      <w:color w:val="000000"/>
                      <w:sz w:val="18"/>
                    </w:rPr>
                    <w:t>0</w:t>
                  </w:r>
                </w:p>
              </w:tc>
            </w:tr>
            <w:tr w:rsidR="0086211F" w14:paraId="0DEB12C1"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71D0FCD1" w14:textId="77777777" w:rsidR="0086211F" w:rsidRDefault="001702A5">
                  <w:pPr>
                    <w:spacing w:after="0" w:line="240" w:lineRule="auto"/>
                  </w:pPr>
                  <w:r>
                    <w:rPr>
                      <w:noProof/>
                    </w:rPr>
                    <w:drawing>
                      <wp:inline distT="0" distB="0" distL="0" distR="0" wp14:anchorId="74C5DE4A" wp14:editId="65EDAB7A">
                        <wp:extent cx="1855300" cy="130275"/>
                        <wp:effectExtent l="0" t="0" r="0" b="0"/>
                        <wp:docPr id="2"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797FE578" w14:textId="77777777" w:rsidR="0086211F" w:rsidRDefault="001702A5">
                  <w:pPr>
                    <w:spacing w:after="0" w:line="240" w:lineRule="auto"/>
                  </w:pPr>
                  <w:r>
                    <w:rPr>
                      <w:noProof/>
                    </w:rPr>
                    <w:drawing>
                      <wp:inline distT="0" distB="0" distL="0" distR="0" wp14:anchorId="69D8450E" wp14:editId="28DE0CD8">
                        <wp:extent cx="487592" cy="130275"/>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A931D10" w14:textId="77777777" w:rsidR="0086211F" w:rsidRDefault="001702A5">
                  <w:pPr>
                    <w:spacing w:after="0" w:line="240" w:lineRule="auto"/>
                  </w:pPr>
                  <w:r>
                    <w:rPr>
                      <w:noProof/>
                    </w:rPr>
                    <w:drawing>
                      <wp:inline distT="0" distB="0" distL="0" distR="0" wp14:anchorId="699F7D61" wp14:editId="2699D3F2">
                        <wp:extent cx="684636" cy="130275"/>
                        <wp:effectExtent l="0" t="0" r="0" b="0"/>
                        <wp:docPr id="6" name="img6.png"/>
                        <wp:cNvGraphicFramePr/>
                        <a:graphic xmlns:a="http://schemas.openxmlformats.org/drawingml/2006/main">
                          <a:graphicData uri="http://schemas.openxmlformats.org/drawingml/2006/picture">
                            <pic:pic xmlns:pic="http://schemas.openxmlformats.org/drawingml/2006/picture">
                              <pic:nvPicPr>
                                <pic:cNvPr id="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38CEBB04" w14:textId="77777777" w:rsidR="0086211F" w:rsidRDefault="001702A5">
                  <w:pPr>
                    <w:spacing w:after="0" w:line="240" w:lineRule="auto"/>
                  </w:pPr>
                  <w:r>
                    <w:rPr>
                      <w:noProof/>
                    </w:rPr>
                    <w:drawing>
                      <wp:inline distT="0" distB="0" distL="0" distR="0" wp14:anchorId="7664BF5B" wp14:editId="120DFB1A">
                        <wp:extent cx="660517" cy="130275"/>
                        <wp:effectExtent l="0" t="0" r="0" b="0"/>
                        <wp:docPr id="8" name="img7.png"/>
                        <wp:cNvGraphicFramePr/>
                        <a:graphic xmlns:a="http://schemas.openxmlformats.org/drawingml/2006/main">
                          <a:graphicData uri="http://schemas.openxmlformats.org/drawingml/2006/picture">
                            <pic:pic xmlns:pic="http://schemas.openxmlformats.org/drawingml/2006/picture">
                              <pic:nvPicPr>
                                <pic:cNvPr id="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6DE957E0" w14:textId="77777777" w:rsidR="0086211F" w:rsidRDefault="001702A5">
                  <w:pPr>
                    <w:spacing w:after="0" w:line="240" w:lineRule="auto"/>
                  </w:pPr>
                  <w:r>
                    <w:rPr>
                      <w:noProof/>
                    </w:rPr>
                    <w:drawing>
                      <wp:inline distT="0" distB="0" distL="0" distR="0" wp14:anchorId="3D66BD6E" wp14:editId="297E0C83">
                        <wp:extent cx="803392" cy="130275"/>
                        <wp:effectExtent l="0" t="0" r="0" b="0"/>
                        <wp:docPr id="10" name="img8.png"/>
                        <wp:cNvGraphicFramePr/>
                        <a:graphic xmlns:a="http://schemas.openxmlformats.org/drawingml/2006/main">
                          <a:graphicData uri="http://schemas.openxmlformats.org/drawingml/2006/picture">
                            <pic:pic xmlns:pic="http://schemas.openxmlformats.org/drawingml/2006/picture">
                              <pic:nvPicPr>
                                <pic:cNvPr id="1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2BDD1AE5" w14:textId="77777777" w:rsidR="0086211F" w:rsidRDefault="001702A5">
                  <w:pPr>
                    <w:spacing w:after="0" w:line="240" w:lineRule="auto"/>
                  </w:pPr>
                  <w:r>
                    <w:rPr>
                      <w:noProof/>
                    </w:rPr>
                    <w:drawing>
                      <wp:inline distT="0" distB="0" distL="0" distR="0" wp14:anchorId="63B2D87A" wp14:editId="5F27A6D2">
                        <wp:extent cx="792000" cy="130275"/>
                        <wp:effectExtent l="0" t="0" r="0" b="0"/>
                        <wp:docPr id="12" name="img9.png"/>
                        <wp:cNvGraphicFramePr/>
                        <a:graphic xmlns:a="http://schemas.openxmlformats.org/drawingml/2006/main">
                          <a:graphicData uri="http://schemas.openxmlformats.org/drawingml/2006/picture">
                            <pic:pic xmlns:pic="http://schemas.openxmlformats.org/drawingml/2006/picture">
                              <pic:nvPicPr>
                                <pic:cNvPr id="1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C5D9A08" w14:textId="77777777" w:rsidR="0086211F" w:rsidRDefault="001702A5">
                  <w:pPr>
                    <w:spacing w:after="0" w:line="240" w:lineRule="auto"/>
                  </w:pPr>
                  <w:r>
                    <w:rPr>
                      <w:noProof/>
                    </w:rPr>
                    <w:drawing>
                      <wp:inline distT="0" distB="0" distL="0" distR="0" wp14:anchorId="0F37B2B7" wp14:editId="66CFC396">
                        <wp:extent cx="792000" cy="130275"/>
                        <wp:effectExtent l="0" t="0" r="0" b="0"/>
                        <wp:docPr id="14" name="img9.png"/>
                        <wp:cNvGraphicFramePr/>
                        <a:graphic xmlns:a="http://schemas.openxmlformats.org/drawingml/2006/main">
                          <a:graphicData uri="http://schemas.openxmlformats.org/drawingml/2006/picture">
                            <pic:pic xmlns:pic="http://schemas.openxmlformats.org/drawingml/2006/picture">
                              <pic:nvPicPr>
                                <pic:cNvPr id="1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907C9C" w14:paraId="1010CE92" w14:textId="77777777" w:rsidTr="00907C9C">
              <w:trPr>
                <w:trHeight w:val="262"/>
              </w:trPr>
              <w:tc>
                <w:tcPr>
                  <w:tcW w:w="9565" w:type="dxa"/>
                  <w:gridSpan w:val="7"/>
                  <w:tcBorders>
                    <w:top w:val="nil"/>
                    <w:left w:val="nil"/>
                    <w:bottom w:val="nil"/>
                    <w:right w:val="nil"/>
                  </w:tcBorders>
                  <w:tcMar>
                    <w:top w:w="39" w:type="dxa"/>
                    <w:left w:w="39" w:type="dxa"/>
                    <w:bottom w:w="39" w:type="dxa"/>
                    <w:right w:w="39" w:type="dxa"/>
                  </w:tcMar>
                </w:tcPr>
                <w:p w14:paraId="0E3B3488" w14:textId="77777777" w:rsidR="0086211F" w:rsidRDefault="001702A5">
                  <w:pPr>
                    <w:spacing w:after="0" w:line="240" w:lineRule="auto"/>
                  </w:pPr>
                  <w:r>
                    <w:rPr>
                      <w:rFonts w:ascii="Calibri" w:eastAsia="Calibri" w:hAnsi="Calibri"/>
                      <w:b/>
                      <w:color w:val="000000"/>
                      <w:sz w:val="24"/>
                    </w:rPr>
                    <w:t>Table 2: CONTAMINANTS</w:t>
                  </w:r>
                </w:p>
              </w:tc>
            </w:tr>
            <w:tr w:rsidR="0086211F" w14:paraId="23BDC014"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FD162DF" w14:textId="77777777" w:rsidR="0086211F" w:rsidRDefault="001702A5">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ECAE8D1" w14:textId="77777777" w:rsidR="0086211F" w:rsidRDefault="001702A5">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95271AA" w14:textId="77777777" w:rsidR="0086211F" w:rsidRDefault="001702A5">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ADF7B7F" w14:textId="77777777" w:rsidR="0086211F" w:rsidRDefault="001702A5">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A9190D3" w14:textId="77777777" w:rsidR="0086211F" w:rsidRDefault="001702A5">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D6DD8C0" w14:textId="77777777" w:rsidR="0086211F" w:rsidRDefault="001702A5">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A211F62" w14:textId="77777777" w:rsidR="0086211F" w:rsidRDefault="001702A5">
                  <w:pPr>
                    <w:spacing w:after="0" w:line="240" w:lineRule="auto"/>
                    <w:jc w:val="center"/>
                  </w:pPr>
                  <w:r>
                    <w:rPr>
                      <w:rFonts w:ascii="Cambria" w:eastAsia="Cambria" w:hAnsi="Cambria"/>
                      <w:b/>
                      <w:color w:val="000000"/>
                      <w:sz w:val="18"/>
                    </w:rPr>
                    <w:t>&gt;MRL</w:t>
                  </w:r>
                </w:p>
              </w:tc>
            </w:tr>
            <w:tr w:rsidR="0086211F" w14:paraId="21E9334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7E9210" w14:textId="77777777" w:rsidR="0086211F" w:rsidRDefault="001702A5">
                  <w:pPr>
                    <w:spacing w:after="0" w:line="240" w:lineRule="auto"/>
                  </w:pPr>
                  <w:r>
                    <w:rPr>
                      <w:rFonts w:ascii="Cambria" w:eastAsia="Cambria" w:hAnsi="Cambria"/>
                      <w:color w:val="000000"/>
                      <w:sz w:val="18"/>
                    </w:rPr>
                    <w:t>2,4,6-Trichloroanisole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63EA3"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DD059"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7EDE11"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1A1634"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2B589"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8B3125" w14:textId="77777777" w:rsidR="0086211F" w:rsidRDefault="001702A5">
                  <w:pPr>
                    <w:spacing w:after="0" w:line="240" w:lineRule="auto"/>
                    <w:jc w:val="center"/>
                  </w:pPr>
                  <w:r>
                    <w:rPr>
                      <w:rFonts w:ascii="Cambria" w:eastAsia="Cambria" w:hAnsi="Cambria"/>
                      <w:color w:val="000000"/>
                      <w:sz w:val="18"/>
                    </w:rPr>
                    <w:t>-</w:t>
                  </w:r>
                </w:p>
              </w:tc>
            </w:tr>
            <w:tr w:rsidR="0086211F" w14:paraId="73DFCF1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602427" w14:textId="77777777" w:rsidR="0086211F" w:rsidRDefault="001702A5">
                  <w:pPr>
                    <w:spacing w:after="0" w:line="240" w:lineRule="auto"/>
                  </w:pPr>
                  <w:r>
                    <w:rPr>
                      <w:rFonts w:ascii="Cambria" w:eastAsia="Cambria" w:hAnsi="Cambria"/>
                      <w:color w:val="000000"/>
                      <w:sz w:val="18"/>
                    </w:rPr>
                    <w:t>aldrin and dieldrin (HHDN+HEOD)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578FFC"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3B89A5"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1C4347"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4DC772"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E93349"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614D51" w14:textId="77777777" w:rsidR="0086211F" w:rsidRDefault="001702A5">
                  <w:pPr>
                    <w:spacing w:after="0" w:line="240" w:lineRule="auto"/>
                    <w:jc w:val="center"/>
                  </w:pPr>
                  <w:r>
                    <w:rPr>
                      <w:rFonts w:ascii="Cambria" w:eastAsia="Cambria" w:hAnsi="Cambria"/>
                      <w:color w:val="000000"/>
                      <w:sz w:val="18"/>
                    </w:rPr>
                    <w:t>-</w:t>
                  </w:r>
                </w:p>
              </w:tc>
            </w:tr>
            <w:tr w:rsidR="0086211F" w14:paraId="26F0B7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180403" w14:textId="77777777" w:rsidR="0086211F" w:rsidRDefault="001702A5">
                  <w:pPr>
                    <w:spacing w:after="0" w:line="240" w:lineRule="auto"/>
                  </w:pPr>
                  <w:r>
                    <w:rPr>
                      <w:rFonts w:ascii="Cambria" w:eastAsia="Cambria" w:hAnsi="Cambria"/>
                      <w:color w:val="000000"/>
                      <w:sz w:val="18"/>
                    </w:rPr>
                    <w:t>benzo[a]pyrene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5EC785"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930D3"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730412"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6FCBEE"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F3571"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E1EA91" w14:textId="77777777" w:rsidR="0086211F" w:rsidRDefault="001702A5">
                  <w:pPr>
                    <w:spacing w:after="0" w:line="240" w:lineRule="auto"/>
                    <w:jc w:val="center"/>
                  </w:pPr>
                  <w:r>
                    <w:rPr>
                      <w:rFonts w:ascii="Cambria" w:eastAsia="Cambria" w:hAnsi="Cambria"/>
                      <w:color w:val="000000"/>
                      <w:sz w:val="18"/>
                    </w:rPr>
                    <w:t>-</w:t>
                  </w:r>
                </w:p>
              </w:tc>
            </w:tr>
            <w:tr w:rsidR="0086211F" w14:paraId="49AF903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BEBE97" w14:textId="77777777" w:rsidR="0086211F" w:rsidRDefault="001702A5">
                  <w:pPr>
                    <w:spacing w:after="0" w:line="240" w:lineRule="auto"/>
                  </w:pPr>
                  <w:r>
                    <w:rPr>
                      <w:rFonts w:ascii="Cambria" w:eastAsia="Cambria" w:hAnsi="Cambria"/>
                      <w:color w:val="000000"/>
                      <w:sz w:val="18"/>
                    </w:rPr>
                    <w:t>chlordane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A2984C"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B975BF"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E70DEF" w14:textId="77777777" w:rsidR="0086211F" w:rsidRDefault="001702A5">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0E52E0"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8E5F66"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EEA7FD" w14:textId="77777777" w:rsidR="0086211F" w:rsidRDefault="001702A5">
                  <w:pPr>
                    <w:spacing w:after="0" w:line="240" w:lineRule="auto"/>
                    <w:jc w:val="center"/>
                  </w:pPr>
                  <w:r>
                    <w:rPr>
                      <w:rFonts w:ascii="Cambria" w:eastAsia="Cambria" w:hAnsi="Cambria"/>
                      <w:color w:val="000000"/>
                      <w:sz w:val="18"/>
                    </w:rPr>
                    <w:t>0</w:t>
                  </w:r>
                </w:p>
              </w:tc>
            </w:tr>
            <w:tr w:rsidR="0086211F" w14:paraId="15C6AAC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3D739C" w14:textId="77777777" w:rsidR="0086211F" w:rsidRDefault="001702A5">
                  <w:pPr>
                    <w:spacing w:after="0" w:line="240" w:lineRule="auto"/>
                  </w:pPr>
                  <w:r>
                    <w:rPr>
                      <w:rFonts w:ascii="Cambria" w:eastAsia="Cambria" w:hAnsi="Cambria"/>
                      <w:color w:val="000000"/>
                      <w:sz w:val="18"/>
                    </w:rPr>
                    <w:t>DDT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8926C1"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A06FFC"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F50764" w14:textId="77777777" w:rsidR="0086211F" w:rsidRDefault="001702A5">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294FEF"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C5E09"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E073C9" w14:textId="77777777" w:rsidR="0086211F" w:rsidRDefault="001702A5">
                  <w:pPr>
                    <w:spacing w:after="0" w:line="240" w:lineRule="auto"/>
                    <w:jc w:val="center"/>
                  </w:pPr>
                  <w:r>
                    <w:rPr>
                      <w:rFonts w:ascii="Cambria" w:eastAsia="Cambria" w:hAnsi="Cambria"/>
                      <w:color w:val="000000"/>
                      <w:sz w:val="18"/>
                    </w:rPr>
                    <w:t>0</w:t>
                  </w:r>
                </w:p>
              </w:tc>
            </w:tr>
            <w:tr w:rsidR="0086211F" w14:paraId="2339CBA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9370F0" w14:textId="77777777" w:rsidR="0086211F" w:rsidRDefault="001702A5">
                  <w:pPr>
                    <w:spacing w:after="0" w:line="240" w:lineRule="auto"/>
                  </w:pPr>
                  <w:r>
                    <w:rPr>
                      <w:rFonts w:ascii="Cambria" w:eastAsia="Cambria" w:hAnsi="Cambria"/>
                      <w:color w:val="000000"/>
                      <w:sz w:val="18"/>
                    </w:rPr>
                    <w:lastRenderedPageBreak/>
                    <w:t>endosulfan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606156"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2D1EB"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BC1A20"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42EF14"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DAA79C"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5CE13D" w14:textId="77777777" w:rsidR="0086211F" w:rsidRDefault="001702A5">
                  <w:pPr>
                    <w:spacing w:after="0" w:line="240" w:lineRule="auto"/>
                    <w:jc w:val="center"/>
                  </w:pPr>
                  <w:r>
                    <w:rPr>
                      <w:rFonts w:ascii="Cambria" w:eastAsia="Cambria" w:hAnsi="Cambria"/>
                      <w:color w:val="000000"/>
                      <w:sz w:val="18"/>
                    </w:rPr>
                    <w:t>-</w:t>
                  </w:r>
                </w:p>
              </w:tc>
            </w:tr>
            <w:tr w:rsidR="0086211F" w14:paraId="3716E97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5E3F5" w14:textId="77777777" w:rsidR="0086211F" w:rsidRDefault="001702A5">
                  <w:pPr>
                    <w:spacing w:after="0" w:line="240" w:lineRule="auto"/>
                  </w:pPr>
                  <w:r>
                    <w:rPr>
                      <w:rFonts w:ascii="Cambria" w:eastAsia="Cambria" w:hAnsi="Cambria"/>
                      <w:color w:val="000000"/>
                      <w:sz w:val="18"/>
                    </w:rPr>
                    <w:t>endrin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7339A"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936FB1"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309D7C"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68320"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B13DBC"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A50B5" w14:textId="77777777" w:rsidR="0086211F" w:rsidRDefault="001702A5">
                  <w:pPr>
                    <w:spacing w:after="0" w:line="240" w:lineRule="auto"/>
                    <w:jc w:val="center"/>
                  </w:pPr>
                  <w:r>
                    <w:rPr>
                      <w:rFonts w:ascii="Cambria" w:eastAsia="Cambria" w:hAnsi="Cambria"/>
                      <w:color w:val="000000"/>
                      <w:sz w:val="18"/>
                    </w:rPr>
                    <w:t>-</w:t>
                  </w:r>
                </w:p>
              </w:tc>
            </w:tr>
            <w:tr w:rsidR="0086211F" w14:paraId="77DE456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06B560" w14:textId="77777777" w:rsidR="0086211F" w:rsidRDefault="001702A5">
                  <w:pPr>
                    <w:spacing w:after="0" w:line="240" w:lineRule="auto"/>
                  </w:pPr>
                  <w:r>
                    <w:rPr>
                      <w:rFonts w:ascii="Cambria" w:eastAsia="Cambria" w:hAnsi="Cambria"/>
                      <w:color w:val="000000"/>
                      <w:sz w:val="18"/>
                    </w:rPr>
                    <w:t>HCB (hexachlorobenzene)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8DA1F"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84C494"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766292"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B037BC"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6DFB9"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D17E11" w14:textId="77777777" w:rsidR="0086211F" w:rsidRDefault="001702A5">
                  <w:pPr>
                    <w:spacing w:after="0" w:line="240" w:lineRule="auto"/>
                    <w:jc w:val="center"/>
                  </w:pPr>
                  <w:r>
                    <w:rPr>
                      <w:rFonts w:ascii="Cambria" w:eastAsia="Cambria" w:hAnsi="Cambria"/>
                      <w:color w:val="000000"/>
                      <w:sz w:val="18"/>
                    </w:rPr>
                    <w:t>-</w:t>
                  </w:r>
                </w:p>
              </w:tc>
            </w:tr>
            <w:tr w:rsidR="0086211F" w14:paraId="29F1B47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19DB49" w14:textId="77777777" w:rsidR="0086211F" w:rsidRDefault="001702A5">
                  <w:pPr>
                    <w:spacing w:after="0" w:line="240" w:lineRule="auto"/>
                  </w:pPr>
                  <w:r>
                    <w:rPr>
                      <w:rFonts w:ascii="Cambria" w:eastAsia="Cambria" w:hAnsi="Cambria"/>
                      <w:color w:val="000000"/>
                      <w:sz w:val="18"/>
                    </w:rPr>
                    <w:t>HCH (BHC)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FE4906"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44C4A"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2F75F1"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CC8E31"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77E083"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ED0551" w14:textId="77777777" w:rsidR="0086211F" w:rsidRDefault="001702A5">
                  <w:pPr>
                    <w:spacing w:after="0" w:line="240" w:lineRule="auto"/>
                    <w:jc w:val="center"/>
                  </w:pPr>
                  <w:r>
                    <w:rPr>
                      <w:rFonts w:ascii="Cambria" w:eastAsia="Cambria" w:hAnsi="Cambria"/>
                      <w:color w:val="000000"/>
                      <w:sz w:val="18"/>
                    </w:rPr>
                    <w:t>-</w:t>
                  </w:r>
                </w:p>
              </w:tc>
            </w:tr>
            <w:tr w:rsidR="0086211F" w14:paraId="09F8F29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A604DD" w14:textId="77777777" w:rsidR="0086211F" w:rsidRDefault="001702A5">
                  <w:pPr>
                    <w:spacing w:after="0" w:line="240" w:lineRule="auto"/>
                  </w:pPr>
                  <w:r>
                    <w:rPr>
                      <w:rFonts w:ascii="Cambria" w:eastAsia="Cambria" w:hAnsi="Cambria"/>
                      <w:color w:val="000000"/>
                      <w:sz w:val="18"/>
                    </w:rPr>
                    <w:t>heptachlor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569E0"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B9D2D"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19A948" w14:textId="77777777" w:rsidR="0086211F" w:rsidRDefault="001702A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7FF224"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7937C1"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CB784" w14:textId="77777777" w:rsidR="0086211F" w:rsidRDefault="001702A5">
                  <w:pPr>
                    <w:spacing w:after="0" w:line="240" w:lineRule="auto"/>
                    <w:jc w:val="center"/>
                  </w:pPr>
                  <w:r>
                    <w:rPr>
                      <w:rFonts w:ascii="Cambria" w:eastAsia="Cambria" w:hAnsi="Cambria"/>
                      <w:color w:val="000000"/>
                      <w:sz w:val="18"/>
                    </w:rPr>
                    <w:t>0</w:t>
                  </w:r>
                </w:p>
              </w:tc>
            </w:tr>
            <w:tr w:rsidR="0086211F" w14:paraId="385AA9D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0123B" w14:textId="77777777" w:rsidR="0086211F" w:rsidRDefault="001702A5">
                  <w:pPr>
                    <w:spacing w:after="0" w:line="240" w:lineRule="auto"/>
                  </w:pPr>
                  <w:r>
                    <w:rPr>
                      <w:rFonts w:ascii="Cambria" w:eastAsia="Cambria" w:hAnsi="Cambria"/>
                      <w:color w:val="000000"/>
                      <w:sz w:val="18"/>
                    </w:rPr>
                    <w:t>lindane (gamma-HCH)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4826D2"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060169"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70D8AF" w14:textId="77777777" w:rsidR="0086211F" w:rsidRDefault="001702A5">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35A39D"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D2A98F"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BF9F9A" w14:textId="77777777" w:rsidR="0086211F" w:rsidRDefault="001702A5">
                  <w:pPr>
                    <w:spacing w:after="0" w:line="240" w:lineRule="auto"/>
                    <w:jc w:val="center"/>
                  </w:pPr>
                  <w:r>
                    <w:rPr>
                      <w:rFonts w:ascii="Cambria" w:eastAsia="Cambria" w:hAnsi="Cambria"/>
                      <w:color w:val="000000"/>
                      <w:sz w:val="18"/>
                    </w:rPr>
                    <w:t>0</w:t>
                  </w:r>
                </w:p>
              </w:tc>
            </w:tr>
            <w:tr w:rsidR="0086211F" w14:paraId="575F0FA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318CB9" w14:textId="77777777" w:rsidR="0086211F" w:rsidRDefault="001702A5">
                  <w:pPr>
                    <w:spacing w:after="0" w:line="240" w:lineRule="auto"/>
                  </w:pPr>
                  <w:r>
                    <w:rPr>
                      <w:rFonts w:ascii="Cambria" w:eastAsia="Cambria" w:hAnsi="Cambria"/>
                      <w:color w:val="000000"/>
                      <w:sz w:val="18"/>
                    </w:rPr>
                    <w:t>mirex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F047DC"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0194AB"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B1447B"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9CECCB"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34CD83"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BCE30C" w14:textId="77777777" w:rsidR="0086211F" w:rsidRDefault="001702A5">
                  <w:pPr>
                    <w:spacing w:after="0" w:line="240" w:lineRule="auto"/>
                    <w:jc w:val="center"/>
                  </w:pPr>
                  <w:r>
                    <w:rPr>
                      <w:rFonts w:ascii="Cambria" w:eastAsia="Cambria" w:hAnsi="Cambria"/>
                      <w:color w:val="000000"/>
                      <w:sz w:val="18"/>
                    </w:rPr>
                    <w:t>-</w:t>
                  </w:r>
                </w:p>
              </w:tc>
            </w:tr>
            <w:tr w:rsidR="0086211F" w14:paraId="4578D7A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E7B69B" w14:textId="02533649" w:rsidR="0086211F" w:rsidRDefault="007B0B60">
                  <w:pPr>
                    <w:spacing w:after="0" w:line="240" w:lineRule="auto"/>
                  </w:pPr>
                  <w:r>
                    <w:rPr>
                      <w:rFonts w:ascii="Cambria" w:eastAsia="Cambria" w:hAnsi="Cambria"/>
                      <w:color w:val="000000"/>
                      <w:sz w:val="18"/>
                    </w:rPr>
                    <w:t>nonachlor-cis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542B4"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ECF0E4"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E264A0"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3B031A"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2C008"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BDC69B" w14:textId="77777777" w:rsidR="0086211F" w:rsidRDefault="001702A5">
                  <w:pPr>
                    <w:spacing w:after="0" w:line="240" w:lineRule="auto"/>
                    <w:jc w:val="center"/>
                  </w:pPr>
                  <w:r>
                    <w:rPr>
                      <w:rFonts w:ascii="Cambria" w:eastAsia="Cambria" w:hAnsi="Cambria"/>
                      <w:color w:val="000000"/>
                      <w:sz w:val="18"/>
                    </w:rPr>
                    <w:t>-</w:t>
                  </w:r>
                </w:p>
              </w:tc>
            </w:tr>
            <w:tr w:rsidR="0086211F" w14:paraId="27DF607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F666CE" w14:textId="024B3883" w:rsidR="0086211F" w:rsidRDefault="007B0B60">
                  <w:pPr>
                    <w:spacing w:after="0" w:line="240" w:lineRule="auto"/>
                  </w:pPr>
                  <w:r>
                    <w:rPr>
                      <w:rFonts w:ascii="Cambria" w:eastAsia="Cambria" w:hAnsi="Cambria"/>
                      <w:color w:val="000000"/>
                      <w:sz w:val="18"/>
                    </w:rPr>
                    <w:t>nonachlor-trans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D2D9B5"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F6CBAB"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F053EE"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D0D88F"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0AC9C"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BA9B2A" w14:textId="77777777" w:rsidR="0086211F" w:rsidRDefault="001702A5">
                  <w:pPr>
                    <w:spacing w:after="0" w:line="240" w:lineRule="auto"/>
                    <w:jc w:val="center"/>
                  </w:pPr>
                  <w:r>
                    <w:rPr>
                      <w:rFonts w:ascii="Cambria" w:eastAsia="Cambria" w:hAnsi="Cambria"/>
                      <w:color w:val="000000"/>
                      <w:sz w:val="18"/>
                    </w:rPr>
                    <w:t>-</w:t>
                  </w:r>
                </w:p>
              </w:tc>
            </w:tr>
            <w:tr w:rsidR="0086211F" w14:paraId="0025B11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8496A3" w14:textId="5F8E39F4" w:rsidR="0086211F" w:rsidRDefault="007B0B60">
                  <w:pPr>
                    <w:spacing w:after="0" w:line="240" w:lineRule="auto"/>
                  </w:pPr>
                  <w:r>
                    <w:rPr>
                      <w:rFonts w:ascii="Cambria" w:eastAsia="Cambria" w:hAnsi="Cambria"/>
                      <w:color w:val="000000"/>
                      <w:sz w:val="18"/>
                    </w:rPr>
                    <w:t>pentachloroanisole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3CA26"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EF2F7"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7BBB6F"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252AA"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A0638"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D709A" w14:textId="77777777" w:rsidR="0086211F" w:rsidRDefault="001702A5">
                  <w:pPr>
                    <w:spacing w:after="0" w:line="240" w:lineRule="auto"/>
                    <w:jc w:val="center"/>
                  </w:pPr>
                  <w:r>
                    <w:rPr>
                      <w:rFonts w:ascii="Cambria" w:eastAsia="Cambria" w:hAnsi="Cambria"/>
                      <w:color w:val="000000"/>
                      <w:sz w:val="18"/>
                    </w:rPr>
                    <w:t>-</w:t>
                  </w:r>
                </w:p>
              </w:tc>
            </w:tr>
            <w:tr w:rsidR="0086211F" w14:paraId="73225D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89853" w14:textId="6082D85C" w:rsidR="0086211F" w:rsidRDefault="007B0B60">
                  <w:pPr>
                    <w:spacing w:after="0" w:line="240" w:lineRule="auto"/>
                  </w:pPr>
                  <w:r>
                    <w:rPr>
                      <w:rFonts w:ascii="Cambria" w:eastAsia="Cambria" w:hAnsi="Cambria"/>
                      <w:color w:val="000000"/>
                      <w:sz w:val="18"/>
                    </w:rPr>
                    <w:t>pentachlorophenol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C88C7D"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23B3B"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66F32C"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8B93F4"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B7ABF7"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D221B" w14:textId="77777777" w:rsidR="0086211F" w:rsidRDefault="001702A5">
                  <w:pPr>
                    <w:spacing w:after="0" w:line="240" w:lineRule="auto"/>
                    <w:jc w:val="center"/>
                  </w:pPr>
                  <w:r>
                    <w:rPr>
                      <w:rFonts w:ascii="Cambria" w:eastAsia="Cambria" w:hAnsi="Cambria"/>
                      <w:color w:val="000000"/>
                      <w:sz w:val="18"/>
                    </w:rPr>
                    <w:t>-</w:t>
                  </w:r>
                </w:p>
              </w:tc>
            </w:tr>
            <w:tr w:rsidR="0086211F" w14:paraId="5FC3027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9E0BC" w14:textId="77777777" w:rsidR="0086211F" w:rsidRDefault="001702A5">
                  <w:pPr>
                    <w:spacing w:after="0" w:line="240" w:lineRule="auto"/>
                  </w:pPr>
                  <w:r>
                    <w:rPr>
                      <w:rFonts w:ascii="Cambria" w:eastAsia="Cambria" w:hAnsi="Cambria"/>
                      <w:color w:val="000000"/>
                      <w:sz w:val="18"/>
                    </w:rPr>
                    <w:t>THPI</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F3030"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D87B80" w14:textId="77777777" w:rsidR="0086211F" w:rsidRDefault="001702A5">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06C414"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9D004B"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210C98"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ED0AC5" w14:textId="77777777" w:rsidR="0086211F" w:rsidRDefault="001702A5">
                  <w:pPr>
                    <w:spacing w:after="0" w:line="240" w:lineRule="auto"/>
                    <w:jc w:val="center"/>
                  </w:pPr>
                  <w:r>
                    <w:rPr>
                      <w:rFonts w:ascii="Cambria" w:eastAsia="Cambria" w:hAnsi="Cambria"/>
                      <w:color w:val="000000"/>
                      <w:sz w:val="18"/>
                    </w:rPr>
                    <w:t>-</w:t>
                  </w:r>
                </w:p>
              </w:tc>
            </w:tr>
            <w:tr w:rsidR="0086211F" w14:paraId="2D5E1BA5"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74A8F31C" w14:textId="77777777" w:rsidR="0086211F" w:rsidRDefault="001702A5">
                  <w:pPr>
                    <w:spacing w:after="0" w:line="240" w:lineRule="auto"/>
                  </w:pPr>
                  <w:r>
                    <w:rPr>
                      <w:noProof/>
                    </w:rPr>
                    <w:drawing>
                      <wp:inline distT="0" distB="0" distL="0" distR="0" wp14:anchorId="4B8F38AB" wp14:editId="507DD688">
                        <wp:extent cx="1855300" cy="130275"/>
                        <wp:effectExtent l="0" t="0" r="0" b="0"/>
                        <wp:docPr id="16" name="img4.png"/>
                        <wp:cNvGraphicFramePr/>
                        <a:graphic xmlns:a="http://schemas.openxmlformats.org/drawingml/2006/main">
                          <a:graphicData uri="http://schemas.openxmlformats.org/drawingml/2006/picture">
                            <pic:pic xmlns:pic="http://schemas.openxmlformats.org/drawingml/2006/picture">
                              <pic:nvPicPr>
                                <pic:cNvPr id="1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10837495" w14:textId="77777777" w:rsidR="0086211F" w:rsidRDefault="001702A5">
                  <w:pPr>
                    <w:spacing w:after="0" w:line="240" w:lineRule="auto"/>
                  </w:pPr>
                  <w:r>
                    <w:rPr>
                      <w:noProof/>
                    </w:rPr>
                    <w:drawing>
                      <wp:inline distT="0" distB="0" distL="0" distR="0" wp14:anchorId="069BF427" wp14:editId="27F2405B">
                        <wp:extent cx="487592" cy="130275"/>
                        <wp:effectExtent l="0" t="0" r="0" b="0"/>
                        <wp:docPr id="18" name="img5.png"/>
                        <wp:cNvGraphicFramePr/>
                        <a:graphic xmlns:a="http://schemas.openxmlformats.org/drawingml/2006/main">
                          <a:graphicData uri="http://schemas.openxmlformats.org/drawingml/2006/picture">
                            <pic:pic xmlns:pic="http://schemas.openxmlformats.org/drawingml/2006/picture">
                              <pic:nvPicPr>
                                <pic:cNvPr id="1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1E1C31E7" w14:textId="77777777" w:rsidR="0086211F" w:rsidRDefault="001702A5">
                  <w:pPr>
                    <w:spacing w:after="0" w:line="240" w:lineRule="auto"/>
                  </w:pPr>
                  <w:r>
                    <w:rPr>
                      <w:noProof/>
                    </w:rPr>
                    <w:drawing>
                      <wp:inline distT="0" distB="0" distL="0" distR="0" wp14:anchorId="139BA1C7" wp14:editId="549A040B">
                        <wp:extent cx="684636" cy="130275"/>
                        <wp:effectExtent l="0" t="0" r="0" b="0"/>
                        <wp:docPr id="20" name="img6.png"/>
                        <wp:cNvGraphicFramePr/>
                        <a:graphic xmlns:a="http://schemas.openxmlformats.org/drawingml/2006/main">
                          <a:graphicData uri="http://schemas.openxmlformats.org/drawingml/2006/picture">
                            <pic:pic xmlns:pic="http://schemas.openxmlformats.org/drawingml/2006/picture">
                              <pic:nvPicPr>
                                <pic:cNvPr id="2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3AB3201E" w14:textId="77777777" w:rsidR="0086211F" w:rsidRDefault="001702A5">
                  <w:pPr>
                    <w:spacing w:after="0" w:line="240" w:lineRule="auto"/>
                  </w:pPr>
                  <w:r>
                    <w:rPr>
                      <w:noProof/>
                    </w:rPr>
                    <w:drawing>
                      <wp:inline distT="0" distB="0" distL="0" distR="0" wp14:anchorId="3399EF0A" wp14:editId="337432B1">
                        <wp:extent cx="660517" cy="130275"/>
                        <wp:effectExtent l="0" t="0" r="0" b="0"/>
                        <wp:docPr id="22" name="img7.png"/>
                        <wp:cNvGraphicFramePr/>
                        <a:graphic xmlns:a="http://schemas.openxmlformats.org/drawingml/2006/main">
                          <a:graphicData uri="http://schemas.openxmlformats.org/drawingml/2006/picture">
                            <pic:pic xmlns:pic="http://schemas.openxmlformats.org/drawingml/2006/picture">
                              <pic:nvPicPr>
                                <pic:cNvPr id="2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04E3F765" w14:textId="77777777" w:rsidR="0086211F" w:rsidRDefault="001702A5">
                  <w:pPr>
                    <w:spacing w:after="0" w:line="240" w:lineRule="auto"/>
                  </w:pPr>
                  <w:r>
                    <w:rPr>
                      <w:noProof/>
                    </w:rPr>
                    <w:drawing>
                      <wp:inline distT="0" distB="0" distL="0" distR="0" wp14:anchorId="0BC984E6" wp14:editId="4CFC21CD">
                        <wp:extent cx="803392" cy="130275"/>
                        <wp:effectExtent l="0" t="0" r="0" b="0"/>
                        <wp:docPr id="24" name="img8.png"/>
                        <wp:cNvGraphicFramePr/>
                        <a:graphic xmlns:a="http://schemas.openxmlformats.org/drawingml/2006/main">
                          <a:graphicData uri="http://schemas.openxmlformats.org/drawingml/2006/picture">
                            <pic:pic xmlns:pic="http://schemas.openxmlformats.org/drawingml/2006/picture">
                              <pic:nvPicPr>
                                <pic:cNvPr id="2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8967EA9" w14:textId="77777777" w:rsidR="0086211F" w:rsidRDefault="001702A5">
                  <w:pPr>
                    <w:spacing w:after="0" w:line="240" w:lineRule="auto"/>
                  </w:pPr>
                  <w:r>
                    <w:rPr>
                      <w:noProof/>
                    </w:rPr>
                    <w:drawing>
                      <wp:inline distT="0" distB="0" distL="0" distR="0" wp14:anchorId="7FA9A2CA" wp14:editId="29D7201C">
                        <wp:extent cx="792000" cy="130275"/>
                        <wp:effectExtent l="0" t="0" r="0" b="0"/>
                        <wp:docPr id="26" name="img9.png"/>
                        <wp:cNvGraphicFramePr/>
                        <a:graphic xmlns:a="http://schemas.openxmlformats.org/drawingml/2006/main">
                          <a:graphicData uri="http://schemas.openxmlformats.org/drawingml/2006/picture">
                            <pic:pic xmlns:pic="http://schemas.openxmlformats.org/drawingml/2006/picture">
                              <pic:nvPicPr>
                                <pic:cNvPr id="2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085F03E" w14:textId="77777777" w:rsidR="0086211F" w:rsidRDefault="001702A5">
                  <w:pPr>
                    <w:spacing w:after="0" w:line="240" w:lineRule="auto"/>
                  </w:pPr>
                  <w:r>
                    <w:rPr>
                      <w:noProof/>
                    </w:rPr>
                    <w:drawing>
                      <wp:inline distT="0" distB="0" distL="0" distR="0" wp14:anchorId="3CF7AE69" wp14:editId="04EABCA1">
                        <wp:extent cx="792000" cy="130275"/>
                        <wp:effectExtent l="0" t="0" r="0" b="0"/>
                        <wp:docPr id="28" name="img9.png"/>
                        <wp:cNvGraphicFramePr/>
                        <a:graphic xmlns:a="http://schemas.openxmlformats.org/drawingml/2006/main">
                          <a:graphicData uri="http://schemas.openxmlformats.org/drawingml/2006/picture">
                            <pic:pic xmlns:pic="http://schemas.openxmlformats.org/drawingml/2006/picture">
                              <pic:nvPicPr>
                                <pic:cNvPr id="2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907C9C" w14:paraId="6A6F696C" w14:textId="77777777" w:rsidTr="00907C9C">
              <w:trPr>
                <w:trHeight w:val="262"/>
              </w:trPr>
              <w:tc>
                <w:tcPr>
                  <w:tcW w:w="9565" w:type="dxa"/>
                  <w:gridSpan w:val="7"/>
                  <w:tcBorders>
                    <w:top w:val="nil"/>
                    <w:left w:val="nil"/>
                    <w:bottom w:val="nil"/>
                    <w:right w:val="nil"/>
                  </w:tcBorders>
                  <w:tcMar>
                    <w:top w:w="39" w:type="dxa"/>
                    <w:left w:w="39" w:type="dxa"/>
                    <w:bottom w:w="39" w:type="dxa"/>
                    <w:right w:w="39" w:type="dxa"/>
                  </w:tcMar>
                </w:tcPr>
                <w:p w14:paraId="0E57475C" w14:textId="77777777" w:rsidR="0086211F" w:rsidRDefault="001702A5">
                  <w:pPr>
                    <w:spacing w:after="0" w:line="240" w:lineRule="auto"/>
                  </w:pPr>
                  <w:r>
                    <w:rPr>
                      <w:rFonts w:ascii="Calibri" w:eastAsia="Calibri" w:hAnsi="Calibri"/>
                      <w:b/>
                      <w:color w:val="000000"/>
                      <w:sz w:val="24"/>
                    </w:rPr>
                    <w:t>Table 3: FUNGICIDES</w:t>
                  </w:r>
                </w:p>
              </w:tc>
            </w:tr>
            <w:tr w:rsidR="0086211F" w14:paraId="6FCA1957"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F2C4B4B" w14:textId="77777777" w:rsidR="0086211F" w:rsidRDefault="001702A5">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1516E22" w14:textId="77777777" w:rsidR="0086211F" w:rsidRDefault="001702A5">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BFB1226" w14:textId="77777777" w:rsidR="0086211F" w:rsidRDefault="001702A5">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9F42920" w14:textId="77777777" w:rsidR="0086211F" w:rsidRDefault="001702A5">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6DA8AFD" w14:textId="77777777" w:rsidR="0086211F" w:rsidRDefault="001702A5">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912E7FE" w14:textId="77777777" w:rsidR="0086211F" w:rsidRDefault="001702A5">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55B048A" w14:textId="77777777" w:rsidR="0086211F" w:rsidRDefault="001702A5">
                  <w:pPr>
                    <w:spacing w:after="0" w:line="240" w:lineRule="auto"/>
                    <w:jc w:val="center"/>
                  </w:pPr>
                  <w:r>
                    <w:rPr>
                      <w:rFonts w:ascii="Cambria" w:eastAsia="Cambria" w:hAnsi="Cambria"/>
                      <w:b/>
                      <w:color w:val="000000"/>
                      <w:sz w:val="18"/>
                    </w:rPr>
                    <w:t>&gt;MRL</w:t>
                  </w:r>
                </w:p>
              </w:tc>
            </w:tr>
            <w:tr w:rsidR="0086211F" w14:paraId="1775379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B1E6F" w14:textId="77777777" w:rsidR="0086211F" w:rsidRDefault="001702A5">
                  <w:pPr>
                    <w:spacing w:after="0" w:line="240" w:lineRule="auto"/>
                  </w:pPr>
                  <w:r>
                    <w:rPr>
                      <w:rFonts w:ascii="Cambria" w:eastAsia="Cambria" w:hAnsi="Cambria"/>
                      <w:color w:val="000000"/>
                      <w:sz w:val="18"/>
                    </w:rPr>
                    <w:t>2-phenylphenol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0B5DAA"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153EB1"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12D08F"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D7EA00"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38B2C7"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2F5FA6" w14:textId="77777777" w:rsidR="0086211F" w:rsidRDefault="001702A5">
                  <w:pPr>
                    <w:spacing w:after="0" w:line="240" w:lineRule="auto"/>
                    <w:jc w:val="center"/>
                  </w:pPr>
                  <w:r>
                    <w:rPr>
                      <w:rFonts w:ascii="Cambria" w:eastAsia="Cambria" w:hAnsi="Cambria"/>
                      <w:color w:val="000000"/>
                      <w:sz w:val="18"/>
                    </w:rPr>
                    <w:t>-</w:t>
                  </w:r>
                </w:p>
              </w:tc>
            </w:tr>
            <w:tr w:rsidR="0086211F" w14:paraId="4C6003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2CFB0" w14:textId="77777777" w:rsidR="0086211F" w:rsidRDefault="001702A5">
                  <w:pPr>
                    <w:spacing w:after="0" w:line="240" w:lineRule="auto"/>
                  </w:pPr>
                  <w:r>
                    <w:rPr>
                      <w:rFonts w:ascii="Cambria" w:eastAsia="Cambria" w:hAnsi="Cambria"/>
                      <w:color w:val="000000"/>
                      <w:sz w:val="18"/>
                    </w:rPr>
                    <w:t>azaconazole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464404"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AC2652"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46DB9A"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63652F"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D856D"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64A022" w14:textId="77777777" w:rsidR="0086211F" w:rsidRDefault="001702A5">
                  <w:pPr>
                    <w:spacing w:after="0" w:line="240" w:lineRule="auto"/>
                    <w:jc w:val="center"/>
                  </w:pPr>
                  <w:r>
                    <w:rPr>
                      <w:rFonts w:ascii="Cambria" w:eastAsia="Cambria" w:hAnsi="Cambria"/>
                      <w:color w:val="000000"/>
                      <w:sz w:val="18"/>
                    </w:rPr>
                    <w:t>-</w:t>
                  </w:r>
                </w:p>
              </w:tc>
            </w:tr>
            <w:tr w:rsidR="0086211F" w14:paraId="5172687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90C91" w14:textId="77777777" w:rsidR="0086211F" w:rsidRDefault="001702A5">
                  <w:pPr>
                    <w:spacing w:after="0" w:line="240" w:lineRule="auto"/>
                  </w:pPr>
                  <w:r>
                    <w:rPr>
                      <w:rFonts w:ascii="Cambria" w:eastAsia="Cambria" w:hAnsi="Cambria"/>
                      <w:color w:val="000000"/>
                      <w:sz w:val="18"/>
                    </w:rPr>
                    <w:t>azoxystrobin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E3C38F"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D21739"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D1AA1F" w14:textId="77777777" w:rsidR="0086211F" w:rsidRDefault="001702A5">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781486"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B80110"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DBF58" w14:textId="77777777" w:rsidR="0086211F" w:rsidRDefault="001702A5">
                  <w:pPr>
                    <w:spacing w:after="0" w:line="240" w:lineRule="auto"/>
                    <w:jc w:val="center"/>
                  </w:pPr>
                  <w:r>
                    <w:rPr>
                      <w:rFonts w:ascii="Cambria" w:eastAsia="Cambria" w:hAnsi="Cambria"/>
                      <w:color w:val="000000"/>
                      <w:sz w:val="18"/>
                    </w:rPr>
                    <w:t>0</w:t>
                  </w:r>
                </w:p>
              </w:tc>
            </w:tr>
            <w:tr w:rsidR="0086211F" w14:paraId="11EF59C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1E5A60" w14:textId="77777777" w:rsidR="0086211F" w:rsidRDefault="001702A5">
                  <w:pPr>
                    <w:spacing w:after="0" w:line="240" w:lineRule="auto"/>
                  </w:pPr>
                  <w:r>
                    <w:rPr>
                      <w:rFonts w:ascii="Cambria" w:eastAsia="Cambria" w:hAnsi="Cambria"/>
                      <w:color w:val="000000"/>
                      <w:sz w:val="18"/>
                    </w:rPr>
                    <w:t>benalaxyl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7DD0BF"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DE7E1"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75A14C"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B997AE"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CDB75"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7BEAE7" w14:textId="77777777" w:rsidR="0086211F" w:rsidRDefault="001702A5">
                  <w:pPr>
                    <w:spacing w:after="0" w:line="240" w:lineRule="auto"/>
                    <w:jc w:val="center"/>
                  </w:pPr>
                  <w:r>
                    <w:rPr>
                      <w:rFonts w:ascii="Cambria" w:eastAsia="Cambria" w:hAnsi="Cambria"/>
                      <w:color w:val="000000"/>
                      <w:sz w:val="18"/>
                    </w:rPr>
                    <w:t>-</w:t>
                  </w:r>
                </w:p>
              </w:tc>
            </w:tr>
            <w:tr w:rsidR="0086211F" w14:paraId="73E0BBC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53705F" w14:textId="77777777" w:rsidR="0086211F" w:rsidRDefault="001702A5">
                  <w:pPr>
                    <w:spacing w:after="0" w:line="240" w:lineRule="auto"/>
                  </w:pPr>
                  <w:r>
                    <w:rPr>
                      <w:rFonts w:ascii="Cambria" w:eastAsia="Cambria" w:hAnsi="Cambria"/>
                      <w:color w:val="000000"/>
                      <w:sz w:val="18"/>
                    </w:rPr>
                    <w:t>benzovindiflupyr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AC0E1"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9665CF"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CC8985"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C48C8F"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10A3E"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029A27" w14:textId="77777777" w:rsidR="0086211F" w:rsidRDefault="001702A5">
                  <w:pPr>
                    <w:spacing w:after="0" w:line="240" w:lineRule="auto"/>
                    <w:jc w:val="center"/>
                  </w:pPr>
                  <w:r>
                    <w:rPr>
                      <w:rFonts w:ascii="Cambria" w:eastAsia="Cambria" w:hAnsi="Cambria"/>
                      <w:color w:val="000000"/>
                      <w:sz w:val="18"/>
                    </w:rPr>
                    <w:t>-</w:t>
                  </w:r>
                </w:p>
              </w:tc>
            </w:tr>
            <w:tr w:rsidR="0086211F" w14:paraId="3315A1D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FE968" w14:textId="77777777" w:rsidR="0086211F" w:rsidRDefault="001702A5">
                  <w:pPr>
                    <w:spacing w:after="0" w:line="240" w:lineRule="auto"/>
                  </w:pPr>
                  <w:r>
                    <w:rPr>
                      <w:rFonts w:ascii="Cambria" w:eastAsia="Cambria" w:hAnsi="Cambria"/>
                      <w:color w:val="000000"/>
                      <w:sz w:val="18"/>
                    </w:rPr>
                    <w:t>bitertanol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F9EBDD"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DA2FC9"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681C31"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0E6C7A"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6454B8"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12ECDD" w14:textId="77777777" w:rsidR="0086211F" w:rsidRDefault="001702A5">
                  <w:pPr>
                    <w:spacing w:after="0" w:line="240" w:lineRule="auto"/>
                    <w:jc w:val="center"/>
                  </w:pPr>
                  <w:r>
                    <w:rPr>
                      <w:rFonts w:ascii="Cambria" w:eastAsia="Cambria" w:hAnsi="Cambria"/>
                      <w:color w:val="000000"/>
                      <w:sz w:val="18"/>
                    </w:rPr>
                    <w:t>-</w:t>
                  </w:r>
                </w:p>
              </w:tc>
            </w:tr>
            <w:tr w:rsidR="0086211F" w14:paraId="254105E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EEA0DA" w14:textId="23B26961" w:rsidR="0086211F" w:rsidRDefault="001702A5">
                  <w:pPr>
                    <w:spacing w:after="0" w:line="240" w:lineRule="auto"/>
                  </w:pPr>
                  <w:r>
                    <w:rPr>
                      <w:rFonts w:ascii="Cambria" w:eastAsia="Cambria" w:hAnsi="Cambria"/>
                      <w:color w:val="000000"/>
                      <w:sz w:val="18"/>
                    </w:rPr>
                    <w:t>bixafen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DACAD"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F64EC1"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37F6C9" w14:textId="77777777" w:rsidR="0086211F" w:rsidRDefault="001702A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037176"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2479B0"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D02CB" w14:textId="77777777" w:rsidR="0086211F" w:rsidRDefault="001702A5">
                  <w:pPr>
                    <w:spacing w:after="0" w:line="240" w:lineRule="auto"/>
                    <w:jc w:val="center"/>
                  </w:pPr>
                  <w:r>
                    <w:rPr>
                      <w:rFonts w:ascii="Cambria" w:eastAsia="Cambria" w:hAnsi="Cambria"/>
                      <w:color w:val="000000"/>
                      <w:sz w:val="18"/>
                    </w:rPr>
                    <w:t>0</w:t>
                  </w:r>
                </w:p>
              </w:tc>
            </w:tr>
            <w:tr w:rsidR="0086211F" w14:paraId="373378C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B644D" w14:textId="77777777" w:rsidR="0086211F" w:rsidRDefault="001702A5">
                  <w:pPr>
                    <w:spacing w:after="0" w:line="240" w:lineRule="auto"/>
                  </w:pPr>
                  <w:r>
                    <w:rPr>
                      <w:rFonts w:ascii="Cambria" w:eastAsia="Cambria" w:hAnsi="Cambria"/>
                      <w:color w:val="000000"/>
                      <w:sz w:val="18"/>
                    </w:rPr>
                    <w:t>boscalid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3B676"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CBBA91"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C0FD28" w14:textId="77777777" w:rsidR="0086211F" w:rsidRDefault="001702A5">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CAF04"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92EADE"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492C40" w14:textId="77777777" w:rsidR="0086211F" w:rsidRDefault="001702A5">
                  <w:pPr>
                    <w:spacing w:after="0" w:line="240" w:lineRule="auto"/>
                    <w:jc w:val="center"/>
                  </w:pPr>
                  <w:r>
                    <w:rPr>
                      <w:rFonts w:ascii="Cambria" w:eastAsia="Cambria" w:hAnsi="Cambria"/>
                      <w:color w:val="000000"/>
                      <w:sz w:val="18"/>
                    </w:rPr>
                    <w:t>0</w:t>
                  </w:r>
                </w:p>
              </w:tc>
            </w:tr>
            <w:tr w:rsidR="0086211F" w14:paraId="1808D05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D48DA" w14:textId="77777777" w:rsidR="0086211F" w:rsidRDefault="001702A5">
                  <w:pPr>
                    <w:spacing w:after="0" w:line="240" w:lineRule="auto"/>
                  </w:pPr>
                  <w:r>
                    <w:rPr>
                      <w:rFonts w:ascii="Cambria" w:eastAsia="Cambria" w:hAnsi="Cambria"/>
                      <w:color w:val="000000"/>
                      <w:sz w:val="18"/>
                    </w:rPr>
                    <w:t>bupirimate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D0B5E1"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DE34AF"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97DD0A"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079CB4"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37796"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F994C" w14:textId="77777777" w:rsidR="0086211F" w:rsidRDefault="001702A5">
                  <w:pPr>
                    <w:spacing w:after="0" w:line="240" w:lineRule="auto"/>
                    <w:jc w:val="center"/>
                  </w:pPr>
                  <w:r>
                    <w:rPr>
                      <w:rFonts w:ascii="Cambria" w:eastAsia="Cambria" w:hAnsi="Cambria"/>
                      <w:color w:val="000000"/>
                      <w:sz w:val="18"/>
                    </w:rPr>
                    <w:t>-</w:t>
                  </w:r>
                </w:p>
              </w:tc>
            </w:tr>
            <w:tr w:rsidR="0086211F" w14:paraId="69FA046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2DDB13" w14:textId="77777777" w:rsidR="0086211F" w:rsidRDefault="001702A5">
                  <w:pPr>
                    <w:spacing w:after="0" w:line="240" w:lineRule="auto"/>
                  </w:pPr>
                  <w:r>
                    <w:rPr>
                      <w:rFonts w:ascii="Cambria" w:eastAsia="Cambria" w:hAnsi="Cambria"/>
                      <w:color w:val="000000"/>
                      <w:sz w:val="18"/>
                    </w:rPr>
                    <w:t>captafol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3A1B3A"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36A2C"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7CD540"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DEC16"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270127"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6403FD" w14:textId="77777777" w:rsidR="0086211F" w:rsidRDefault="001702A5">
                  <w:pPr>
                    <w:spacing w:after="0" w:line="240" w:lineRule="auto"/>
                    <w:jc w:val="center"/>
                  </w:pPr>
                  <w:r>
                    <w:rPr>
                      <w:rFonts w:ascii="Cambria" w:eastAsia="Cambria" w:hAnsi="Cambria"/>
                      <w:color w:val="000000"/>
                      <w:sz w:val="18"/>
                    </w:rPr>
                    <w:t>-</w:t>
                  </w:r>
                </w:p>
              </w:tc>
            </w:tr>
            <w:tr w:rsidR="0086211F" w14:paraId="703F434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880198" w14:textId="77777777" w:rsidR="0086211F" w:rsidRDefault="001702A5">
                  <w:pPr>
                    <w:spacing w:after="0" w:line="240" w:lineRule="auto"/>
                  </w:pPr>
                  <w:r>
                    <w:rPr>
                      <w:rFonts w:ascii="Cambria" w:eastAsia="Cambria" w:hAnsi="Cambria"/>
                      <w:color w:val="000000"/>
                      <w:sz w:val="18"/>
                    </w:rPr>
                    <w:t>captan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1E8B3"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391BFA"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F336E3" w14:textId="77777777" w:rsidR="0086211F" w:rsidRDefault="001702A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8D800D"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6478B"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A36AA6" w14:textId="77777777" w:rsidR="0086211F" w:rsidRDefault="001702A5">
                  <w:pPr>
                    <w:spacing w:after="0" w:line="240" w:lineRule="auto"/>
                    <w:jc w:val="center"/>
                  </w:pPr>
                  <w:r>
                    <w:rPr>
                      <w:rFonts w:ascii="Cambria" w:eastAsia="Cambria" w:hAnsi="Cambria"/>
                      <w:color w:val="000000"/>
                      <w:sz w:val="18"/>
                    </w:rPr>
                    <w:t>0</w:t>
                  </w:r>
                </w:p>
              </w:tc>
            </w:tr>
            <w:tr w:rsidR="0086211F" w14:paraId="4D4626E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043CD4" w14:textId="77777777" w:rsidR="0086211F" w:rsidRDefault="001702A5">
                  <w:pPr>
                    <w:spacing w:after="0" w:line="240" w:lineRule="auto"/>
                  </w:pPr>
                  <w:r>
                    <w:rPr>
                      <w:rFonts w:ascii="Cambria" w:eastAsia="Cambria" w:hAnsi="Cambria"/>
                      <w:color w:val="000000"/>
                      <w:sz w:val="18"/>
                    </w:rPr>
                    <w:t>carbendazim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E629D"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39F374"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3DA1DA" w14:textId="77777777" w:rsidR="0086211F" w:rsidRDefault="001702A5">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76F3A6"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6DFDC5"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D5FEF" w14:textId="77777777" w:rsidR="0086211F" w:rsidRDefault="001702A5">
                  <w:pPr>
                    <w:spacing w:after="0" w:line="240" w:lineRule="auto"/>
                    <w:jc w:val="center"/>
                  </w:pPr>
                  <w:r>
                    <w:rPr>
                      <w:rFonts w:ascii="Cambria" w:eastAsia="Cambria" w:hAnsi="Cambria"/>
                      <w:color w:val="000000"/>
                      <w:sz w:val="18"/>
                    </w:rPr>
                    <w:t>0</w:t>
                  </w:r>
                </w:p>
              </w:tc>
            </w:tr>
            <w:tr w:rsidR="0086211F" w14:paraId="3067D14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4FF012" w14:textId="77777777" w:rsidR="0086211F" w:rsidRDefault="001702A5">
                  <w:pPr>
                    <w:spacing w:after="0" w:line="240" w:lineRule="auto"/>
                  </w:pPr>
                  <w:r>
                    <w:rPr>
                      <w:rFonts w:ascii="Cambria" w:eastAsia="Cambria" w:hAnsi="Cambria"/>
                      <w:color w:val="000000"/>
                      <w:sz w:val="18"/>
                    </w:rPr>
                    <w:t>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B9AF30"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82BDAD"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B3456E"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7B4D8D"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AE3BB"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F37AE" w14:textId="77777777" w:rsidR="0086211F" w:rsidRDefault="001702A5">
                  <w:pPr>
                    <w:spacing w:after="0" w:line="240" w:lineRule="auto"/>
                    <w:jc w:val="center"/>
                  </w:pPr>
                  <w:r>
                    <w:rPr>
                      <w:rFonts w:ascii="Cambria" w:eastAsia="Cambria" w:hAnsi="Cambria"/>
                      <w:color w:val="000000"/>
                      <w:sz w:val="18"/>
                    </w:rPr>
                    <w:t>-</w:t>
                  </w:r>
                </w:p>
              </w:tc>
            </w:tr>
            <w:tr w:rsidR="0086211F" w14:paraId="5C62CA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433B6" w14:textId="77777777" w:rsidR="0086211F" w:rsidRDefault="001702A5">
                  <w:pPr>
                    <w:spacing w:after="0" w:line="240" w:lineRule="auto"/>
                  </w:pPr>
                  <w:r>
                    <w:rPr>
                      <w:rFonts w:ascii="Cambria" w:eastAsia="Cambria" w:hAnsi="Cambria"/>
                      <w:color w:val="000000"/>
                      <w:sz w:val="18"/>
                    </w:rPr>
                    <w:t>carboxin sulfoxide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D09951"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96AE36"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A63C23"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5DE17C"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01290"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F4E0D9" w14:textId="77777777" w:rsidR="0086211F" w:rsidRDefault="001702A5">
                  <w:pPr>
                    <w:spacing w:after="0" w:line="240" w:lineRule="auto"/>
                    <w:jc w:val="center"/>
                  </w:pPr>
                  <w:r>
                    <w:rPr>
                      <w:rFonts w:ascii="Cambria" w:eastAsia="Cambria" w:hAnsi="Cambria"/>
                      <w:color w:val="000000"/>
                      <w:sz w:val="18"/>
                    </w:rPr>
                    <w:t>-</w:t>
                  </w:r>
                </w:p>
              </w:tc>
            </w:tr>
            <w:tr w:rsidR="0086211F" w14:paraId="74B9085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EE8A7F" w14:textId="77777777" w:rsidR="0086211F" w:rsidRDefault="001702A5">
                  <w:pPr>
                    <w:spacing w:after="0" w:line="240" w:lineRule="auto"/>
                  </w:pPr>
                  <w:r>
                    <w:rPr>
                      <w:rFonts w:ascii="Cambria" w:eastAsia="Cambria" w:hAnsi="Cambria"/>
                      <w:color w:val="000000"/>
                      <w:sz w:val="18"/>
                    </w:rPr>
                    <w:t>chlorothalonil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441D4D"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4F3C7"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A90D36" w14:textId="77777777" w:rsidR="0086211F" w:rsidRDefault="001702A5">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6C8418"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145E65"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612B8" w14:textId="77777777" w:rsidR="0086211F" w:rsidRDefault="001702A5">
                  <w:pPr>
                    <w:spacing w:after="0" w:line="240" w:lineRule="auto"/>
                    <w:jc w:val="center"/>
                  </w:pPr>
                  <w:r>
                    <w:rPr>
                      <w:rFonts w:ascii="Cambria" w:eastAsia="Cambria" w:hAnsi="Cambria"/>
                      <w:color w:val="000000"/>
                      <w:sz w:val="18"/>
                    </w:rPr>
                    <w:t>0</w:t>
                  </w:r>
                </w:p>
              </w:tc>
            </w:tr>
            <w:tr w:rsidR="0086211F" w14:paraId="0E8C2C1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82CAB9" w14:textId="3F34924A" w:rsidR="0086211F" w:rsidRDefault="005C2A31">
                  <w:pPr>
                    <w:spacing w:after="0" w:line="240" w:lineRule="auto"/>
                  </w:pPr>
                  <w:r>
                    <w:rPr>
                      <w:rFonts w:ascii="Cambria" w:eastAsia="Cambria" w:hAnsi="Cambria"/>
                      <w:color w:val="000000"/>
                      <w:sz w:val="18"/>
                    </w:rPr>
                    <w:t xml:space="preserve">chlorothalonil </w:t>
                  </w:r>
                  <w:r w:rsidR="001702A5">
                    <w:rPr>
                      <w:rFonts w:ascii="Cambria" w:eastAsia="Cambria" w:hAnsi="Cambria"/>
                      <w:color w:val="000000"/>
                      <w:sz w:val="18"/>
                    </w:rPr>
                    <w:t>4-hydroxy</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A80DA0"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1F74B0"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CC5B4D"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D7913C"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EB72B9"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9D31CC" w14:textId="77777777" w:rsidR="0086211F" w:rsidRDefault="001702A5">
                  <w:pPr>
                    <w:spacing w:after="0" w:line="240" w:lineRule="auto"/>
                    <w:jc w:val="center"/>
                  </w:pPr>
                  <w:r>
                    <w:rPr>
                      <w:rFonts w:ascii="Cambria" w:eastAsia="Cambria" w:hAnsi="Cambria"/>
                      <w:color w:val="000000"/>
                      <w:sz w:val="18"/>
                    </w:rPr>
                    <w:t>-</w:t>
                  </w:r>
                </w:p>
              </w:tc>
            </w:tr>
            <w:tr w:rsidR="0086211F" w14:paraId="3F58380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832A32" w14:textId="77777777" w:rsidR="0086211F" w:rsidRDefault="001702A5">
                  <w:pPr>
                    <w:spacing w:after="0" w:line="240" w:lineRule="auto"/>
                  </w:pPr>
                  <w:r>
                    <w:rPr>
                      <w:rFonts w:ascii="Cambria" w:eastAsia="Cambria" w:hAnsi="Cambria"/>
                      <w:color w:val="000000"/>
                      <w:sz w:val="18"/>
                    </w:rPr>
                    <w:t>cyazofamid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68578"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6B4D78"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87DE9E"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42E11"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7ED6A"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BA791" w14:textId="77777777" w:rsidR="0086211F" w:rsidRDefault="001702A5">
                  <w:pPr>
                    <w:spacing w:after="0" w:line="240" w:lineRule="auto"/>
                    <w:jc w:val="center"/>
                  </w:pPr>
                  <w:r>
                    <w:rPr>
                      <w:rFonts w:ascii="Cambria" w:eastAsia="Cambria" w:hAnsi="Cambria"/>
                      <w:color w:val="000000"/>
                      <w:sz w:val="18"/>
                    </w:rPr>
                    <w:t>-</w:t>
                  </w:r>
                </w:p>
              </w:tc>
            </w:tr>
            <w:tr w:rsidR="0086211F" w14:paraId="46BC52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A098F" w14:textId="77777777" w:rsidR="0086211F" w:rsidRDefault="001702A5">
                  <w:pPr>
                    <w:spacing w:after="0" w:line="240" w:lineRule="auto"/>
                  </w:pPr>
                  <w:r>
                    <w:rPr>
                      <w:rFonts w:ascii="Cambria" w:eastAsia="Cambria" w:hAnsi="Cambria"/>
                      <w:color w:val="000000"/>
                      <w:sz w:val="18"/>
                    </w:rPr>
                    <w:t>cyflufenamid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D8273"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8244E7"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9A2490"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798F91"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856CB1"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A792EC" w14:textId="77777777" w:rsidR="0086211F" w:rsidRDefault="001702A5">
                  <w:pPr>
                    <w:spacing w:after="0" w:line="240" w:lineRule="auto"/>
                    <w:jc w:val="center"/>
                  </w:pPr>
                  <w:r>
                    <w:rPr>
                      <w:rFonts w:ascii="Cambria" w:eastAsia="Cambria" w:hAnsi="Cambria"/>
                      <w:color w:val="000000"/>
                      <w:sz w:val="18"/>
                    </w:rPr>
                    <w:t>-</w:t>
                  </w:r>
                </w:p>
              </w:tc>
            </w:tr>
            <w:tr w:rsidR="0086211F" w14:paraId="0D9E93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BD897" w14:textId="77777777" w:rsidR="0086211F" w:rsidRDefault="001702A5">
                  <w:pPr>
                    <w:spacing w:after="0" w:line="240" w:lineRule="auto"/>
                  </w:pPr>
                  <w:r>
                    <w:rPr>
                      <w:rFonts w:ascii="Cambria" w:eastAsia="Cambria" w:hAnsi="Cambria"/>
                      <w:color w:val="000000"/>
                      <w:sz w:val="18"/>
                    </w:rPr>
                    <w:t>cyproconazole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70DF5D"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35C9B4"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87CCD7" w14:textId="77777777" w:rsidR="0086211F" w:rsidRDefault="001702A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CA34C2"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5702D1"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3EE01" w14:textId="77777777" w:rsidR="0086211F" w:rsidRDefault="001702A5">
                  <w:pPr>
                    <w:spacing w:after="0" w:line="240" w:lineRule="auto"/>
                    <w:jc w:val="center"/>
                  </w:pPr>
                  <w:r>
                    <w:rPr>
                      <w:rFonts w:ascii="Cambria" w:eastAsia="Cambria" w:hAnsi="Cambria"/>
                      <w:color w:val="000000"/>
                      <w:sz w:val="18"/>
                    </w:rPr>
                    <w:t>0</w:t>
                  </w:r>
                </w:p>
              </w:tc>
            </w:tr>
            <w:tr w:rsidR="0086211F" w14:paraId="6B662B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327BD" w14:textId="77777777" w:rsidR="0086211F" w:rsidRDefault="001702A5">
                  <w:pPr>
                    <w:spacing w:after="0" w:line="240" w:lineRule="auto"/>
                  </w:pPr>
                  <w:r>
                    <w:rPr>
                      <w:rFonts w:ascii="Cambria" w:eastAsia="Cambria" w:hAnsi="Cambria"/>
                      <w:color w:val="000000"/>
                      <w:sz w:val="18"/>
                    </w:rPr>
                    <w:t>cyprodinil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84EBD"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A14A4D"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AC5B2A" w14:textId="77777777" w:rsidR="0086211F" w:rsidRDefault="001702A5">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324961"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5D01B"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7D4253" w14:textId="77777777" w:rsidR="0086211F" w:rsidRDefault="001702A5">
                  <w:pPr>
                    <w:spacing w:after="0" w:line="240" w:lineRule="auto"/>
                    <w:jc w:val="center"/>
                  </w:pPr>
                  <w:r>
                    <w:rPr>
                      <w:rFonts w:ascii="Cambria" w:eastAsia="Cambria" w:hAnsi="Cambria"/>
                      <w:color w:val="000000"/>
                      <w:sz w:val="18"/>
                    </w:rPr>
                    <w:t>0</w:t>
                  </w:r>
                </w:p>
              </w:tc>
            </w:tr>
            <w:tr w:rsidR="0086211F" w14:paraId="2EFCE3D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2231B" w14:textId="6062C7AB" w:rsidR="0086211F" w:rsidRDefault="005C2A31">
                  <w:pPr>
                    <w:spacing w:after="0" w:line="240" w:lineRule="auto"/>
                  </w:pPr>
                  <w:r>
                    <w:rPr>
                      <w:rFonts w:ascii="Cambria" w:eastAsia="Cambria" w:hAnsi="Cambria"/>
                      <w:color w:val="000000"/>
                      <w:sz w:val="18"/>
                    </w:rPr>
                    <w:t>dichlofluanid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299CF2"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6DD76" w14:textId="77777777" w:rsidR="0086211F" w:rsidRDefault="001702A5">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1AC0EC"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7FB65"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242D7B"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F18EB7" w14:textId="77777777" w:rsidR="0086211F" w:rsidRDefault="001702A5">
                  <w:pPr>
                    <w:spacing w:after="0" w:line="240" w:lineRule="auto"/>
                    <w:jc w:val="center"/>
                  </w:pPr>
                  <w:r>
                    <w:rPr>
                      <w:rFonts w:ascii="Cambria" w:eastAsia="Cambria" w:hAnsi="Cambria"/>
                      <w:color w:val="000000"/>
                      <w:sz w:val="18"/>
                    </w:rPr>
                    <w:t>-</w:t>
                  </w:r>
                </w:p>
              </w:tc>
            </w:tr>
            <w:tr w:rsidR="0086211F" w14:paraId="5FC247C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BC7A87" w14:textId="43BD0A78" w:rsidR="0086211F" w:rsidRDefault="005C2A31">
                  <w:pPr>
                    <w:spacing w:after="0" w:line="240" w:lineRule="auto"/>
                  </w:pPr>
                  <w:r>
                    <w:rPr>
                      <w:rFonts w:ascii="Cambria" w:eastAsia="Cambria" w:hAnsi="Cambria"/>
                      <w:color w:val="000000"/>
                      <w:sz w:val="18"/>
                    </w:rPr>
                    <w:t>dichloran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57052"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A2ED7B"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7D4C8B"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E4790"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C3BB4"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B1A71" w14:textId="77777777" w:rsidR="0086211F" w:rsidRDefault="001702A5">
                  <w:pPr>
                    <w:spacing w:after="0" w:line="240" w:lineRule="auto"/>
                    <w:jc w:val="center"/>
                  </w:pPr>
                  <w:r>
                    <w:rPr>
                      <w:rFonts w:ascii="Cambria" w:eastAsia="Cambria" w:hAnsi="Cambria"/>
                      <w:color w:val="000000"/>
                      <w:sz w:val="18"/>
                    </w:rPr>
                    <w:t>-</w:t>
                  </w:r>
                </w:p>
              </w:tc>
            </w:tr>
            <w:tr w:rsidR="0086211F" w14:paraId="7C90930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87842" w14:textId="77777777" w:rsidR="0086211F" w:rsidRDefault="001702A5">
                  <w:pPr>
                    <w:spacing w:after="0" w:line="240" w:lineRule="auto"/>
                  </w:pPr>
                  <w:r>
                    <w:rPr>
                      <w:rFonts w:ascii="Cambria" w:eastAsia="Cambria" w:hAnsi="Cambria"/>
                      <w:color w:val="000000"/>
                      <w:sz w:val="18"/>
                    </w:rPr>
                    <w:t>difenoconazole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A4315"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C64ED"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28D24F"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8DDFE"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092314"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38CE3" w14:textId="77777777" w:rsidR="0086211F" w:rsidRDefault="001702A5">
                  <w:pPr>
                    <w:spacing w:after="0" w:line="240" w:lineRule="auto"/>
                    <w:jc w:val="center"/>
                  </w:pPr>
                  <w:r>
                    <w:rPr>
                      <w:rFonts w:ascii="Cambria" w:eastAsia="Cambria" w:hAnsi="Cambria"/>
                      <w:color w:val="000000"/>
                      <w:sz w:val="18"/>
                    </w:rPr>
                    <w:t>-</w:t>
                  </w:r>
                </w:p>
              </w:tc>
            </w:tr>
            <w:tr w:rsidR="0086211F" w14:paraId="3162E1E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5D7C6" w14:textId="77777777" w:rsidR="0086211F" w:rsidRDefault="001702A5">
                  <w:pPr>
                    <w:spacing w:after="0" w:line="240" w:lineRule="auto"/>
                  </w:pPr>
                  <w:r>
                    <w:rPr>
                      <w:rFonts w:ascii="Cambria" w:eastAsia="Cambria" w:hAnsi="Cambria"/>
                      <w:color w:val="000000"/>
                      <w:sz w:val="18"/>
                    </w:rPr>
                    <w:t>dimethomorph (sum of E and Z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13AB8F"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9649D"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85C8CF" w14:textId="77777777" w:rsidR="0086211F" w:rsidRDefault="001702A5">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7564A6"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A2F7A9"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0419E9" w14:textId="77777777" w:rsidR="0086211F" w:rsidRDefault="001702A5">
                  <w:pPr>
                    <w:spacing w:after="0" w:line="240" w:lineRule="auto"/>
                    <w:jc w:val="center"/>
                  </w:pPr>
                  <w:r>
                    <w:rPr>
                      <w:rFonts w:ascii="Cambria" w:eastAsia="Cambria" w:hAnsi="Cambria"/>
                      <w:color w:val="000000"/>
                      <w:sz w:val="18"/>
                    </w:rPr>
                    <w:t>0</w:t>
                  </w:r>
                </w:p>
              </w:tc>
            </w:tr>
            <w:tr w:rsidR="0086211F" w14:paraId="2D76B4C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802D3C" w14:textId="77777777" w:rsidR="0086211F" w:rsidRDefault="001702A5">
                  <w:pPr>
                    <w:spacing w:after="0" w:line="240" w:lineRule="auto"/>
                  </w:pPr>
                  <w:r>
                    <w:rPr>
                      <w:rFonts w:ascii="Cambria" w:eastAsia="Cambria" w:hAnsi="Cambria"/>
                      <w:color w:val="000000"/>
                      <w:sz w:val="18"/>
                    </w:rPr>
                    <w:t>dithianon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42EFE"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B71BC"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66FA43"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BA253"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AF16A7"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04EFF7" w14:textId="77777777" w:rsidR="0086211F" w:rsidRDefault="001702A5">
                  <w:pPr>
                    <w:spacing w:after="0" w:line="240" w:lineRule="auto"/>
                    <w:jc w:val="center"/>
                  </w:pPr>
                  <w:r>
                    <w:rPr>
                      <w:rFonts w:ascii="Cambria" w:eastAsia="Cambria" w:hAnsi="Cambria"/>
                      <w:color w:val="000000"/>
                      <w:sz w:val="18"/>
                    </w:rPr>
                    <w:t>-</w:t>
                  </w:r>
                </w:p>
              </w:tc>
            </w:tr>
            <w:tr w:rsidR="0086211F" w14:paraId="6C4C18B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019B78" w14:textId="77777777" w:rsidR="0086211F" w:rsidRDefault="001702A5">
                  <w:pPr>
                    <w:spacing w:after="0" w:line="240" w:lineRule="auto"/>
                  </w:pPr>
                  <w:r>
                    <w:rPr>
                      <w:rFonts w:ascii="Cambria" w:eastAsia="Cambria" w:hAnsi="Cambria"/>
                      <w:color w:val="000000"/>
                      <w:sz w:val="18"/>
                    </w:rPr>
                    <w:lastRenderedPageBreak/>
                    <w:t>dodine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B62362"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7849CF"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B4508E"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8346EF"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44EF4E"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9D4AD1" w14:textId="77777777" w:rsidR="0086211F" w:rsidRDefault="001702A5">
                  <w:pPr>
                    <w:spacing w:after="0" w:line="240" w:lineRule="auto"/>
                    <w:jc w:val="center"/>
                  </w:pPr>
                  <w:r>
                    <w:rPr>
                      <w:rFonts w:ascii="Cambria" w:eastAsia="Cambria" w:hAnsi="Cambria"/>
                      <w:color w:val="000000"/>
                      <w:sz w:val="18"/>
                    </w:rPr>
                    <w:t>-</w:t>
                  </w:r>
                </w:p>
              </w:tc>
            </w:tr>
            <w:tr w:rsidR="0086211F" w14:paraId="1837CA3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5C96FE" w14:textId="77777777" w:rsidR="0086211F" w:rsidRDefault="001702A5">
                  <w:pPr>
                    <w:spacing w:after="0" w:line="240" w:lineRule="auto"/>
                  </w:pPr>
                  <w:r>
                    <w:rPr>
                      <w:rFonts w:ascii="Cambria" w:eastAsia="Cambria" w:hAnsi="Cambria"/>
                      <w:color w:val="000000"/>
                      <w:sz w:val="18"/>
                    </w:rPr>
                    <w:t>epoxiconazole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1973CE"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C5E08"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303B96"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AD743"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D10327"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72B288" w14:textId="77777777" w:rsidR="0086211F" w:rsidRDefault="001702A5">
                  <w:pPr>
                    <w:spacing w:after="0" w:line="240" w:lineRule="auto"/>
                    <w:jc w:val="center"/>
                  </w:pPr>
                  <w:r>
                    <w:rPr>
                      <w:rFonts w:ascii="Cambria" w:eastAsia="Cambria" w:hAnsi="Cambria"/>
                      <w:color w:val="000000"/>
                      <w:sz w:val="18"/>
                    </w:rPr>
                    <w:t>-</w:t>
                  </w:r>
                </w:p>
              </w:tc>
            </w:tr>
            <w:tr w:rsidR="0086211F" w14:paraId="4B860C0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54C23F" w14:textId="77777777" w:rsidR="0086211F" w:rsidRDefault="001702A5">
                  <w:pPr>
                    <w:spacing w:after="0" w:line="240" w:lineRule="auto"/>
                  </w:pPr>
                  <w:r>
                    <w:rPr>
                      <w:rFonts w:ascii="Cambria" w:eastAsia="Cambria" w:hAnsi="Cambria"/>
                      <w:color w:val="000000"/>
                      <w:sz w:val="18"/>
                    </w:rPr>
                    <w:t>etridiazole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ACBBCF"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ADD4A2"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C31BED" w14:textId="77777777" w:rsidR="0086211F" w:rsidRDefault="001702A5">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131B1B"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03A3A4"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99355" w14:textId="77777777" w:rsidR="0086211F" w:rsidRDefault="001702A5">
                  <w:pPr>
                    <w:spacing w:after="0" w:line="240" w:lineRule="auto"/>
                    <w:jc w:val="center"/>
                  </w:pPr>
                  <w:r>
                    <w:rPr>
                      <w:rFonts w:ascii="Cambria" w:eastAsia="Cambria" w:hAnsi="Cambria"/>
                      <w:color w:val="000000"/>
                      <w:sz w:val="18"/>
                    </w:rPr>
                    <w:t>0</w:t>
                  </w:r>
                </w:p>
              </w:tc>
            </w:tr>
            <w:tr w:rsidR="0086211F" w14:paraId="3ADC521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8854F6" w14:textId="77777777" w:rsidR="0086211F" w:rsidRDefault="001702A5">
                  <w:pPr>
                    <w:spacing w:after="0" w:line="240" w:lineRule="auto"/>
                  </w:pPr>
                  <w:r>
                    <w:rPr>
                      <w:rFonts w:ascii="Cambria" w:eastAsia="Cambria" w:hAnsi="Cambria"/>
                      <w:color w:val="000000"/>
                      <w:sz w:val="18"/>
                    </w:rPr>
                    <w:t>fenarimol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305B34"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279ADB"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6C898A"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E565FF"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6D302"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59D8BB" w14:textId="77777777" w:rsidR="0086211F" w:rsidRDefault="001702A5">
                  <w:pPr>
                    <w:spacing w:after="0" w:line="240" w:lineRule="auto"/>
                    <w:jc w:val="center"/>
                  </w:pPr>
                  <w:r>
                    <w:rPr>
                      <w:rFonts w:ascii="Cambria" w:eastAsia="Cambria" w:hAnsi="Cambria"/>
                      <w:color w:val="000000"/>
                      <w:sz w:val="18"/>
                    </w:rPr>
                    <w:t>-</w:t>
                  </w:r>
                </w:p>
              </w:tc>
            </w:tr>
            <w:tr w:rsidR="0086211F" w14:paraId="1EEECF5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5A26E" w14:textId="77777777" w:rsidR="0086211F" w:rsidRDefault="001702A5">
                  <w:pPr>
                    <w:spacing w:after="0" w:line="240" w:lineRule="auto"/>
                  </w:pPr>
                  <w:r>
                    <w:rPr>
                      <w:rFonts w:ascii="Cambria" w:eastAsia="Cambria" w:hAnsi="Cambria"/>
                      <w:color w:val="000000"/>
                      <w:sz w:val="18"/>
                    </w:rPr>
                    <w:t>fenbuconazole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7535A5"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97D30F"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88B14D"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6C26C"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5D6ED8"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72247D" w14:textId="77777777" w:rsidR="0086211F" w:rsidRDefault="001702A5">
                  <w:pPr>
                    <w:spacing w:after="0" w:line="240" w:lineRule="auto"/>
                    <w:jc w:val="center"/>
                  </w:pPr>
                  <w:r>
                    <w:rPr>
                      <w:rFonts w:ascii="Cambria" w:eastAsia="Cambria" w:hAnsi="Cambria"/>
                      <w:color w:val="000000"/>
                      <w:sz w:val="18"/>
                    </w:rPr>
                    <w:t>-</w:t>
                  </w:r>
                </w:p>
              </w:tc>
            </w:tr>
            <w:tr w:rsidR="0086211F" w14:paraId="7B98E3E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40C4D" w14:textId="77777777" w:rsidR="0086211F" w:rsidRDefault="001702A5">
                  <w:pPr>
                    <w:spacing w:after="0" w:line="240" w:lineRule="auto"/>
                  </w:pPr>
                  <w:r>
                    <w:rPr>
                      <w:rFonts w:ascii="Cambria" w:eastAsia="Cambria" w:hAnsi="Cambria"/>
                      <w:color w:val="000000"/>
                      <w:sz w:val="18"/>
                    </w:rPr>
                    <w:t>fenhexamid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A8B074"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861ABF"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BCEB99"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A74119"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7920DF"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EB4BF" w14:textId="77777777" w:rsidR="0086211F" w:rsidRDefault="001702A5">
                  <w:pPr>
                    <w:spacing w:after="0" w:line="240" w:lineRule="auto"/>
                    <w:jc w:val="center"/>
                  </w:pPr>
                  <w:r>
                    <w:rPr>
                      <w:rFonts w:ascii="Cambria" w:eastAsia="Cambria" w:hAnsi="Cambria"/>
                      <w:color w:val="000000"/>
                      <w:sz w:val="18"/>
                    </w:rPr>
                    <w:t>-</w:t>
                  </w:r>
                </w:p>
              </w:tc>
            </w:tr>
            <w:tr w:rsidR="0086211F" w14:paraId="06617A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6BA03C" w14:textId="77777777" w:rsidR="0086211F" w:rsidRDefault="001702A5">
                  <w:pPr>
                    <w:spacing w:after="0" w:line="240" w:lineRule="auto"/>
                  </w:pPr>
                  <w:r>
                    <w:rPr>
                      <w:rFonts w:ascii="Cambria" w:eastAsia="Cambria" w:hAnsi="Cambria"/>
                      <w:color w:val="000000"/>
                      <w:sz w:val="18"/>
                    </w:rPr>
                    <w:t>fenpropidin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EEE1C2"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579FA6"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948AC7"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9CEE93"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96806"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989A39" w14:textId="77777777" w:rsidR="0086211F" w:rsidRDefault="001702A5">
                  <w:pPr>
                    <w:spacing w:after="0" w:line="240" w:lineRule="auto"/>
                    <w:jc w:val="center"/>
                  </w:pPr>
                  <w:r>
                    <w:rPr>
                      <w:rFonts w:ascii="Cambria" w:eastAsia="Cambria" w:hAnsi="Cambria"/>
                      <w:color w:val="000000"/>
                      <w:sz w:val="18"/>
                    </w:rPr>
                    <w:t>-</w:t>
                  </w:r>
                </w:p>
              </w:tc>
            </w:tr>
            <w:tr w:rsidR="0086211F" w14:paraId="0CC6032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48D4E" w14:textId="77777777" w:rsidR="0086211F" w:rsidRDefault="001702A5">
                  <w:pPr>
                    <w:spacing w:after="0" w:line="240" w:lineRule="auto"/>
                  </w:pPr>
                  <w:r>
                    <w:rPr>
                      <w:rFonts w:ascii="Cambria" w:eastAsia="Cambria" w:hAnsi="Cambria"/>
                      <w:color w:val="000000"/>
                      <w:sz w:val="18"/>
                    </w:rPr>
                    <w:t>fenpropimorph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FDCCD8"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A83655"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39601B"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289DC9"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3A07C8"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94AC3" w14:textId="77777777" w:rsidR="0086211F" w:rsidRDefault="001702A5">
                  <w:pPr>
                    <w:spacing w:after="0" w:line="240" w:lineRule="auto"/>
                    <w:jc w:val="center"/>
                  </w:pPr>
                  <w:r>
                    <w:rPr>
                      <w:rFonts w:ascii="Cambria" w:eastAsia="Cambria" w:hAnsi="Cambria"/>
                      <w:color w:val="000000"/>
                      <w:sz w:val="18"/>
                    </w:rPr>
                    <w:t>-</w:t>
                  </w:r>
                </w:p>
              </w:tc>
            </w:tr>
            <w:tr w:rsidR="0086211F" w14:paraId="6BCA1EB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734FED" w14:textId="77777777" w:rsidR="0086211F" w:rsidRDefault="001702A5">
                  <w:pPr>
                    <w:spacing w:after="0" w:line="240" w:lineRule="auto"/>
                  </w:pPr>
                  <w:r>
                    <w:rPr>
                      <w:rFonts w:ascii="Cambria" w:eastAsia="Cambria" w:hAnsi="Cambria"/>
                      <w:color w:val="000000"/>
                      <w:sz w:val="18"/>
                    </w:rPr>
                    <w:t>fenpyrazamine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DF464"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56A23"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6570F7"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ABB309"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02B1F"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832FB5" w14:textId="77777777" w:rsidR="0086211F" w:rsidRDefault="001702A5">
                  <w:pPr>
                    <w:spacing w:after="0" w:line="240" w:lineRule="auto"/>
                    <w:jc w:val="center"/>
                  </w:pPr>
                  <w:r>
                    <w:rPr>
                      <w:rFonts w:ascii="Cambria" w:eastAsia="Cambria" w:hAnsi="Cambria"/>
                      <w:color w:val="000000"/>
                      <w:sz w:val="18"/>
                    </w:rPr>
                    <w:t>-</w:t>
                  </w:r>
                </w:p>
              </w:tc>
            </w:tr>
            <w:tr w:rsidR="0086211F" w14:paraId="03662B1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099598" w14:textId="712567EE" w:rsidR="0086211F" w:rsidRDefault="001702A5">
                  <w:pPr>
                    <w:spacing w:after="0" w:line="240" w:lineRule="auto"/>
                  </w:pPr>
                  <w:r>
                    <w:rPr>
                      <w:rFonts w:ascii="Cambria" w:eastAsia="Cambria" w:hAnsi="Cambria"/>
                      <w:color w:val="000000"/>
                      <w:sz w:val="18"/>
                    </w:rPr>
                    <w:t>florylpicoxamid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CC1C2"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20BA3"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655617"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A47D16"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5F6877"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379545" w14:textId="77777777" w:rsidR="0086211F" w:rsidRDefault="001702A5">
                  <w:pPr>
                    <w:spacing w:after="0" w:line="240" w:lineRule="auto"/>
                    <w:jc w:val="center"/>
                  </w:pPr>
                  <w:r>
                    <w:rPr>
                      <w:rFonts w:ascii="Cambria" w:eastAsia="Cambria" w:hAnsi="Cambria"/>
                      <w:color w:val="000000"/>
                      <w:sz w:val="18"/>
                    </w:rPr>
                    <w:t>-</w:t>
                  </w:r>
                </w:p>
              </w:tc>
            </w:tr>
            <w:tr w:rsidR="0086211F" w14:paraId="25A19F2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9005F3" w14:textId="77777777" w:rsidR="0086211F" w:rsidRDefault="001702A5">
                  <w:pPr>
                    <w:spacing w:after="0" w:line="240" w:lineRule="auto"/>
                  </w:pPr>
                  <w:r>
                    <w:rPr>
                      <w:rFonts w:ascii="Cambria" w:eastAsia="Cambria" w:hAnsi="Cambria"/>
                      <w:color w:val="000000"/>
                      <w:sz w:val="18"/>
                    </w:rPr>
                    <w:t>fluazinam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40E0AC"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F7CC1A"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5DC778"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A0366"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21361D"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5AE6F" w14:textId="77777777" w:rsidR="0086211F" w:rsidRDefault="001702A5">
                  <w:pPr>
                    <w:spacing w:after="0" w:line="240" w:lineRule="auto"/>
                    <w:jc w:val="center"/>
                  </w:pPr>
                  <w:r>
                    <w:rPr>
                      <w:rFonts w:ascii="Cambria" w:eastAsia="Cambria" w:hAnsi="Cambria"/>
                      <w:color w:val="000000"/>
                      <w:sz w:val="18"/>
                    </w:rPr>
                    <w:t>-</w:t>
                  </w:r>
                </w:p>
              </w:tc>
            </w:tr>
            <w:tr w:rsidR="0086211F" w14:paraId="64C9906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2A7C7" w14:textId="77777777" w:rsidR="0086211F" w:rsidRDefault="001702A5">
                  <w:pPr>
                    <w:spacing w:after="0" w:line="240" w:lineRule="auto"/>
                  </w:pPr>
                  <w:r>
                    <w:rPr>
                      <w:rFonts w:ascii="Cambria" w:eastAsia="Cambria" w:hAnsi="Cambria"/>
                      <w:color w:val="000000"/>
                      <w:sz w:val="18"/>
                    </w:rPr>
                    <w:t>fludioxonil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CB61A0"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6CF2EA"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AFF944" w14:textId="77777777" w:rsidR="0086211F" w:rsidRDefault="001702A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FA5BBA"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DC6FD"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E79847" w14:textId="77777777" w:rsidR="0086211F" w:rsidRDefault="001702A5">
                  <w:pPr>
                    <w:spacing w:after="0" w:line="240" w:lineRule="auto"/>
                    <w:jc w:val="center"/>
                  </w:pPr>
                  <w:r>
                    <w:rPr>
                      <w:rFonts w:ascii="Cambria" w:eastAsia="Cambria" w:hAnsi="Cambria"/>
                      <w:color w:val="000000"/>
                      <w:sz w:val="18"/>
                    </w:rPr>
                    <w:t>0</w:t>
                  </w:r>
                </w:p>
              </w:tc>
            </w:tr>
            <w:tr w:rsidR="0086211F" w14:paraId="7FBF652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B539CD" w14:textId="77777777" w:rsidR="0086211F" w:rsidRDefault="001702A5">
                  <w:pPr>
                    <w:spacing w:after="0" w:line="240" w:lineRule="auto"/>
                  </w:pPr>
                  <w:r>
                    <w:rPr>
                      <w:rFonts w:ascii="Cambria" w:eastAsia="Cambria" w:hAnsi="Cambria"/>
                      <w:color w:val="000000"/>
                      <w:sz w:val="18"/>
                    </w:rPr>
                    <w:t>fluopicolide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772F68"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62A2FD"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13A7A3" w14:textId="77777777" w:rsidR="0086211F" w:rsidRDefault="001702A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130F5A"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40C231"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6AB1D" w14:textId="77777777" w:rsidR="0086211F" w:rsidRDefault="001702A5">
                  <w:pPr>
                    <w:spacing w:after="0" w:line="240" w:lineRule="auto"/>
                    <w:jc w:val="center"/>
                  </w:pPr>
                  <w:r>
                    <w:rPr>
                      <w:rFonts w:ascii="Cambria" w:eastAsia="Cambria" w:hAnsi="Cambria"/>
                      <w:color w:val="000000"/>
                      <w:sz w:val="18"/>
                    </w:rPr>
                    <w:t>0</w:t>
                  </w:r>
                </w:p>
              </w:tc>
            </w:tr>
            <w:tr w:rsidR="0086211F" w14:paraId="690BF9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87F67" w14:textId="0108D17A" w:rsidR="0086211F" w:rsidRDefault="001702A5">
                  <w:pPr>
                    <w:spacing w:after="0" w:line="240" w:lineRule="auto"/>
                  </w:pPr>
                  <w:r>
                    <w:rPr>
                      <w:rFonts w:ascii="Cambria" w:eastAsia="Cambria" w:hAnsi="Cambria"/>
                      <w:color w:val="000000"/>
                      <w:sz w:val="18"/>
                    </w:rPr>
                    <w:t>fluopyram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5C8489"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5547D2"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B12B23" w14:textId="77777777" w:rsidR="0086211F" w:rsidRDefault="001702A5">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D0D479"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742269"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590B1B" w14:textId="77777777" w:rsidR="0086211F" w:rsidRDefault="001702A5">
                  <w:pPr>
                    <w:spacing w:after="0" w:line="240" w:lineRule="auto"/>
                    <w:jc w:val="center"/>
                  </w:pPr>
                  <w:r>
                    <w:rPr>
                      <w:rFonts w:ascii="Cambria" w:eastAsia="Cambria" w:hAnsi="Cambria"/>
                      <w:color w:val="000000"/>
                      <w:sz w:val="18"/>
                    </w:rPr>
                    <w:t>0</w:t>
                  </w:r>
                </w:p>
              </w:tc>
            </w:tr>
            <w:tr w:rsidR="0086211F" w14:paraId="7BAC46D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6BC228" w14:textId="77777777" w:rsidR="0086211F" w:rsidRDefault="001702A5">
                  <w:pPr>
                    <w:spacing w:after="0" w:line="240" w:lineRule="auto"/>
                  </w:pPr>
                  <w:r>
                    <w:rPr>
                      <w:rFonts w:ascii="Cambria" w:eastAsia="Cambria" w:hAnsi="Cambria"/>
                      <w:color w:val="000000"/>
                      <w:sz w:val="18"/>
                    </w:rPr>
                    <w:t>fluquinconazole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0434EC"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6F2B01"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D1CD6F"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C2EFC5"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75273D"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F44B9" w14:textId="77777777" w:rsidR="0086211F" w:rsidRDefault="001702A5">
                  <w:pPr>
                    <w:spacing w:after="0" w:line="240" w:lineRule="auto"/>
                    <w:jc w:val="center"/>
                  </w:pPr>
                  <w:r>
                    <w:rPr>
                      <w:rFonts w:ascii="Cambria" w:eastAsia="Cambria" w:hAnsi="Cambria"/>
                      <w:color w:val="000000"/>
                      <w:sz w:val="18"/>
                    </w:rPr>
                    <w:t>-</w:t>
                  </w:r>
                </w:p>
              </w:tc>
            </w:tr>
            <w:tr w:rsidR="0086211F" w14:paraId="6DCBF1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25C96C" w14:textId="77777777" w:rsidR="0086211F" w:rsidRDefault="001702A5">
                  <w:pPr>
                    <w:spacing w:after="0" w:line="240" w:lineRule="auto"/>
                  </w:pPr>
                  <w:r>
                    <w:rPr>
                      <w:rFonts w:ascii="Cambria" w:eastAsia="Cambria" w:hAnsi="Cambria"/>
                      <w:color w:val="000000"/>
                      <w:sz w:val="18"/>
                    </w:rPr>
                    <w:t>flusilazole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CF3B4"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0DEE18"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740747"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812AC"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012F32"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7C5B6A" w14:textId="77777777" w:rsidR="0086211F" w:rsidRDefault="001702A5">
                  <w:pPr>
                    <w:spacing w:after="0" w:line="240" w:lineRule="auto"/>
                    <w:jc w:val="center"/>
                  </w:pPr>
                  <w:r>
                    <w:rPr>
                      <w:rFonts w:ascii="Cambria" w:eastAsia="Cambria" w:hAnsi="Cambria"/>
                      <w:color w:val="000000"/>
                      <w:sz w:val="18"/>
                    </w:rPr>
                    <w:t>-</w:t>
                  </w:r>
                </w:p>
              </w:tc>
            </w:tr>
            <w:tr w:rsidR="0086211F" w14:paraId="6D62DD5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0D448D" w14:textId="77777777" w:rsidR="0086211F" w:rsidRDefault="001702A5">
                  <w:pPr>
                    <w:spacing w:after="0" w:line="240" w:lineRule="auto"/>
                  </w:pPr>
                  <w:r>
                    <w:rPr>
                      <w:rFonts w:ascii="Cambria" w:eastAsia="Cambria" w:hAnsi="Cambria"/>
                      <w:color w:val="000000"/>
                      <w:sz w:val="18"/>
                    </w:rPr>
                    <w:t>flutriafol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0BB043"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75C869"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966EAF" w14:textId="77777777" w:rsidR="0086211F" w:rsidRDefault="001702A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212A3C"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5E009C"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A3F15" w14:textId="77777777" w:rsidR="0086211F" w:rsidRDefault="001702A5">
                  <w:pPr>
                    <w:spacing w:after="0" w:line="240" w:lineRule="auto"/>
                    <w:jc w:val="center"/>
                  </w:pPr>
                  <w:r>
                    <w:rPr>
                      <w:rFonts w:ascii="Cambria" w:eastAsia="Cambria" w:hAnsi="Cambria"/>
                      <w:color w:val="000000"/>
                      <w:sz w:val="18"/>
                    </w:rPr>
                    <w:t>0</w:t>
                  </w:r>
                </w:p>
              </w:tc>
            </w:tr>
            <w:tr w:rsidR="0086211F" w14:paraId="6987C7D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37010" w14:textId="77777777" w:rsidR="0086211F" w:rsidRDefault="001702A5">
                  <w:pPr>
                    <w:spacing w:after="0" w:line="240" w:lineRule="auto"/>
                  </w:pPr>
                  <w:r>
                    <w:rPr>
                      <w:rFonts w:ascii="Cambria" w:eastAsia="Cambria" w:hAnsi="Cambria"/>
                      <w:color w:val="000000"/>
                      <w:sz w:val="18"/>
                    </w:rPr>
                    <w:t>fluxapyroxad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7ED4AE"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1D9E6"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01195C" w14:textId="77777777" w:rsidR="0086211F" w:rsidRDefault="001702A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3698DD"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34A33"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92605D" w14:textId="77777777" w:rsidR="0086211F" w:rsidRDefault="001702A5">
                  <w:pPr>
                    <w:spacing w:after="0" w:line="240" w:lineRule="auto"/>
                    <w:jc w:val="center"/>
                  </w:pPr>
                  <w:r>
                    <w:rPr>
                      <w:rFonts w:ascii="Cambria" w:eastAsia="Cambria" w:hAnsi="Cambria"/>
                      <w:color w:val="000000"/>
                      <w:sz w:val="18"/>
                    </w:rPr>
                    <w:t>0</w:t>
                  </w:r>
                </w:p>
              </w:tc>
            </w:tr>
            <w:tr w:rsidR="0086211F" w14:paraId="0C788C6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099CD5" w14:textId="0DF3B01C" w:rsidR="0086211F" w:rsidRDefault="000B75B2">
                  <w:pPr>
                    <w:spacing w:after="0" w:line="240" w:lineRule="auto"/>
                  </w:pPr>
                  <w:r>
                    <w:rPr>
                      <w:rFonts w:ascii="Cambria" w:eastAsia="Cambria" w:hAnsi="Cambria"/>
                      <w:color w:val="000000"/>
                      <w:sz w:val="18"/>
                    </w:rPr>
                    <w:t>folpet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D24D2E"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7A139"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20D46F"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82802A"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7B9CEE"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402FD9" w14:textId="77777777" w:rsidR="0086211F" w:rsidRDefault="001702A5">
                  <w:pPr>
                    <w:spacing w:after="0" w:line="240" w:lineRule="auto"/>
                    <w:jc w:val="center"/>
                  </w:pPr>
                  <w:r>
                    <w:rPr>
                      <w:rFonts w:ascii="Cambria" w:eastAsia="Cambria" w:hAnsi="Cambria"/>
                      <w:color w:val="000000"/>
                      <w:sz w:val="18"/>
                    </w:rPr>
                    <w:t>-</w:t>
                  </w:r>
                </w:p>
              </w:tc>
            </w:tr>
            <w:tr w:rsidR="0086211F" w14:paraId="3EACAEF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AFD6FE" w14:textId="77777777" w:rsidR="0086211F" w:rsidRDefault="001702A5">
                  <w:pPr>
                    <w:spacing w:after="0" w:line="240" w:lineRule="auto"/>
                  </w:pPr>
                  <w:r>
                    <w:rPr>
                      <w:rFonts w:ascii="Cambria" w:eastAsia="Cambria" w:hAnsi="Cambria"/>
                      <w:color w:val="000000"/>
                      <w:sz w:val="18"/>
                    </w:rPr>
                    <w:t>hexaconazole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D773E2"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85AC5A"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31A6ED"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DDAEB6"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844312"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E0A45" w14:textId="77777777" w:rsidR="0086211F" w:rsidRDefault="001702A5">
                  <w:pPr>
                    <w:spacing w:after="0" w:line="240" w:lineRule="auto"/>
                    <w:jc w:val="center"/>
                  </w:pPr>
                  <w:r>
                    <w:rPr>
                      <w:rFonts w:ascii="Cambria" w:eastAsia="Cambria" w:hAnsi="Cambria"/>
                      <w:color w:val="000000"/>
                      <w:sz w:val="18"/>
                    </w:rPr>
                    <w:t>-</w:t>
                  </w:r>
                </w:p>
              </w:tc>
            </w:tr>
            <w:tr w:rsidR="0086211F" w14:paraId="4850F98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C01E09" w14:textId="77777777" w:rsidR="0086211F" w:rsidRDefault="001702A5">
                  <w:pPr>
                    <w:spacing w:after="0" w:line="240" w:lineRule="auto"/>
                  </w:pPr>
                  <w:r>
                    <w:rPr>
                      <w:rFonts w:ascii="Cambria" w:eastAsia="Cambria" w:hAnsi="Cambria"/>
                      <w:color w:val="000000"/>
                      <w:sz w:val="18"/>
                    </w:rPr>
                    <w:t>imazalil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4CE183"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438CF"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B41BFC"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A29AFE"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0D346"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55E578" w14:textId="77777777" w:rsidR="0086211F" w:rsidRDefault="001702A5">
                  <w:pPr>
                    <w:spacing w:after="0" w:line="240" w:lineRule="auto"/>
                    <w:jc w:val="center"/>
                  </w:pPr>
                  <w:r>
                    <w:rPr>
                      <w:rFonts w:ascii="Cambria" w:eastAsia="Cambria" w:hAnsi="Cambria"/>
                      <w:color w:val="000000"/>
                      <w:sz w:val="18"/>
                    </w:rPr>
                    <w:t>-</w:t>
                  </w:r>
                </w:p>
              </w:tc>
            </w:tr>
            <w:tr w:rsidR="0086211F" w14:paraId="159A130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82383D" w14:textId="77777777" w:rsidR="0086211F" w:rsidRDefault="001702A5">
                  <w:pPr>
                    <w:spacing w:after="0" w:line="240" w:lineRule="auto"/>
                  </w:pPr>
                  <w:r>
                    <w:rPr>
                      <w:rFonts w:ascii="Cambria" w:eastAsia="Cambria" w:hAnsi="Cambria"/>
                      <w:color w:val="000000"/>
                      <w:sz w:val="18"/>
                    </w:rPr>
                    <w:t>ipconazole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467D5"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0030E4"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6084DA"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D579DC"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B0BE85"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89C6BC" w14:textId="77777777" w:rsidR="0086211F" w:rsidRDefault="001702A5">
                  <w:pPr>
                    <w:spacing w:after="0" w:line="240" w:lineRule="auto"/>
                    <w:jc w:val="center"/>
                  </w:pPr>
                  <w:r>
                    <w:rPr>
                      <w:rFonts w:ascii="Cambria" w:eastAsia="Cambria" w:hAnsi="Cambria"/>
                      <w:color w:val="000000"/>
                      <w:sz w:val="18"/>
                    </w:rPr>
                    <w:t>-</w:t>
                  </w:r>
                </w:p>
              </w:tc>
            </w:tr>
            <w:tr w:rsidR="0086211F" w14:paraId="3C87AB2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D7FF1B" w14:textId="77777777" w:rsidR="0086211F" w:rsidRDefault="001702A5">
                  <w:pPr>
                    <w:spacing w:after="0" w:line="240" w:lineRule="auto"/>
                  </w:pPr>
                  <w:r>
                    <w:rPr>
                      <w:rFonts w:ascii="Cambria" w:eastAsia="Cambria" w:hAnsi="Cambria"/>
                      <w:color w:val="000000"/>
                      <w:sz w:val="18"/>
                    </w:rPr>
                    <w:t>iprodione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27E4F"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46BD3"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F9504C"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8A5ADC"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C8F4D"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A24D99" w14:textId="77777777" w:rsidR="0086211F" w:rsidRDefault="001702A5">
                  <w:pPr>
                    <w:spacing w:after="0" w:line="240" w:lineRule="auto"/>
                    <w:jc w:val="center"/>
                  </w:pPr>
                  <w:r>
                    <w:rPr>
                      <w:rFonts w:ascii="Cambria" w:eastAsia="Cambria" w:hAnsi="Cambria"/>
                      <w:color w:val="000000"/>
                      <w:sz w:val="18"/>
                    </w:rPr>
                    <w:t>-</w:t>
                  </w:r>
                </w:p>
              </w:tc>
            </w:tr>
            <w:tr w:rsidR="0086211F" w14:paraId="7C45D9A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BD65A3" w14:textId="46BD7370" w:rsidR="0086211F" w:rsidRDefault="000B75B2">
                  <w:pPr>
                    <w:spacing w:after="0" w:line="240" w:lineRule="auto"/>
                  </w:pPr>
                  <w:r>
                    <w:rPr>
                      <w:rFonts w:ascii="Cambria" w:eastAsia="Cambria" w:hAnsi="Cambria"/>
                      <w:color w:val="000000"/>
                      <w:sz w:val="18"/>
                    </w:rPr>
                    <w:t>iprodione</w:t>
                  </w:r>
                  <w:r w:rsidR="001702A5">
                    <w:rPr>
                      <w:rFonts w:ascii="Cambria" w:eastAsia="Cambria" w:hAnsi="Cambria"/>
                      <w:color w:val="000000"/>
                      <w:sz w:val="18"/>
                    </w:rPr>
                    <w:t>-des-(N-isopropylcaboxamid)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F0E4B8"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836420"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A4EE13"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E2F8E"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8366ED"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10742D" w14:textId="77777777" w:rsidR="0086211F" w:rsidRDefault="001702A5">
                  <w:pPr>
                    <w:spacing w:after="0" w:line="240" w:lineRule="auto"/>
                    <w:jc w:val="center"/>
                  </w:pPr>
                  <w:r>
                    <w:rPr>
                      <w:rFonts w:ascii="Cambria" w:eastAsia="Cambria" w:hAnsi="Cambria"/>
                      <w:color w:val="000000"/>
                      <w:sz w:val="18"/>
                    </w:rPr>
                    <w:t>-</w:t>
                  </w:r>
                </w:p>
              </w:tc>
            </w:tr>
            <w:tr w:rsidR="0086211F" w14:paraId="0B10257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BAFC49" w14:textId="50ED4003" w:rsidR="0086211F" w:rsidRDefault="001702A5">
                  <w:pPr>
                    <w:spacing w:after="0" w:line="240" w:lineRule="auto"/>
                  </w:pPr>
                  <w:r>
                    <w:rPr>
                      <w:rFonts w:ascii="Cambria" w:eastAsia="Cambria" w:hAnsi="Cambria"/>
                      <w:color w:val="000000"/>
                      <w:sz w:val="18"/>
                    </w:rPr>
                    <w:t>isofetamid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D4DAC"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496819"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2B4BCA"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0773E0"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F53D00"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322707" w14:textId="77777777" w:rsidR="0086211F" w:rsidRDefault="001702A5">
                  <w:pPr>
                    <w:spacing w:after="0" w:line="240" w:lineRule="auto"/>
                    <w:jc w:val="center"/>
                  </w:pPr>
                  <w:r>
                    <w:rPr>
                      <w:rFonts w:ascii="Cambria" w:eastAsia="Cambria" w:hAnsi="Cambria"/>
                      <w:color w:val="000000"/>
                      <w:sz w:val="18"/>
                    </w:rPr>
                    <w:t>-</w:t>
                  </w:r>
                </w:p>
              </w:tc>
            </w:tr>
            <w:tr w:rsidR="0086211F" w14:paraId="5F6F451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A0B9E" w14:textId="77777777" w:rsidR="0086211F" w:rsidRDefault="001702A5">
                  <w:pPr>
                    <w:spacing w:after="0" w:line="240" w:lineRule="auto"/>
                  </w:pPr>
                  <w:r>
                    <w:rPr>
                      <w:rFonts w:ascii="Cambria" w:eastAsia="Cambria" w:hAnsi="Cambria"/>
                      <w:color w:val="000000"/>
                      <w:sz w:val="18"/>
                    </w:rPr>
                    <w:t>isoprothiolane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1C6785"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BC18DA"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126499"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AA0FBB"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A6415"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4E49BB" w14:textId="77777777" w:rsidR="0086211F" w:rsidRDefault="001702A5">
                  <w:pPr>
                    <w:spacing w:after="0" w:line="240" w:lineRule="auto"/>
                    <w:jc w:val="center"/>
                  </w:pPr>
                  <w:r>
                    <w:rPr>
                      <w:rFonts w:ascii="Cambria" w:eastAsia="Cambria" w:hAnsi="Cambria"/>
                      <w:color w:val="000000"/>
                      <w:sz w:val="18"/>
                    </w:rPr>
                    <w:t>-</w:t>
                  </w:r>
                </w:p>
              </w:tc>
            </w:tr>
            <w:tr w:rsidR="0086211F" w14:paraId="1FBCEA5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B9E84E" w14:textId="77777777" w:rsidR="0086211F" w:rsidRDefault="001702A5">
                  <w:pPr>
                    <w:spacing w:after="0" w:line="240" w:lineRule="auto"/>
                  </w:pPr>
                  <w:r>
                    <w:rPr>
                      <w:rFonts w:ascii="Cambria" w:eastAsia="Cambria" w:hAnsi="Cambria"/>
                      <w:color w:val="000000"/>
                      <w:sz w:val="18"/>
                    </w:rPr>
                    <w:t>isopyrazam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1E295"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E5DB3"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CD6142"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191AE3"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293E52"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48B10C" w14:textId="77777777" w:rsidR="0086211F" w:rsidRDefault="001702A5">
                  <w:pPr>
                    <w:spacing w:after="0" w:line="240" w:lineRule="auto"/>
                    <w:jc w:val="center"/>
                  </w:pPr>
                  <w:r>
                    <w:rPr>
                      <w:rFonts w:ascii="Cambria" w:eastAsia="Cambria" w:hAnsi="Cambria"/>
                      <w:color w:val="000000"/>
                      <w:sz w:val="18"/>
                    </w:rPr>
                    <w:t>-</w:t>
                  </w:r>
                </w:p>
              </w:tc>
            </w:tr>
            <w:tr w:rsidR="0086211F" w14:paraId="4FFBD35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78C76" w14:textId="5DC5763F" w:rsidR="0086211F" w:rsidRDefault="001702A5">
                  <w:pPr>
                    <w:spacing w:after="0" w:line="240" w:lineRule="auto"/>
                  </w:pPr>
                  <w:r>
                    <w:rPr>
                      <w:rFonts w:ascii="Cambria" w:eastAsia="Cambria" w:hAnsi="Cambria"/>
                      <w:color w:val="000000"/>
                      <w:sz w:val="18"/>
                    </w:rPr>
                    <w:t>kresoxim-methyl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457D1"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9DBAB"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2D1ACB"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69B842"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EA601"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C328A9" w14:textId="77777777" w:rsidR="0086211F" w:rsidRDefault="001702A5">
                  <w:pPr>
                    <w:spacing w:after="0" w:line="240" w:lineRule="auto"/>
                    <w:jc w:val="center"/>
                  </w:pPr>
                  <w:r>
                    <w:rPr>
                      <w:rFonts w:ascii="Cambria" w:eastAsia="Cambria" w:hAnsi="Cambria"/>
                      <w:color w:val="000000"/>
                      <w:sz w:val="18"/>
                    </w:rPr>
                    <w:t>-</w:t>
                  </w:r>
                </w:p>
              </w:tc>
            </w:tr>
            <w:tr w:rsidR="0086211F" w14:paraId="6F0EE6C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E81C8F" w14:textId="77777777" w:rsidR="0086211F" w:rsidRDefault="001702A5">
                  <w:pPr>
                    <w:spacing w:after="0" w:line="240" w:lineRule="auto"/>
                  </w:pPr>
                  <w:r>
                    <w:rPr>
                      <w:rFonts w:ascii="Cambria" w:eastAsia="Cambria" w:hAnsi="Cambria"/>
                      <w:color w:val="000000"/>
                      <w:sz w:val="18"/>
                    </w:rPr>
                    <w:t>mandipropamid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C4CE8"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3F012C"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1CEB3A"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8B54F"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07C1B"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35DA92" w14:textId="77777777" w:rsidR="0086211F" w:rsidRDefault="001702A5">
                  <w:pPr>
                    <w:spacing w:after="0" w:line="240" w:lineRule="auto"/>
                    <w:jc w:val="center"/>
                  </w:pPr>
                  <w:r>
                    <w:rPr>
                      <w:rFonts w:ascii="Cambria" w:eastAsia="Cambria" w:hAnsi="Cambria"/>
                      <w:color w:val="000000"/>
                      <w:sz w:val="18"/>
                    </w:rPr>
                    <w:t>-</w:t>
                  </w:r>
                </w:p>
              </w:tc>
            </w:tr>
            <w:tr w:rsidR="0086211F" w14:paraId="3D34A07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B96FE3" w14:textId="77777777" w:rsidR="0086211F" w:rsidRDefault="001702A5">
                  <w:pPr>
                    <w:spacing w:after="0" w:line="240" w:lineRule="auto"/>
                  </w:pPr>
                  <w:r>
                    <w:rPr>
                      <w:rFonts w:ascii="Cambria" w:eastAsia="Cambria" w:hAnsi="Cambria"/>
                      <w:color w:val="000000"/>
                      <w:sz w:val="18"/>
                    </w:rPr>
                    <w:t>mefentrifluconazole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062577"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D82370"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D47E64"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01A216"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B40514"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339700" w14:textId="77777777" w:rsidR="0086211F" w:rsidRDefault="001702A5">
                  <w:pPr>
                    <w:spacing w:after="0" w:line="240" w:lineRule="auto"/>
                    <w:jc w:val="center"/>
                  </w:pPr>
                  <w:r>
                    <w:rPr>
                      <w:rFonts w:ascii="Cambria" w:eastAsia="Cambria" w:hAnsi="Cambria"/>
                      <w:color w:val="000000"/>
                      <w:sz w:val="18"/>
                    </w:rPr>
                    <w:t>-</w:t>
                  </w:r>
                </w:p>
              </w:tc>
            </w:tr>
            <w:tr w:rsidR="0086211F" w14:paraId="465D92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FC90F5" w14:textId="77777777" w:rsidR="0086211F" w:rsidRDefault="001702A5">
                  <w:pPr>
                    <w:spacing w:after="0" w:line="240" w:lineRule="auto"/>
                  </w:pPr>
                  <w:r>
                    <w:rPr>
                      <w:rFonts w:ascii="Cambria" w:eastAsia="Cambria" w:hAnsi="Cambria"/>
                      <w:color w:val="000000"/>
                      <w:sz w:val="18"/>
                    </w:rPr>
                    <w:t>metalaxyl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51C26C"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C84A5"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999EDB"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702D7F"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8E3760"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F60B3" w14:textId="77777777" w:rsidR="0086211F" w:rsidRDefault="001702A5">
                  <w:pPr>
                    <w:spacing w:after="0" w:line="240" w:lineRule="auto"/>
                    <w:jc w:val="center"/>
                  </w:pPr>
                  <w:r>
                    <w:rPr>
                      <w:rFonts w:ascii="Cambria" w:eastAsia="Cambria" w:hAnsi="Cambria"/>
                      <w:color w:val="000000"/>
                      <w:sz w:val="18"/>
                    </w:rPr>
                    <w:t>-</w:t>
                  </w:r>
                </w:p>
              </w:tc>
            </w:tr>
            <w:tr w:rsidR="0086211F" w14:paraId="347DE4A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C687F" w14:textId="77777777" w:rsidR="0086211F" w:rsidRDefault="001702A5">
                  <w:pPr>
                    <w:spacing w:after="0" w:line="240" w:lineRule="auto"/>
                  </w:pPr>
                  <w:r>
                    <w:rPr>
                      <w:rFonts w:ascii="Cambria" w:eastAsia="Cambria" w:hAnsi="Cambria"/>
                      <w:color w:val="000000"/>
                      <w:sz w:val="18"/>
                    </w:rPr>
                    <w:t>metrafenone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D17CDE"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03B59"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E191FD"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AA436B"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E935AA"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C93C6" w14:textId="77777777" w:rsidR="0086211F" w:rsidRDefault="001702A5">
                  <w:pPr>
                    <w:spacing w:after="0" w:line="240" w:lineRule="auto"/>
                    <w:jc w:val="center"/>
                  </w:pPr>
                  <w:r>
                    <w:rPr>
                      <w:rFonts w:ascii="Cambria" w:eastAsia="Cambria" w:hAnsi="Cambria"/>
                      <w:color w:val="000000"/>
                      <w:sz w:val="18"/>
                    </w:rPr>
                    <w:t>-</w:t>
                  </w:r>
                </w:p>
              </w:tc>
            </w:tr>
            <w:tr w:rsidR="0086211F" w14:paraId="154EF22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AA134" w14:textId="77777777" w:rsidR="0086211F" w:rsidRDefault="001702A5">
                  <w:pPr>
                    <w:spacing w:after="0" w:line="240" w:lineRule="auto"/>
                  </w:pPr>
                  <w:r>
                    <w:rPr>
                      <w:rFonts w:ascii="Cambria" w:eastAsia="Cambria" w:hAnsi="Cambria"/>
                      <w:color w:val="000000"/>
                      <w:sz w:val="18"/>
                    </w:rPr>
                    <w:t>myclobutanil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C7385B"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C9ED8D"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AB02AE"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92997D"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1726CE"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870DF" w14:textId="77777777" w:rsidR="0086211F" w:rsidRDefault="001702A5">
                  <w:pPr>
                    <w:spacing w:after="0" w:line="240" w:lineRule="auto"/>
                    <w:jc w:val="center"/>
                  </w:pPr>
                  <w:r>
                    <w:rPr>
                      <w:rFonts w:ascii="Cambria" w:eastAsia="Cambria" w:hAnsi="Cambria"/>
                      <w:color w:val="000000"/>
                      <w:sz w:val="18"/>
                    </w:rPr>
                    <w:t>-</w:t>
                  </w:r>
                </w:p>
              </w:tc>
            </w:tr>
            <w:tr w:rsidR="0086211F" w14:paraId="7419AA1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ACA587" w14:textId="77777777" w:rsidR="0086211F" w:rsidRDefault="001702A5">
                  <w:pPr>
                    <w:spacing w:after="0" w:line="240" w:lineRule="auto"/>
                  </w:pPr>
                  <w:r>
                    <w:rPr>
                      <w:rFonts w:ascii="Cambria" w:eastAsia="Cambria" w:hAnsi="Cambria"/>
                      <w:color w:val="000000"/>
                      <w:sz w:val="18"/>
                    </w:rPr>
                    <w:t>oxadixyl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56D9F9"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50C90"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EFA164"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F5232"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11771"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7D0445" w14:textId="77777777" w:rsidR="0086211F" w:rsidRDefault="001702A5">
                  <w:pPr>
                    <w:spacing w:after="0" w:line="240" w:lineRule="auto"/>
                    <w:jc w:val="center"/>
                  </w:pPr>
                  <w:r>
                    <w:rPr>
                      <w:rFonts w:ascii="Cambria" w:eastAsia="Cambria" w:hAnsi="Cambria"/>
                      <w:color w:val="000000"/>
                      <w:sz w:val="18"/>
                    </w:rPr>
                    <w:t>-</w:t>
                  </w:r>
                </w:p>
              </w:tc>
            </w:tr>
            <w:tr w:rsidR="0086211F" w14:paraId="0E15EA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E8108" w14:textId="77777777" w:rsidR="0086211F" w:rsidRDefault="001702A5">
                  <w:pPr>
                    <w:spacing w:after="0" w:line="240" w:lineRule="auto"/>
                  </w:pPr>
                  <w:r>
                    <w:rPr>
                      <w:rFonts w:ascii="Cambria" w:eastAsia="Cambria" w:hAnsi="Cambria"/>
                      <w:color w:val="000000"/>
                      <w:sz w:val="18"/>
                    </w:rPr>
                    <w:t>oxathiapiprolin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C8D990"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F31FE"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3DBE75"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C05889"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1144EE"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8E2B09" w14:textId="77777777" w:rsidR="0086211F" w:rsidRDefault="001702A5">
                  <w:pPr>
                    <w:spacing w:after="0" w:line="240" w:lineRule="auto"/>
                    <w:jc w:val="center"/>
                  </w:pPr>
                  <w:r>
                    <w:rPr>
                      <w:rFonts w:ascii="Cambria" w:eastAsia="Cambria" w:hAnsi="Cambria"/>
                      <w:color w:val="000000"/>
                      <w:sz w:val="18"/>
                    </w:rPr>
                    <w:t>-</w:t>
                  </w:r>
                </w:p>
              </w:tc>
            </w:tr>
            <w:tr w:rsidR="0086211F" w14:paraId="717A6D1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D363AE" w14:textId="77777777" w:rsidR="0086211F" w:rsidRDefault="001702A5">
                  <w:pPr>
                    <w:spacing w:after="0" w:line="240" w:lineRule="auto"/>
                  </w:pPr>
                  <w:r>
                    <w:rPr>
                      <w:rFonts w:ascii="Cambria" w:eastAsia="Cambria" w:hAnsi="Cambria"/>
                      <w:color w:val="000000"/>
                      <w:sz w:val="18"/>
                    </w:rPr>
                    <w:t>oxycarboxin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40937"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025853"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033DB8"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63A650"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F04F88"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81A00" w14:textId="77777777" w:rsidR="0086211F" w:rsidRDefault="001702A5">
                  <w:pPr>
                    <w:spacing w:after="0" w:line="240" w:lineRule="auto"/>
                    <w:jc w:val="center"/>
                  </w:pPr>
                  <w:r>
                    <w:rPr>
                      <w:rFonts w:ascii="Cambria" w:eastAsia="Cambria" w:hAnsi="Cambria"/>
                      <w:color w:val="000000"/>
                      <w:sz w:val="18"/>
                    </w:rPr>
                    <w:t>-</w:t>
                  </w:r>
                </w:p>
              </w:tc>
            </w:tr>
            <w:tr w:rsidR="0086211F" w14:paraId="1019A4A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B88F5C" w14:textId="77777777" w:rsidR="0086211F" w:rsidRDefault="001702A5">
                  <w:pPr>
                    <w:spacing w:after="0" w:line="240" w:lineRule="auto"/>
                  </w:pPr>
                  <w:r>
                    <w:rPr>
                      <w:rFonts w:ascii="Cambria" w:eastAsia="Cambria" w:hAnsi="Cambria"/>
                      <w:color w:val="000000"/>
                      <w:sz w:val="18"/>
                    </w:rPr>
                    <w:t>paclobutrazol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07B49"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68891"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92214E"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14861F"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6A5CD4"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781DBC" w14:textId="77777777" w:rsidR="0086211F" w:rsidRDefault="001702A5">
                  <w:pPr>
                    <w:spacing w:after="0" w:line="240" w:lineRule="auto"/>
                    <w:jc w:val="center"/>
                  </w:pPr>
                  <w:r>
                    <w:rPr>
                      <w:rFonts w:ascii="Cambria" w:eastAsia="Cambria" w:hAnsi="Cambria"/>
                      <w:color w:val="000000"/>
                      <w:sz w:val="18"/>
                    </w:rPr>
                    <w:t>-</w:t>
                  </w:r>
                </w:p>
              </w:tc>
            </w:tr>
            <w:tr w:rsidR="0086211F" w14:paraId="0BF702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DFE6C" w14:textId="77777777" w:rsidR="0086211F" w:rsidRDefault="001702A5">
                  <w:pPr>
                    <w:spacing w:after="0" w:line="240" w:lineRule="auto"/>
                  </w:pPr>
                  <w:r>
                    <w:rPr>
                      <w:rFonts w:ascii="Cambria" w:eastAsia="Cambria" w:hAnsi="Cambria"/>
                      <w:color w:val="000000"/>
                      <w:sz w:val="18"/>
                    </w:rPr>
                    <w:t>penconazole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63CB7"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741D42"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9352A8"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D6BD29"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23CEB2"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BD65CB" w14:textId="77777777" w:rsidR="0086211F" w:rsidRDefault="001702A5">
                  <w:pPr>
                    <w:spacing w:after="0" w:line="240" w:lineRule="auto"/>
                    <w:jc w:val="center"/>
                  </w:pPr>
                  <w:r>
                    <w:rPr>
                      <w:rFonts w:ascii="Cambria" w:eastAsia="Cambria" w:hAnsi="Cambria"/>
                      <w:color w:val="000000"/>
                      <w:sz w:val="18"/>
                    </w:rPr>
                    <w:t>-</w:t>
                  </w:r>
                </w:p>
              </w:tc>
            </w:tr>
            <w:tr w:rsidR="0086211F" w14:paraId="60E6D9D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7B59B" w14:textId="77777777" w:rsidR="0086211F" w:rsidRDefault="001702A5">
                  <w:pPr>
                    <w:spacing w:after="0" w:line="240" w:lineRule="auto"/>
                  </w:pPr>
                  <w:r>
                    <w:rPr>
                      <w:rFonts w:ascii="Cambria" w:eastAsia="Cambria" w:hAnsi="Cambria"/>
                      <w:color w:val="000000"/>
                      <w:sz w:val="18"/>
                    </w:rPr>
                    <w:t>pencycuron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EAB43"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AD0CC5"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CFBCE8"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ED3DD"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2BF59"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5368C2" w14:textId="77777777" w:rsidR="0086211F" w:rsidRDefault="001702A5">
                  <w:pPr>
                    <w:spacing w:after="0" w:line="240" w:lineRule="auto"/>
                    <w:jc w:val="center"/>
                  </w:pPr>
                  <w:r>
                    <w:rPr>
                      <w:rFonts w:ascii="Cambria" w:eastAsia="Cambria" w:hAnsi="Cambria"/>
                      <w:color w:val="000000"/>
                      <w:sz w:val="18"/>
                    </w:rPr>
                    <w:t>-</w:t>
                  </w:r>
                </w:p>
              </w:tc>
            </w:tr>
            <w:tr w:rsidR="0086211F" w14:paraId="343D3C1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0784F" w14:textId="77777777" w:rsidR="0086211F" w:rsidRDefault="001702A5">
                  <w:pPr>
                    <w:spacing w:after="0" w:line="240" w:lineRule="auto"/>
                  </w:pPr>
                  <w:r>
                    <w:rPr>
                      <w:rFonts w:ascii="Cambria" w:eastAsia="Cambria" w:hAnsi="Cambria"/>
                      <w:color w:val="000000"/>
                      <w:sz w:val="18"/>
                    </w:rPr>
                    <w:t>penflufen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5428B2"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A9FEC4"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9F97B1" w14:textId="77777777" w:rsidR="0086211F" w:rsidRDefault="001702A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B501E"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D818A"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F6187" w14:textId="77777777" w:rsidR="0086211F" w:rsidRDefault="001702A5">
                  <w:pPr>
                    <w:spacing w:after="0" w:line="240" w:lineRule="auto"/>
                    <w:jc w:val="center"/>
                  </w:pPr>
                  <w:r>
                    <w:rPr>
                      <w:rFonts w:ascii="Cambria" w:eastAsia="Cambria" w:hAnsi="Cambria"/>
                      <w:color w:val="000000"/>
                      <w:sz w:val="18"/>
                    </w:rPr>
                    <w:t>0</w:t>
                  </w:r>
                </w:p>
              </w:tc>
            </w:tr>
            <w:tr w:rsidR="0086211F" w14:paraId="29B07C2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36A269" w14:textId="77777777" w:rsidR="0086211F" w:rsidRDefault="001702A5">
                  <w:pPr>
                    <w:spacing w:after="0" w:line="240" w:lineRule="auto"/>
                  </w:pPr>
                  <w:r>
                    <w:rPr>
                      <w:rFonts w:ascii="Cambria" w:eastAsia="Cambria" w:hAnsi="Cambria"/>
                      <w:color w:val="000000"/>
                      <w:sz w:val="18"/>
                    </w:rPr>
                    <w:t>penthiopyrad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015323"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DF3A03"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C145D4"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A0AD74"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2B3A5E"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6B1278" w14:textId="77777777" w:rsidR="0086211F" w:rsidRDefault="001702A5">
                  <w:pPr>
                    <w:spacing w:after="0" w:line="240" w:lineRule="auto"/>
                    <w:jc w:val="center"/>
                  </w:pPr>
                  <w:r>
                    <w:rPr>
                      <w:rFonts w:ascii="Cambria" w:eastAsia="Cambria" w:hAnsi="Cambria"/>
                      <w:color w:val="000000"/>
                      <w:sz w:val="18"/>
                    </w:rPr>
                    <w:t>-</w:t>
                  </w:r>
                </w:p>
              </w:tc>
            </w:tr>
            <w:tr w:rsidR="0086211F" w14:paraId="080F3DC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96E576" w14:textId="77777777" w:rsidR="0086211F" w:rsidRDefault="001702A5">
                  <w:pPr>
                    <w:spacing w:after="0" w:line="240" w:lineRule="auto"/>
                  </w:pPr>
                  <w:r>
                    <w:rPr>
                      <w:rFonts w:ascii="Cambria" w:eastAsia="Cambria" w:hAnsi="Cambria"/>
                      <w:color w:val="000000"/>
                      <w:sz w:val="18"/>
                    </w:rPr>
                    <w:lastRenderedPageBreak/>
                    <w:t>prochloraz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EDDA27"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D6CE6E"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BA17A6"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9EBEF"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4D053E"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EF80E" w14:textId="77777777" w:rsidR="0086211F" w:rsidRDefault="001702A5">
                  <w:pPr>
                    <w:spacing w:after="0" w:line="240" w:lineRule="auto"/>
                    <w:jc w:val="center"/>
                  </w:pPr>
                  <w:r>
                    <w:rPr>
                      <w:rFonts w:ascii="Cambria" w:eastAsia="Cambria" w:hAnsi="Cambria"/>
                      <w:color w:val="000000"/>
                      <w:sz w:val="18"/>
                    </w:rPr>
                    <w:t>-</w:t>
                  </w:r>
                </w:p>
              </w:tc>
            </w:tr>
            <w:tr w:rsidR="0086211F" w14:paraId="64A2760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2C01B" w14:textId="77777777" w:rsidR="0086211F" w:rsidRDefault="001702A5">
                  <w:pPr>
                    <w:spacing w:after="0" w:line="240" w:lineRule="auto"/>
                  </w:pPr>
                  <w:r>
                    <w:rPr>
                      <w:rFonts w:ascii="Cambria" w:eastAsia="Cambria" w:hAnsi="Cambria"/>
                      <w:color w:val="000000"/>
                      <w:sz w:val="18"/>
                    </w:rPr>
                    <w:t>procymidone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50B576"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4E27B0"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557123" w14:textId="77777777" w:rsidR="0086211F" w:rsidRDefault="001702A5">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E242A1"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22D814"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85CF2" w14:textId="77777777" w:rsidR="0086211F" w:rsidRDefault="001702A5">
                  <w:pPr>
                    <w:spacing w:after="0" w:line="240" w:lineRule="auto"/>
                    <w:jc w:val="center"/>
                  </w:pPr>
                  <w:r>
                    <w:rPr>
                      <w:rFonts w:ascii="Cambria" w:eastAsia="Cambria" w:hAnsi="Cambria"/>
                      <w:color w:val="000000"/>
                      <w:sz w:val="18"/>
                    </w:rPr>
                    <w:t>0</w:t>
                  </w:r>
                </w:p>
              </w:tc>
            </w:tr>
            <w:tr w:rsidR="0086211F" w14:paraId="18272A0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9784CC" w14:textId="77777777" w:rsidR="0086211F" w:rsidRDefault="001702A5">
                  <w:pPr>
                    <w:spacing w:after="0" w:line="240" w:lineRule="auto"/>
                  </w:pPr>
                  <w:r>
                    <w:rPr>
                      <w:rFonts w:ascii="Cambria" w:eastAsia="Cambria" w:hAnsi="Cambria"/>
                      <w:color w:val="000000"/>
                      <w:sz w:val="18"/>
                    </w:rPr>
                    <w:t>propamocarb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CE692B"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A54F0A"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D62A39"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1E7C4A"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92E378"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2D6276" w14:textId="77777777" w:rsidR="0086211F" w:rsidRDefault="001702A5">
                  <w:pPr>
                    <w:spacing w:after="0" w:line="240" w:lineRule="auto"/>
                    <w:jc w:val="center"/>
                  </w:pPr>
                  <w:r>
                    <w:rPr>
                      <w:rFonts w:ascii="Cambria" w:eastAsia="Cambria" w:hAnsi="Cambria"/>
                      <w:color w:val="000000"/>
                      <w:sz w:val="18"/>
                    </w:rPr>
                    <w:t>-</w:t>
                  </w:r>
                </w:p>
              </w:tc>
            </w:tr>
            <w:tr w:rsidR="0086211F" w14:paraId="3E7CF57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84FED4" w14:textId="77777777" w:rsidR="0086211F" w:rsidRDefault="001702A5">
                  <w:pPr>
                    <w:spacing w:after="0" w:line="240" w:lineRule="auto"/>
                  </w:pPr>
                  <w:r>
                    <w:rPr>
                      <w:rFonts w:ascii="Cambria" w:eastAsia="Cambria" w:hAnsi="Cambria"/>
                      <w:color w:val="000000"/>
                      <w:sz w:val="18"/>
                    </w:rPr>
                    <w:t>propiconazole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0D724"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BA6EE6"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3D39D5" w14:textId="77777777" w:rsidR="0086211F" w:rsidRDefault="001702A5">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076C6"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94DF6"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70D3DE" w14:textId="77777777" w:rsidR="0086211F" w:rsidRDefault="001702A5">
                  <w:pPr>
                    <w:spacing w:after="0" w:line="240" w:lineRule="auto"/>
                    <w:jc w:val="center"/>
                  </w:pPr>
                  <w:r>
                    <w:rPr>
                      <w:rFonts w:ascii="Cambria" w:eastAsia="Cambria" w:hAnsi="Cambria"/>
                      <w:color w:val="000000"/>
                      <w:sz w:val="18"/>
                    </w:rPr>
                    <w:t>0</w:t>
                  </w:r>
                </w:p>
              </w:tc>
            </w:tr>
            <w:tr w:rsidR="0086211F" w14:paraId="068872F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0CB63" w14:textId="383F0160" w:rsidR="0086211F" w:rsidRDefault="001702A5">
                  <w:pPr>
                    <w:spacing w:after="0" w:line="240" w:lineRule="auto"/>
                  </w:pPr>
                  <w:r>
                    <w:rPr>
                      <w:rFonts w:ascii="Cambria" w:eastAsia="Cambria" w:hAnsi="Cambria"/>
                      <w:color w:val="000000"/>
                      <w:sz w:val="18"/>
                    </w:rPr>
                    <w:t>proquinazid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77EE9"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FCAAB4"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2D9130"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279117"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5F11A"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F52CD" w14:textId="77777777" w:rsidR="0086211F" w:rsidRDefault="001702A5">
                  <w:pPr>
                    <w:spacing w:after="0" w:line="240" w:lineRule="auto"/>
                    <w:jc w:val="center"/>
                  </w:pPr>
                  <w:r>
                    <w:rPr>
                      <w:rFonts w:ascii="Cambria" w:eastAsia="Cambria" w:hAnsi="Cambria"/>
                      <w:color w:val="000000"/>
                      <w:sz w:val="18"/>
                    </w:rPr>
                    <w:t>-</w:t>
                  </w:r>
                </w:p>
              </w:tc>
            </w:tr>
            <w:tr w:rsidR="0086211F" w14:paraId="1D1769B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AE53AE" w14:textId="77777777" w:rsidR="0086211F" w:rsidRDefault="001702A5">
                  <w:pPr>
                    <w:spacing w:after="0" w:line="240" w:lineRule="auto"/>
                  </w:pPr>
                  <w:r>
                    <w:rPr>
                      <w:rFonts w:ascii="Cambria" w:eastAsia="Cambria" w:hAnsi="Cambria"/>
                      <w:color w:val="000000"/>
                      <w:sz w:val="18"/>
                    </w:rPr>
                    <w:t>prothioconazole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D02AB"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EC2666"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89ED72" w14:textId="77777777" w:rsidR="0086211F" w:rsidRDefault="001702A5">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6718D1"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2FBAB5"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1A6EBE" w14:textId="77777777" w:rsidR="0086211F" w:rsidRDefault="001702A5">
                  <w:pPr>
                    <w:spacing w:after="0" w:line="240" w:lineRule="auto"/>
                    <w:jc w:val="center"/>
                  </w:pPr>
                  <w:r>
                    <w:rPr>
                      <w:rFonts w:ascii="Cambria" w:eastAsia="Cambria" w:hAnsi="Cambria"/>
                      <w:color w:val="000000"/>
                      <w:sz w:val="18"/>
                    </w:rPr>
                    <w:t>0</w:t>
                  </w:r>
                </w:p>
              </w:tc>
            </w:tr>
            <w:tr w:rsidR="0086211F" w14:paraId="29BC9A4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E3651" w14:textId="77777777" w:rsidR="0086211F" w:rsidRDefault="001702A5">
                  <w:pPr>
                    <w:spacing w:after="0" w:line="240" w:lineRule="auto"/>
                  </w:pPr>
                  <w:r>
                    <w:rPr>
                      <w:rFonts w:ascii="Cambria" w:eastAsia="Cambria" w:hAnsi="Cambria"/>
                      <w:color w:val="000000"/>
                      <w:sz w:val="18"/>
                    </w:rPr>
                    <w:t>pydiflumetofen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B68FCD"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78529"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7C5FFE" w14:textId="77777777" w:rsidR="0086211F" w:rsidRDefault="001702A5">
                  <w:pPr>
                    <w:spacing w:after="0" w:line="240" w:lineRule="auto"/>
                    <w:jc w:val="center"/>
                  </w:pPr>
                  <w:r>
                    <w:rPr>
                      <w:rFonts w:ascii="Cambria" w:eastAsia="Cambria" w:hAnsi="Cambria"/>
                      <w:color w:val="000000"/>
                      <w:sz w:val="18"/>
                    </w:rPr>
                    <w:t>0.4</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7B74E7"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0B5C2"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9A646" w14:textId="77777777" w:rsidR="0086211F" w:rsidRDefault="001702A5">
                  <w:pPr>
                    <w:spacing w:after="0" w:line="240" w:lineRule="auto"/>
                    <w:jc w:val="center"/>
                  </w:pPr>
                  <w:r>
                    <w:rPr>
                      <w:rFonts w:ascii="Cambria" w:eastAsia="Cambria" w:hAnsi="Cambria"/>
                      <w:color w:val="000000"/>
                      <w:sz w:val="18"/>
                    </w:rPr>
                    <w:t>0</w:t>
                  </w:r>
                </w:p>
              </w:tc>
            </w:tr>
            <w:tr w:rsidR="0086211F" w14:paraId="2BC5F8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68CC0" w14:textId="68C86E91" w:rsidR="0086211F" w:rsidRDefault="001702A5">
                  <w:pPr>
                    <w:spacing w:after="0" w:line="240" w:lineRule="auto"/>
                  </w:pPr>
                  <w:r>
                    <w:rPr>
                      <w:rFonts w:ascii="Cambria" w:eastAsia="Cambria" w:hAnsi="Cambria"/>
                      <w:color w:val="000000"/>
                      <w:sz w:val="18"/>
                    </w:rPr>
                    <w:t>pyraclostrobin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27320"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75025"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9A53CA"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8D36A3"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75E548"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E9BB5F" w14:textId="77777777" w:rsidR="0086211F" w:rsidRDefault="001702A5">
                  <w:pPr>
                    <w:spacing w:after="0" w:line="240" w:lineRule="auto"/>
                    <w:jc w:val="center"/>
                  </w:pPr>
                  <w:r>
                    <w:rPr>
                      <w:rFonts w:ascii="Cambria" w:eastAsia="Cambria" w:hAnsi="Cambria"/>
                      <w:color w:val="000000"/>
                      <w:sz w:val="18"/>
                    </w:rPr>
                    <w:t>-</w:t>
                  </w:r>
                </w:p>
              </w:tc>
            </w:tr>
            <w:tr w:rsidR="0086211F" w14:paraId="0CF849D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DC957B" w14:textId="77777777" w:rsidR="0086211F" w:rsidRDefault="001702A5">
                  <w:pPr>
                    <w:spacing w:after="0" w:line="240" w:lineRule="auto"/>
                  </w:pPr>
                  <w:r>
                    <w:rPr>
                      <w:rFonts w:ascii="Cambria" w:eastAsia="Cambria" w:hAnsi="Cambria"/>
                      <w:color w:val="000000"/>
                      <w:sz w:val="18"/>
                    </w:rPr>
                    <w:t>pyrimethanil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F773B"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6E13AF"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F60726"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7D3031"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EBD84"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A93238" w14:textId="77777777" w:rsidR="0086211F" w:rsidRDefault="001702A5">
                  <w:pPr>
                    <w:spacing w:after="0" w:line="240" w:lineRule="auto"/>
                    <w:jc w:val="center"/>
                  </w:pPr>
                  <w:r>
                    <w:rPr>
                      <w:rFonts w:ascii="Cambria" w:eastAsia="Cambria" w:hAnsi="Cambria"/>
                      <w:color w:val="000000"/>
                      <w:sz w:val="18"/>
                    </w:rPr>
                    <w:t>-</w:t>
                  </w:r>
                </w:p>
              </w:tc>
            </w:tr>
            <w:tr w:rsidR="0086211F" w14:paraId="0C8B715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357920" w14:textId="77777777" w:rsidR="0086211F" w:rsidRDefault="001702A5">
                  <w:pPr>
                    <w:spacing w:after="0" w:line="240" w:lineRule="auto"/>
                  </w:pPr>
                  <w:r>
                    <w:rPr>
                      <w:rFonts w:ascii="Cambria" w:eastAsia="Cambria" w:hAnsi="Cambria"/>
                      <w:color w:val="000000"/>
                      <w:sz w:val="18"/>
                    </w:rPr>
                    <w:t>pyriofenone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4870F"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E1A67"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F78DA0"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011369"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526648"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2AA867" w14:textId="77777777" w:rsidR="0086211F" w:rsidRDefault="001702A5">
                  <w:pPr>
                    <w:spacing w:after="0" w:line="240" w:lineRule="auto"/>
                    <w:jc w:val="center"/>
                  </w:pPr>
                  <w:r>
                    <w:rPr>
                      <w:rFonts w:ascii="Cambria" w:eastAsia="Cambria" w:hAnsi="Cambria"/>
                      <w:color w:val="000000"/>
                      <w:sz w:val="18"/>
                    </w:rPr>
                    <w:t>-</w:t>
                  </w:r>
                </w:p>
              </w:tc>
            </w:tr>
            <w:tr w:rsidR="0086211F" w14:paraId="4FCF69E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8DB45" w14:textId="77777777" w:rsidR="0086211F" w:rsidRDefault="001702A5">
                  <w:pPr>
                    <w:spacing w:after="0" w:line="240" w:lineRule="auto"/>
                  </w:pPr>
                  <w:r>
                    <w:rPr>
                      <w:rFonts w:ascii="Cambria" w:eastAsia="Cambria" w:hAnsi="Cambria"/>
                      <w:color w:val="000000"/>
                      <w:sz w:val="18"/>
                    </w:rPr>
                    <w:t>quinoxyfen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50C1C8"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26D5B7"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E1D94C"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5A1059"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321B13"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55B62" w14:textId="77777777" w:rsidR="0086211F" w:rsidRDefault="001702A5">
                  <w:pPr>
                    <w:spacing w:after="0" w:line="240" w:lineRule="auto"/>
                    <w:jc w:val="center"/>
                  </w:pPr>
                  <w:r>
                    <w:rPr>
                      <w:rFonts w:ascii="Cambria" w:eastAsia="Cambria" w:hAnsi="Cambria"/>
                      <w:color w:val="000000"/>
                      <w:sz w:val="18"/>
                    </w:rPr>
                    <w:t>-</w:t>
                  </w:r>
                </w:p>
              </w:tc>
            </w:tr>
            <w:tr w:rsidR="0086211F" w14:paraId="5D288B0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EE908" w14:textId="77777777" w:rsidR="0086211F" w:rsidRDefault="001702A5">
                  <w:pPr>
                    <w:spacing w:after="0" w:line="240" w:lineRule="auto"/>
                  </w:pPr>
                  <w:r>
                    <w:rPr>
                      <w:rFonts w:ascii="Cambria" w:eastAsia="Cambria" w:hAnsi="Cambria"/>
                      <w:color w:val="000000"/>
                      <w:sz w:val="18"/>
                    </w:rPr>
                    <w:t>quintozene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DECC7F"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7EFE5"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9AC9CF"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3CC4B7"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39B5D"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7C146E" w14:textId="77777777" w:rsidR="0086211F" w:rsidRDefault="001702A5">
                  <w:pPr>
                    <w:spacing w:after="0" w:line="240" w:lineRule="auto"/>
                    <w:jc w:val="center"/>
                  </w:pPr>
                  <w:r>
                    <w:rPr>
                      <w:rFonts w:ascii="Cambria" w:eastAsia="Cambria" w:hAnsi="Cambria"/>
                      <w:color w:val="000000"/>
                      <w:sz w:val="18"/>
                    </w:rPr>
                    <w:t>-</w:t>
                  </w:r>
                </w:p>
              </w:tc>
            </w:tr>
            <w:tr w:rsidR="0086211F" w14:paraId="5220A02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6AD89E" w14:textId="77777777" w:rsidR="0086211F" w:rsidRDefault="001702A5">
                  <w:pPr>
                    <w:spacing w:after="0" w:line="240" w:lineRule="auto"/>
                  </w:pPr>
                  <w:r>
                    <w:rPr>
                      <w:rFonts w:ascii="Cambria" w:eastAsia="Cambria" w:hAnsi="Cambria"/>
                      <w:color w:val="000000"/>
                      <w:sz w:val="18"/>
                    </w:rPr>
                    <w:t>sedaxane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052B5E"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5DACA9"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B59E5E"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96738"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49BED6"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2AFC5E" w14:textId="77777777" w:rsidR="0086211F" w:rsidRDefault="001702A5">
                  <w:pPr>
                    <w:spacing w:after="0" w:line="240" w:lineRule="auto"/>
                    <w:jc w:val="center"/>
                  </w:pPr>
                  <w:r>
                    <w:rPr>
                      <w:rFonts w:ascii="Cambria" w:eastAsia="Cambria" w:hAnsi="Cambria"/>
                      <w:color w:val="000000"/>
                      <w:sz w:val="18"/>
                    </w:rPr>
                    <w:t>-</w:t>
                  </w:r>
                </w:p>
              </w:tc>
            </w:tr>
            <w:tr w:rsidR="0086211F" w14:paraId="36B68AA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ADCC44" w14:textId="70D33F54" w:rsidR="0086211F" w:rsidRDefault="001702A5">
                  <w:pPr>
                    <w:spacing w:after="0" w:line="240" w:lineRule="auto"/>
                  </w:pPr>
                  <w:r>
                    <w:rPr>
                      <w:rFonts w:ascii="Cambria" w:eastAsia="Cambria" w:hAnsi="Cambria"/>
                      <w:color w:val="000000"/>
                      <w:sz w:val="18"/>
                    </w:rPr>
                    <w:t>spiroxamine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823873"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BC7542"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EB4AE0"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A474C6"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20C471"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1D0E33" w14:textId="77777777" w:rsidR="0086211F" w:rsidRDefault="001702A5">
                  <w:pPr>
                    <w:spacing w:after="0" w:line="240" w:lineRule="auto"/>
                    <w:jc w:val="center"/>
                  </w:pPr>
                  <w:r>
                    <w:rPr>
                      <w:rFonts w:ascii="Cambria" w:eastAsia="Cambria" w:hAnsi="Cambria"/>
                      <w:color w:val="000000"/>
                      <w:sz w:val="18"/>
                    </w:rPr>
                    <w:t>-</w:t>
                  </w:r>
                </w:p>
              </w:tc>
            </w:tr>
            <w:tr w:rsidR="0086211F" w14:paraId="7B8EB1D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F0FCA3" w14:textId="77777777" w:rsidR="0086211F" w:rsidRDefault="001702A5">
                  <w:pPr>
                    <w:spacing w:after="0" w:line="240" w:lineRule="auto"/>
                  </w:pPr>
                  <w:r>
                    <w:rPr>
                      <w:rFonts w:ascii="Cambria" w:eastAsia="Cambria" w:hAnsi="Cambria"/>
                      <w:color w:val="000000"/>
                      <w:sz w:val="18"/>
                    </w:rPr>
                    <w:t>tebuconazole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8AAE5"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60D714"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27E378" w14:textId="77777777" w:rsidR="0086211F" w:rsidRDefault="001702A5">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4E5E32"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805158"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BD8B1D" w14:textId="77777777" w:rsidR="0086211F" w:rsidRDefault="001702A5">
                  <w:pPr>
                    <w:spacing w:after="0" w:line="240" w:lineRule="auto"/>
                    <w:jc w:val="center"/>
                  </w:pPr>
                  <w:r>
                    <w:rPr>
                      <w:rFonts w:ascii="Cambria" w:eastAsia="Cambria" w:hAnsi="Cambria"/>
                      <w:color w:val="000000"/>
                      <w:sz w:val="18"/>
                    </w:rPr>
                    <w:t>0</w:t>
                  </w:r>
                </w:p>
              </w:tc>
            </w:tr>
            <w:tr w:rsidR="0086211F" w14:paraId="489C167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8C0C6" w14:textId="77777777" w:rsidR="0086211F" w:rsidRDefault="001702A5">
                  <w:pPr>
                    <w:spacing w:after="0" w:line="240" w:lineRule="auto"/>
                  </w:pPr>
                  <w:r>
                    <w:rPr>
                      <w:rFonts w:ascii="Cambria" w:eastAsia="Cambria" w:hAnsi="Cambria"/>
                      <w:color w:val="000000"/>
                      <w:sz w:val="18"/>
                    </w:rPr>
                    <w:t>tecnazene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182C97"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7393B2"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F5CA6F"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3FC10"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C9BADF"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12B44F" w14:textId="77777777" w:rsidR="0086211F" w:rsidRDefault="001702A5">
                  <w:pPr>
                    <w:spacing w:after="0" w:line="240" w:lineRule="auto"/>
                    <w:jc w:val="center"/>
                  </w:pPr>
                  <w:r>
                    <w:rPr>
                      <w:rFonts w:ascii="Cambria" w:eastAsia="Cambria" w:hAnsi="Cambria"/>
                      <w:color w:val="000000"/>
                      <w:sz w:val="18"/>
                    </w:rPr>
                    <w:t>-</w:t>
                  </w:r>
                </w:p>
              </w:tc>
            </w:tr>
            <w:tr w:rsidR="0086211F" w14:paraId="203DC62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78072" w14:textId="77777777" w:rsidR="0086211F" w:rsidRDefault="001702A5">
                  <w:pPr>
                    <w:spacing w:after="0" w:line="240" w:lineRule="auto"/>
                  </w:pPr>
                  <w:r>
                    <w:rPr>
                      <w:rFonts w:ascii="Cambria" w:eastAsia="Cambria" w:hAnsi="Cambria"/>
                      <w:color w:val="000000"/>
                      <w:sz w:val="18"/>
                    </w:rPr>
                    <w:t>tetraconazole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A75062"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39791"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9A78F5"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F1C68"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918D9C"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26C9E" w14:textId="77777777" w:rsidR="0086211F" w:rsidRDefault="001702A5">
                  <w:pPr>
                    <w:spacing w:after="0" w:line="240" w:lineRule="auto"/>
                    <w:jc w:val="center"/>
                  </w:pPr>
                  <w:r>
                    <w:rPr>
                      <w:rFonts w:ascii="Cambria" w:eastAsia="Cambria" w:hAnsi="Cambria"/>
                      <w:color w:val="000000"/>
                      <w:sz w:val="18"/>
                    </w:rPr>
                    <w:t>-</w:t>
                  </w:r>
                </w:p>
              </w:tc>
            </w:tr>
            <w:tr w:rsidR="0086211F" w14:paraId="5192A84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7E7C9" w14:textId="77777777" w:rsidR="0086211F" w:rsidRDefault="001702A5">
                  <w:pPr>
                    <w:spacing w:after="0" w:line="240" w:lineRule="auto"/>
                  </w:pPr>
                  <w:r>
                    <w:rPr>
                      <w:rFonts w:ascii="Cambria" w:eastAsia="Cambria" w:hAnsi="Cambria"/>
                      <w:color w:val="000000"/>
                      <w:sz w:val="18"/>
                    </w:rPr>
                    <w:t>TFNA-AM metabolite of flonicamid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B40281"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D0EBB2"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EF0DE5"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F4B1FA"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CAEF8"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13031" w14:textId="77777777" w:rsidR="0086211F" w:rsidRDefault="001702A5">
                  <w:pPr>
                    <w:spacing w:after="0" w:line="240" w:lineRule="auto"/>
                    <w:jc w:val="center"/>
                  </w:pPr>
                  <w:r>
                    <w:rPr>
                      <w:rFonts w:ascii="Cambria" w:eastAsia="Cambria" w:hAnsi="Cambria"/>
                      <w:color w:val="000000"/>
                      <w:sz w:val="18"/>
                    </w:rPr>
                    <w:t>-</w:t>
                  </w:r>
                </w:p>
              </w:tc>
            </w:tr>
            <w:tr w:rsidR="0086211F" w14:paraId="4963CA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4FB6BE" w14:textId="6D9DC92F" w:rsidR="0086211F" w:rsidRDefault="001702A5">
                  <w:pPr>
                    <w:spacing w:after="0" w:line="240" w:lineRule="auto"/>
                  </w:pPr>
                  <w:r>
                    <w:rPr>
                      <w:rFonts w:ascii="Cambria" w:eastAsia="Cambria" w:hAnsi="Cambria"/>
                      <w:color w:val="000000"/>
                      <w:sz w:val="18"/>
                    </w:rPr>
                    <w:t>thiabendazole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225AE9"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0665DB"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7E386E"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7C4CE"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55DB97"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D61801" w14:textId="77777777" w:rsidR="0086211F" w:rsidRDefault="001702A5">
                  <w:pPr>
                    <w:spacing w:after="0" w:line="240" w:lineRule="auto"/>
                    <w:jc w:val="center"/>
                  </w:pPr>
                  <w:r>
                    <w:rPr>
                      <w:rFonts w:ascii="Cambria" w:eastAsia="Cambria" w:hAnsi="Cambria"/>
                      <w:color w:val="000000"/>
                      <w:sz w:val="18"/>
                    </w:rPr>
                    <w:t>-</w:t>
                  </w:r>
                </w:p>
              </w:tc>
            </w:tr>
            <w:tr w:rsidR="0086211F" w14:paraId="744FC7E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675491" w14:textId="4E25851D" w:rsidR="0086211F" w:rsidRDefault="000B75B2">
                  <w:pPr>
                    <w:spacing w:after="0" w:line="240" w:lineRule="auto"/>
                  </w:pPr>
                  <w:r>
                    <w:rPr>
                      <w:rFonts w:ascii="Cambria" w:eastAsia="Cambria" w:hAnsi="Cambria"/>
                      <w:color w:val="000000"/>
                      <w:sz w:val="18"/>
                    </w:rPr>
                    <w:t xml:space="preserve">thiophanate </w:t>
                  </w:r>
                  <w:r w:rsidR="001702A5">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240675"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1890CC"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7790DE"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D5550"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EAE8A"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3A9AC1" w14:textId="77777777" w:rsidR="0086211F" w:rsidRDefault="001702A5">
                  <w:pPr>
                    <w:spacing w:after="0" w:line="240" w:lineRule="auto"/>
                    <w:jc w:val="center"/>
                  </w:pPr>
                  <w:r>
                    <w:rPr>
                      <w:rFonts w:ascii="Cambria" w:eastAsia="Cambria" w:hAnsi="Cambria"/>
                      <w:color w:val="000000"/>
                      <w:sz w:val="18"/>
                    </w:rPr>
                    <w:t>-</w:t>
                  </w:r>
                </w:p>
              </w:tc>
            </w:tr>
            <w:tr w:rsidR="0086211F" w14:paraId="179747F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B521C4" w14:textId="77777777" w:rsidR="0086211F" w:rsidRDefault="001702A5">
                  <w:pPr>
                    <w:spacing w:after="0" w:line="240" w:lineRule="auto"/>
                  </w:pPr>
                  <w:r>
                    <w:rPr>
                      <w:rFonts w:ascii="Cambria" w:eastAsia="Cambria" w:hAnsi="Cambria"/>
                      <w:color w:val="000000"/>
                      <w:sz w:val="18"/>
                    </w:rPr>
                    <w:t>tolclofos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DD3A3D"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00E6D"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064463"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7A6D2B"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AF758"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AFB3F3" w14:textId="77777777" w:rsidR="0086211F" w:rsidRDefault="001702A5">
                  <w:pPr>
                    <w:spacing w:after="0" w:line="240" w:lineRule="auto"/>
                    <w:jc w:val="center"/>
                  </w:pPr>
                  <w:r>
                    <w:rPr>
                      <w:rFonts w:ascii="Cambria" w:eastAsia="Cambria" w:hAnsi="Cambria"/>
                      <w:color w:val="000000"/>
                      <w:sz w:val="18"/>
                    </w:rPr>
                    <w:t>-</w:t>
                  </w:r>
                </w:p>
              </w:tc>
            </w:tr>
            <w:tr w:rsidR="0086211F" w14:paraId="2BC29E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0D501" w14:textId="77777777" w:rsidR="0086211F" w:rsidRDefault="001702A5">
                  <w:pPr>
                    <w:spacing w:after="0" w:line="240" w:lineRule="auto"/>
                  </w:pPr>
                  <w:r>
                    <w:rPr>
                      <w:rFonts w:ascii="Cambria" w:eastAsia="Cambria" w:hAnsi="Cambria"/>
                      <w:color w:val="000000"/>
                      <w:sz w:val="18"/>
                    </w:rPr>
                    <w:t>tolylfluanid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84E06"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05FAAB"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6E5EB1"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338DB6"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D037B1"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F53A1A" w14:textId="77777777" w:rsidR="0086211F" w:rsidRDefault="001702A5">
                  <w:pPr>
                    <w:spacing w:after="0" w:line="240" w:lineRule="auto"/>
                    <w:jc w:val="center"/>
                  </w:pPr>
                  <w:r>
                    <w:rPr>
                      <w:rFonts w:ascii="Cambria" w:eastAsia="Cambria" w:hAnsi="Cambria"/>
                      <w:color w:val="000000"/>
                      <w:sz w:val="18"/>
                    </w:rPr>
                    <w:t>-</w:t>
                  </w:r>
                </w:p>
              </w:tc>
            </w:tr>
            <w:tr w:rsidR="0086211F" w14:paraId="48F1F79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52465B" w14:textId="77777777" w:rsidR="0086211F" w:rsidRDefault="001702A5">
                  <w:pPr>
                    <w:spacing w:after="0" w:line="240" w:lineRule="auto"/>
                  </w:pPr>
                  <w:r>
                    <w:rPr>
                      <w:rFonts w:ascii="Cambria" w:eastAsia="Cambria" w:hAnsi="Cambria"/>
                      <w:color w:val="000000"/>
                      <w:sz w:val="18"/>
                    </w:rPr>
                    <w:t>triadimefon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1F9E2"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BC315D"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BE8397"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CB2AA6"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2FE046"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BB9939" w14:textId="77777777" w:rsidR="0086211F" w:rsidRDefault="001702A5">
                  <w:pPr>
                    <w:spacing w:after="0" w:line="240" w:lineRule="auto"/>
                    <w:jc w:val="center"/>
                  </w:pPr>
                  <w:r>
                    <w:rPr>
                      <w:rFonts w:ascii="Cambria" w:eastAsia="Cambria" w:hAnsi="Cambria"/>
                      <w:color w:val="000000"/>
                      <w:sz w:val="18"/>
                    </w:rPr>
                    <w:t>-</w:t>
                  </w:r>
                </w:p>
              </w:tc>
            </w:tr>
            <w:tr w:rsidR="0086211F" w14:paraId="1ED201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B484E6" w14:textId="77777777" w:rsidR="0086211F" w:rsidRDefault="001702A5">
                  <w:pPr>
                    <w:spacing w:after="0" w:line="240" w:lineRule="auto"/>
                  </w:pPr>
                  <w:r>
                    <w:rPr>
                      <w:rFonts w:ascii="Cambria" w:eastAsia="Cambria" w:hAnsi="Cambria"/>
                      <w:color w:val="000000"/>
                      <w:sz w:val="18"/>
                    </w:rPr>
                    <w:t>triadimenol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5B16A3"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05610"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727E8C"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DBFC9"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6376D4"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D2AA0A" w14:textId="77777777" w:rsidR="0086211F" w:rsidRDefault="001702A5">
                  <w:pPr>
                    <w:spacing w:after="0" w:line="240" w:lineRule="auto"/>
                    <w:jc w:val="center"/>
                  </w:pPr>
                  <w:r>
                    <w:rPr>
                      <w:rFonts w:ascii="Cambria" w:eastAsia="Cambria" w:hAnsi="Cambria"/>
                      <w:color w:val="000000"/>
                      <w:sz w:val="18"/>
                    </w:rPr>
                    <w:t>-</w:t>
                  </w:r>
                </w:p>
              </w:tc>
            </w:tr>
            <w:tr w:rsidR="0086211F" w14:paraId="758B04C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8C6FA2" w14:textId="77777777" w:rsidR="0086211F" w:rsidRDefault="001702A5">
                  <w:pPr>
                    <w:spacing w:after="0" w:line="240" w:lineRule="auto"/>
                  </w:pPr>
                  <w:r>
                    <w:rPr>
                      <w:rFonts w:ascii="Cambria" w:eastAsia="Cambria" w:hAnsi="Cambria"/>
                      <w:color w:val="000000"/>
                      <w:sz w:val="18"/>
                    </w:rPr>
                    <w:t>tridemorph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A381EE"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BC4679"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E886F1"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8DB67A"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E2183"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788B76" w14:textId="77777777" w:rsidR="0086211F" w:rsidRDefault="001702A5">
                  <w:pPr>
                    <w:spacing w:after="0" w:line="240" w:lineRule="auto"/>
                    <w:jc w:val="center"/>
                  </w:pPr>
                  <w:r>
                    <w:rPr>
                      <w:rFonts w:ascii="Cambria" w:eastAsia="Cambria" w:hAnsi="Cambria"/>
                      <w:color w:val="000000"/>
                      <w:sz w:val="18"/>
                    </w:rPr>
                    <w:t>-</w:t>
                  </w:r>
                </w:p>
              </w:tc>
            </w:tr>
            <w:tr w:rsidR="0086211F" w14:paraId="4F3C563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436177" w14:textId="77777777" w:rsidR="0086211F" w:rsidRDefault="001702A5">
                  <w:pPr>
                    <w:spacing w:after="0" w:line="240" w:lineRule="auto"/>
                  </w:pPr>
                  <w:r>
                    <w:rPr>
                      <w:rFonts w:ascii="Cambria" w:eastAsia="Cambria" w:hAnsi="Cambria"/>
                      <w:color w:val="000000"/>
                      <w:sz w:val="18"/>
                    </w:rPr>
                    <w:t>trifloxystrobin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FF1954"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7B722D"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D7E6D7"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F8C50"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76BA79"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DC6C88" w14:textId="77777777" w:rsidR="0086211F" w:rsidRDefault="001702A5">
                  <w:pPr>
                    <w:spacing w:after="0" w:line="240" w:lineRule="auto"/>
                    <w:jc w:val="center"/>
                  </w:pPr>
                  <w:r>
                    <w:rPr>
                      <w:rFonts w:ascii="Cambria" w:eastAsia="Cambria" w:hAnsi="Cambria"/>
                      <w:color w:val="000000"/>
                      <w:sz w:val="18"/>
                    </w:rPr>
                    <w:t>-</w:t>
                  </w:r>
                </w:p>
              </w:tc>
            </w:tr>
            <w:tr w:rsidR="0086211F" w14:paraId="6C31C57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3D697" w14:textId="77777777" w:rsidR="0086211F" w:rsidRDefault="001702A5">
                  <w:pPr>
                    <w:spacing w:after="0" w:line="240" w:lineRule="auto"/>
                  </w:pPr>
                  <w:r>
                    <w:rPr>
                      <w:rFonts w:ascii="Cambria" w:eastAsia="Cambria" w:hAnsi="Cambria"/>
                      <w:color w:val="000000"/>
                      <w:sz w:val="18"/>
                    </w:rPr>
                    <w:t>triforine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C468E"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FB9E69"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F9007B"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943C75"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E0432D"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7DD3C3" w14:textId="77777777" w:rsidR="0086211F" w:rsidRDefault="001702A5">
                  <w:pPr>
                    <w:spacing w:after="0" w:line="240" w:lineRule="auto"/>
                    <w:jc w:val="center"/>
                  </w:pPr>
                  <w:r>
                    <w:rPr>
                      <w:rFonts w:ascii="Cambria" w:eastAsia="Cambria" w:hAnsi="Cambria"/>
                      <w:color w:val="000000"/>
                      <w:sz w:val="18"/>
                    </w:rPr>
                    <w:t>-</w:t>
                  </w:r>
                </w:p>
              </w:tc>
            </w:tr>
            <w:tr w:rsidR="0086211F" w14:paraId="7987094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706594" w14:textId="77777777" w:rsidR="0086211F" w:rsidRDefault="001702A5">
                  <w:pPr>
                    <w:spacing w:after="0" w:line="240" w:lineRule="auto"/>
                  </w:pPr>
                  <w:r>
                    <w:rPr>
                      <w:rFonts w:ascii="Cambria" w:eastAsia="Cambria" w:hAnsi="Cambria"/>
                      <w:color w:val="000000"/>
                      <w:sz w:val="18"/>
                    </w:rPr>
                    <w:t>triticonazole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5BD67"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6FDBB5"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4C6693"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07FB9A"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4C39DB"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46A84" w14:textId="77777777" w:rsidR="0086211F" w:rsidRDefault="001702A5">
                  <w:pPr>
                    <w:spacing w:after="0" w:line="240" w:lineRule="auto"/>
                    <w:jc w:val="center"/>
                  </w:pPr>
                  <w:r>
                    <w:rPr>
                      <w:rFonts w:ascii="Cambria" w:eastAsia="Cambria" w:hAnsi="Cambria"/>
                      <w:color w:val="000000"/>
                      <w:sz w:val="18"/>
                    </w:rPr>
                    <w:t>-</w:t>
                  </w:r>
                </w:p>
              </w:tc>
            </w:tr>
            <w:tr w:rsidR="0086211F" w14:paraId="3858CAA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7B6233" w14:textId="77777777" w:rsidR="0086211F" w:rsidRDefault="001702A5">
                  <w:pPr>
                    <w:spacing w:after="0" w:line="240" w:lineRule="auto"/>
                  </w:pPr>
                  <w:r>
                    <w:rPr>
                      <w:rFonts w:ascii="Cambria" w:eastAsia="Cambria" w:hAnsi="Cambria"/>
                      <w:color w:val="000000"/>
                      <w:sz w:val="18"/>
                    </w:rPr>
                    <w:t>vinclozolin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318F8"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919EC9"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8563CD"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52A70E"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DFC065"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4A348" w14:textId="77777777" w:rsidR="0086211F" w:rsidRDefault="001702A5">
                  <w:pPr>
                    <w:spacing w:after="0" w:line="240" w:lineRule="auto"/>
                    <w:jc w:val="center"/>
                  </w:pPr>
                  <w:r>
                    <w:rPr>
                      <w:rFonts w:ascii="Cambria" w:eastAsia="Cambria" w:hAnsi="Cambria"/>
                      <w:color w:val="000000"/>
                      <w:sz w:val="18"/>
                    </w:rPr>
                    <w:t>-</w:t>
                  </w:r>
                </w:p>
              </w:tc>
            </w:tr>
            <w:tr w:rsidR="0086211F" w14:paraId="507F8F72"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6C4D32C7" w14:textId="77777777" w:rsidR="0086211F" w:rsidRDefault="001702A5">
                  <w:pPr>
                    <w:spacing w:after="0" w:line="240" w:lineRule="auto"/>
                  </w:pPr>
                  <w:r>
                    <w:rPr>
                      <w:noProof/>
                    </w:rPr>
                    <w:drawing>
                      <wp:inline distT="0" distB="0" distL="0" distR="0" wp14:anchorId="3C530EBB" wp14:editId="5968F625">
                        <wp:extent cx="1855300" cy="130275"/>
                        <wp:effectExtent l="0" t="0" r="0" b="0"/>
                        <wp:docPr id="30" name="img4.png"/>
                        <wp:cNvGraphicFramePr/>
                        <a:graphic xmlns:a="http://schemas.openxmlformats.org/drawingml/2006/main">
                          <a:graphicData uri="http://schemas.openxmlformats.org/drawingml/2006/picture">
                            <pic:pic xmlns:pic="http://schemas.openxmlformats.org/drawingml/2006/picture">
                              <pic:nvPicPr>
                                <pic:cNvPr id="3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68A1F154" w14:textId="77777777" w:rsidR="0086211F" w:rsidRDefault="001702A5">
                  <w:pPr>
                    <w:spacing w:after="0" w:line="240" w:lineRule="auto"/>
                  </w:pPr>
                  <w:r>
                    <w:rPr>
                      <w:noProof/>
                    </w:rPr>
                    <w:drawing>
                      <wp:inline distT="0" distB="0" distL="0" distR="0" wp14:anchorId="2AB7DDF5" wp14:editId="6ACAC4C9">
                        <wp:extent cx="487592" cy="130275"/>
                        <wp:effectExtent l="0" t="0" r="0" b="0"/>
                        <wp:docPr id="32" name="img5.png"/>
                        <wp:cNvGraphicFramePr/>
                        <a:graphic xmlns:a="http://schemas.openxmlformats.org/drawingml/2006/main">
                          <a:graphicData uri="http://schemas.openxmlformats.org/drawingml/2006/picture">
                            <pic:pic xmlns:pic="http://schemas.openxmlformats.org/drawingml/2006/picture">
                              <pic:nvPicPr>
                                <pic:cNvPr id="3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27B4193B" w14:textId="77777777" w:rsidR="0086211F" w:rsidRDefault="001702A5">
                  <w:pPr>
                    <w:spacing w:after="0" w:line="240" w:lineRule="auto"/>
                  </w:pPr>
                  <w:r>
                    <w:rPr>
                      <w:noProof/>
                    </w:rPr>
                    <w:drawing>
                      <wp:inline distT="0" distB="0" distL="0" distR="0" wp14:anchorId="7FEC497A" wp14:editId="26CBD445">
                        <wp:extent cx="684636" cy="130275"/>
                        <wp:effectExtent l="0" t="0" r="0" b="0"/>
                        <wp:docPr id="34" name="img6.png"/>
                        <wp:cNvGraphicFramePr/>
                        <a:graphic xmlns:a="http://schemas.openxmlformats.org/drawingml/2006/main">
                          <a:graphicData uri="http://schemas.openxmlformats.org/drawingml/2006/picture">
                            <pic:pic xmlns:pic="http://schemas.openxmlformats.org/drawingml/2006/picture">
                              <pic:nvPicPr>
                                <pic:cNvPr id="3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4338AD9F" w14:textId="77777777" w:rsidR="0086211F" w:rsidRDefault="001702A5">
                  <w:pPr>
                    <w:spacing w:after="0" w:line="240" w:lineRule="auto"/>
                  </w:pPr>
                  <w:r>
                    <w:rPr>
                      <w:noProof/>
                    </w:rPr>
                    <w:drawing>
                      <wp:inline distT="0" distB="0" distL="0" distR="0" wp14:anchorId="749B13C9" wp14:editId="7C52F31D">
                        <wp:extent cx="660517" cy="130275"/>
                        <wp:effectExtent l="0" t="0" r="0" b="0"/>
                        <wp:docPr id="36" name="img7.png"/>
                        <wp:cNvGraphicFramePr/>
                        <a:graphic xmlns:a="http://schemas.openxmlformats.org/drawingml/2006/main">
                          <a:graphicData uri="http://schemas.openxmlformats.org/drawingml/2006/picture">
                            <pic:pic xmlns:pic="http://schemas.openxmlformats.org/drawingml/2006/picture">
                              <pic:nvPicPr>
                                <pic:cNvPr id="3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706987A6" w14:textId="77777777" w:rsidR="0086211F" w:rsidRDefault="001702A5">
                  <w:pPr>
                    <w:spacing w:after="0" w:line="240" w:lineRule="auto"/>
                  </w:pPr>
                  <w:r>
                    <w:rPr>
                      <w:noProof/>
                    </w:rPr>
                    <w:drawing>
                      <wp:inline distT="0" distB="0" distL="0" distR="0" wp14:anchorId="15458B5C" wp14:editId="28000A96">
                        <wp:extent cx="803392" cy="130275"/>
                        <wp:effectExtent l="0" t="0" r="0" b="0"/>
                        <wp:docPr id="38" name="img8.png"/>
                        <wp:cNvGraphicFramePr/>
                        <a:graphic xmlns:a="http://schemas.openxmlformats.org/drawingml/2006/main">
                          <a:graphicData uri="http://schemas.openxmlformats.org/drawingml/2006/picture">
                            <pic:pic xmlns:pic="http://schemas.openxmlformats.org/drawingml/2006/picture">
                              <pic:nvPicPr>
                                <pic:cNvPr id="3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B85D1CF" w14:textId="77777777" w:rsidR="0086211F" w:rsidRDefault="001702A5">
                  <w:pPr>
                    <w:spacing w:after="0" w:line="240" w:lineRule="auto"/>
                  </w:pPr>
                  <w:r>
                    <w:rPr>
                      <w:noProof/>
                    </w:rPr>
                    <w:drawing>
                      <wp:inline distT="0" distB="0" distL="0" distR="0" wp14:anchorId="24A2DEE1" wp14:editId="174D3508">
                        <wp:extent cx="792000" cy="130275"/>
                        <wp:effectExtent l="0" t="0" r="0" b="0"/>
                        <wp:docPr id="40" name="img9.png"/>
                        <wp:cNvGraphicFramePr/>
                        <a:graphic xmlns:a="http://schemas.openxmlformats.org/drawingml/2006/main">
                          <a:graphicData uri="http://schemas.openxmlformats.org/drawingml/2006/picture">
                            <pic:pic xmlns:pic="http://schemas.openxmlformats.org/drawingml/2006/picture">
                              <pic:nvPicPr>
                                <pic:cNvPr id="4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7CEB841" w14:textId="77777777" w:rsidR="0086211F" w:rsidRDefault="001702A5">
                  <w:pPr>
                    <w:spacing w:after="0" w:line="240" w:lineRule="auto"/>
                  </w:pPr>
                  <w:r>
                    <w:rPr>
                      <w:noProof/>
                    </w:rPr>
                    <w:drawing>
                      <wp:inline distT="0" distB="0" distL="0" distR="0" wp14:anchorId="07F83ED7" wp14:editId="598F63CB">
                        <wp:extent cx="792000" cy="130275"/>
                        <wp:effectExtent l="0" t="0" r="0" b="0"/>
                        <wp:docPr id="42" name="img9.png"/>
                        <wp:cNvGraphicFramePr/>
                        <a:graphic xmlns:a="http://schemas.openxmlformats.org/drawingml/2006/main">
                          <a:graphicData uri="http://schemas.openxmlformats.org/drawingml/2006/picture">
                            <pic:pic xmlns:pic="http://schemas.openxmlformats.org/drawingml/2006/picture">
                              <pic:nvPicPr>
                                <pic:cNvPr id="4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907C9C" w14:paraId="1F441923" w14:textId="77777777" w:rsidTr="00907C9C">
              <w:trPr>
                <w:trHeight w:val="262"/>
              </w:trPr>
              <w:tc>
                <w:tcPr>
                  <w:tcW w:w="9565" w:type="dxa"/>
                  <w:gridSpan w:val="7"/>
                  <w:tcBorders>
                    <w:top w:val="nil"/>
                    <w:left w:val="nil"/>
                    <w:bottom w:val="nil"/>
                    <w:right w:val="nil"/>
                  </w:tcBorders>
                  <w:tcMar>
                    <w:top w:w="39" w:type="dxa"/>
                    <w:left w:w="39" w:type="dxa"/>
                    <w:bottom w:w="39" w:type="dxa"/>
                    <w:right w:w="39" w:type="dxa"/>
                  </w:tcMar>
                </w:tcPr>
                <w:p w14:paraId="48AEEFBD" w14:textId="77777777" w:rsidR="0086211F" w:rsidRDefault="001702A5">
                  <w:pPr>
                    <w:spacing w:after="0" w:line="240" w:lineRule="auto"/>
                  </w:pPr>
                  <w:r>
                    <w:rPr>
                      <w:rFonts w:ascii="Calibri" w:eastAsia="Calibri" w:hAnsi="Calibri"/>
                      <w:b/>
                      <w:color w:val="000000"/>
                      <w:sz w:val="24"/>
                    </w:rPr>
                    <w:t>Table 4: HERBICIDES</w:t>
                  </w:r>
                </w:p>
              </w:tc>
            </w:tr>
            <w:tr w:rsidR="0086211F" w14:paraId="0C6B75F2"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28527B6" w14:textId="77777777" w:rsidR="0086211F" w:rsidRDefault="001702A5">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9513C59" w14:textId="77777777" w:rsidR="0086211F" w:rsidRDefault="001702A5">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C84E3E5" w14:textId="77777777" w:rsidR="0086211F" w:rsidRDefault="001702A5">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1279F8E" w14:textId="77777777" w:rsidR="0086211F" w:rsidRDefault="001702A5">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82102D9" w14:textId="77777777" w:rsidR="0086211F" w:rsidRDefault="001702A5">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57706D7" w14:textId="77777777" w:rsidR="0086211F" w:rsidRDefault="001702A5">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24E2EF1" w14:textId="77777777" w:rsidR="0086211F" w:rsidRDefault="001702A5">
                  <w:pPr>
                    <w:spacing w:after="0" w:line="240" w:lineRule="auto"/>
                    <w:jc w:val="center"/>
                  </w:pPr>
                  <w:r>
                    <w:rPr>
                      <w:rFonts w:ascii="Cambria" w:eastAsia="Cambria" w:hAnsi="Cambria"/>
                      <w:b/>
                      <w:color w:val="000000"/>
                      <w:sz w:val="18"/>
                    </w:rPr>
                    <w:t>&gt;MRL</w:t>
                  </w:r>
                </w:p>
              </w:tc>
            </w:tr>
            <w:tr w:rsidR="0086211F" w14:paraId="447DB5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9886B5" w14:textId="77777777" w:rsidR="0086211F" w:rsidRDefault="001702A5">
                  <w:pPr>
                    <w:spacing w:after="0" w:line="240" w:lineRule="auto"/>
                  </w:pPr>
                  <w:r>
                    <w:rPr>
                      <w:rFonts w:ascii="Cambria" w:eastAsia="Cambria" w:hAnsi="Cambria"/>
                      <w:color w:val="000000"/>
                      <w:sz w:val="18"/>
                    </w:rPr>
                    <w:t>2,2-DPA (2,2-dichloropropionic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74844B"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0404D4"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3A1776"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A2F551"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A9EA09"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842B4C" w14:textId="77777777" w:rsidR="0086211F" w:rsidRDefault="001702A5">
                  <w:pPr>
                    <w:spacing w:after="0" w:line="240" w:lineRule="auto"/>
                    <w:jc w:val="center"/>
                  </w:pPr>
                  <w:r>
                    <w:rPr>
                      <w:rFonts w:ascii="Cambria" w:eastAsia="Cambria" w:hAnsi="Cambria"/>
                      <w:color w:val="000000"/>
                      <w:sz w:val="18"/>
                    </w:rPr>
                    <w:t>-</w:t>
                  </w:r>
                </w:p>
              </w:tc>
            </w:tr>
            <w:tr w:rsidR="0086211F" w14:paraId="2C3B914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3BC2F" w14:textId="77777777" w:rsidR="0086211F" w:rsidRDefault="001702A5">
                  <w:pPr>
                    <w:spacing w:after="0" w:line="240" w:lineRule="auto"/>
                  </w:pPr>
                  <w:r>
                    <w:rPr>
                      <w:rFonts w:ascii="Cambria" w:eastAsia="Cambria" w:hAnsi="Cambria"/>
                      <w:color w:val="000000"/>
                      <w:sz w:val="18"/>
                    </w:rPr>
                    <w:t>2,4-D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71A95"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3B937"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75732E" w14:textId="77777777" w:rsidR="0086211F" w:rsidRDefault="001702A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D0A3D2"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298FA6"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789D69" w14:textId="77777777" w:rsidR="0086211F" w:rsidRDefault="001702A5">
                  <w:pPr>
                    <w:spacing w:after="0" w:line="240" w:lineRule="auto"/>
                    <w:jc w:val="center"/>
                  </w:pPr>
                  <w:r>
                    <w:rPr>
                      <w:rFonts w:ascii="Cambria" w:eastAsia="Cambria" w:hAnsi="Cambria"/>
                      <w:color w:val="000000"/>
                      <w:sz w:val="18"/>
                    </w:rPr>
                    <w:t>0</w:t>
                  </w:r>
                </w:p>
              </w:tc>
            </w:tr>
            <w:tr w:rsidR="0086211F" w14:paraId="5B2885C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0F2E4" w14:textId="77777777" w:rsidR="0086211F" w:rsidRDefault="001702A5">
                  <w:pPr>
                    <w:spacing w:after="0" w:line="240" w:lineRule="auto"/>
                  </w:pPr>
                  <w:r>
                    <w:rPr>
                      <w:rFonts w:ascii="Cambria" w:eastAsia="Cambria" w:hAnsi="Cambria"/>
                      <w:color w:val="000000"/>
                      <w:sz w:val="18"/>
                    </w:rPr>
                    <w:t>2,4-DB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B2BABE"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B2E16A"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7E89E7"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D606C"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8F2AA"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B23F06" w14:textId="77777777" w:rsidR="0086211F" w:rsidRDefault="001702A5">
                  <w:pPr>
                    <w:spacing w:after="0" w:line="240" w:lineRule="auto"/>
                    <w:jc w:val="center"/>
                  </w:pPr>
                  <w:r>
                    <w:rPr>
                      <w:rFonts w:ascii="Cambria" w:eastAsia="Cambria" w:hAnsi="Cambria"/>
                      <w:color w:val="000000"/>
                      <w:sz w:val="18"/>
                    </w:rPr>
                    <w:t>-</w:t>
                  </w:r>
                </w:p>
              </w:tc>
            </w:tr>
            <w:tr w:rsidR="0086211F" w14:paraId="39A8BD9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1BAED" w14:textId="77777777" w:rsidR="0086211F" w:rsidRDefault="001702A5">
                  <w:pPr>
                    <w:spacing w:after="0" w:line="240" w:lineRule="auto"/>
                  </w:pPr>
                  <w:r>
                    <w:rPr>
                      <w:rFonts w:ascii="Cambria" w:eastAsia="Cambria" w:hAnsi="Cambria"/>
                      <w:color w:val="000000"/>
                      <w:sz w:val="18"/>
                    </w:rPr>
                    <w:t>acetochlor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8CEB71"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1239E"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304EE0"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E9F32"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3E275E"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911B2" w14:textId="77777777" w:rsidR="0086211F" w:rsidRDefault="001702A5">
                  <w:pPr>
                    <w:spacing w:after="0" w:line="240" w:lineRule="auto"/>
                    <w:jc w:val="center"/>
                  </w:pPr>
                  <w:r>
                    <w:rPr>
                      <w:rFonts w:ascii="Cambria" w:eastAsia="Cambria" w:hAnsi="Cambria"/>
                      <w:color w:val="000000"/>
                      <w:sz w:val="18"/>
                    </w:rPr>
                    <w:t>-</w:t>
                  </w:r>
                </w:p>
              </w:tc>
            </w:tr>
            <w:tr w:rsidR="0086211F" w14:paraId="6F074FA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7F3C14" w14:textId="77777777" w:rsidR="0086211F" w:rsidRDefault="001702A5">
                  <w:pPr>
                    <w:spacing w:after="0" w:line="240" w:lineRule="auto"/>
                  </w:pPr>
                  <w:r>
                    <w:rPr>
                      <w:rFonts w:ascii="Cambria" w:eastAsia="Cambria" w:hAnsi="Cambria"/>
                      <w:color w:val="000000"/>
                      <w:sz w:val="18"/>
                    </w:rPr>
                    <w:t>acifluorfen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309166"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6D07D"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B954D4" w14:textId="77777777" w:rsidR="0086211F" w:rsidRDefault="001702A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F827F4"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21746F"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7CBA62" w14:textId="77777777" w:rsidR="0086211F" w:rsidRDefault="001702A5">
                  <w:pPr>
                    <w:spacing w:after="0" w:line="240" w:lineRule="auto"/>
                    <w:jc w:val="center"/>
                  </w:pPr>
                  <w:r>
                    <w:rPr>
                      <w:rFonts w:ascii="Cambria" w:eastAsia="Cambria" w:hAnsi="Cambria"/>
                      <w:color w:val="000000"/>
                      <w:sz w:val="18"/>
                    </w:rPr>
                    <w:t>0</w:t>
                  </w:r>
                </w:p>
              </w:tc>
            </w:tr>
            <w:tr w:rsidR="0086211F" w14:paraId="4D4217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881596" w14:textId="77777777" w:rsidR="0086211F" w:rsidRDefault="001702A5">
                  <w:pPr>
                    <w:spacing w:after="0" w:line="240" w:lineRule="auto"/>
                  </w:pPr>
                  <w:r>
                    <w:rPr>
                      <w:rFonts w:ascii="Cambria" w:eastAsia="Cambria" w:hAnsi="Cambria"/>
                      <w:color w:val="000000"/>
                      <w:sz w:val="18"/>
                    </w:rPr>
                    <w:t>aclonifen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0D377"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D4A01"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FCF708"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DD2AF"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8692D"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D7C8E1" w14:textId="77777777" w:rsidR="0086211F" w:rsidRDefault="001702A5">
                  <w:pPr>
                    <w:spacing w:after="0" w:line="240" w:lineRule="auto"/>
                    <w:jc w:val="center"/>
                  </w:pPr>
                  <w:r>
                    <w:rPr>
                      <w:rFonts w:ascii="Cambria" w:eastAsia="Cambria" w:hAnsi="Cambria"/>
                      <w:color w:val="000000"/>
                      <w:sz w:val="18"/>
                    </w:rPr>
                    <w:t>-</w:t>
                  </w:r>
                </w:p>
              </w:tc>
            </w:tr>
            <w:tr w:rsidR="0086211F" w14:paraId="1ACACF4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9D0E80" w14:textId="77777777" w:rsidR="0086211F" w:rsidRDefault="001702A5">
                  <w:pPr>
                    <w:spacing w:after="0" w:line="240" w:lineRule="auto"/>
                  </w:pPr>
                  <w:r>
                    <w:rPr>
                      <w:rFonts w:ascii="Cambria" w:eastAsia="Cambria" w:hAnsi="Cambria"/>
                      <w:color w:val="000000"/>
                      <w:sz w:val="18"/>
                    </w:rPr>
                    <w:t>alachlor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24D2B"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975073"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F61FDA"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309A07"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91E25A"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54812" w14:textId="77777777" w:rsidR="0086211F" w:rsidRDefault="001702A5">
                  <w:pPr>
                    <w:spacing w:after="0" w:line="240" w:lineRule="auto"/>
                    <w:jc w:val="center"/>
                  </w:pPr>
                  <w:r>
                    <w:rPr>
                      <w:rFonts w:ascii="Cambria" w:eastAsia="Cambria" w:hAnsi="Cambria"/>
                      <w:color w:val="000000"/>
                      <w:sz w:val="18"/>
                    </w:rPr>
                    <w:t>-</w:t>
                  </w:r>
                </w:p>
              </w:tc>
            </w:tr>
            <w:tr w:rsidR="0086211F" w14:paraId="26F1DAD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7EBC05" w14:textId="77777777" w:rsidR="0086211F" w:rsidRDefault="001702A5">
                  <w:pPr>
                    <w:spacing w:after="0" w:line="240" w:lineRule="auto"/>
                  </w:pPr>
                  <w:r>
                    <w:rPr>
                      <w:rFonts w:ascii="Cambria" w:eastAsia="Cambria" w:hAnsi="Cambria"/>
                      <w:color w:val="000000"/>
                      <w:sz w:val="18"/>
                    </w:rPr>
                    <w:t>ametryn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FFF4DE"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1B599"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809D54"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2064D4"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8CD2B"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73AE48" w14:textId="77777777" w:rsidR="0086211F" w:rsidRDefault="001702A5">
                  <w:pPr>
                    <w:spacing w:after="0" w:line="240" w:lineRule="auto"/>
                    <w:jc w:val="center"/>
                  </w:pPr>
                  <w:r>
                    <w:rPr>
                      <w:rFonts w:ascii="Cambria" w:eastAsia="Cambria" w:hAnsi="Cambria"/>
                      <w:color w:val="000000"/>
                      <w:sz w:val="18"/>
                    </w:rPr>
                    <w:t>-</w:t>
                  </w:r>
                </w:p>
              </w:tc>
            </w:tr>
            <w:tr w:rsidR="0086211F" w14:paraId="32B8E59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647BE3" w14:textId="77777777" w:rsidR="0086211F" w:rsidRDefault="001702A5">
                  <w:pPr>
                    <w:spacing w:after="0" w:line="240" w:lineRule="auto"/>
                  </w:pPr>
                  <w:r>
                    <w:rPr>
                      <w:rFonts w:ascii="Cambria" w:eastAsia="Cambria" w:hAnsi="Cambria"/>
                      <w:color w:val="000000"/>
                      <w:sz w:val="18"/>
                    </w:rPr>
                    <w:lastRenderedPageBreak/>
                    <w:t>amicarbazone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185E3"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AA27CF"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C621F1"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0EA0E"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EFC3D9"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92E7A" w14:textId="77777777" w:rsidR="0086211F" w:rsidRDefault="001702A5">
                  <w:pPr>
                    <w:spacing w:after="0" w:line="240" w:lineRule="auto"/>
                    <w:jc w:val="center"/>
                  </w:pPr>
                  <w:r>
                    <w:rPr>
                      <w:rFonts w:ascii="Cambria" w:eastAsia="Cambria" w:hAnsi="Cambria"/>
                      <w:color w:val="000000"/>
                      <w:sz w:val="18"/>
                    </w:rPr>
                    <w:t>-</w:t>
                  </w:r>
                </w:p>
              </w:tc>
            </w:tr>
            <w:tr w:rsidR="0086211F" w14:paraId="5F2965E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4BF76A" w14:textId="77777777" w:rsidR="0086211F" w:rsidRDefault="001702A5">
                  <w:pPr>
                    <w:spacing w:after="0" w:line="240" w:lineRule="auto"/>
                  </w:pPr>
                  <w:r>
                    <w:rPr>
                      <w:rFonts w:ascii="Cambria" w:eastAsia="Cambria" w:hAnsi="Cambria"/>
                      <w:color w:val="000000"/>
                      <w:sz w:val="18"/>
                    </w:rPr>
                    <w:t>aminopyralid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5F947E"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D090B3"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4BDE38"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8F738"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50CFF9"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4758E0" w14:textId="77777777" w:rsidR="0086211F" w:rsidRDefault="001702A5">
                  <w:pPr>
                    <w:spacing w:after="0" w:line="240" w:lineRule="auto"/>
                    <w:jc w:val="center"/>
                  </w:pPr>
                  <w:r>
                    <w:rPr>
                      <w:rFonts w:ascii="Cambria" w:eastAsia="Cambria" w:hAnsi="Cambria"/>
                      <w:color w:val="000000"/>
                      <w:sz w:val="18"/>
                    </w:rPr>
                    <w:t>-</w:t>
                  </w:r>
                </w:p>
              </w:tc>
            </w:tr>
            <w:tr w:rsidR="0086211F" w14:paraId="46FAC29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781FF" w14:textId="77777777" w:rsidR="0086211F" w:rsidRDefault="001702A5">
                  <w:pPr>
                    <w:spacing w:after="0" w:line="240" w:lineRule="auto"/>
                  </w:pPr>
                  <w:r>
                    <w:rPr>
                      <w:rFonts w:ascii="Cambria" w:eastAsia="Cambria" w:hAnsi="Cambria"/>
                      <w:color w:val="000000"/>
                      <w:sz w:val="18"/>
                    </w:rPr>
                    <w:t>amitrole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2F21F"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8F6AF9"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07B8E3" w14:textId="77777777" w:rsidR="0086211F" w:rsidRDefault="001702A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4C9B8D" w14:textId="77777777" w:rsidR="0086211F" w:rsidRDefault="001702A5">
                  <w:pPr>
                    <w:spacing w:after="0" w:line="240" w:lineRule="auto"/>
                    <w:jc w:val="center"/>
                  </w:pPr>
                  <w:r>
                    <w:rPr>
                      <w:rFonts w:ascii="Cambria" w:eastAsia="Cambria" w:hAnsi="Cambria"/>
                      <w:color w:val="000000"/>
                      <w:sz w:val="18"/>
                    </w:rPr>
                    <w:t>86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F86E2D"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A79B39" w14:textId="77777777" w:rsidR="0086211F" w:rsidRDefault="001702A5">
                  <w:pPr>
                    <w:spacing w:after="0" w:line="240" w:lineRule="auto"/>
                    <w:jc w:val="center"/>
                  </w:pPr>
                  <w:r>
                    <w:rPr>
                      <w:rFonts w:ascii="Cambria" w:eastAsia="Cambria" w:hAnsi="Cambria"/>
                      <w:color w:val="000000"/>
                      <w:sz w:val="18"/>
                    </w:rPr>
                    <w:t>0</w:t>
                  </w:r>
                </w:p>
              </w:tc>
            </w:tr>
            <w:tr w:rsidR="0086211F" w14:paraId="2071143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8998A" w14:textId="77777777" w:rsidR="0086211F" w:rsidRDefault="001702A5">
                  <w:pPr>
                    <w:spacing w:after="0" w:line="240" w:lineRule="auto"/>
                  </w:pPr>
                  <w:r>
                    <w:rPr>
                      <w:rFonts w:ascii="Cambria" w:eastAsia="Cambria" w:hAnsi="Cambria"/>
                      <w:color w:val="000000"/>
                      <w:sz w:val="18"/>
                    </w:rPr>
                    <w:t>atrazine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705D1"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A71617"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07513C"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465AF"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7D99DB"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431A3" w14:textId="77777777" w:rsidR="0086211F" w:rsidRDefault="001702A5">
                  <w:pPr>
                    <w:spacing w:after="0" w:line="240" w:lineRule="auto"/>
                    <w:jc w:val="center"/>
                  </w:pPr>
                  <w:r>
                    <w:rPr>
                      <w:rFonts w:ascii="Cambria" w:eastAsia="Cambria" w:hAnsi="Cambria"/>
                      <w:color w:val="000000"/>
                      <w:sz w:val="18"/>
                    </w:rPr>
                    <w:t>-</w:t>
                  </w:r>
                </w:p>
              </w:tc>
            </w:tr>
            <w:tr w:rsidR="0086211F" w14:paraId="1D1E752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0EE80" w14:textId="555CF61E" w:rsidR="0086211F" w:rsidRDefault="00621FD9">
                  <w:pPr>
                    <w:spacing w:after="0" w:line="240" w:lineRule="auto"/>
                  </w:pPr>
                  <w:r>
                    <w:rPr>
                      <w:rFonts w:ascii="Cambria" w:eastAsia="Cambria" w:hAnsi="Cambria"/>
                      <w:color w:val="000000"/>
                      <w:sz w:val="18"/>
                    </w:rPr>
                    <w:t>atrazine desethyl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A75A5"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03048"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B8FEDF"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1653C8"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8DDED"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869567" w14:textId="77777777" w:rsidR="0086211F" w:rsidRDefault="001702A5">
                  <w:pPr>
                    <w:spacing w:after="0" w:line="240" w:lineRule="auto"/>
                    <w:jc w:val="center"/>
                  </w:pPr>
                  <w:r>
                    <w:rPr>
                      <w:rFonts w:ascii="Cambria" w:eastAsia="Cambria" w:hAnsi="Cambria"/>
                      <w:color w:val="000000"/>
                      <w:sz w:val="18"/>
                    </w:rPr>
                    <w:t>-</w:t>
                  </w:r>
                </w:p>
              </w:tc>
            </w:tr>
            <w:tr w:rsidR="0086211F" w14:paraId="11A9DA8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004E6" w14:textId="394E9239" w:rsidR="0086211F" w:rsidRDefault="00621FD9">
                  <w:pPr>
                    <w:spacing w:after="0" w:line="240" w:lineRule="auto"/>
                  </w:pPr>
                  <w:r>
                    <w:rPr>
                      <w:rFonts w:ascii="Cambria" w:eastAsia="Cambria" w:hAnsi="Cambria"/>
                      <w:color w:val="000000"/>
                      <w:sz w:val="18"/>
                    </w:rPr>
                    <w:t>atrazine desisopropyl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48AED7"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684C4B"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439915"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54B18B"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2BDF2A"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D148A" w14:textId="77777777" w:rsidR="0086211F" w:rsidRDefault="001702A5">
                  <w:pPr>
                    <w:spacing w:after="0" w:line="240" w:lineRule="auto"/>
                    <w:jc w:val="center"/>
                  </w:pPr>
                  <w:r>
                    <w:rPr>
                      <w:rFonts w:ascii="Cambria" w:eastAsia="Cambria" w:hAnsi="Cambria"/>
                      <w:color w:val="000000"/>
                      <w:sz w:val="18"/>
                    </w:rPr>
                    <w:t>-</w:t>
                  </w:r>
                </w:p>
              </w:tc>
            </w:tr>
            <w:tr w:rsidR="0086211F" w14:paraId="54E548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30880A" w14:textId="77777777" w:rsidR="0086211F" w:rsidRDefault="001702A5">
                  <w:pPr>
                    <w:spacing w:after="0" w:line="240" w:lineRule="auto"/>
                  </w:pPr>
                  <w:r>
                    <w:rPr>
                      <w:rFonts w:ascii="Cambria" w:eastAsia="Cambria" w:hAnsi="Cambria"/>
                      <w:color w:val="000000"/>
                      <w:sz w:val="18"/>
                    </w:rPr>
                    <w:t>bentazone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DFC72B"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886CD"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883992" w14:textId="77777777" w:rsidR="0086211F" w:rsidRDefault="001702A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155A60"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38E188"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30CAE9" w14:textId="77777777" w:rsidR="0086211F" w:rsidRDefault="001702A5">
                  <w:pPr>
                    <w:spacing w:after="0" w:line="240" w:lineRule="auto"/>
                    <w:jc w:val="center"/>
                  </w:pPr>
                  <w:r>
                    <w:rPr>
                      <w:rFonts w:ascii="Cambria" w:eastAsia="Cambria" w:hAnsi="Cambria"/>
                      <w:color w:val="000000"/>
                      <w:sz w:val="18"/>
                    </w:rPr>
                    <w:t>0</w:t>
                  </w:r>
                </w:p>
              </w:tc>
            </w:tr>
            <w:tr w:rsidR="0086211F" w14:paraId="70FF64C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26B98F" w14:textId="77777777" w:rsidR="0086211F" w:rsidRDefault="001702A5">
                  <w:pPr>
                    <w:spacing w:after="0" w:line="240" w:lineRule="auto"/>
                  </w:pPr>
                  <w:r>
                    <w:rPr>
                      <w:rFonts w:ascii="Cambria" w:eastAsia="Cambria" w:hAnsi="Cambria"/>
                      <w:color w:val="000000"/>
                      <w:sz w:val="18"/>
                    </w:rPr>
                    <w:t>bicyclopyrone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A9A208"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B9C2C7"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723D23"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A03051"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6A9400"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BCB883" w14:textId="77777777" w:rsidR="0086211F" w:rsidRDefault="001702A5">
                  <w:pPr>
                    <w:spacing w:after="0" w:line="240" w:lineRule="auto"/>
                    <w:jc w:val="center"/>
                  </w:pPr>
                  <w:r>
                    <w:rPr>
                      <w:rFonts w:ascii="Cambria" w:eastAsia="Cambria" w:hAnsi="Cambria"/>
                      <w:color w:val="000000"/>
                      <w:sz w:val="18"/>
                    </w:rPr>
                    <w:t>-</w:t>
                  </w:r>
                </w:p>
              </w:tc>
            </w:tr>
            <w:tr w:rsidR="0086211F" w14:paraId="3C2D881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CB56A2" w14:textId="77777777" w:rsidR="0086211F" w:rsidRDefault="001702A5">
                  <w:pPr>
                    <w:spacing w:after="0" w:line="240" w:lineRule="auto"/>
                  </w:pPr>
                  <w:r>
                    <w:rPr>
                      <w:rFonts w:ascii="Cambria" w:eastAsia="Cambria" w:hAnsi="Cambria"/>
                      <w:color w:val="000000"/>
                      <w:sz w:val="18"/>
                    </w:rPr>
                    <w:t>bixlozone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73B06"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03B88"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68AEE3"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A3C9E"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C44081"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EB7D2A" w14:textId="77777777" w:rsidR="0086211F" w:rsidRDefault="001702A5">
                  <w:pPr>
                    <w:spacing w:after="0" w:line="240" w:lineRule="auto"/>
                    <w:jc w:val="center"/>
                  </w:pPr>
                  <w:r>
                    <w:rPr>
                      <w:rFonts w:ascii="Cambria" w:eastAsia="Cambria" w:hAnsi="Cambria"/>
                      <w:color w:val="000000"/>
                      <w:sz w:val="18"/>
                    </w:rPr>
                    <w:t>-</w:t>
                  </w:r>
                </w:p>
              </w:tc>
            </w:tr>
            <w:tr w:rsidR="0086211F" w14:paraId="073F6A5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B311A" w14:textId="77777777" w:rsidR="0086211F" w:rsidRDefault="001702A5">
                  <w:pPr>
                    <w:spacing w:after="0" w:line="240" w:lineRule="auto"/>
                  </w:pPr>
                  <w:r>
                    <w:rPr>
                      <w:rFonts w:ascii="Cambria" w:eastAsia="Cambria" w:hAnsi="Cambria"/>
                      <w:color w:val="000000"/>
                      <w:sz w:val="18"/>
                    </w:rPr>
                    <w:t>bromacil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277C40"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D679DE"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0E1297"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EBF5A2"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3B2C54"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20829B" w14:textId="77777777" w:rsidR="0086211F" w:rsidRDefault="001702A5">
                  <w:pPr>
                    <w:spacing w:after="0" w:line="240" w:lineRule="auto"/>
                    <w:jc w:val="center"/>
                  </w:pPr>
                  <w:r>
                    <w:rPr>
                      <w:rFonts w:ascii="Cambria" w:eastAsia="Cambria" w:hAnsi="Cambria"/>
                      <w:color w:val="000000"/>
                      <w:sz w:val="18"/>
                    </w:rPr>
                    <w:t>-</w:t>
                  </w:r>
                </w:p>
              </w:tc>
            </w:tr>
            <w:tr w:rsidR="0086211F" w14:paraId="3F822B3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DEA8ED" w14:textId="77777777" w:rsidR="0086211F" w:rsidRDefault="001702A5">
                  <w:pPr>
                    <w:spacing w:after="0" w:line="240" w:lineRule="auto"/>
                  </w:pPr>
                  <w:r>
                    <w:rPr>
                      <w:rFonts w:ascii="Cambria" w:eastAsia="Cambria" w:hAnsi="Cambria"/>
                      <w:color w:val="000000"/>
                      <w:sz w:val="18"/>
                    </w:rPr>
                    <w:t>bromoxynil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035D78"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25A879"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BD08AB"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025260"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1F06F0"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A0BC3" w14:textId="77777777" w:rsidR="0086211F" w:rsidRDefault="001702A5">
                  <w:pPr>
                    <w:spacing w:after="0" w:line="240" w:lineRule="auto"/>
                    <w:jc w:val="center"/>
                  </w:pPr>
                  <w:r>
                    <w:rPr>
                      <w:rFonts w:ascii="Cambria" w:eastAsia="Cambria" w:hAnsi="Cambria"/>
                      <w:color w:val="000000"/>
                      <w:sz w:val="18"/>
                    </w:rPr>
                    <w:t>-</w:t>
                  </w:r>
                </w:p>
              </w:tc>
            </w:tr>
            <w:tr w:rsidR="0086211F" w14:paraId="4811BB9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C145C7" w14:textId="77777777" w:rsidR="0086211F" w:rsidRDefault="001702A5">
                  <w:pPr>
                    <w:spacing w:after="0" w:line="240" w:lineRule="auto"/>
                  </w:pPr>
                  <w:r>
                    <w:rPr>
                      <w:rFonts w:ascii="Cambria" w:eastAsia="Cambria" w:hAnsi="Cambria"/>
                      <w:color w:val="000000"/>
                      <w:sz w:val="18"/>
                    </w:rPr>
                    <w:t>butafenacil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EF135"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8594B"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A66051" w14:textId="77777777" w:rsidR="0086211F" w:rsidRDefault="001702A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A0DF8"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86B763"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363810" w14:textId="77777777" w:rsidR="0086211F" w:rsidRDefault="001702A5">
                  <w:pPr>
                    <w:spacing w:after="0" w:line="240" w:lineRule="auto"/>
                    <w:jc w:val="center"/>
                  </w:pPr>
                  <w:r>
                    <w:rPr>
                      <w:rFonts w:ascii="Cambria" w:eastAsia="Cambria" w:hAnsi="Cambria"/>
                      <w:color w:val="000000"/>
                      <w:sz w:val="18"/>
                    </w:rPr>
                    <w:t>0</w:t>
                  </w:r>
                </w:p>
              </w:tc>
            </w:tr>
            <w:tr w:rsidR="0086211F" w14:paraId="0A09289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577556" w14:textId="77777777" w:rsidR="0086211F" w:rsidRDefault="001702A5">
                  <w:pPr>
                    <w:spacing w:after="0" w:line="240" w:lineRule="auto"/>
                  </w:pPr>
                  <w:r>
                    <w:rPr>
                      <w:rFonts w:ascii="Cambria" w:eastAsia="Cambria" w:hAnsi="Cambria"/>
                      <w:color w:val="000000"/>
                      <w:sz w:val="18"/>
                    </w:rPr>
                    <w:t>butroxydim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3D5563"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01753A"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FB3019" w14:textId="77777777" w:rsidR="0086211F" w:rsidRDefault="001702A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711D01"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7274D2"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884BD" w14:textId="77777777" w:rsidR="0086211F" w:rsidRDefault="001702A5">
                  <w:pPr>
                    <w:spacing w:after="0" w:line="240" w:lineRule="auto"/>
                    <w:jc w:val="center"/>
                  </w:pPr>
                  <w:r>
                    <w:rPr>
                      <w:rFonts w:ascii="Cambria" w:eastAsia="Cambria" w:hAnsi="Cambria"/>
                      <w:color w:val="000000"/>
                      <w:sz w:val="18"/>
                    </w:rPr>
                    <w:t>0</w:t>
                  </w:r>
                </w:p>
              </w:tc>
            </w:tr>
            <w:tr w:rsidR="0086211F" w14:paraId="04E806F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671235" w14:textId="77777777" w:rsidR="0086211F" w:rsidRDefault="001702A5">
                  <w:pPr>
                    <w:spacing w:after="0" w:line="240" w:lineRule="auto"/>
                  </w:pPr>
                  <w:r>
                    <w:rPr>
                      <w:rFonts w:ascii="Cambria" w:eastAsia="Cambria" w:hAnsi="Cambria"/>
                      <w:color w:val="000000"/>
                      <w:sz w:val="18"/>
                    </w:rPr>
                    <w:t>carfentrazone-ethyl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323D91"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70B3FF"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B6330D"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D14566"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60456D"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44BAC" w14:textId="77777777" w:rsidR="0086211F" w:rsidRDefault="001702A5">
                  <w:pPr>
                    <w:spacing w:after="0" w:line="240" w:lineRule="auto"/>
                    <w:jc w:val="center"/>
                  </w:pPr>
                  <w:r>
                    <w:rPr>
                      <w:rFonts w:ascii="Cambria" w:eastAsia="Cambria" w:hAnsi="Cambria"/>
                      <w:color w:val="000000"/>
                      <w:sz w:val="18"/>
                    </w:rPr>
                    <w:t>-</w:t>
                  </w:r>
                </w:p>
              </w:tc>
            </w:tr>
            <w:tr w:rsidR="0086211F" w14:paraId="37BEF23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5FE069" w14:textId="77777777" w:rsidR="0086211F" w:rsidRDefault="001702A5">
                  <w:pPr>
                    <w:spacing w:after="0" w:line="240" w:lineRule="auto"/>
                  </w:pPr>
                  <w:r>
                    <w:rPr>
                      <w:rFonts w:ascii="Cambria" w:eastAsia="Cambria" w:hAnsi="Cambria"/>
                      <w:color w:val="000000"/>
                      <w:sz w:val="18"/>
                    </w:rPr>
                    <w:t>chlormequat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30FC33"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482B7C"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B910BB"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C3CA39" w14:textId="77777777" w:rsidR="0086211F" w:rsidRDefault="001702A5">
                  <w:pPr>
                    <w:spacing w:after="0" w:line="240" w:lineRule="auto"/>
                    <w:jc w:val="center"/>
                  </w:pPr>
                  <w:r>
                    <w:rPr>
                      <w:rFonts w:ascii="Cambria" w:eastAsia="Cambria" w:hAnsi="Cambria"/>
                      <w:color w:val="000000"/>
                      <w:sz w:val="18"/>
                    </w:rPr>
                    <w:t>86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31C2F2"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10C0BD" w14:textId="77777777" w:rsidR="0086211F" w:rsidRDefault="001702A5">
                  <w:pPr>
                    <w:spacing w:after="0" w:line="240" w:lineRule="auto"/>
                    <w:jc w:val="center"/>
                  </w:pPr>
                  <w:r>
                    <w:rPr>
                      <w:rFonts w:ascii="Cambria" w:eastAsia="Cambria" w:hAnsi="Cambria"/>
                      <w:color w:val="000000"/>
                      <w:sz w:val="18"/>
                    </w:rPr>
                    <w:t>-</w:t>
                  </w:r>
                </w:p>
              </w:tc>
            </w:tr>
            <w:tr w:rsidR="0086211F" w14:paraId="0C0FC98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E3258" w14:textId="77777777" w:rsidR="0086211F" w:rsidRDefault="001702A5">
                  <w:pPr>
                    <w:spacing w:after="0" w:line="240" w:lineRule="auto"/>
                  </w:pPr>
                  <w:r>
                    <w:rPr>
                      <w:rFonts w:ascii="Cambria" w:eastAsia="Cambria" w:hAnsi="Cambria"/>
                      <w:color w:val="000000"/>
                      <w:sz w:val="18"/>
                    </w:rPr>
                    <w:t>chlorpropham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E2D11"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D3A982"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1AD33E"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26C477"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4C0C5B"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82D41A" w14:textId="77777777" w:rsidR="0086211F" w:rsidRDefault="001702A5">
                  <w:pPr>
                    <w:spacing w:after="0" w:line="240" w:lineRule="auto"/>
                    <w:jc w:val="center"/>
                  </w:pPr>
                  <w:r>
                    <w:rPr>
                      <w:rFonts w:ascii="Cambria" w:eastAsia="Cambria" w:hAnsi="Cambria"/>
                      <w:color w:val="000000"/>
                      <w:sz w:val="18"/>
                    </w:rPr>
                    <w:t>-</w:t>
                  </w:r>
                </w:p>
              </w:tc>
            </w:tr>
            <w:tr w:rsidR="0086211F" w14:paraId="7239AE8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B22E75" w14:textId="77777777" w:rsidR="0086211F" w:rsidRDefault="001702A5">
                  <w:pPr>
                    <w:spacing w:after="0" w:line="240" w:lineRule="auto"/>
                  </w:pPr>
                  <w:r>
                    <w:rPr>
                      <w:rFonts w:ascii="Cambria" w:eastAsia="Cambria" w:hAnsi="Cambria"/>
                      <w:color w:val="000000"/>
                      <w:sz w:val="18"/>
                    </w:rPr>
                    <w:t>chlorsulfuron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D1B1D"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F614DB"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8AEFEC"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30CD2"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AFB732"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13CA03" w14:textId="77777777" w:rsidR="0086211F" w:rsidRDefault="001702A5">
                  <w:pPr>
                    <w:spacing w:after="0" w:line="240" w:lineRule="auto"/>
                    <w:jc w:val="center"/>
                  </w:pPr>
                  <w:r>
                    <w:rPr>
                      <w:rFonts w:ascii="Cambria" w:eastAsia="Cambria" w:hAnsi="Cambria"/>
                      <w:color w:val="000000"/>
                      <w:sz w:val="18"/>
                    </w:rPr>
                    <w:t>-</w:t>
                  </w:r>
                </w:p>
              </w:tc>
            </w:tr>
            <w:tr w:rsidR="0086211F" w14:paraId="13ECDB4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EA52C8" w14:textId="77777777" w:rsidR="0086211F" w:rsidRDefault="001702A5">
                  <w:pPr>
                    <w:spacing w:after="0" w:line="240" w:lineRule="auto"/>
                  </w:pPr>
                  <w:r>
                    <w:rPr>
                      <w:rFonts w:ascii="Cambria" w:eastAsia="Cambria" w:hAnsi="Cambria"/>
                      <w:color w:val="000000"/>
                      <w:sz w:val="18"/>
                    </w:rPr>
                    <w:t>chlorthal-dimethyl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768A5D"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6E51A"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B0160D"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4AB102"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759415"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BEDB38" w14:textId="77777777" w:rsidR="0086211F" w:rsidRDefault="001702A5">
                  <w:pPr>
                    <w:spacing w:after="0" w:line="240" w:lineRule="auto"/>
                    <w:jc w:val="center"/>
                  </w:pPr>
                  <w:r>
                    <w:rPr>
                      <w:rFonts w:ascii="Cambria" w:eastAsia="Cambria" w:hAnsi="Cambria"/>
                      <w:color w:val="000000"/>
                      <w:sz w:val="18"/>
                    </w:rPr>
                    <w:t>-</w:t>
                  </w:r>
                </w:p>
              </w:tc>
            </w:tr>
            <w:tr w:rsidR="0086211F" w14:paraId="6ED79D5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A4BD83" w14:textId="77777777" w:rsidR="0086211F" w:rsidRDefault="001702A5">
                  <w:pPr>
                    <w:spacing w:after="0" w:line="240" w:lineRule="auto"/>
                  </w:pPr>
                  <w:r>
                    <w:rPr>
                      <w:rFonts w:ascii="Cambria" w:eastAsia="Cambria" w:hAnsi="Cambria"/>
                      <w:color w:val="000000"/>
                      <w:sz w:val="18"/>
                    </w:rPr>
                    <w:t>cinmethylin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06FD17"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84587"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00401C"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83382"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CCEB0E"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622FFC" w14:textId="77777777" w:rsidR="0086211F" w:rsidRDefault="001702A5">
                  <w:pPr>
                    <w:spacing w:after="0" w:line="240" w:lineRule="auto"/>
                    <w:jc w:val="center"/>
                  </w:pPr>
                  <w:r>
                    <w:rPr>
                      <w:rFonts w:ascii="Cambria" w:eastAsia="Cambria" w:hAnsi="Cambria"/>
                      <w:color w:val="000000"/>
                      <w:sz w:val="18"/>
                    </w:rPr>
                    <w:t>-</w:t>
                  </w:r>
                </w:p>
              </w:tc>
            </w:tr>
            <w:tr w:rsidR="0086211F" w14:paraId="43C33A0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BC787C" w14:textId="77777777" w:rsidR="0086211F" w:rsidRDefault="001702A5">
                  <w:pPr>
                    <w:spacing w:after="0" w:line="240" w:lineRule="auto"/>
                  </w:pPr>
                  <w:r>
                    <w:rPr>
                      <w:rFonts w:ascii="Cambria" w:eastAsia="Cambria" w:hAnsi="Cambria"/>
                      <w:color w:val="000000"/>
                      <w:sz w:val="18"/>
                    </w:rPr>
                    <w:t>clethodim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671160"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27208"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AD74CC" w14:textId="77777777" w:rsidR="0086211F" w:rsidRDefault="001702A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66926D"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C0AAF"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02A010" w14:textId="77777777" w:rsidR="0086211F" w:rsidRDefault="001702A5">
                  <w:pPr>
                    <w:spacing w:after="0" w:line="240" w:lineRule="auto"/>
                    <w:jc w:val="center"/>
                  </w:pPr>
                  <w:r>
                    <w:rPr>
                      <w:rFonts w:ascii="Cambria" w:eastAsia="Cambria" w:hAnsi="Cambria"/>
                      <w:color w:val="000000"/>
                      <w:sz w:val="18"/>
                    </w:rPr>
                    <w:t>0</w:t>
                  </w:r>
                </w:p>
              </w:tc>
            </w:tr>
            <w:tr w:rsidR="0086211F" w14:paraId="0A15F00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65C43" w14:textId="77777777" w:rsidR="0086211F" w:rsidRDefault="001702A5">
                  <w:pPr>
                    <w:spacing w:after="0" w:line="240" w:lineRule="auto"/>
                  </w:pPr>
                  <w:r>
                    <w:rPr>
                      <w:rFonts w:ascii="Cambria" w:eastAsia="Cambria" w:hAnsi="Cambria"/>
                      <w:color w:val="000000"/>
                      <w:sz w:val="18"/>
                    </w:rPr>
                    <w:t>clodinafop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5E4CE2"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B84C12"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4B43CC"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4F3A8"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B421F6"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7C179" w14:textId="77777777" w:rsidR="0086211F" w:rsidRDefault="001702A5">
                  <w:pPr>
                    <w:spacing w:after="0" w:line="240" w:lineRule="auto"/>
                    <w:jc w:val="center"/>
                  </w:pPr>
                  <w:r>
                    <w:rPr>
                      <w:rFonts w:ascii="Cambria" w:eastAsia="Cambria" w:hAnsi="Cambria"/>
                      <w:color w:val="000000"/>
                      <w:sz w:val="18"/>
                    </w:rPr>
                    <w:t>-</w:t>
                  </w:r>
                </w:p>
              </w:tc>
            </w:tr>
            <w:tr w:rsidR="0086211F" w14:paraId="78602AB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A66223" w14:textId="77777777" w:rsidR="0086211F" w:rsidRDefault="001702A5">
                  <w:pPr>
                    <w:spacing w:after="0" w:line="240" w:lineRule="auto"/>
                  </w:pPr>
                  <w:r>
                    <w:rPr>
                      <w:rFonts w:ascii="Cambria" w:eastAsia="Cambria" w:hAnsi="Cambria"/>
                      <w:color w:val="000000"/>
                      <w:sz w:val="18"/>
                    </w:rPr>
                    <w:t>clodinafop-propargyl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0F9C87"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F4A948"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0EF883"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608CC3"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4E026"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17B3FA" w14:textId="77777777" w:rsidR="0086211F" w:rsidRDefault="001702A5">
                  <w:pPr>
                    <w:spacing w:after="0" w:line="240" w:lineRule="auto"/>
                    <w:jc w:val="center"/>
                  </w:pPr>
                  <w:r>
                    <w:rPr>
                      <w:rFonts w:ascii="Cambria" w:eastAsia="Cambria" w:hAnsi="Cambria"/>
                      <w:color w:val="000000"/>
                      <w:sz w:val="18"/>
                    </w:rPr>
                    <w:t>-</w:t>
                  </w:r>
                </w:p>
              </w:tc>
            </w:tr>
            <w:tr w:rsidR="0086211F" w14:paraId="428006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5324AB" w14:textId="77777777" w:rsidR="0086211F" w:rsidRDefault="001702A5">
                  <w:pPr>
                    <w:spacing w:after="0" w:line="240" w:lineRule="auto"/>
                  </w:pPr>
                  <w:r>
                    <w:rPr>
                      <w:rFonts w:ascii="Cambria" w:eastAsia="Cambria" w:hAnsi="Cambria"/>
                      <w:color w:val="000000"/>
                      <w:sz w:val="18"/>
                    </w:rPr>
                    <w:t>clomazone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B26F8A"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6DDC8C"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B2B16A"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CFF15"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E29EB9"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EFEDBB" w14:textId="77777777" w:rsidR="0086211F" w:rsidRDefault="001702A5">
                  <w:pPr>
                    <w:spacing w:after="0" w:line="240" w:lineRule="auto"/>
                    <w:jc w:val="center"/>
                  </w:pPr>
                  <w:r>
                    <w:rPr>
                      <w:rFonts w:ascii="Cambria" w:eastAsia="Cambria" w:hAnsi="Cambria"/>
                      <w:color w:val="000000"/>
                      <w:sz w:val="18"/>
                    </w:rPr>
                    <w:t>-</w:t>
                  </w:r>
                </w:p>
              </w:tc>
            </w:tr>
            <w:tr w:rsidR="0086211F" w14:paraId="340873C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887DCE" w14:textId="77777777" w:rsidR="0086211F" w:rsidRDefault="001702A5">
                  <w:pPr>
                    <w:spacing w:after="0" w:line="240" w:lineRule="auto"/>
                  </w:pPr>
                  <w:r>
                    <w:rPr>
                      <w:rFonts w:ascii="Cambria" w:eastAsia="Cambria" w:hAnsi="Cambria"/>
                      <w:color w:val="000000"/>
                      <w:sz w:val="18"/>
                    </w:rPr>
                    <w:t>clopyralid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F2A38"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136CC7"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40DE3E"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9AC318"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B5001"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8F97F" w14:textId="77777777" w:rsidR="0086211F" w:rsidRDefault="001702A5">
                  <w:pPr>
                    <w:spacing w:after="0" w:line="240" w:lineRule="auto"/>
                    <w:jc w:val="center"/>
                  </w:pPr>
                  <w:r>
                    <w:rPr>
                      <w:rFonts w:ascii="Cambria" w:eastAsia="Cambria" w:hAnsi="Cambria"/>
                      <w:color w:val="000000"/>
                      <w:sz w:val="18"/>
                    </w:rPr>
                    <w:t>-</w:t>
                  </w:r>
                </w:p>
              </w:tc>
            </w:tr>
            <w:tr w:rsidR="0086211F" w14:paraId="3EEF1A0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D54D5" w14:textId="0D6200B9" w:rsidR="0086211F" w:rsidRDefault="00621FD9">
                  <w:pPr>
                    <w:spacing w:after="0" w:line="240" w:lineRule="auto"/>
                  </w:pPr>
                  <w:r>
                    <w:rPr>
                      <w:rFonts w:ascii="Cambria" w:eastAsia="Cambria" w:hAnsi="Cambria"/>
                      <w:color w:val="000000"/>
                      <w:sz w:val="18"/>
                    </w:rPr>
                    <w:t>cloquintocet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BC3F2E"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D08C59"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A4F47F"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46E86"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50E1F9"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F9D862" w14:textId="77777777" w:rsidR="0086211F" w:rsidRDefault="001702A5">
                  <w:pPr>
                    <w:spacing w:after="0" w:line="240" w:lineRule="auto"/>
                    <w:jc w:val="center"/>
                  </w:pPr>
                  <w:r>
                    <w:rPr>
                      <w:rFonts w:ascii="Cambria" w:eastAsia="Cambria" w:hAnsi="Cambria"/>
                      <w:color w:val="000000"/>
                      <w:sz w:val="18"/>
                    </w:rPr>
                    <w:t>-</w:t>
                  </w:r>
                </w:p>
              </w:tc>
            </w:tr>
            <w:tr w:rsidR="0086211F" w14:paraId="5A47CC1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5F34D" w14:textId="77777777" w:rsidR="0086211F" w:rsidRDefault="001702A5">
                  <w:pPr>
                    <w:spacing w:after="0" w:line="240" w:lineRule="auto"/>
                  </w:pPr>
                  <w:r>
                    <w:rPr>
                      <w:rFonts w:ascii="Cambria" w:eastAsia="Cambria" w:hAnsi="Cambria"/>
                      <w:color w:val="000000"/>
                      <w:sz w:val="18"/>
                    </w:rPr>
                    <w:t>cloquintocet-mexyl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13C7BC"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E24D63"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BFC3DB"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C969D3"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D7F26"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390D3" w14:textId="77777777" w:rsidR="0086211F" w:rsidRDefault="001702A5">
                  <w:pPr>
                    <w:spacing w:after="0" w:line="240" w:lineRule="auto"/>
                    <w:jc w:val="center"/>
                  </w:pPr>
                  <w:r>
                    <w:rPr>
                      <w:rFonts w:ascii="Cambria" w:eastAsia="Cambria" w:hAnsi="Cambria"/>
                      <w:color w:val="000000"/>
                      <w:sz w:val="18"/>
                    </w:rPr>
                    <w:t>-</w:t>
                  </w:r>
                </w:p>
              </w:tc>
            </w:tr>
            <w:tr w:rsidR="0086211F" w14:paraId="41AE149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CF93B" w14:textId="77777777" w:rsidR="0086211F" w:rsidRDefault="001702A5">
                  <w:pPr>
                    <w:spacing w:after="0" w:line="240" w:lineRule="auto"/>
                  </w:pPr>
                  <w:r>
                    <w:rPr>
                      <w:rFonts w:ascii="Cambria" w:eastAsia="Cambria" w:hAnsi="Cambria"/>
                      <w:color w:val="000000"/>
                      <w:sz w:val="18"/>
                    </w:rPr>
                    <w:t>cyanazine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A1F75E"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9BAE0E"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715848" w14:textId="77777777" w:rsidR="0086211F" w:rsidRDefault="001702A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48C1D"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8FF2BA"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F9A44" w14:textId="77777777" w:rsidR="0086211F" w:rsidRDefault="001702A5">
                  <w:pPr>
                    <w:spacing w:after="0" w:line="240" w:lineRule="auto"/>
                    <w:jc w:val="center"/>
                  </w:pPr>
                  <w:r>
                    <w:rPr>
                      <w:rFonts w:ascii="Cambria" w:eastAsia="Cambria" w:hAnsi="Cambria"/>
                      <w:color w:val="000000"/>
                      <w:sz w:val="18"/>
                    </w:rPr>
                    <w:t>0</w:t>
                  </w:r>
                </w:p>
              </w:tc>
            </w:tr>
            <w:tr w:rsidR="0086211F" w14:paraId="25A16ED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8E8A7" w14:textId="77777777" w:rsidR="0086211F" w:rsidRDefault="001702A5">
                  <w:pPr>
                    <w:spacing w:after="0" w:line="240" w:lineRule="auto"/>
                  </w:pPr>
                  <w:r>
                    <w:rPr>
                      <w:rFonts w:ascii="Cambria" w:eastAsia="Cambria" w:hAnsi="Cambria"/>
                      <w:color w:val="000000"/>
                      <w:sz w:val="18"/>
                    </w:rPr>
                    <w:t>dicamba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E23BEA"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15367"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8976A0"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8BAA8"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3D937A"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F7DFF" w14:textId="77777777" w:rsidR="0086211F" w:rsidRDefault="001702A5">
                  <w:pPr>
                    <w:spacing w:after="0" w:line="240" w:lineRule="auto"/>
                    <w:jc w:val="center"/>
                  </w:pPr>
                  <w:r>
                    <w:rPr>
                      <w:rFonts w:ascii="Cambria" w:eastAsia="Cambria" w:hAnsi="Cambria"/>
                      <w:color w:val="000000"/>
                      <w:sz w:val="18"/>
                    </w:rPr>
                    <w:t>-</w:t>
                  </w:r>
                </w:p>
              </w:tc>
            </w:tr>
            <w:tr w:rsidR="0086211F" w14:paraId="64467A3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25E15B" w14:textId="77777777" w:rsidR="0086211F" w:rsidRDefault="001702A5">
                  <w:pPr>
                    <w:spacing w:after="0" w:line="240" w:lineRule="auto"/>
                  </w:pPr>
                  <w:r>
                    <w:rPr>
                      <w:rFonts w:ascii="Cambria" w:eastAsia="Cambria" w:hAnsi="Cambria"/>
                      <w:color w:val="000000"/>
                      <w:sz w:val="18"/>
                    </w:rPr>
                    <w:t>dichlobenil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434330"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756E31"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111B0E"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7A5FA"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B74302"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28D5F" w14:textId="77777777" w:rsidR="0086211F" w:rsidRDefault="001702A5">
                  <w:pPr>
                    <w:spacing w:after="0" w:line="240" w:lineRule="auto"/>
                    <w:jc w:val="center"/>
                  </w:pPr>
                  <w:r>
                    <w:rPr>
                      <w:rFonts w:ascii="Cambria" w:eastAsia="Cambria" w:hAnsi="Cambria"/>
                      <w:color w:val="000000"/>
                      <w:sz w:val="18"/>
                    </w:rPr>
                    <w:t>-</w:t>
                  </w:r>
                </w:p>
              </w:tc>
            </w:tr>
            <w:tr w:rsidR="0086211F" w14:paraId="18EE431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CB3777" w14:textId="77777777" w:rsidR="0086211F" w:rsidRDefault="001702A5">
                  <w:pPr>
                    <w:spacing w:after="0" w:line="240" w:lineRule="auto"/>
                  </w:pPr>
                  <w:r>
                    <w:rPr>
                      <w:rFonts w:ascii="Cambria" w:eastAsia="Cambria" w:hAnsi="Cambria"/>
                      <w:color w:val="000000"/>
                      <w:sz w:val="18"/>
                    </w:rPr>
                    <w:t>dichlorprop-P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1BC5DE"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82B662"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9B9430"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90ACF6" w14:textId="77777777" w:rsidR="0086211F" w:rsidRDefault="001702A5">
                  <w:pPr>
                    <w:spacing w:after="0" w:line="240" w:lineRule="auto"/>
                    <w:jc w:val="center"/>
                  </w:pPr>
                  <w:r>
                    <w:rPr>
                      <w:rFonts w:ascii="Cambria" w:eastAsia="Cambria" w:hAnsi="Cambria"/>
                      <w:color w:val="000000"/>
                      <w:sz w:val="18"/>
                    </w:rPr>
                    <w:t>86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823B2"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8E44B3" w14:textId="77777777" w:rsidR="0086211F" w:rsidRDefault="001702A5">
                  <w:pPr>
                    <w:spacing w:after="0" w:line="240" w:lineRule="auto"/>
                    <w:jc w:val="center"/>
                  </w:pPr>
                  <w:r>
                    <w:rPr>
                      <w:rFonts w:ascii="Cambria" w:eastAsia="Cambria" w:hAnsi="Cambria"/>
                      <w:color w:val="000000"/>
                      <w:sz w:val="18"/>
                    </w:rPr>
                    <w:t>-</w:t>
                  </w:r>
                </w:p>
              </w:tc>
            </w:tr>
            <w:tr w:rsidR="0086211F" w14:paraId="67FF2D5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91C9AB" w14:textId="77777777" w:rsidR="0086211F" w:rsidRDefault="001702A5">
                  <w:pPr>
                    <w:spacing w:after="0" w:line="240" w:lineRule="auto"/>
                  </w:pPr>
                  <w:r>
                    <w:rPr>
                      <w:rFonts w:ascii="Cambria" w:eastAsia="Cambria" w:hAnsi="Cambria"/>
                      <w:color w:val="000000"/>
                      <w:sz w:val="18"/>
                    </w:rPr>
                    <w:t>diclofop-methyl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F24A95"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42F70"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3CB885"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FC88A" w14:textId="77777777" w:rsidR="0086211F" w:rsidRDefault="001702A5">
                  <w:pPr>
                    <w:spacing w:after="0" w:line="240" w:lineRule="auto"/>
                    <w:jc w:val="center"/>
                  </w:pPr>
                  <w:r>
                    <w:rPr>
                      <w:rFonts w:ascii="Cambria" w:eastAsia="Cambria" w:hAnsi="Cambria"/>
                      <w:color w:val="000000"/>
                      <w:sz w:val="18"/>
                    </w:rPr>
                    <w:t>86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3D4AA6"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5872B" w14:textId="77777777" w:rsidR="0086211F" w:rsidRDefault="001702A5">
                  <w:pPr>
                    <w:spacing w:after="0" w:line="240" w:lineRule="auto"/>
                    <w:jc w:val="center"/>
                  </w:pPr>
                  <w:r>
                    <w:rPr>
                      <w:rFonts w:ascii="Cambria" w:eastAsia="Cambria" w:hAnsi="Cambria"/>
                      <w:color w:val="000000"/>
                      <w:sz w:val="18"/>
                    </w:rPr>
                    <w:t>-</w:t>
                  </w:r>
                </w:p>
              </w:tc>
            </w:tr>
            <w:tr w:rsidR="0086211F" w14:paraId="6060E5A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AA58A" w14:textId="77777777" w:rsidR="0086211F" w:rsidRDefault="001702A5">
                  <w:pPr>
                    <w:spacing w:after="0" w:line="240" w:lineRule="auto"/>
                  </w:pPr>
                  <w:r>
                    <w:rPr>
                      <w:rFonts w:ascii="Cambria" w:eastAsia="Cambria" w:hAnsi="Cambria"/>
                      <w:color w:val="000000"/>
                      <w:sz w:val="18"/>
                    </w:rPr>
                    <w:t>diflufenican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2D778C"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01C97"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658175" w14:textId="77777777" w:rsidR="0086211F" w:rsidRDefault="001702A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242C9D"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D044F9"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F2D84D" w14:textId="77777777" w:rsidR="0086211F" w:rsidRDefault="001702A5">
                  <w:pPr>
                    <w:spacing w:after="0" w:line="240" w:lineRule="auto"/>
                    <w:jc w:val="center"/>
                  </w:pPr>
                  <w:r>
                    <w:rPr>
                      <w:rFonts w:ascii="Cambria" w:eastAsia="Cambria" w:hAnsi="Cambria"/>
                      <w:color w:val="000000"/>
                      <w:sz w:val="18"/>
                    </w:rPr>
                    <w:t>0</w:t>
                  </w:r>
                </w:p>
              </w:tc>
            </w:tr>
            <w:tr w:rsidR="0086211F" w14:paraId="415B9FD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561B4C" w14:textId="4C2B78C2" w:rsidR="0086211F" w:rsidRDefault="001702A5">
                  <w:pPr>
                    <w:spacing w:after="0" w:line="240" w:lineRule="auto"/>
                  </w:pPr>
                  <w:r>
                    <w:rPr>
                      <w:rFonts w:ascii="Cambria" w:eastAsia="Cambria" w:hAnsi="Cambria"/>
                      <w:color w:val="000000"/>
                      <w:sz w:val="18"/>
                    </w:rPr>
                    <w:t>dimethenamid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61E2DE"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49113B"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26B73A" w14:textId="77777777" w:rsidR="0086211F" w:rsidRDefault="001702A5">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FE580"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44CA2"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9CBF17" w14:textId="77777777" w:rsidR="0086211F" w:rsidRDefault="001702A5">
                  <w:pPr>
                    <w:spacing w:after="0" w:line="240" w:lineRule="auto"/>
                    <w:jc w:val="center"/>
                  </w:pPr>
                  <w:r>
                    <w:rPr>
                      <w:rFonts w:ascii="Cambria" w:eastAsia="Cambria" w:hAnsi="Cambria"/>
                      <w:color w:val="000000"/>
                      <w:sz w:val="18"/>
                    </w:rPr>
                    <w:t>0</w:t>
                  </w:r>
                </w:p>
              </w:tc>
            </w:tr>
            <w:tr w:rsidR="0086211F" w14:paraId="58841E5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0F9D58" w14:textId="5799272C" w:rsidR="0086211F" w:rsidRDefault="00621FD9">
                  <w:pPr>
                    <w:spacing w:after="0" w:line="240" w:lineRule="auto"/>
                  </w:pPr>
                  <w:r>
                    <w:rPr>
                      <w:rFonts w:ascii="Cambria" w:eastAsia="Cambria" w:hAnsi="Cambria"/>
                      <w:color w:val="000000"/>
                      <w:sz w:val="18"/>
                    </w:rPr>
                    <w:t>dinoseb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14398C"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F07E02"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1EFDE0"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FE4A78"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7BE477"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88146" w14:textId="77777777" w:rsidR="0086211F" w:rsidRDefault="001702A5">
                  <w:pPr>
                    <w:spacing w:after="0" w:line="240" w:lineRule="auto"/>
                    <w:jc w:val="center"/>
                  </w:pPr>
                  <w:r>
                    <w:rPr>
                      <w:rFonts w:ascii="Cambria" w:eastAsia="Cambria" w:hAnsi="Cambria"/>
                      <w:color w:val="000000"/>
                      <w:sz w:val="18"/>
                    </w:rPr>
                    <w:t>-</w:t>
                  </w:r>
                </w:p>
              </w:tc>
            </w:tr>
            <w:tr w:rsidR="0086211F" w14:paraId="595AB0B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8BD2A1" w14:textId="77777777" w:rsidR="0086211F" w:rsidRDefault="001702A5">
                  <w:pPr>
                    <w:spacing w:after="0" w:line="240" w:lineRule="auto"/>
                  </w:pPr>
                  <w:r>
                    <w:rPr>
                      <w:rFonts w:ascii="Cambria" w:eastAsia="Cambria" w:hAnsi="Cambria"/>
                      <w:color w:val="000000"/>
                      <w:sz w:val="18"/>
                    </w:rPr>
                    <w:t>diquat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1C618D"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D729C0"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698830" w14:textId="77777777" w:rsidR="0086211F" w:rsidRDefault="001702A5">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9A6053" w14:textId="77777777" w:rsidR="0086211F" w:rsidRDefault="001702A5">
                  <w:pPr>
                    <w:spacing w:after="0" w:line="240" w:lineRule="auto"/>
                    <w:jc w:val="center"/>
                  </w:pPr>
                  <w:r>
                    <w:rPr>
                      <w:rFonts w:ascii="Cambria" w:eastAsia="Cambria" w:hAnsi="Cambria"/>
                      <w:color w:val="000000"/>
                      <w:sz w:val="18"/>
                    </w:rPr>
                    <w:t>86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6DFD2E"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96D447" w14:textId="77777777" w:rsidR="0086211F" w:rsidRDefault="001702A5">
                  <w:pPr>
                    <w:spacing w:after="0" w:line="240" w:lineRule="auto"/>
                    <w:jc w:val="center"/>
                  </w:pPr>
                  <w:r>
                    <w:rPr>
                      <w:rFonts w:ascii="Cambria" w:eastAsia="Cambria" w:hAnsi="Cambria"/>
                      <w:color w:val="000000"/>
                      <w:sz w:val="18"/>
                    </w:rPr>
                    <w:t>0</w:t>
                  </w:r>
                </w:p>
              </w:tc>
            </w:tr>
            <w:tr w:rsidR="0086211F" w14:paraId="29E5AB0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92463" w14:textId="77777777" w:rsidR="0086211F" w:rsidRDefault="001702A5">
                  <w:pPr>
                    <w:spacing w:after="0" w:line="240" w:lineRule="auto"/>
                  </w:pPr>
                  <w:r>
                    <w:rPr>
                      <w:rFonts w:ascii="Cambria" w:eastAsia="Cambria" w:hAnsi="Cambria"/>
                      <w:color w:val="000000"/>
                      <w:sz w:val="18"/>
                    </w:rPr>
                    <w:t>diuron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359247"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397CFE"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7CF5E2" w14:textId="77777777" w:rsidR="0086211F" w:rsidRDefault="001702A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1E898"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74F50D"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9A180" w14:textId="77777777" w:rsidR="0086211F" w:rsidRDefault="001702A5">
                  <w:pPr>
                    <w:spacing w:after="0" w:line="240" w:lineRule="auto"/>
                    <w:jc w:val="center"/>
                  </w:pPr>
                  <w:r>
                    <w:rPr>
                      <w:rFonts w:ascii="Cambria" w:eastAsia="Cambria" w:hAnsi="Cambria"/>
                      <w:color w:val="000000"/>
                      <w:sz w:val="18"/>
                    </w:rPr>
                    <w:t>0</w:t>
                  </w:r>
                </w:p>
              </w:tc>
            </w:tr>
            <w:tr w:rsidR="0086211F" w14:paraId="59976C1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DF0B60" w14:textId="77777777" w:rsidR="0086211F" w:rsidRDefault="001702A5">
                  <w:pPr>
                    <w:spacing w:after="0" w:line="240" w:lineRule="auto"/>
                  </w:pPr>
                  <w:r>
                    <w:rPr>
                      <w:rFonts w:ascii="Cambria" w:eastAsia="Cambria" w:hAnsi="Cambria"/>
                      <w:color w:val="000000"/>
                      <w:sz w:val="18"/>
                    </w:rPr>
                    <w:t>EPTC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447EE"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083839"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61B67A" w14:textId="77777777" w:rsidR="0086211F" w:rsidRDefault="001702A5">
                  <w:pPr>
                    <w:spacing w:after="0" w:line="240" w:lineRule="auto"/>
                    <w:jc w:val="center"/>
                  </w:pPr>
                  <w:r>
                    <w:rPr>
                      <w:rFonts w:ascii="Cambria" w:eastAsia="Cambria" w:hAnsi="Cambria"/>
                      <w:color w:val="000000"/>
                      <w:sz w:val="18"/>
                    </w:rPr>
                    <w:t>0.04</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A24302"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171A7"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1E9E9" w14:textId="77777777" w:rsidR="0086211F" w:rsidRDefault="001702A5">
                  <w:pPr>
                    <w:spacing w:after="0" w:line="240" w:lineRule="auto"/>
                    <w:jc w:val="center"/>
                  </w:pPr>
                  <w:r>
                    <w:rPr>
                      <w:rFonts w:ascii="Cambria" w:eastAsia="Cambria" w:hAnsi="Cambria"/>
                      <w:color w:val="000000"/>
                      <w:sz w:val="18"/>
                    </w:rPr>
                    <w:t>0</w:t>
                  </w:r>
                </w:p>
              </w:tc>
            </w:tr>
            <w:tr w:rsidR="0086211F" w14:paraId="0C14265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1B2732" w14:textId="77777777" w:rsidR="0086211F" w:rsidRDefault="001702A5">
                  <w:pPr>
                    <w:spacing w:after="0" w:line="240" w:lineRule="auto"/>
                  </w:pPr>
                  <w:r>
                    <w:rPr>
                      <w:rFonts w:ascii="Cambria" w:eastAsia="Cambria" w:hAnsi="Cambria"/>
                      <w:color w:val="000000"/>
                      <w:sz w:val="18"/>
                    </w:rPr>
                    <w:t>ethofumesate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BB6568"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2E221F"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DFC2D9"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42D288"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935AC2"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0DBCE3" w14:textId="77777777" w:rsidR="0086211F" w:rsidRDefault="001702A5">
                  <w:pPr>
                    <w:spacing w:after="0" w:line="240" w:lineRule="auto"/>
                    <w:jc w:val="center"/>
                  </w:pPr>
                  <w:r>
                    <w:rPr>
                      <w:rFonts w:ascii="Cambria" w:eastAsia="Cambria" w:hAnsi="Cambria"/>
                      <w:color w:val="000000"/>
                      <w:sz w:val="18"/>
                    </w:rPr>
                    <w:t>-</w:t>
                  </w:r>
                </w:p>
              </w:tc>
            </w:tr>
            <w:tr w:rsidR="0086211F" w14:paraId="097E27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0F6ADC" w14:textId="480CC54E" w:rsidR="0086211F" w:rsidRDefault="00621FD9">
                  <w:pPr>
                    <w:spacing w:after="0" w:line="240" w:lineRule="auto"/>
                  </w:pPr>
                  <w:r>
                    <w:rPr>
                      <w:rFonts w:ascii="Cambria" w:eastAsia="Cambria" w:hAnsi="Cambria"/>
                      <w:color w:val="000000"/>
                      <w:sz w:val="18"/>
                    </w:rPr>
                    <w:t>fenoprop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36DE8"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C6461"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43A3E4"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36D0B"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AB2BB7"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B8FAE6" w14:textId="77777777" w:rsidR="0086211F" w:rsidRDefault="001702A5">
                  <w:pPr>
                    <w:spacing w:after="0" w:line="240" w:lineRule="auto"/>
                    <w:jc w:val="center"/>
                  </w:pPr>
                  <w:r>
                    <w:rPr>
                      <w:rFonts w:ascii="Cambria" w:eastAsia="Cambria" w:hAnsi="Cambria"/>
                      <w:color w:val="000000"/>
                      <w:sz w:val="18"/>
                    </w:rPr>
                    <w:t>-</w:t>
                  </w:r>
                </w:p>
              </w:tc>
            </w:tr>
            <w:tr w:rsidR="0086211F" w14:paraId="37DB06B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B344C4" w14:textId="77777777" w:rsidR="0086211F" w:rsidRDefault="001702A5">
                  <w:pPr>
                    <w:spacing w:after="0" w:line="240" w:lineRule="auto"/>
                  </w:pPr>
                  <w:r>
                    <w:rPr>
                      <w:rFonts w:ascii="Cambria" w:eastAsia="Cambria" w:hAnsi="Cambria"/>
                      <w:color w:val="000000"/>
                      <w:sz w:val="18"/>
                    </w:rPr>
                    <w:t>fenoxaprop-ethyl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20099"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DCEEB"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B7BEFA" w14:textId="77777777" w:rsidR="0086211F" w:rsidRDefault="001702A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2639BC"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81D4FC"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D4B2C4" w14:textId="77777777" w:rsidR="0086211F" w:rsidRDefault="001702A5">
                  <w:pPr>
                    <w:spacing w:after="0" w:line="240" w:lineRule="auto"/>
                    <w:jc w:val="center"/>
                  </w:pPr>
                  <w:r>
                    <w:rPr>
                      <w:rFonts w:ascii="Cambria" w:eastAsia="Cambria" w:hAnsi="Cambria"/>
                      <w:color w:val="000000"/>
                      <w:sz w:val="18"/>
                    </w:rPr>
                    <w:t>0</w:t>
                  </w:r>
                </w:p>
              </w:tc>
            </w:tr>
            <w:tr w:rsidR="0086211F" w14:paraId="4ED31E1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D311B" w14:textId="77777777" w:rsidR="0086211F" w:rsidRDefault="001702A5">
                  <w:pPr>
                    <w:spacing w:after="0" w:line="240" w:lineRule="auto"/>
                  </w:pPr>
                  <w:r>
                    <w:rPr>
                      <w:rFonts w:ascii="Cambria" w:eastAsia="Cambria" w:hAnsi="Cambria"/>
                      <w:color w:val="000000"/>
                      <w:sz w:val="18"/>
                    </w:rPr>
                    <w:t>flamprop-M-methyl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71D377"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CA6355"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518B53" w14:textId="77777777" w:rsidR="0086211F" w:rsidRDefault="001702A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5AA1A8" w14:textId="77777777" w:rsidR="0086211F" w:rsidRDefault="001702A5">
                  <w:pPr>
                    <w:spacing w:after="0" w:line="240" w:lineRule="auto"/>
                    <w:jc w:val="center"/>
                  </w:pPr>
                  <w:r>
                    <w:rPr>
                      <w:rFonts w:ascii="Cambria" w:eastAsia="Cambria" w:hAnsi="Cambria"/>
                      <w:color w:val="000000"/>
                      <w:sz w:val="18"/>
                    </w:rPr>
                    <w:t>86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F86DD8"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9AB9B4" w14:textId="77777777" w:rsidR="0086211F" w:rsidRDefault="001702A5">
                  <w:pPr>
                    <w:spacing w:after="0" w:line="240" w:lineRule="auto"/>
                    <w:jc w:val="center"/>
                  </w:pPr>
                  <w:r>
                    <w:rPr>
                      <w:rFonts w:ascii="Cambria" w:eastAsia="Cambria" w:hAnsi="Cambria"/>
                      <w:color w:val="000000"/>
                      <w:sz w:val="18"/>
                    </w:rPr>
                    <w:t>0</w:t>
                  </w:r>
                </w:p>
              </w:tc>
            </w:tr>
            <w:tr w:rsidR="0086211F" w14:paraId="5B30B65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36EB58" w14:textId="77777777" w:rsidR="0086211F" w:rsidRDefault="001702A5">
                  <w:pPr>
                    <w:spacing w:after="0" w:line="240" w:lineRule="auto"/>
                  </w:pPr>
                  <w:r>
                    <w:rPr>
                      <w:rFonts w:ascii="Cambria" w:eastAsia="Cambria" w:hAnsi="Cambria"/>
                      <w:color w:val="000000"/>
                      <w:sz w:val="18"/>
                    </w:rPr>
                    <w:t>florasulam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EF5A46"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6F7F7"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436B9D"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84384E"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0F31D"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2B4CDE" w14:textId="77777777" w:rsidR="0086211F" w:rsidRDefault="001702A5">
                  <w:pPr>
                    <w:spacing w:after="0" w:line="240" w:lineRule="auto"/>
                    <w:jc w:val="center"/>
                  </w:pPr>
                  <w:r>
                    <w:rPr>
                      <w:rFonts w:ascii="Cambria" w:eastAsia="Cambria" w:hAnsi="Cambria"/>
                      <w:color w:val="000000"/>
                      <w:sz w:val="18"/>
                    </w:rPr>
                    <w:t>-</w:t>
                  </w:r>
                </w:p>
              </w:tc>
            </w:tr>
            <w:tr w:rsidR="0086211F" w14:paraId="3255ABF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10631" w14:textId="77777777" w:rsidR="0086211F" w:rsidRDefault="001702A5">
                  <w:pPr>
                    <w:spacing w:after="0" w:line="240" w:lineRule="auto"/>
                  </w:pPr>
                  <w:r>
                    <w:rPr>
                      <w:rFonts w:ascii="Cambria" w:eastAsia="Cambria" w:hAnsi="Cambria"/>
                      <w:color w:val="000000"/>
                      <w:sz w:val="18"/>
                    </w:rPr>
                    <w:lastRenderedPageBreak/>
                    <w:t>florpyrauxifen-benzyl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E78208"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744D0B"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BC5433"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F6DAA7"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2F265D"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DF94A1" w14:textId="77777777" w:rsidR="0086211F" w:rsidRDefault="001702A5">
                  <w:pPr>
                    <w:spacing w:after="0" w:line="240" w:lineRule="auto"/>
                    <w:jc w:val="center"/>
                  </w:pPr>
                  <w:r>
                    <w:rPr>
                      <w:rFonts w:ascii="Cambria" w:eastAsia="Cambria" w:hAnsi="Cambria"/>
                      <w:color w:val="000000"/>
                      <w:sz w:val="18"/>
                    </w:rPr>
                    <w:t>-</w:t>
                  </w:r>
                </w:p>
              </w:tc>
            </w:tr>
            <w:tr w:rsidR="0086211F" w14:paraId="7B730B3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B32DE0" w14:textId="77777777" w:rsidR="0086211F" w:rsidRDefault="001702A5">
                  <w:pPr>
                    <w:spacing w:after="0" w:line="240" w:lineRule="auto"/>
                  </w:pPr>
                  <w:r>
                    <w:rPr>
                      <w:rFonts w:ascii="Cambria" w:eastAsia="Cambria" w:hAnsi="Cambria"/>
                      <w:color w:val="000000"/>
                      <w:sz w:val="18"/>
                    </w:rPr>
                    <w:t>fluazifop-p-butyl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F3A99D"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ED18F"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7A5FE0" w14:textId="77777777" w:rsidR="0086211F" w:rsidRDefault="001702A5">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BCD0D7" w14:textId="77777777" w:rsidR="0086211F" w:rsidRDefault="001702A5">
                  <w:pPr>
                    <w:spacing w:after="0" w:line="240" w:lineRule="auto"/>
                    <w:jc w:val="center"/>
                  </w:pPr>
                  <w:r>
                    <w:rPr>
                      <w:rFonts w:ascii="Cambria" w:eastAsia="Cambria" w:hAnsi="Cambria"/>
                      <w:color w:val="000000"/>
                      <w:sz w:val="18"/>
                    </w:rPr>
                    <w:t>86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A4B859"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10BEC" w14:textId="77777777" w:rsidR="0086211F" w:rsidRDefault="001702A5">
                  <w:pPr>
                    <w:spacing w:after="0" w:line="240" w:lineRule="auto"/>
                    <w:jc w:val="center"/>
                  </w:pPr>
                  <w:r>
                    <w:rPr>
                      <w:rFonts w:ascii="Cambria" w:eastAsia="Cambria" w:hAnsi="Cambria"/>
                      <w:color w:val="000000"/>
                      <w:sz w:val="18"/>
                    </w:rPr>
                    <w:t>0</w:t>
                  </w:r>
                </w:p>
              </w:tc>
            </w:tr>
            <w:tr w:rsidR="0086211F" w14:paraId="4D7CA7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8121F5" w14:textId="77777777" w:rsidR="0086211F" w:rsidRDefault="001702A5">
                  <w:pPr>
                    <w:spacing w:after="0" w:line="240" w:lineRule="auto"/>
                  </w:pPr>
                  <w:r>
                    <w:rPr>
                      <w:rFonts w:ascii="Cambria" w:eastAsia="Cambria" w:hAnsi="Cambria"/>
                      <w:color w:val="000000"/>
                      <w:sz w:val="18"/>
                    </w:rPr>
                    <w:t>flumetsulam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006EAD"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29EF1"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B850F5" w14:textId="77777777" w:rsidR="0086211F" w:rsidRDefault="001702A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067A41"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CF2BD"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4948DA" w14:textId="77777777" w:rsidR="0086211F" w:rsidRDefault="001702A5">
                  <w:pPr>
                    <w:spacing w:after="0" w:line="240" w:lineRule="auto"/>
                    <w:jc w:val="center"/>
                  </w:pPr>
                  <w:r>
                    <w:rPr>
                      <w:rFonts w:ascii="Cambria" w:eastAsia="Cambria" w:hAnsi="Cambria"/>
                      <w:color w:val="000000"/>
                      <w:sz w:val="18"/>
                    </w:rPr>
                    <w:t>0</w:t>
                  </w:r>
                </w:p>
              </w:tc>
            </w:tr>
            <w:tr w:rsidR="0086211F" w14:paraId="5EFFF67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C8DC5" w14:textId="77777777" w:rsidR="0086211F" w:rsidRDefault="001702A5">
                  <w:pPr>
                    <w:spacing w:after="0" w:line="240" w:lineRule="auto"/>
                  </w:pPr>
                  <w:r>
                    <w:rPr>
                      <w:rFonts w:ascii="Cambria" w:eastAsia="Cambria" w:hAnsi="Cambria"/>
                      <w:color w:val="000000"/>
                      <w:sz w:val="18"/>
                    </w:rPr>
                    <w:t>flumioxazin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479E40"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ED55D"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9C4201" w14:textId="77777777" w:rsidR="0086211F" w:rsidRDefault="001702A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9CE573"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B3264"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8CFFD" w14:textId="77777777" w:rsidR="0086211F" w:rsidRDefault="001702A5">
                  <w:pPr>
                    <w:spacing w:after="0" w:line="240" w:lineRule="auto"/>
                    <w:jc w:val="center"/>
                  </w:pPr>
                  <w:r>
                    <w:rPr>
                      <w:rFonts w:ascii="Cambria" w:eastAsia="Cambria" w:hAnsi="Cambria"/>
                      <w:color w:val="000000"/>
                      <w:sz w:val="18"/>
                    </w:rPr>
                    <w:t>0</w:t>
                  </w:r>
                </w:p>
              </w:tc>
            </w:tr>
            <w:tr w:rsidR="0086211F" w14:paraId="4FCFAC2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E75F1" w14:textId="77777777" w:rsidR="0086211F" w:rsidRDefault="001702A5">
                  <w:pPr>
                    <w:spacing w:after="0" w:line="240" w:lineRule="auto"/>
                  </w:pPr>
                  <w:r>
                    <w:rPr>
                      <w:rFonts w:ascii="Cambria" w:eastAsia="Cambria" w:hAnsi="Cambria"/>
                      <w:color w:val="000000"/>
                      <w:sz w:val="18"/>
                    </w:rPr>
                    <w:t>fluometuron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F6211"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01CC89"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10A3F9"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F5935"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BE0040"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C615C" w14:textId="77777777" w:rsidR="0086211F" w:rsidRDefault="001702A5">
                  <w:pPr>
                    <w:spacing w:after="0" w:line="240" w:lineRule="auto"/>
                    <w:jc w:val="center"/>
                  </w:pPr>
                  <w:r>
                    <w:rPr>
                      <w:rFonts w:ascii="Cambria" w:eastAsia="Cambria" w:hAnsi="Cambria"/>
                      <w:color w:val="000000"/>
                      <w:sz w:val="18"/>
                    </w:rPr>
                    <w:t>-</w:t>
                  </w:r>
                </w:p>
              </w:tc>
            </w:tr>
            <w:tr w:rsidR="0086211F" w14:paraId="05E2FE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0D75E4" w14:textId="77777777" w:rsidR="0086211F" w:rsidRDefault="001702A5">
                  <w:pPr>
                    <w:spacing w:after="0" w:line="240" w:lineRule="auto"/>
                  </w:pPr>
                  <w:r>
                    <w:rPr>
                      <w:rFonts w:ascii="Cambria" w:eastAsia="Cambria" w:hAnsi="Cambria"/>
                      <w:color w:val="000000"/>
                      <w:sz w:val="18"/>
                    </w:rPr>
                    <w:t>fluroxypyr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709E78"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7C3823"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8268AF"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F6F6D7"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6853D9"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57916" w14:textId="77777777" w:rsidR="0086211F" w:rsidRDefault="001702A5">
                  <w:pPr>
                    <w:spacing w:after="0" w:line="240" w:lineRule="auto"/>
                    <w:jc w:val="center"/>
                  </w:pPr>
                  <w:r>
                    <w:rPr>
                      <w:rFonts w:ascii="Cambria" w:eastAsia="Cambria" w:hAnsi="Cambria"/>
                      <w:color w:val="000000"/>
                      <w:sz w:val="18"/>
                    </w:rPr>
                    <w:t>-</w:t>
                  </w:r>
                </w:p>
              </w:tc>
            </w:tr>
            <w:tr w:rsidR="0086211F" w14:paraId="603489C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58FF49" w14:textId="77777777" w:rsidR="0086211F" w:rsidRDefault="001702A5">
                  <w:pPr>
                    <w:spacing w:after="0" w:line="240" w:lineRule="auto"/>
                  </w:pPr>
                  <w:r>
                    <w:rPr>
                      <w:rFonts w:ascii="Cambria" w:eastAsia="Cambria" w:hAnsi="Cambria"/>
                      <w:color w:val="000000"/>
                      <w:sz w:val="18"/>
                    </w:rPr>
                    <w:t>fomesafen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695E6"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F14E21"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4F1CF5" w14:textId="77777777" w:rsidR="0086211F" w:rsidRDefault="001702A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6BC17"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3ABD70"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822790" w14:textId="77777777" w:rsidR="0086211F" w:rsidRDefault="001702A5">
                  <w:pPr>
                    <w:spacing w:after="0" w:line="240" w:lineRule="auto"/>
                    <w:jc w:val="center"/>
                  </w:pPr>
                  <w:r>
                    <w:rPr>
                      <w:rFonts w:ascii="Cambria" w:eastAsia="Cambria" w:hAnsi="Cambria"/>
                      <w:color w:val="000000"/>
                      <w:sz w:val="18"/>
                    </w:rPr>
                    <w:t>0</w:t>
                  </w:r>
                </w:p>
              </w:tc>
            </w:tr>
            <w:tr w:rsidR="0086211F" w14:paraId="4C23D0C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96F95A" w14:textId="77777777" w:rsidR="0086211F" w:rsidRDefault="001702A5">
                  <w:pPr>
                    <w:spacing w:after="0" w:line="240" w:lineRule="auto"/>
                  </w:pPr>
                  <w:r>
                    <w:rPr>
                      <w:rFonts w:ascii="Cambria" w:eastAsia="Cambria" w:hAnsi="Cambria"/>
                      <w:color w:val="000000"/>
                      <w:sz w:val="18"/>
                    </w:rPr>
                    <w:t>glufosinate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E8CBE8"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E377CC"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7791F7"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27AE2A" w14:textId="77777777" w:rsidR="0086211F" w:rsidRDefault="001702A5">
                  <w:pPr>
                    <w:spacing w:after="0" w:line="240" w:lineRule="auto"/>
                    <w:jc w:val="center"/>
                  </w:pPr>
                  <w:r>
                    <w:rPr>
                      <w:rFonts w:ascii="Cambria" w:eastAsia="Cambria" w:hAnsi="Cambria"/>
                      <w:color w:val="000000"/>
                      <w:sz w:val="18"/>
                    </w:rPr>
                    <w:t>86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513748"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C29D93" w14:textId="77777777" w:rsidR="0086211F" w:rsidRDefault="001702A5">
                  <w:pPr>
                    <w:spacing w:after="0" w:line="240" w:lineRule="auto"/>
                    <w:jc w:val="center"/>
                  </w:pPr>
                  <w:r>
                    <w:rPr>
                      <w:rFonts w:ascii="Cambria" w:eastAsia="Cambria" w:hAnsi="Cambria"/>
                      <w:color w:val="000000"/>
                      <w:sz w:val="18"/>
                    </w:rPr>
                    <w:t>-</w:t>
                  </w:r>
                </w:p>
              </w:tc>
            </w:tr>
            <w:tr w:rsidR="0086211F" w14:paraId="37BE82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CCA2B" w14:textId="77777777" w:rsidR="0086211F" w:rsidRDefault="001702A5">
                  <w:pPr>
                    <w:spacing w:after="0" w:line="240" w:lineRule="auto"/>
                  </w:pPr>
                  <w:r>
                    <w:rPr>
                      <w:rFonts w:ascii="Cambria" w:eastAsia="Cambria" w:hAnsi="Cambria"/>
                      <w:color w:val="000000"/>
                      <w:sz w:val="18"/>
                    </w:rPr>
                    <w:t>glyphosate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B49ABB"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A0B9DE"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0773DC" w14:textId="77777777" w:rsidR="0086211F" w:rsidRDefault="001702A5">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F47C4B" w14:textId="77777777" w:rsidR="0086211F" w:rsidRDefault="001702A5">
                  <w:pPr>
                    <w:spacing w:after="0" w:line="240" w:lineRule="auto"/>
                    <w:jc w:val="center"/>
                  </w:pPr>
                  <w:r>
                    <w:rPr>
                      <w:rFonts w:ascii="Cambria" w:eastAsia="Cambria" w:hAnsi="Cambria"/>
                      <w:color w:val="000000"/>
                      <w:sz w:val="18"/>
                    </w:rPr>
                    <w:t>86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50F3A7"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A04686" w14:textId="77777777" w:rsidR="0086211F" w:rsidRDefault="001702A5">
                  <w:pPr>
                    <w:spacing w:after="0" w:line="240" w:lineRule="auto"/>
                    <w:jc w:val="center"/>
                  </w:pPr>
                  <w:r>
                    <w:rPr>
                      <w:rFonts w:ascii="Cambria" w:eastAsia="Cambria" w:hAnsi="Cambria"/>
                      <w:color w:val="000000"/>
                      <w:sz w:val="18"/>
                    </w:rPr>
                    <w:t>2</w:t>
                  </w:r>
                </w:p>
              </w:tc>
            </w:tr>
            <w:tr w:rsidR="0086211F" w14:paraId="52BE0EB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EAAA0" w14:textId="238A4144" w:rsidR="0086211F" w:rsidRDefault="001702A5">
                  <w:pPr>
                    <w:spacing w:after="0" w:line="240" w:lineRule="auto"/>
                  </w:pPr>
                  <w:r>
                    <w:rPr>
                      <w:rFonts w:ascii="Cambria" w:eastAsia="Cambria" w:hAnsi="Cambria"/>
                      <w:color w:val="000000"/>
                      <w:sz w:val="18"/>
                    </w:rPr>
                    <w:t>halauxifen-methyl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048ED9"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8E2B1"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4D5B32"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05E2A"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19324B"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AB5A90" w14:textId="77777777" w:rsidR="0086211F" w:rsidRDefault="001702A5">
                  <w:pPr>
                    <w:spacing w:after="0" w:line="240" w:lineRule="auto"/>
                    <w:jc w:val="center"/>
                  </w:pPr>
                  <w:r>
                    <w:rPr>
                      <w:rFonts w:ascii="Cambria" w:eastAsia="Cambria" w:hAnsi="Cambria"/>
                      <w:color w:val="000000"/>
                      <w:sz w:val="18"/>
                    </w:rPr>
                    <w:t>-</w:t>
                  </w:r>
                </w:p>
              </w:tc>
            </w:tr>
            <w:tr w:rsidR="0086211F" w14:paraId="1CBFBE2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687F9" w14:textId="77777777" w:rsidR="0086211F" w:rsidRDefault="001702A5">
                  <w:pPr>
                    <w:spacing w:after="0" w:line="240" w:lineRule="auto"/>
                  </w:pPr>
                  <w:r>
                    <w:rPr>
                      <w:rFonts w:ascii="Cambria" w:eastAsia="Cambria" w:hAnsi="Cambria"/>
                      <w:color w:val="000000"/>
                      <w:sz w:val="18"/>
                    </w:rPr>
                    <w:t>halosulfuron-methyl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DB35F9"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B2551E"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783A8F"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6B77E8"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3F810"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B07685" w14:textId="77777777" w:rsidR="0086211F" w:rsidRDefault="001702A5">
                  <w:pPr>
                    <w:spacing w:after="0" w:line="240" w:lineRule="auto"/>
                    <w:jc w:val="center"/>
                  </w:pPr>
                  <w:r>
                    <w:rPr>
                      <w:rFonts w:ascii="Cambria" w:eastAsia="Cambria" w:hAnsi="Cambria"/>
                      <w:color w:val="000000"/>
                      <w:sz w:val="18"/>
                    </w:rPr>
                    <w:t>-</w:t>
                  </w:r>
                </w:p>
              </w:tc>
            </w:tr>
            <w:tr w:rsidR="0086211F" w14:paraId="404E608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EDF4D3" w14:textId="77777777" w:rsidR="0086211F" w:rsidRDefault="001702A5">
                  <w:pPr>
                    <w:spacing w:after="0" w:line="240" w:lineRule="auto"/>
                  </w:pPr>
                  <w:r>
                    <w:rPr>
                      <w:rFonts w:ascii="Cambria" w:eastAsia="Cambria" w:hAnsi="Cambria"/>
                      <w:color w:val="000000"/>
                      <w:sz w:val="18"/>
                    </w:rPr>
                    <w:t>haloxyfop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D5E74A"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16FB46" w14:textId="77777777" w:rsidR="0086211F" w:rsidRDefault="001702A5">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B25A83" w14:textId="77777777" w:rsidR="0086211F" w:rsidRDefault="001702A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72244" w14:textId="77777777" w:rsidR="0086211F" w:rsidRDefault="001702A5">
                  <w:pPr>
                    <w:spacing w:after="0" w:line="240" w:lineRule="auto"/>
                    <w:jc w:val="center"/>
                  </w:pPr>
                  <w:r>
                    <w:rPr>
                      <w:rFonts w:ascii="Cambria" w:eastAsia="Cambria" w:hAnsi="Cambria"/>
                      <w:color w:val="000000"/>
                      <w:sz w:val="18"/>
                    </w:rPr>
                    <w:t>86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FA59E6" w14:textId="77777777" w:rsidR="0086211F" w:rsidRDefault="001702A5">
                  <w:pPr>
                    <w:spacing w:after="0" w:line="240" w:lineRule="auto"/>
                    <w:jc w:val="center"/>
                  </w:pPr>
                  <w:r>
                    <w:rPr>
                      <w:rFonts w:ascii="Cambria" w:eastAsia="Cambria" w:hAnsi="Cambria"/>
                      <w:color w:val="000000"/>
                      <w:sz w:val="18"/>
                    </w:rPr>
                    <w:t>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57CC89" w14:textId="77777777" w:rsidR="0086211F" w:rsidRDefault="001702A5">
                  <w:pPr>
                    <w:spacing w:after="0" w:line="240" w:lineRule="auto"/>
                    <w:jc w:val="center"/>
                  </w:pPr>
                  <w:r>
                    <w:rPr>
                      <w:rFonts w:ascii="Cambria" w:eastAsia="Cambria" w:hAnsi="Cambria"/>
                      <w:color w:val="000000"/>
                      <w:sz w:val="18"/>
                    </w:rPr>
                    <w:t>3</w:t>
                  </w:r>
                </w:p>
              </w:tc>
            </w:tr>
            <w:tr w:rsidR="0086211F" w14:paraId="3BD319F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A4D86" w14:textId="77777777" w:rsidR="0086211F" w:rsidRDefault="001702A5">
                  <w:pPr>
                    <w:spacing w:after="0" w:line="240" w:lineRule="auto"/>
                  </w:pPr>
                  <w:r>
                    <w:rPr>
                      <w:rFonts w:ascii="Cambria" w:eastAsia="Cambria" w:hAnsi="Cambria"/>
                      <w:color w:val="000000"/>
                      <w:sz w:val="18"/>
                    </w:rPr>
                    <w:t>hexazinone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CDAC7"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C200F9"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AC33E3"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4F66BA"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24D08D"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618909" w14:textId="77777777" w:rsidR="0086211F" w:rsidRDefault="001702A5">
                  <w:pPr>
                    <w:spacing w:after="0" w:line="240" w:lineRule="auto"/>
                    <w:jc w:val="center"/>
                  </w:pPr>
                  <w:r>
                    <w:rPr>
                      <w:rFonts w:ascii="Cambria" w:eastAsia="Cambria" w:hAnsi="Cambria"/>
                      <w:color w:val="000000"/>
                      <w:sz w:val="18"/>
                    </w:rPr>
                    <w:t>-</w:t>
                  </w:r>
                </w:p>
              </w:tc>
            </w:tr>
            <w:tr w:rsidR="0086211F" w14:paraId="3C1E7AE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86164" w14:textId="77777777" w:rsidR="0086211F" w:rsidRDefault="001702A5">
                  <w:pPr>
                    <w:spacing w:after="0" w:line="240" w:lineRule="auto"/>
                  </w:pPr>
                  <w:r>
                    <w:rPr>
                      <w:rFonts w:ascii="Cambria" w:eastAsia="Cambria" w:hAnsi="Cambria"/>
                      <w:color w:val="000000"/>
                      <w:sz w:val="18"/>
                    </w:rPr>
                    <w:t>imazamox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DCFD6F"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38FCB"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E06458"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7658B6" w14:textId="77777777" w:rsidR="0086211F" w:rsidRDefault="001702A5">
                  <w:pPr>
                    <w:spacing w:after="0" w:line="240" w:lineRule="auto"/>
                    <w:jc w:val="center"/>
                  </w:pPr>
                  <w:r>
                    <w:rPr>
                      <w:rFonts w:ascii="Cambria" w:eastAsia="Cambria" w:hAnsi="Cambria"/>
                      <w:color w:val="000000"/>
                      <w:sz w:val="18"/>
                    </w:rPr>
                    <w:t>18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3628AA"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C2E6D6" w14:textId="77777777" w:rsidR="0086211F" w:rsidRDefault="001702A5">
                  <w:pPr>
                    <w:spacing w:after="0" w:line="240" w:lineRule="auto"/>
                    <w:jc w:val="center"/>
                  </w:pPr>
                  <w:r>
                    <w:rPr>
                      <w:rFonts w:ascii="Cambria" w:eastAsia="Cambria" w:hAnsi="Cambria"/>
                      <w:color w:val="000000"/>
                      <w:sz w:val="18"/>
                    </w:rPr>
                    <w:t>-</w:t>
                  </w:r>
                </w:p>
              </w:tc>
            </w:tr>
            <w:tr w:rsidR="0086211F" w14:paraId="42865E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ED878" w14:textId="77777777" w:rsidR="0086211F" w:rsidRDefault="001702A5">
                  <w:pPr>
                    <w:spacing w:after="0" w:line="240" w:lineRule="auto"/>
                  </w:pPr>
                  <w:r>
                    <w:rPr>
                      <w:rFonts w:ascii="Cambria" w:eastAsia="Cambria" w:hAnsi="Cambria"/>
                      <w:color w:val="000000"/>
                      <w:sz w:val="18"/>
                    </w:rPr>
                    <w:t>imazapic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A375E4"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EA73C"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9288DA"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90E27" w14:textId="77777777" w:rsidR="0086211F" w:rsidRDefault="001702A5">
                  <w:pPr>
                    <w:spacing w:after="0" w:line="240" w:lineRule="auto"/>
                    <w:jc w:val="center"/>
                  </w:pPr>
                  <w:r>
                    <w:rPr>
                      <w:rFonts w:ascii="Cambria" w:eastAsia="Cambria" w:hAnsi="Cambria"/>
                      <w:color w:val="000000"/>
                      <w:sz w:val="18"/>
                    </w:rPr>
                    <w:t>18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C0CAC7"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30219E" w14:textId="77777777" w:rsidR="0086211F" w:rsidRDefault="001702A5">
                  <w:pPr>
                    <w:spacing w:after="0" w:line="240" w:lineRule="auto"/>
                    <w:jc w:val="center"/>
                  </w:pPr>
                  <w:r>
                    <w:rPr>
                      <w:rFonts w:ascii="Cambria" w:eastAsia="Cambria" w:hAnsi="Cambria"/>
                      <w:color w:val="000000"/>
                      <w:sz w:val="18"/>
                    </w:rPr>
                    <w:t>-</w:t>
                  </w:r>
                </w:p>
              </w:tc>
            </w:tr>
            <w:tr w:rsidR="0086211F" w14:paraId="112B16F6" w14:textId="77777777" w:rsidTr="008604C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E04B24" w14:textId="77777777" w:rsidR="0086211F" w:rsidRDefault="001702A5">
                  <w:pPr>
                    <w:spacing w:after="0" w:line="240" w:lineRule="auto"/>
                  </w:pPr>
                  <w:r>
                    <w:rPr>
                      <w:rFonts w:ascii="Cambria" w:eastAsia="Cambria" w:hAnsi="Cambria"/>
                      <w:color w:val="000000"/>
                      <w:sz w:val="18"/>
                    </w:rPr>
                    <w:t>imazapyr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F86FC"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A4266"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31F628" w14:textId="04CA226B" w:rsidR="0086211F" w:rsidRDefault="008604CC" w:rsidP="008604CC">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D31B9" w14:textId="77777777" w:rsidR="0086211F" w:rsidRDefault="001702A5">
                  <w:pPr>
                    <w:spacing w:after="0" w:line="240" w:lineRule="auto"/>
                    <w:jc w:val="center"/>
                  </w:pPr>
                  <w:r>
                    <w:rPr>
                      <w:rFonts w:ascii="Cambria" w:eastAsia="Cambria" w:hAnsi="Cambria"/>
                      <w:color w:val="000000"/>
                      <w:sz w:val="18"/>
                    </w:rPr>
                    <w:t>18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297433"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BBB3F" w14:textId="77777777" w:rsidR="0086211F" w:rsidRDefault="001702A5">
                  <w:pPr>
                    <w:spacing w:after="0" w:line="240" w:lineRule="auto"/>
                    <w:jc w:val="center"/>
                  </w:pPr>
                  <w:r>
                    <w:rPr>
                      <w:rFonts w:ascii="Cambria" w:eastAsia="Cambria" w:hAnsi="Cambria"/>
                      <w:color w:val="000000"/>
                      <w:sz w:val="18"/>
                    </w:rPr>
                    <w:t>0</w:t>
                  </w:r>
                </w:p>
              </w:tc>
            </w:tr>
            <w:tr w:rsidR="0086211F" w14:paraId="2238803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1CA240" w14:textId="77777777" w:rsidR="0086211F" w:rsidRDefault="001702A5">
                  <w:pPr>
                    <w:spacing w:after="0" w:line="240" w:lineRule="auto"/>
                  </w:pPr>
                  <w:r>
                    <w:rPr>
                      <w:rFonts w:ascii="Cambria" w:eastAsia="Cambria" w:hAnsi="Cambria"/>
                      <w:color w:val="000000"/>
                      <w:sz w:val="18"/>
                    </w:rPr>
                    <w:t>imazaquin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944A6"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B4E26"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91EA57"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7B99D" w14:textId="77777777" w:rsidR="0086211F" w:rsidRDefault="001702A5">
                  <w:pPr>
                    <w:spacing w:after="0" w:line="240" w:lineRule="auto"/>
                    <w:jc w:val="center"/>
                  </w:pPr>
                  <w:r>
                    <w:rPr>
                      <w:rFonts w:ascii="Cambria" w:eastAsia="Cambria" w:hAnsi="Cambria"/>
                      <w:color w:val="000000"/>
                      <w:sz w:val="18"/>
                    </w:rPr>
                    <w:t>18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883BF"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E2E358" w14:textId="77777777" w:rsidR="0086211F" w:rsidRDefault="001702A5">
                  <w:pPr>
                    <w:spacing w:after="0" w:line="240" w:lineRule="auto"/>
                    <w:jc w:val="center"/>
                  </w:pPr>
                  <w:r>
                    <w:rPr>
                      <w:rFonts w:ascii="Cambria" w:eastAsia="Cambria" w:hAnsi="Cambria"/>
                      <w:color w:val="000000"/>
                      <w:sz w:val="18"/>
                    </w:rPr>
                    <w:t>-</w:t>
                  </w:r>
                </w:p>
              </w:tc>
            </w:tr>
            <w:tr w:rsidR="0086211F" w14:paraId="00704F8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B57E7" w14:textId="77777777" w:rsidR="0086211F" w:rsidRDefault="001702A5">
                  <w:pPr>
                    <w:spacing w:after="0" w:line="240" w:lineRule="auto"/>
                  </w:pPr>
                  <w:r>
                    <w:rPr>
                      <w:rFonts w:ascii="Cambria" w:eastAsia="Cambria" w:hAnsi="Cambria"/>
                      <w:color w:val="000000"/>
                      <w:sz w:val="18"/>
                    </w:rPr>
                    <w:t>imazethapyr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883347"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23F618"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A4E59E" w14:textId="77777777" w:rsidR="0086211F" w:rsidRDefault="001702A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098B48" w14:textId="77777777" w:rsidR="0086211F" w:rsidRDefault="001702A5">
                  <w:pPr>
                    <w:spacing w:after="0" w:line="240" w:lineRule="auto"/>
                    <w:jc w:val="center"/>
                  </w:pPr>
                  <w:r>
                    <w:rPr>
                      <w:rFonts w:ascii="Cambria" w:eastAsia="Cambria" w:hAnsi="Cambria"/>
                      <w:color w:val="000000"/>
                      <w:sz w:val="18"/>
                    </w:rPr>
                    <w:t>18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311B6D"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61AD5" w14:textId="77777777" w:rsidR="0086211F" w:rsidRDefault="001702A5">
                  <w:pPr>
                    <w:spacing w:after="0" w:line="240" w:lineRule="auto"/>
                    <w:jc w:val="center"/>
                  </w:pPr>
                  <w:r>
                    <w:rPr>
                      <w:rFonts w:ascii="Cambria" w:eastAsia="Cambria" w:hAnsi="Cambria"/>
                      <w:color w:val="000000"/>
                      <w:sz w:val="18"/>
                    </w:rPr>
                    <w:t>0</w:t>
                  </w:r>
                </w:p>
              </w:tc>
            </w:tr>
            <w:tr w:rsidR="0086211F" w14:paraId="092A17B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A6871D" w14:textId="77777777" w:rsidR="0086211F" w:rsidRDefault="001702A5">
                  <w:pPr>
                    <w:spacing w:after="0" w:line="240" w:lineRule="auto"/>
                  </w:pPr>
                  <w:r>
                    <w:rPr>
                      <w:rFonts w:ascii="Cambria" w:eastAsia="Cambria" w:hAnsi="Cambria"/>
                      <w:color w:val="000000"/>
                      <w:sz w:val="18"/>
                    </w:rPr>
                    <w:t>iodosulfuron-methyl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9A446B"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F9D01"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770AED"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EAFE96"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35AE2F"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683E48" w14:textId="77777777" w:rsidR="0086211F" w:rsidRDefault="001702A5">
                  <w:pPr>
                    <w:spacing w:after="0" w:line="240" w:lineRule="auto"/>
                    <w:jc w:val="center"/>
                  </w:pPr>
                  <w:r>
                    <w:rPr>
                      <w:rFonts w:ascii="Cambria" w:eastAsia="Cambria" w:hAnsi="Cambria"/>
                      <w:color w:val="000000"/>
                      <w:sz w:val="18"/>
                    </w:rPr>
                    <w:t>-</w:t>
                  </w:r>
                </w:p>
              </w:tc>
            </w:tr>
            <w:tr w:rsidR="0086211F" w14:paraId="071A4F2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DC8CDE" w14:textId="77777777" w:rsidR="0086211F" w:rsidRDefault="001702A5">
                  <w:pPr>
                    <w:spacing w:after="0" w:line="240" w:lineRule="auto"/>
                  </w:pPr>
                  <w:r>
                    <w:rPr>
                      <w:rFonts w:ascii="Cambria" w:eastAsia="Cambria" w:hAnsi="Cambria"/>
                      <w:color w:val="000000"/>
                      <w:sz w:val="18"/>
                    </w:rPr>
                    <w:t>ioxynil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4DBC4"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3FD41B"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B8EAD8"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1654E9"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42C77"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A7F16" w14:textId="77777777" w:rsidR="0086211F" w:rsidRDefault="001702A5">
                  <w:pPr>
                    <w:spacing w:after="0" w:line="240" w:lineRule="auto"/>
                    <w:jc w:val="center"/>
                  </w:pPr>
                  <w:r>
                    <w:rPr>
                      <w:rFonts w:ascii="Cambria" w:eastAsia="Cambria" w:hAnsi="Cambria"/>
                      <w:color w:val="000000"/>
                      <w:sz w:val="18"/>
                    </w:rPr>
                    <w:t>-</w:t>
                  </w:r>
                </w:p>
              </w:tc>
            </w:tr>
            <w:tr w:rsidR="0086211F" w14:paraId="27CAD85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5A5A31" w14:textId="77777777" w:rsidR="0086211F" w:rsidRDefault="001702A5">
                  <w:pPr>
                    <w:spacing w:after="0" w:line="240" w:lineRule="auto"/>
                  </w:pPr>
                  <w:r>
                    <w:rPr>
                      <w:rFonts w:ascii="Cambria" w:eastAsia="Cambria" w:hAnsi="Cambria"/>
                      <w:color w:val="000000"/>
                      <w:sz w:val="18"/>
                    </w:rPr>
                    <w:t>isoproturon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42BBEF"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3060CC"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FE2297"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81D0BA"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312931"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060A6D" w14:textId="77777777" w:rsidR="0086211F" w:rsidRDefault="001702A5">
                  <w:pPr>
                    <w:spacing w:after="0" w:line="240" w:lineRule="auto"/>
                    <w:jc w:val="center"/>
                  </w:pPr>
                  <w:r>
                    <w:rPr>
                      <w:rFonts w:ascii="Cambria" w:eastAsia="Cambria" w:hAnsi="Cambria"/>
                      <w:color w:val="000000"/>
                      <w:sz w:val="18"/>
                    </w:rPr>
                    <w:t>-</w:t>
                  </w:r>
                </w:p>
              </w:tc>
            </w:tr>
            <w:tr w:rsidR="0086211F" w14:paraId="133144E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D9FB77" w14:textId="77777777" w:rsidR="0086211F" w:rsidRDefault="001702A5">
                  <w:pPr>
                    <w:spacing w:after="0" w:line="240" w:lineRule="auto"/>
                  </w:pPr>
                  <w:r>
                    <w:rPr>
                      <w:rFonts w:ascii="Cambria" w:eastAsia="Cambria" w:hAnsi="Cambria"/>
                      <w:color w:val="000000"/>
                      <w:sz w:val="18"/>
                    </w:rPr>
                    <w:t>isoxaben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0BBC0"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7FA572"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FAC114" w14:textId="77777777" w:rsidR="0086211F" w:rsidRDefault="001702A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E2515"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718A8C"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CD056" w14:textId="77777777" w:rsidR="0086211F" w:rsidRDefault="001702A5">
                  <w:pPr>
                    <w:spacing w:after="0" w:line="240" w:lineRule="auto"/>
                    <w:jc w:val="center"/>
                  </w:pPr>
                  <w:r>
                    <w:rPr>
                      <w:rFonts w:ascii="Cambria" w:eastAsia="Cambria" w:hAnsi="Cambria"/>
                      <w:color w:val="000000"/>
                      <w:sz w:val="18"/>
                    </w:rPr>
                    <w:t>0</w:t>
                  </w:r>
                </w:p>
              </w:tc>
            </w:tr>
            <w:tr w:rsidR="0086211F" w14:paraId="7F1B888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D9E65" w14:textId="77777777" w:rsidR="0086211F" w:rsidRDefault="001702A5">
                  <w:pPr>
                    <w:spacing w:after="0" w:line="240" w:lineRule="auto"/>
                  </w:pPr>
                  <w:r>
                    <w:rPr>
                      <w:rFonts w:ascii="Cambria" w:eastAsia="Cambria" w:hAnsi="Cambria"/>
                      <w:color w:val="000000"/>
                      <w:sz w:val="18"/>
                    </w:rPr>
                    <w:t>isoxaflutole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227D48"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CFEE8"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3BFC9E" w14:textId="77777777" w:rsidR="0086211F" w:rsidRDefault="001702A5">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5740A5"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57CE88"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9B3A62" w14:textId="77777777" w:rsidR="0086211F" w:rsidRDefault="001702A5">
                  <w:pPr>
                    <w:spacing w:after="0" w:line="240" w:lineRule="auto"/>
                    <w:jc w:val="center"/>
                  </w:pPr>
                  <w:r>
                    <w:rPr>
                      <w:rFonts w:ascii="Cambria" w:eastAsia="Cambria" w:hAnsi="Cambria"/>
                      <w:color w:val="000000"/>
                      <w:sz w:val="18"/>
                    </w:rPr>
                    <w:t>0</w:t>
                  </w:r>
                </w:p>
              </w:tc>
            </w:tr>
            <w:tr w:rsidR="0086211F" w14:paraId="5D8F29B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2B050" w14:textId="77777777" w:rsidR="0086211F" w:rsidRDefault="001702A5">
                  <w:pPr>
                    <w:spacing w:after="0" w:line="240" w:lineRule="auto"/>
                  </w:pPr>
                  <w:r>
                    <w:rPr>
                      <w:rFonts w:ascii="Cambria" w:eastAsia="Cambria" w:hAnsi="Cambria"/>
                      <w:color w:val="000000"/>
                      <w:sz w:val="18"/>
                    </w:rPr>
                    <w:t>linuron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42C94D"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315974"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417FC0"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CE9C99"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5A8E19"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0A19DE" w14:textId="77777777" w:rsidR="0086211F" w:rsidRDefault="001702A5">
                  <w:pPr>
                    <w:spacing w:after="0" w:line="240" w:lineRule="auto"/>
                    <w:jc w:val="center"/>
                  </w:pPr>
                  <w:r>
                    <w:rPr>
                      <w:rFonts w:ascii="Cambria" w:eastAsia="Cambria" w:hAnsi="Cambria"/>
                      <w:color w:val="000000"/>
                      <w:sz w:val="18"/>
                    </w:rPr>
                    <w:t>-</w:t>
                  </w:r>
                </w:p>
              </w:tc>
            </w:tr>
            <w:tr w:rsidR="0086211F" w14:paraId="42D3EC5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4164E5" w14:textId="77777777" w:rsidR="0086211F" w:rsidRDefault="001702A5">
                  <w:pPr>
                    <w:spacing w:after="0" w:line="240" w:lineRule="auto"/>
                  </w:pPr>
                  <w:r>
                    <w:rPr>
                      <w:rFonts w:ascii="Cambria" w:eastAsia="Cambria" w:hAnsi="Cambria"/>
                      <w:color w:val="000000"/>
                      <w:sz w:val="18"/>
                    </w:rPr>
                    <w:t>maleic hydrazide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C87D3B"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792AAF" w14:textId="77777777" w:rsidR="0086211F" w:rsidRDefault="001702A5">
                  <w:pPr>
                    <w:spacing w:after="0" w:line="240" w:lineRule="auto"/>
                    <w:jc w:val="center"/>
                  </w:pPr>
                  <w:r>
                    <w:rPr>
                      <w:rFonts w:ascii="Cambria" w:eastAsia="Cambria" w:hAnsi="Cambria"/>
                      <w:color w:val="000000"/>
                      <w:sz w:val="18"/>
                    </w:rPr>
                    <w:t>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6744C8"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671E4"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0C0B61"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1D29A8" w14:textId="77777777" w:rsidR="0086211F" w:rsidRDefault="001702A5">
                  <w:pPr>
                    <w:spacing w:after="0" w:line="240" w:lineRule="auto"/>
                    <w:jc w:val="center"/>
                  </w:pPr>
                  <w:r>
                    <w:rPr>
                      <w:rFonts w:ascii="Cambria" w:eastAsia="Cambria" w:hAnsi="Cambria"/>
                      <w:color w:val="000000"/>
                      <w:sz w:val="18"/>
                    </w:rPr>
                    <w:t>-</w:t>
                  </w:r>
                </w:p>
              </w:tc>
            </w:tr>
            <w:tr w:rsidR="0086211F" w14:paraId="580D865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DDAE8" w14:textId="77777777" w:rsidR="0086211F" w:rsidRDefault="001702A5">
                  <w:pPr>
                    <w:spacing w:after="0" w:line="240" w:lineRule="auto"/>
                  </w:pPr>
                  <w:r>
                    <w:rPr>
                      <w:rFonts w:ascii="Cambria" w:eastAsia="Cambria" w:hAnsi="Cambria"/>
                      <w:color w:val="000000"/>
                      <w:sz w:val="18"/>
                    </w:rPr>
                    <w:t>MCPA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63DD4F"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2DF02D"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63A4F8"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BCA7E4"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1C1F4"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A6550" w14:textId="77777777" w:rsidR="0086211F" w:rsidRDefault="001702A5">
                  <w:pPr>
                    <w:spacing w:after="0" w:line="240" w:lineRule="auto"/>
                    <w:jc w:val="center"/>
                  </w:pPr>
                  <w:r>
                    <w:rPr>
                      <w:rFonts w:ascii="Cambria" w:eastAsia="Cambria" w:hAnsi="Cambria"/>
                      <w:color w:val="000000"/>
                      <w:sz w:val="18"/>
                    </w:rPr>
                    <w:t>-</w:t>
                  </w:r>
                </w:p>
              </w:tc>
            </w:tr>
            <w:tr w:rsidR="0086211F" w14:paraId="755AC33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E71D4F" w14:textId="77777777" w:rsidR="0086211F" w:rsidRDefault="001702A5">
                  <w:pPr>
                    <w:spacing w:after="0" w:line="240" w:lineRule="auto"/>
                  </w:pPr>
                  <w:r>
                    <w:rPr>
                      <w:rFonts w:ascii="Cambria" w:eastAsia="Cambria" w:hAnsi="Cambria"/>
                      <w:color w:val="000000"/>
                      <w:sz w:val="18"/>
                    </w:rPr>
                    <w:t>MCPB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5C1C8A"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BFC6DB"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3C888B" w14:textId="77777777" w:rsidR="0086211F" w:rsidRDefault="001702A5">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4EECD3"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E03A90"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383FA" w14:textId="77777777" w:rsidR="0086211F" w:rsidRDefault="001702A5">
                  <w:pPr>
                    <w:spacing w:after="0" w:line="240" w:lineRule="auto"/>
                    <w:jc w:val="center"/>
                  </w:pPr>
                  <w:r>
                    <w:rPr>
                      <w:rFonts w:ascii="Cambria" w:eastAsia="Cambria" w:hAnsi="Cambria"/>
                      <w:color w:val="000000"/>
                      <w:sz w:val="18"/>
                    </w:rPr>
                    <w:t>0</w:t>
                  </w:r>
                </w:p>
              </w:tc>
            </w:tr>
            <w:tr w:rsidR="0086211F" w14:paraId="3011CBF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10EEB" w14:textId="112DE7D1" w:rsidR="0086211F" w:rsidRDefault="00621FD9">
                  <w:pPr>
                    <w:spacing w:after="0" w:line="240" w:lineRule="auto"/>
                  </w:pPr>
                  <w:r>
                    <w:rPr>
                      <w:rFonts w:ascii="Cambria" w:eastAsia="Cambria" w:hAnsi="Cambria"/>
                      <w:color w:val="000000"/>
                      <w:sz w:val="18"/>
                    </w:rPr>
                    <w:t>mecoprop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A62EB4"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A875B"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079158"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F83EF"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552CAF"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00CA3" w14:textId="77777777" w:rsidR="0086211F" w:rsidRDefault="001702A5">
                  <w:pPr>
                    <w:spacing w:after="0" w:line="240" w:lineRule="auto"/>
                    <w:jc w:val="center"/>
                  </w:pPr>
                  <w:r>
                    <w:rPr>
                      <w:rFonts w:ascii="Cambria" w:eastAsia="Cambria" w:hAnsi="Cambria"/>
                      <w:color w:val="000000"/>
                      <w:sz w:val="18"/>
                    </w:rPr>
                    <w:t>-</w:t>
                  </w:r>
                </w:p>
              </w:tc>
            </w:tr>
            <w:tr w:rsidR="0086211F" w14:paraId="2DC5EAC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CA9B39" w14:textId="318C6F2E" w:rsidR="0086211F" w:rsidRDefault="001702A5">
                  <w:pPr>
                    <w:spacing w:after="0" w:line="240" w:lineRule="auto"/>
                  </w:pPr>
                  <w:r>
                    <w:rPr>
                      <w:rFonts w:ascii="Cambria" w:eastAsia="Cambria" w:hAnsi="Cambria"/>
                      <w:color w:val="000000"/>
                      <w:sz w:val="18"/>
                    </w:rPr>
                    <w:t>mefenpyr-diethyl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B1A10A"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7BD37A"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6CB6CD"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DBB41"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56BDA"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376FBA" w14:textId="77777777" w:rsidR="0086211F" w:rsidRDefault="001702A5">
                  <w:pPr>
                    <w:spacing w:after="0" w:line="240" w:lineRule="auto"/>
                    <w:jc w:val="center"/>
                  </w:pPr>
                  <w:r>
                    <w:rPr>
                      <w:rFonts w:ascii="Cambria" w:eastAsia="Cambria" w:hAnsi="Cambria"/>
                      <w:color w:val="000000"/>
                      <w:sz w:val="18"/>
                    </w:rPr>
                    <w:t>-</w:t>
                  </w:r>
                </w:p>
              </w:tc>
            </w:tr>
            <w:tr w:rsidR="0086211F" w14:paraId="1EA31F3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C43E3" w14:textId="77777777" w:rsidR="0086211F" w:rsidRDefault="001702A5">
                  <w:pPr>
                    <w:spacing w:after="0" w:line="240" w:lineRule="auto"/>
                  </w:pPr>
                  <w:r>
                    <w:rPr>
                      <w:rFonts w:ascii="Cambria" w:eastAsia="Cambria" w:hAnsi="Cambria"/>
                      <w:color w:val="000000"/>
                      <w:sz w:val="18"/>
                    </w:rPr>
                    <w:t>mesotrione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51768"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6FD69C"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88F2BE"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53538"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678926"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054E8C" w14:textId="77777777" w:rsidR="0086211F" w:rsidRDefault="001702A5">
                  <w:pPr>
                    <w:spacing w:after="0" w:line="240" w:lineRule="auto"/>
                    <w:jc w:val="center"/>
                  </w:pPr>
                  <w:r>
                    <w:rPr>
                      <w:rFonts w:ascii="Cambria" w:eastAsia="Cambria" w:hAnsi="Cambria"/>
                      <w:color w:val="000000"/>
                      <w:sz w:val="18"/>
                    </w:rPr>
                    <w:t>-</w:t>
                  </w:r>
                </w:p>
              </w:tc>
            </w:tr>
            <w:tr w:rsidR="0086211F" w14:paraId="54654FE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F21A7C" w14:textId="77777777" w:rsidR="0086211F" w:rsidRDefault="001702A5">
                  <w:pPr>
                    <w:spacing w:after="0" w:line="240" w:lineRule="auto"/>
                  </w:pPr>
                  <w:r>
                    <w:rPr>
                      <w:rFonts w:ascii="Cambria" w:eastAsia="Cambria" w:hAnsi="Cambria"/>
                      <w:color w:val="000000"/>
                      <w:sz w:val="18"/>
                    </w:rPr>
                    <w:t>metamitron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EEF125"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5FA14"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777861"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51F409"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0BCC19"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A191DA" w14:textId="77777777" w:rsidR="0086211F" w:rsidRDefault="001702A5">
                  <w:pPr>
                    <w:spacing w:after="0" w:line="240" w:lineRule="auto"/>
                    <w:jc w:val="center"/>
                  </w:pPr>
                  <w:r>
                    <w:rPr>
                      <w:rFonts w:ascii="Cambria" w:eastAsia="Cambria" w:hAnsi="Cambria"/>
                      <w:color w:val="000000"/>
                      <w:sz w:val="18"/>
                    </w:rPr>
                    <w:t>-</w:t>
                  </w:r>
                </w:p>
              </w:tc>
            </w:tr>
            <w:tr w:rsidR="0086211F" w14:paraId="35F6ED6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B84EFA" w14:textId="55F697A2" w:rsidR="0086211F" w:rsidRDefault="001702A5">
                  <w:pPr>
                    <w:spacing w:after="0" w:line="240" w:lineRule="auto"/>
                  </w:pPr>
                  <w:r>
                    <w:rPr>
                      <w:rFonts w:ascii="Cambria" w:eastAsia="Cambria" w:hAnsi="Cambria"/>
                      <w:color w:val="000000"/>
                      <w:sz w:val="18"/>
                    </w:rPr>
                    <w:t>metazachlor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BAADC7"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A986C8"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A4782F" w14:textId="77777777" w:rsidR="0086211F" w:rsidRDefault="001702A5">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A3482A"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1449BA"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5D2F92" w14:textId="77777777" w:rsidR="0086211F" w:rsidRDefault="001702A5">
                  <w:pPr>
                    <w:spacing w:after="0" w:line="240" w:lineRule="auto"/>
                    <w:jc w:val="center"/>
                  </w:pPr>
                  <w:r>
                    <w:rPr>
                      <w:rFonts w:ascii="Cambria" w:eastAsia="Cambria" w:hAnsi="Cambria"/>
                      <w:color w:val="000000"/>
                      <w:sz w:val="18"/>
                    </w:rPr>
                    <w:t>0</w:t>
                  </w:r>
                </w:p>
              </w:tc>
            </w:tr>
            <w:tr w:rsidR="0086211F" w14:paraId="7EF6FFD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F2BF6" w14:textId="77777777" w:rsidR="0086211F" w:rsidRDefault="001702A5">
                  <w:pPr>
                    <w:spacing w:after="0" w:line="240" w:lineRule="auto"/>
                  </w:pPr>
                  <w:r>
                    <w:rPr>
                      <w:rFonts w:ascii="Cambria" w:eastAsia="Cambria" w:hAnsi="Cambria"/>
                      <w:color w:val="000000"/>
                      <w:sz w:val="18"/>
                    </w:rPr>
                    <w:t>methabenzthiazuron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467381"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C9EE5C"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CA18BD"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23D1EB"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8F43F"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EE07D" w14:textId="77777777" w:rsidR="0086211F" w:rsidRDefault="001702A5">
                  <w:pPr>
                    <w:spacing w:after="0" w:line="240" w:lineRule="auto"/>
                    <w:jc w:val="center"/>
                  </w:pPr>
                  <w:r>
                    <w:rPr>
                      <w:rFonts w:ascii="Cambria" w:eastAsia="Cambria" w:hAnsi="Cambria"/>
                      <w:color w:val="000000"/>
                      <w:sz w:val="18"/>
                    </w:rPr>
                    <w:t>-</w:t>
                  </w:r>
                </w:p>
              </w:tc>
            </w:tr>
            <w:tr w:rsidR="0086211F" w14:paraId="11818F8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0B7AF" w14:textId="77777777" w:rsidR="0086211F" w:rsidRDefault="001702A5">
                  <w:pPr>
                    <w:spacing w:after="0" w:line="240" w:lineRule="auto"/>
                  </w:pPr>
                  <w:r>
                    <w:rPr>
                      <w:rFonts w:ascii="Cambria" w:eastAsia="Cambria" w:hAnsi="Cambria"/>
                      <w:color w:val="000000"/>
                      <w:sz w:val="18"/>
                    </w:rPr>
                    <w:t>metolachlor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3AEC8"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651250"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7C50DF" w14:textId="77777777" w:rsidR="0086211F" w:rsidRDefault="001702A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72B45"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83A8A4"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E99838" w14:textId="77777777" w:rsidR="0086211F" w:rsidRDefault="001702A5">
                  <w:pPr>
                    <w:spacing w:after="0" w:line="240" w:lineRule="auto"/>
                    <w:jc w:val="center"/>
                  </w:pPr>
                  <w:r>
                    <w:rPr>
                      <w:rFonts w:ascii="Cambria" w:eastAsia="Cambria" w:hAnsi="Cambria"/>
                      <w:color w:val="000000"/>
                      <w:sz w:val="18"/>
                    </w:rPr>
                    <w:t>0</w:t>
                  </w:r>
                </w:p>
              </w:tc>
            </w:tr>
            <w:tr w:rsidR="0086211F" w14:paraId="693BD49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6B4F1C" w14:textId="77777777" w:rsidR="0086211F" w:rsidRDefault="001702A5">
                  <w:pPr>
                    <w:spacing w:after="0" w:line="240" w:lineRule="auto"/>
                  </w:pPr>
                  <w:r>
                    <w:rPr>
                      <w:rFonts w:ascii="Cambria" w:eastAsia="Cambria" w:hAnsi="Cambria"/>
                      <w:color w:val="000000"/>
                      <w:sz w:val="18"/>
                    </w:rPr>
                    <w:t>metosulam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6B9B1"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CE90F2"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9B5EFF"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81044"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B4B9F3"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4E706C" w14:textId="77777777" w:rsidR="0086211F" w:rsidRDefault="001702A5">
                  <w:pPr>
                    <w:spacing w:after="0" w:line="240" w:lineRule="auto"/>
                    <w:jc w:val="center"/>
                  </w:pPr>
                  <w:r>
                    <w:rPr>
                      <w:rFonts w:ascii="Cambria" w:eastAsia="Cambria" w:hAnsi="Cambria"/>
                      <w:color w:val="000000"/>
                      <w:sz w:val="18"/>
                    </w:rPr>
                    <w:t>-</w:t>
                  </w:r>
                </w:p>
              </w:tc>
            </w:tr>
            <w:tr w:rsidR="0086211F" w14:paraId="28A9FB0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56D043" w14:textId="77777777" w:rsidR="0086211F" w:rsidRDefault="001702A5">
                  <w:pPr>
                    <w:spacing w:after="0" w:line="240" w:lineRule="auto"/>
                  </w:pPr>
                  <w:r>
                    <w:rPr>
                      <w:rFonts w:ascii="Cambria" w:eastAsia="Cambria" w:hAnsi="Cambria"/>
                      <w:color w:val="000000"/>
                      <w:sz w:val="18"/>
                    </w:rPr>
                    <w:t>metribuzin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807169"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8B7F2C"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9A6D0A" w14:textId="77777777" w:rsidR="0086211F" w:rsidRDefault="001702A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55D900"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28999"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15A00E" w14:textId="77777777" w:rsidR="0086211F" w:rsidRDefault="001702A5">
                  <w:pPr>
                    <w:spacing w:after="0" w:line="240" w:lineRule="auto"/>
                    <w:jc w:val="center"/>
                  </w:pPr>
                  <w:r>
                    <w:rPr>
                      <w:rFonts w:ascii="Cambria" w:eastAsia="Cambria" w:hAnsi="Cambria"/>
                      <w:color w:val="000000"/>
                      <w:sz w:val="18"/>
                    </w:rPr>
                    <w:t>0</w:t>
                  </w:r>
                </w:p>
              </w:tc>
            </w:tr>
            <w:tr w:rsidR="0086211F" w14:paraId="6C9B49F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FE907" w14:textId="77777777" w:rsidR="0086211F" w:rsidRDefault="001702A5">
                  <w:pPr>
                    <w:spacing w:after="0" w:line="240" w:lineRule="auto"/>
                  </w:pPr>
                  <w:r>
                    <w:rPr>
                      <w:rFonts w:ascii="Cambria" w:eastAsia="Cambria" w:hAnsi="Cambria"/>
                      <w:color w:val="000000"/>
                      <w:sz w:val="18"/>
                    </w:rPr>
                    <w:t>metsulfuron-methyl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6B6ED6"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87D18D"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7EBE7B" w14:textId="77777777" w:rsidR="0086211F" w:rsidRDefault="001702A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5E2743"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15001F"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B26361" w14:textId="77777777" w:rsidR="0086211F" w:rsidRDefault="001702A5">
                  <w:pPr>
                    <w:spacing w:after="0" w:line="240" w:lineRule="auto"/>
                    <w:jc w:val="center"/>
                  </w:pPr>
                  <w:r>
                    <w:rPr>
                      <w:rFonts w:ascii="Cambria" w:eastAsia="Cambria" w:hAnsi="Cambria"/>
                      <w:color w:val="000000"/>
                      <w:sz w:val="18"/>
                    </w:rPr>
                    <w:t>0</w:t>
                  </w:r>
                </w:p>
              </w:tc>
            </w:tr>
            <w:tr w:rsidR="0086211F" w14:paraId="11C323A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717EBF" w14:textId="77777777" w:rsidR="0086211F" w:rsidRDefault="001702A5">
                  <w:pPr>
                    <w:spacing w:after="0" w:line="240" w:lineRule="auto"/>
                  </w:pPr>
                  <w:r>
                    <w:rPr>
                      <w:rFonts w:ascii="Cambria" w:eastAsia="Cambria" w:hAnsi="Cambria"/>
                      <w:color w:val="000000"/>
                      <w:sz w:val="18"/>
                    </w:rPr>
                    <w:t>molinate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181C29"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FD2244"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186E95"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5728D8"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68A5C"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6C57D" w14:textId="77777777" w:rsidR="0086211F" w:rsidRDefault="001702A5">
                  <w:pPr>
                    <w:spacing w:after="0" w:line="240" w:lineRule="auto"/>
                    <w:jc w:val="center"/>
                  </w:pPr>
                  <w:r>
                    <w:rPr>
                      <w:rFonts w:ascii="Cambria" w:eastAsia="Cambria" w:hAnsi="Cambria"/>
                      <w:color w:val="000000"/>
                      <w:sz w:val="18"/>
                    </w:rPr>
                    <w:t>-</w:t>
                  </w:r>
                </w:p>
              </w:tc>
            </w:tr>
            <w:tr w:rsidR="0086211F" w14:paraId="799E277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A9B74" w14:textId="77777777" w:rsidR="0086211F" w:rsidRDefault="001702A5">
                  <w:pPr>
                    <w:spacing w:after="0" w:line="240" w:lineRule="auto"/>
                  </w:pPr>
                  <w:r>
                    <w:rPr>
                      <w:rFonts w:ascii="Cambria" w:eastAsia="Cambria" w:hAnsi="Cambria"/>
                      <w:color w:val="000000"/>
                      <w:sz w:val="18"/>
                    </w:rPr>
                    <w:t>napropamide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6A5AF4"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003C1"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0CD709"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A23887"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5F7F18"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9B6C80" w14:textId="77777777" w:rsidR="0086211F" w:rsidRDefault="001702A5">
                  <w:pPr>
                    <w:spacing w:after="0" w:line="240" w:lineRule="auto"/>
                    <w:jc w:val="center"/>
                  </w:pPr>
                  <w:r>
                    <w:rPr>
                      <w:rFonts w:ascii="Cambria" w:eastAsia="Cambria" w:hAnsi="Cambria"/>
                      <w:color w:val="000000"/>
                      <w:sz w:val="18"/>
                    </w:rPr>
                    <w:t>-</w:t>
                  </w:r>
                </w:p>
              </w:tc>
            </w:tr>
            <w:tr w:rsidR="0086211F" w14:paraId="1F92EE5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DF812" w14:textId="77777777" w:rsidR="0086211F" w:rsidRDefault="001702A5">
                  <w:pPr>
                    <w:spacing w:after="0" w:line="240" w:lineRule="auto"/>
                  </w:pPr>
                  <w:r>
                    <w:rPr>
                      <w:rFonts w:ascii="Cambria" w:eastAsia="Cambria" w:hAnsi="Cambria"/>
                      <w:color w:val="000000"/>
                      <w:sz w:val="18"/>
                    </w:rPr>
                    <w:t>norflurazon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2A894"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09E7AC"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0963E9"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4AC4D9"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EA58E"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D20190" w14:textId="77777777" w:rsidR="0086211F" w:rsidRDefault="001702A5">
                  <w:pPr>
                    <w:spacing w:after="0" w:line="240" w:lineRule="auto"/>
                    <w:jc w:val="center"/>
                  </w:pPr>
                  <w:r>
                    <w:rPr>
                      <w:rFonts w:ascii="Cambria" w:eastAsia="Cambria" w:hAnsi="Cambria"/>
                      <w:color w:val="000000"/>
                      <w:sz w:val="18"/>
                    </w:rPr>
                    <w:t>-</w:t>
                  </w:r>
                </w:p>
              </w:tc>
            </w:tr>
            <w:tr w:rsidR="0086211F" w14:paraId="03F201D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CF6C21" w14:textId="77777777" w:rsidR="0086211F" w:rsidRDefault="001702A5">
                  <w:pPr>
                    <w:spacing w:after="0" w:line="240" w:lineRule="auto"/>
                  </w:pPr>
                  <w:r>
                    <w:rPr>
                      <w:rFonts w:ascii="Cambria" w:eastAsia="Cambria" w:hAnsi="Cambria"/>
                      <w:color w:val="000000"/>
                      <w:sz w:val="18"/>
                    </w:rPr>
                    <w:t>oryzalin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7421FA"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48548D"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E0922B"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45981"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A9A8E"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081A9E" w14:textId="77777777" w:rsidR="0086211F" w:rsidRDefault="001702A5">
                  <w:pPr>
                    <w:spacing w:after="0" w:line="240" w:lineRule="auto"/>
                    <w:jc w:val="center"/>
                  </w:pPr>
                  <w:r>
                    <w:rPr>
                      <w:rFonts w:ascii="Cambria" w:eastAsia="Cambria" w:hAnsi="Cambria"/>
                      <w:color w:val="000000"/>
                      <w:sz w:val="18"/>
                    </w:rPr>
                    <w:t>-</w:t>
                  </w:r>
                </w:p>
              </w:tc>
            </w:tr>
            <w:tr w:rsidR="0086211F" w14:paraId="0E74368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3DFBF5" w14:textId="77777777" w:rsidR="0086211F" w:rsidRDefault="001702A5">
                  <w:pPr>
                    <w:spacing w:after="0" w:line="240" w:lineRule="auto"/>
                  </w:pPr>
                  <w:r>
                    <w:rPr>
                      <w:rFonts w:ascii="Cambria" w:eastAsia="Cambria" w:hAnsi="Cambria"/>
                      <w:color w:val="000000"/>
                      <w:sz w:val="18"/>
                    </w:rPr>
                    <w:t>oxadiazon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7D832"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2DC91C"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8913EF"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CE8CB8"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F940F8"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3E2090" w14:textId="77777777" w:rsidR="0086211F" w:rsidRDefault="001702A5">
                  <w:pPr>
                    <w:spacing w:after="0" w:line="240" w:lineRule="auto"/>
                    <w:jc w:val="center"/>
                  </w:pPr>
                  <w:r>
                    <w:rPr>
                      <w:rFonts w:ascii="Cambria" w:eastAsia="Cambria" w:hAnsi="Cambria"/>
                      <w:color w:val="000000"/>
                      <w:sz w:val="18"/>
                    </w:rPr>
                    <w:t>-</w:t>
                  </w:r>
                </w:p>
              </w:tc>
            </w:tr>
            <w:tr w:rsidR="0086211F" w14:paraId="7744819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5D1A49" w14:textId="77777777" w:rsidR="0086211F" w:rsidRDefault="001702A5">
                  <w:pPr>
                    <w:spacing w:after="0" w:line="240" w:lineRule="auto"/>
                  </w:pPr>
                  <w:r>
                    <w:rPr>
                      <w:rFonts w:ascii="Cambria" w:eastAsia="Cambria" w:hAnsi="Cambria"/>
                      <w:color w:val="000000"/>
                      <w:sz w:val="18"/>
                    </w:rPr>
                    <w:lastRenderedPageBreak/>
                    <w:t>oxyfluorfen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C6274D"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DEAB70"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63A1D6"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4406B"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683320"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7DF59E" w14:textId="77777777" w:rsidR="0086211F" w:rsidRDefault="001702A5">
                  <w:pPr>
                    <w:spacing w:after="0" w:line="240" w:lineRule="auto"/>
                    <w:jc w:val="center"/>
                  </w:pPr>
                  <w:r>
                    <w:rPr>
                      <w:rFonts w:ascii="Cambria" w:eastAsia="Cambria" w:hAnsi="Cambria"/>
                      <w:color w:val="000000"/>
                      <w:sz w:val="18"/>
                    </w:rPr>
                    <w:t>-</w:t>
                  </w:r>
                </w:p>
              </w:tc>
            </w:tr>
            <w:tr w:rsidR="0086211F" w14:paraId="0615C6F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2B8958" w14:textId="77777777" w:rsidR="0086211F" w:rsidRDefault="001702A5">
                  <w:pPr>
                    <w:spacing w:after="0" w:line="240" w:lineRule="auto"/>
                  </w:pPr>
                  <w:r>
                    <w:rPr>
                      <w:rFonts w:ascii="Cambria" w:eastAsia="Cambria" w:hAnsi="Cambria"/>
                      <w:color w:val="000000"/>
                      <w:sz w:val="18"/>
                    </w:rPr>
                    <w:t>paraquat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0BD94"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B58A9E"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939D8D" w14:textId="77777777" w:rsidR="0086211F" w:rsidRDefault="001702A5">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0FEF03" w14:textId="77777777" w:rsidR="0086211F" w:rsidRDefault="001702A5">
                  <w:pPr>
                    <w:spacing w:after="0" w:line="240" w:lineRule="auto"/>
                    <w:jc w:val="center"/>
                  </w:pPr>
                  <w:r>
                    <w:rPr>
                      <w:rFonts w:ascii="Cambria" w:eastAsia="Cambria" w:hAnsi="Cambria"/>
                      <w:color w:val="000000"/>
                      <w:sz w:val="18"/>
                    </w:rPr>
                    <w:t>86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50EFD4"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D5229" w14:textId="77777777" w:rsidR="0086211F" w:rsidRDefault="001702A5">
                  <w:pPr>
                    <w:spacing w:after="0" w:line="240" w:lineRule="auto"/>
                    <w:jc w:val="center"/>
                  </w:pPr>
                  <w:r>
                    <w:rPr>
                      <w:rFonts w:ascii="Cambria" w:eastAsia="Cambria" w:hAnsi="Cambria"/>
                      <w:color w:val="000000"/>
                      <w:sz w:val="18"/>
                    </w:rPr>
                    <w:t>0</w:t>
                  </w:r>
                </w:p>
              </w:tc>
            </w:tr>
            <w:tr w:rsidR="0086211F" w14:paraId="6B0F67B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7DA913" w14:textId="77777777" w:rsidR="0086211F" w:rsidRDefault="001702A5">
                  <w:pPr>
                    <w:spacing w:after="0" w:line="240" w:lineRule="auto"/>
                  </w:pPr>
                  <w:r>
                    <w:rPr>
                      <w:rFonts w:ascii="Cambria" w:eastAsia="Cambria" w:hAnsi="Cambria"/>
                      <w:color w:val="000000"/>
                      <w:sz w:val="18"/>
                    </w:rPr>
                    <w:t>pendimethalin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C071B"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98267"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4CA353" w14:textId="77777777" w:rsidR="0086211F" w:rsidRDefault="001702A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22955F"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C93EC6"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79DC90" w14:textId="77777777" w:rsidR="0086211F" w:rsidRDefault="001702A5">
                  <w:pPr>
                    <w:spacing w:after="0" w:line="240" w:lineRule="auto"/>
                    <w:jc w:val="center"/>
                  </w:pPr>
                  <w:r>
                    <w:rPr>
                      <w:rFonts w:ascii="Cambria" w:eastAsia="Cambria" w:hAnsi="Cambria"/>
                      <w:color w:val="000000"/>
                      <w:sz w:val="18"/>
                    </w:rPr>
                    <w:t>0</w:t>
                  </w:r>
                </w:p>
              </w:tc>
            </w:tr>
            <w:tr w:rsidR="0086211F" w14:paraId="7C15988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0AA46E" w14:textId="77777777" w:rsidR="0086211F" w:rsidRDefault="001702A5">
                  <w:pPr>
                    <w:spacing w:after="0" w:line="240" w:lineRule="auto"/>
                  </w:pPr>
                  <w:r>
                    <w:rPr>
                      <w:rFonts w:ascii="Cambria" w:eastAsia="Cambria" w:hAnsi="Cambria"/>
                      <w:color w:val="000000"/>
                      <w:sz w:val="18"/>
                    </w:rPr>
                    <w:t>picloram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52FEC8"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050AEE"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814937"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E2AD61"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223962"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002199" w14:textId="77777777" w:rsidR="0086211F" w:rsidRDefault="001702A5">
                  <w:pPr>
                    <w:spacing w:after="0" w:line="240" w:lineRule="auto"/>
                    <w:jc w:val="center"/>
                  </w:pPr>
                  <w:r>
                    <w:rPr>
                      <w:rFonts w:ascii="Cambria" w:eastAsia="Cambria" w:hAnsi="Cambria"/>
                      <w:color w:val="000000"/>
                      <w:sz w:val="18"/>
                    </w:rPr>
                    <w:t>-</w:t>
                  </w:r>
                </w:p>
              </w:tc>
            </w:tr>
            <w:tr w:rsidR="0086211F" w14:paraId="6E5F46B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88C0B0" w14:textId="4145D31C" w:rsidR="0086211F" w:rsidRDefault="001702A5">
                  <w:pPr>
                    <w:spacing w:after="0" w:line="240" w:lineRule="auto"/>
                  </w:pPr>
                  <w:r>
                    <w:rPr>
                      <w:rFonts w:ascii="Cambria" w:eastAsia="Cambria" w:hAnsi="Cambria"/>
                      <w:color w:val="000000"/>
                      <w:sz w:val="18"/>
                    </w:rPr>
                    <w:t>picolinafen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551DBF"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2DAE4"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7420A3"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4F5D0"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271C48"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4C966" w14:textId="77777777" w:rsidR="0086211F" w:rsidRDefault="001702A5">
                  <w:pPr>
                    <w:spacing w:after="0" w:line="240" w:lineRule="auto"/>
                    <w:jc w:val="center"/>
                  </w:pPr>
                  <w:r>
                    <w:rPr>
                      <w:rFonts w:ascii="Cambria" w:eastAsia="Cambria" w:hAnsi="Cambria"/>
                      <w:color w:val="000000"/>
                      <w:sz w:val="18"/>
                    </w:rPr>
                    <w:t>-</w:t>
                  </w:r>
                </w:p>
              </w:tc>
            </w:tr>
            <w:tr w:rsidR="0086211F" w14:paraId="6984FC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27B8DC" w14:textId="77777777" w:rsidR="0086211F" w:rsidRDefault="001702A5">
                  <w:pPr>
                    <w:spacing w:after="0" w:line="240" w:lineRule="auto"/>
                  </w:pPr>
                  <w:r>
                    <w:rPr>
                      <w:rFonts w:ascii="Cambria" w:eastAsia="Cambria" w:hAnsi="Cambria"/>
                      <w:color w:val="000000"/>
                      <w:sz w:val="18"/>
                    </w:rPr>
                    <w:t>pinoxaden (parent)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BB18F"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76210"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49D29D"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1797E"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3EDA46"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4880E1" w14:textId="77777777" w:rsidR="0086211F" w:rsidRDefault="001702A5">
                  <w:pPr>
                    <w:spacing w:after="0" w:line="240" w:lineRule="auto"/>
                    <w:jc w:val="center"/>
                  </w:pPr>
                  <w:r>
                    <w:rPr>
                      <w:rFonts w:ascii="Cambria" w:eastAsia="Cambria" w:hAnsi="Cambria"/>
                      <w:color w:val="000000"/>
                      <w:sz w:val="18"/>
                    </w:rPr>
                    <w:t>-</w:t>
                  </w:r>
                </w:p>
              </w:tc>
            </w:tr>
            <w:tr w:rsidR="0086211F" w14:paraId="7A97DE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CF14C" w14:textId="77777777" w:rsidR="0086211F" w:rsidRDefault="001702A5">
                  <w:pPr>
                    <w:spacing w:after="0" w:line="240" w:lineRule="auto"/>
                  </w:pPr>
                  <w:r>
                    <w:rPr>
                      <w:rFonts w:ascii="Cambria" w:eastAsia="Cambria" w:hAnsi="Cambria"/>
                      <w:color w:val="000000"/>
                      <w:sz w:val="18"/>
                    </w:rPr>
                    <w:t>prometryn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51BB3D"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88E9B4"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7A705D" w14:textId="77777777" w:rsidR="0086211F" w:rsidRDefault="001702A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356EB0"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413AE"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D3C775" w14:textId="77777777" w:rsidR="0086211F" w:rsidRDefault="001702A5">
                  <w:pPr>
                    <w:spacing w:after="0" w:line="240" w:lineRule="auto"/>
                    <w:jc w:val="center"/>
                  </w:pPr>
                  <w:r>
                    <w:rPr>
                      <w:rFonts w:ascii="Cambria" w:eastAsia="Cambria" w:hAnsi="Cambria"/>
                      <w:color w:val="000000"/>
                      <w:sz w:val="18"/>
                    </w:rPr>
                    <w:t>0</w:t>
                  </w:r>
                </w:p>
              </w:tc>
            </w:tr>
            <w:tr w:rsidR="0086211F" w14:paraId="7605D15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1269A" w14:textId="77777777" w:rsidR="0086211F" w:rsidRDefault="001702A5">
                  <w:pPr>
                    <w:spacing w:after="0" w:line="240" w:lineRule="auto"/>
                  </w:pPr>
                  <w:r>
                    <w:rPr>
                      <w:rFonts w:ascii="Cambria" w:eastAsia="Cambria" w:hAnsi="Cambria"/>
                      <w:color w:val="000000"/>
                      <w:sz w:val="18"/>
                    </w:rPr>
                    <w:t>propachlor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A2A59C"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B805F8"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C9F30E"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7E3296"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675772"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9277AD" w14:textId="77777777" w:rsidR="0086211F" w:rsidRDefault="001702A5">
                  <w:pPr>
                    <w:spacing w:after="0" w:line="240" w:lineRule="auto"/>
                    <w:jc w:val="center"/>
                  </w:pPr>
                  <w:r>
                    <w:rPr>
                      <w:rFonts w:ascii="Cambria" w:eastAsia="Cambria" w:hAnsi="Cambria"/>
                      <w:color w:val="000000"/>
                      <w:sz w:val="18"/>
                    </w:rPr>
                    <w:t>-</w:t>
                  </w:r>
                </w:p>
              </w:tc>
            </w:tr>
            <w:tr w:rsidR="0086211F" w14:paraId="7F44A65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298FCA" w14:textId="63B8E1FE" w:rsidR="0086211F" w:rsidRDefault="001702A5">
                  <w:pPr>
                    <w:spacing w:after="0" w:line="240" w:lineRule="auto"/>
                  </w:pPr>
                  <w:r>
                    <w:rPr>
                      <w:rFonts w:ascii="Cambria" w:eastAsia="Cambria" w:hAnsi="Cambria"/>
                      <w:color w:val="000000"/>
                      <w:sz w:val="18"/>
                    </w:rPr>
                    <w:t>propaquizafop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E0111"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BA3FF"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CF37AA" w14:textId="77777777" w:rsidR="0086211F" w:rsidRDefault="001702A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76048" w14:textId="77777777" w:rsidR="0086211F" w:rsidRDefault="001702A5">
                  <w:pPr>
                    <w:spacing w:after="0" w:line="240" w:lineRule="auto"/>
                    <w:jc w:val="center"/>
                  </w:pPr>
                  <w:r>
                    <w:rPr>
                      <w:rFonts w:ascii="Cambria" w:eastAsia="Cambria" w:hAnsi="Cambria"/>
                      <w:color w:val="000000"/>
                      <w:sz w:val="18"/>
                    </w:rPr>
                    <w:t>86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576CF"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BB612" w14:textId="77777777" w:rsidR="0086211F" w:rsidRDefault="001702A5">
                  <w:pPr>
                    <w:spacing w:after="0" w:line="240" w:lineRule="auto"/>
                    <w:jc w:val="center"/>
                  </w:pPr>
                  <w:r>
                    <w:rPr>
                      <w:rFonts w:ascii="Cambria" w:eastAsia="Cambria" w:hAnsi="Cambria"/>
                      <w:color w:val="000000"/>
                      <w:sz w:val="18"/>
                    </w:rPr>
                    <w:t>0</w:t>
                  </w:r>
                </w:p>
              </w:tc>
            </w:tr>
            <w:tr w:rsidR="0086211F" w14:paraId="3F1C4A5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ADE3E6" w14:textId="77777777" w:rsidR="0086211F" w:rsidRDefault="001702A5">
                  <w:pPr>
                    <w:spacing w:after="0" w:line="240" w:lineRule="auto"/>
                  </w:pPr>
                  <w:r>
                    <w:rPr>
                      <w:rFonts w:ascii="Cambria" w:eastAsia="Cambria" w:hAnsi="Cambria"/>
                      <w:color w:val="000000"/>
                      <w:sz w:val="18"/>
                    </w:rPr>
                    <w:t>propazine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C99F0"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7A6C8C"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A300F6"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68CFDC"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FAF361"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579C84" w14:textId="77777777" w:rsidR="0086211F" w:rsidRDefault="001702A5">
                  <w:pPr>
                    <w:spacing w:after="0" w:line="240" w:lineRule="auto"/>
                    <w:jc w:val="center"/>
                  </w:pPr>
                  <w:r>
                    <w:rPr>
                      <w:rFonts w:ascii="Cambria" w:eastAsia="Cambria" w:hAnsi="Cambria"/>
                      <w:color w:val="000000"/>
                      <w:sz w:val="18"/>
                    </w:rPr>
                    <w:t>-</w:t>
                  </w:r>
                </w:p>
              </w:tc>
            </w:tr>
            <w:tr w:rsidR="0086211F" w14:paraId="2A2E10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5CFC5E" w14:textId="77777777" w:rsidR="0086211F" w:rsidRDefault="001702A5">
                  <w:pPr>
                    <w:spacing w:after="0" w:line="240" w:lineRule="auto"/>
                  </w:pPr>
                  <w:r>
                    <w:rPr>
                      <w:rFonts w:ascii="Cambria" w:eastAsia="Cambria" w:hAnsi="Cambria"/>
                      <w:color w:val="000000"/>
                      <w:sz w:val="18"/>
                    </w:rPr>
                    <w:t>propyzamide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4A7949"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1BEF3D"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B5CB9A" w14:textId="77777777" w:rsidR="0086211F" w:rsidRDefault="001702A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50C7FB"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4DDE5"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9181D1" w14:textId="77777777" w:rsidR="0086211F" w:rsidRDefault="001702A5">
                  <w:pPr>
                    <w:spacing w:after="0" w:line="240" w:lineRule="auto"/>
                    <w:jc w:val="center"/>
                  </w:pPr>
                  <w:r>
                    <w:rPr>
                      <w:rFonts w:ascii="Cambria" w:eastAsia="Cambria" w:hAnsi="Cambria"/>
                      <w:color w:val="000000"/>
                      <w:sz w:val="18"/>
                    </w:rPr>
                    <w:t>0</w:t>
                  </w:r>
                </w:p>
              </w:tc>
            </w:tr>
            <w:tr w:rsidR="0086211F" w14:paraId="435BB4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46AB0A" w14:textId="77777777" w:rsidR="0086211F" w:rsidRDefault="001702A5">
                  <w:pPr>
                    <w:spacing w:after="0" w:line="240" w:lineRule="auto"/>
                  </w:pPr>
                  <w:r>
                    <w:rPr>
                      <w:rFonts w:ascii="Cambria" w:eastAsia="Cambria" w:hAnsi="Cambria"/>
                      <w:color w:val="000000"/>
                      <w:sz w:val="18"/>
                    </w:rPr>
                    <w:t>prosulfocarb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1C6510"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E0D1F"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2A5732" w14:textId="77777777" w:rsidR="0086211F" w:rsidRDefault="001702A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FF973"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173E9"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F8A842" w14:textId="77777777" w:rsidR="0086211F" w:rsidRDefault="001702A5">
                  <w:pPr>
                    <w:spacing w:after="0" w:line="240" w:lineRule="auto"/>
                    <w:jc w:val="center"/>
                  </w:pPr>
                  <w:r>
                    <w:rPr>
                      <w:rFonts w:ascii="Cambria" w:eastAsia="Cambria" w:hAnsi="Cambria"/>
                      <w:color w:val="000000"/>
                      <w:sz w:val="18"/>
                    </w:rPr>
                    <w:t>0</w:t>
                  </w:r>
                </w:p>
              </w:tc>
            </w:tr>
            <w:tr w:rsidR="0086211F" w14:paraId="4052C6C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77340" w14:textId="77777777" w:rsidR="0086211F" w:rsidRDefault="001702A5">
                  <w:pPr>
                    <w:spacing w:after="0" w:line="240" w:lineRule="auto"/>
                  </w:pPr>
                  <w:r>
                    <w:rPr>
                      <w:rFonts w:ascii="Cambria" w:eastAsia="Cambria" w:hAnsi="Cambria"/>
                      <w:color w:val="000000"/>
                      <w:sz w:val="18"/>
                    </w:rPr>
                    <w:t>pyraflufen-ethyl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AD22E3"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2020A1"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9082E0" w14:textId="77777777" w:rsidR="0086211F" w:rsidRDefault="001702A5">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9A2AB"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E2450D"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7FCFC7" w14:textId="77777777" w:rsidR="0086211F" w:rsidRDefault="001702A5">
                  <w:pPr>
                    <w:spacing w:after="0" w:line="240" w:lineRule="auto"/>
                    <w:jc w:val="center"/>
                  </w:pPr>
                  <w:r>
                    <w:rPr>
                      <w:rFonts w:ascii="Cambria" w:eastAsia="Cambria" w:hAnsi="Cambria"/>
                      <w:color w:val="000000"/>
                      <w:sz w:val="18"/>
                    </w:rPr>
                    <w:t>0</w:t>
                  </w:r>
                </w:p>
              </w:tc>
            </w:tr>
            <w:tr w:rsidR="0086211F" w14:paraId="11500C8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A0B70E" w14:textId="77777777" w:rsidR="0086211F" w:rsidRDefault="001702A5">
                  <w:pPr>
                    <w:spacing w:after="0" w:line="240" w:lineRule="auto"/>
                  </w:pPr>
                  <w:r>
                    <w:rPr>
                      <w:rFonts w:ascii="Cambria" w:eastAsia="Cambria" w:hAnsi="Cambria"/>
                      <w:color w:val="000000"/>
                      <w:sz w:val="18"/>
                    </w:rPr>
                    <w:t>pyrasulfotole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B6A1B"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42555E"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D1BC88"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3A8EE4"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8805F"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B1712F" w14:textId="77777777" w:rsidR="0086211F" w:rsidRDefault="001702A5">
                  <w:pPr>
                    <w:spacing w:after="0" w:line="240" w:lineRule="auto"/>
                    <w:jc w:val="center"/>
                  </w:pPr>
                  <w:r>
                    <w:rPr>
                      <w:rFonts w:ascii="Cambria" w:eastAsia="Cambria" w:hAnsi="Cambria"/>
                      <w:color w:val="000000"/>
                      <w:sz w:val="18"/>
                    </w:rPr>
                    <w:t>-</w:t>
                  </w:r>
                </w:p>
              </w:tc>
            </w:tr>
            <w:tr w:rsidR="0086211F" w14:paraId="1EA8843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CE1EB" w14:textId="3863293D" w:rsidR="0086211F" w:rsidRDefault="001702A5">
                  <w:pPr>
                    <w:spacing w:after="0" w:line="240" w:lineRule="auto"/>
                  </w:pPr>
                  <w:r>
                    <w:rPr>
                      <w:rFonts w:ascii="Cambria" w:eastAsia="Cambria" w:hAnsi="Cambria"/>
                      <w:color w:val="000000"/>
                      <w:sz w:val="18"/>
                    </w:rPr>
                    <w:t>pyroxasulfone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73D686"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9D0EE"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D13D36" w14:textId="77777777" w:rsidR="0086211F" w:rsidRDefault="001702A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6191B"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9E0E81"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9F41B4" w14:textId="77777777" w:rsidR="0086211F" w:rsidRDefault="001702A5">
                  <w:pPr>
                    <w:spacing w:after="0" w:line="240" w:lineRule="auto"/>
                    <w:jc w:val="center"/>
                  </w:pPr>
                  <w:r>
                    <w:rPr>
                      <w:rFonts w:ascii="Cambria" w:eastAsia="Cambria" w:hAnsi="Cambria"/>
                      <w:color w:val="000000"/>
                      <w:sz w:val="18"/>
                    </w:rPr>
                    <w:t>0</w:t>
                  </w:r>
                </w:p>
              </w:tc>
            </w:tr>
            <w:tr w:rsidR="0086211F" w14:paraId="6711CD8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E5D693" w14:textId="77777777" w:rsidR="0086211F" w:rsidRDefault="001702A5">
                  <w:pPr>
                    <w:spacing w:after="0" w:line="240" w:lineRule="auto"/>
                  </w:pPr>
                  <w:r>
                    <w:rPr>
                      <w:rFonts w:ascii="Cambria" w:eastAsia="Cambria" w:hAnsi="Cambria"/>
                      <w:color w:val="000000"/>
                      <w:sz w:val="18"/>
                    </w:rPr>
                    <w:t>pyroxsulam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65AB02"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5E2AE4"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A04B64"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78F7A5"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C15740"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3CF1B7" w14:textId="77777777" w:rsidR="0086211F" w:rsidRDefault="001702A5">
                  <w:pPr>
                    <w:spacing w:after="0" w:line="240" w:lineRule="auto"/>
                    <w:jc w:val="center"/>
                  </w:pPr>
                  <w:r>
                    <w:rPr>
                      <w:rFonts w:ascii="Cambria" w:eastAsia="Cambria" w:hAnsi="Cambria"/>
                      <w:color w:val="000000"/>
                      <w:sz w:val="18"/>
                    </w:rPr>
                    <w:t>-</w:t>
                  </w:r>
                </w:p>
              </w:tc>
            </w:tr>
            <w:tr w:rsidR="0086211F" w14:paraId="5C1EBC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076C6C" w14:textId="3E1C9DB1" w:rsidR="0086211F" w:rsidRDefault="00621FD9">
                  <w:pPr>
                    <w:spacing w:after="0" w:line="240" w:lineRule="auto"/>
                  </w:pPr>
                  <w:r>
                    <w:rPr>
                      <w:rFonts w:ascii="Cambria" w:eastAsia="Cambria" w:hAnsi="Cambria"/>
                      <w:color w:val="000000"/>
                      <w:sz w:val="18"/>
                    </w:rPr>
                    <w:t xml:space="preserve">quizalofop </w:t>
                  </w:r>
                  <w:r w:rsidR="001702A5">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728AE"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04C97"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C70B3B"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06B020"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9F7F5C"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5CE0F" w14:textId="77777777" w:rsidR="0086211F" w:rsidRDefault="001702A5">
                  <w:pPr>
                    <w:spacing w:after="0" w:line="240" w:lineRule="auto"/>
                    <w:jc w:val="center"/>
                  </w:pPr>
                  <w:r>
                    <w:rPr>
                      <w:rFonts w:ascii="Cambria" w:eastAsia="Cambria" w:hAnsi="Cambria"/>
                      <w:color w:val="000000"/>
                      <w:sz w:val="18"/>
                    </w:rPr>
                    <w:t>-</w:t>
                  </w:r>
                </w:p>
              </w:tc>
            </w:tr>
            <w:tr w:rsidR="0086211F" w14:paraId="3073FCD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4B31C" w14:textId="77777777" w:rsidR="0086211F" w:rsidRDefault="001702A5">
                  <w:pPr>
                    <w:spacing w:after="0" w:line="240" w:lineRule="auto"/>
                  </w:pPr>
                  <w:r>
                    <w:rPr>
                      <w:rFonts w:ascii="Cambria" w:eastAsia="Cambria" w:hAnsi="Cambria"/>
                      <w:color w:val="000000"/>
                      <w:sz w:val="18"/>
                    </w:rPr>
                    <w:t>quizalofop-ethyl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C807FF"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E79EC6"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C2E34D" w14:textId="77777777" w:rsidR="0086211F" w:rsidRDefault="001702A5">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6E4DA" w14:textId="77777777" w:rsidR="0086211F" w:rsidRDefault="001702A5">
                  <w:pPr>
                    <w:spacing w:after="0" w:line="240" w:lineRule="auto"/>
                    <w:jc w:val="center"/>
                  </w:pPr>
                  <w:r>
                    <w:rPr>
                      <w:rFonts w:ascii="Cambria" w:eastAsia="Cambria" w:hAnsi="Cambria"/>
                      <w:color w:val="000000"/>
                      <w:sz w:val="18"/>
                    </w:rPr>
                    <w:t>86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D65DE8"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DD5788" w14:textId="77777777" w:rsidR="0086211F" w:rsidRDefault="001702A5">
                  <w:pPr>
                    <w:spacing w:after="0" w:line="240" w:lineRule="auto"/>
                    <w:jc w:val="center"/>
                  </w:pPr>
                  <w:r>
                    <w:rPr>
                      <w:rFonts w:ascii="Cambria" w:eastAsia="Cambria" w:hAnsi="Cambria"/>
                      <w:color w:val="000000"/>
                      <w:sz w:val="18"/>
                    </w:rPr>
                    <w:t>0</w:t>
                  </w:r>
                </w:p>
              </w:tc>
            </w:tr>
            <w:tr w:rsidR="0086211F" w14:paraId="58A81D5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B75E1A" w14:textId="77777777" w:rsidR="0086211F" w:rsidRDefault="001702A5">
                  <w:pPr>
                    <w:spacing w:after="0" w:line="240" w:lineRule="auto"/>
                  </w:pPr>
                  <w:r>
                    <w:rPr>
                      <w:rFonts w:ascii="Cambria" w:eastAsia="Cambria" w:hAnsi="Cambria"/>
                      <w:color w:val="000000"/>
                      <w:sz w:val="18"/>
                    </w:rPr>
                    <w:t>quizalofop-P-tefuryl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A20CC5"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D0CF30"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A9344F" w14:textId="77777777" w:rsidR="0086211F" w:rsidRDefault="001702A5">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48ACA9" w14:textId="77777777" w:rsidR="0086211F" w:rsidRDefault="001702A5">
                  <w:pPr>
                    <w:spacing w:after="0" w:line="240" w:lineRule="auto"/>
                    <w:jc w:val="center"/>
                  </w:pPr>
                  <w:r>
                    <w:rPr>
                      <w:rFonts w:ascii="Cambria" w:eastAsia="Cambria" w:hAnsi="Cambria"/>
                      <w:color w:val="000000"/>
                      <w:sz w:val="18"/>
                    </w:rPr>
                    <w:t>86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4DA3D"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051FF7" w14:textId="77777777" w:rsidR="0086211F" w:rsidRDefault="001702A5">
                  <w:pPr>
                    <w:spacing w:after="0" w:line="240" w:lineRule="auto"/>
                    <w:jc w:val="center"/>
                  </w:pPr>
                  <w:r>
                    <w:rPr>
                      <w:rFonts w:ascii="Cambria" w:eastAsia="Cambria" w:hAnsi="Cambria"/>
                      <w:color w:val="000000"/>
                      <w:sz w:val="18"/>
                    </w:rPr>
                    <w:t>0</w:t>
                  </w:r>
                </w:p>
              </w:tc>
            </w:tr>
            <w:tr w:rsidR="0086211F" w14:paraId="746F96A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AB846" w14:textId="44CAAC1B" w:rsidR="0086211F" w:rsidRDefault="001702A5">
                  <w:pPr>
                    <w:spacing w:after="0" w:line="240" w:lineRule="auto"/>
                  </w:pPr>
                  <w:r>
                    <w:rPr>
                      <w:rFonts w:ascii="Cambria" w:eastAsia="Cambria" w:hAnsi="Cambria"/>
                      <w:color w:val="000000"/>
                      <w:sz w:val="18"/>
                    </w:rPr>
                    <w:t>saflufenacil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C2036"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6C75BC"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ED7707" w14:textId="77777777" w:rsidR="0086211F" w:rsidRDefault="001702A5">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C1730"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28FDE"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25DBD8" w14:textId="77777777" w:rsidR="0086211F" w:rsidRDefault="001702A5">
                  <w:pPr>
                    <w:spacing w:after="0" w:line="240" w:lineRule="auto"/>
                    <w:jc w:val="center"/>
                  </w:pPr>
                  <w:r>
                    <w:rPr>
                      <w:rFonts w:ascii="Cambria" w:eastAsia="Cambria" w:hAnsi="Cambria"/>
                      <w:color w:val="000000"/>
                      <w:sz w:val="18"/>
                    </w:rPr>
                    <w:t>0</w:t>
                  </w:r>
                </w:p>
              </w:tc>
            </w:tr>
            <w:tr w:rsidR="0086211F" w14:paraId="5A920CB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F4674D" w14:textId="77777777" w:rsidR="0086211F" w:rsidRDefault="001702A5">
                  <w:pPr>
                    <w:spacing w:after="0" w:line="240" w:lineRule="auto"/>
                  </w:pPr>
                  <w:r>
                    <w:rPr>
                      <w:rFonts w:ascii="Cambria" w:eastAsia="Cambria" w:hAnsi="Cambria"/>
                      <w:color w:val="000000"/>
                      <w:sz w:val="18"/>
                    </w:rPr>
                    <w:t>sethoxydim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BE9EF"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A647F"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AE1A8D" w14:textId="77777777" w:rsidR="0086211F" w:rsidRDefault="001702A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3D78D4"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511C2E"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B2EF45" w14:textId="77777777" w:rsidR="0086211F" w:rsidRDefault="001702A5">
                  <w:pPr>
                    <w:spacing w:after="0" w:line="240" w:lineRule="auto"/>
                    <w:jc w:val="center"/>
                  </w:pPr>
                  <w:r>
                    <w:rPr>
                      <w:rFonts w:ascii="Cambria" w:eastAsia="Cambria" w:hAnsi="Cambria"/>
                      <w:color w:val="000000"/>
                      <w:sz w:val="18"/>
                    </w:rPr>
                    <w:t>0</w:t>
                  </w:r>
                </w:p>
              </w:tc>
            </w:tr>
            <w:tr w:rsidR="0086211F" w14:paraId="45A4E5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FDDB2" w14:textId="77777777" w:rsidR="0086211F" w:rsidRDefault="001702A5">
                  <w:pPr>
                    <w:spacing w:after="0" w:line="240" w:lineRule="auto"/>
                  </w:pPr>
                  <w:r>
                    <w:rPr>
                      <w:rFonts w:ascii="Cambria" w:eastAsia="Cambria" w:hAnsi="Cambria"/>
                      <w:color w:val="000000"/>
                      <w:sz w:val="18"/>
                    </w:rPr>
                    <w:t>simazine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8B522"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79870F"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3F1CA6" w14:textId="77777777" w:rsidR="0086211F" w:rsidRDefault="001702A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AC9BF"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5A7C21"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58CC5E" w14:textId="77777777" w:rsidR="0086211F" w:rsidRDefault="001702A5">
                  <w:pPr>
                    <w:spacing w:after="0" w:line="240" w:lineRule="auto"/>
                    <w:jc w:val="center"/>
                  </w:pPr>
                  <w:r>
                    <w:rPr>
                      <w:rFonts w:ascii="Cambria" w:eastAsia="Cambria" w:hAnsi="Cambria"/>
                      <w:color w:val="000000"/>
                      <w:sz w:val="18"/>
                    </w:rPr>
                    <w:t>0</w:t>
                  </w:r>
                </w:p>
              </w:tc>
            </w:tr>
            <w:tr w:rsidR="0086211F" w14:paraId="6064627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43D0E" w14:textId="77777777" w:rsidR="0086211F" w:rsidRDefault="001702A5">
                  <w:pPr>
                    <w:spacing w:after="0" w:line="240" w:lineRule="auto"/>
                  </w:pPr>
                  <w:r>
                    <w:rPr>
                      <w:rFonts w:ascii="Cambria" w:eastAsia="Cambria" w:hAnsi="Cambria"/>
                      <w:color w:val="000000"/>
                      <w:sz w:val="18"/>
                    </w:rPr>
                    <w:t>sulfosulfuron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723B7"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21752"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157796"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998452"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75F490"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3409AF" w14:textId="77777777" w:rsidR="0086211F" w:rsidRDefault="001702A5">
                  <w:pPr>
                    <w:spacing w:after="0" w:line="240" w:lineRule="auto"/>
                    <w:jc w:val="center"/>
                  </w:pPr>
                  <w:r>
                    <w:rPr>
                      <w:rFonts w:ascii="Cambria" w:eastAsia="Cambria" w:hAnsi="Cambria"/>
                      <w:color w:val="000000"/>
                      <w:sz w:val="18"/>
                    </w:rPr>
                    <w:t>-</w:t>
                  </w:r>
                </w:p>
              </w:tc>
            </w:tr>
            <w:tr w:rsidR="0086211F" w14:paraId="0B3A182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21DADB" w14:textId="77777777" w:rsidR="0086211F" w:rsidRDefault="001702A5">
                  <w:pPr>
                    <w:spacing w:after="0" w:line="240" w:lineRule="auto"/>
                  </w:pPr>
                  <w:r>
                    <w:rPr>
                      <w:rFonts w:ascii="Cambria" w:eastAsia="Cambria" w:hAnsi="Cambria"/>
                      <w:color w:val="000000"/>
                      <w:sz w:val="18"/>
                    </w:rPr>
                    <w:t>tebuthiuron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5A773"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5C0D8"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43DEAE"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C2AC9A"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645F4B"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8A7CC" w14:textId="77777777" w:rsidR="0086211F" w:rsidRDefault="001702A5">
                  <w:pPr>
                    <w:spacing w:after="0" w:line="240" w:lineRule="auto"/>
                    <w:jc w:val="center"/>
                  </w:pPr>
                  <w:r>
                    <w:rPr>
                      <w:rFonts w:ascii="Cambria" w:eastAsia="Cambria" w:hAnsi="Cambria"/>
                      <w:color w:val="000000"/>
                      <w:sz w:val="18"/>
                    </w:rPr>
                    <w:t>-</w:t>
                  </w:r>
                </w:p>
              </w:tc>
            </w:tr>
            <w:tr w:rsidR="0086211F" w14:paraId="7185E83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BD37E1" w14:textId="77777777" w:rsidR="0086211F" w:rsidRDefault="001702A5">
                  <w:pPr>
                    <w:spacing w:after="0" w:line="240" w:lineRule="auto"/>
                  </w:pPr>
                  <w:r>
                    <w:rPr>
                      <w:rFonts w:ascii="Cambria" w:eastAsia="Cambria" w:hAnsi="Cambria"/>
                      <w:color w:val="000000"/>
                      <w:sz w:val="18"/>
                    </w:rPr>
                    <w:t>terbuthylazine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1596EB"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4B8996"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EA45FD" w14:textId="77777777" w:rsidR="0086211F" w:rsidRDefault="001702A5">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BD68C"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B29852"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A4500" w14:textId="77777777" w:rsidR="0086211F" w:rsidRDefault="001702A5">
                  <w:pPr>
                    <w:spacing w:after="0" w:line="240" w:lineRule="auto"/>
                    <w:jc w:val="center"/>
                  </w:pPr>
                  <w:r>
                    <w:rPr>
                      <w:rFonts w:ascii="Cambria" w:eastAsia="Cambria" w:hAnsi="Cambria"/>
                      <w:color w:val="000000"/>
                      <w:sz w:val="18"/>
                    </w:rPr>
                    <w:t>0</w:t>
                  </w:r>
                </w:p>
              </w:tc>
            </w:tr>
            <w:tr w:rsidR="0086211F" w14:paraId="258932D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2A704E" w14:textId="14331C12" w:rsidR="0086211F" w:rsidRDefault="00621FD9">
                  <w:pPr>
                    <w:spacing w:after="0" w:line="240" w:lineRule="auto"/>
                  </w:pPr>
                  <w:r>
                    <w:rPr>
                      <w:rFonts w:ascii="Cambria" w:eastAsia="Cambria" w:hAnsi="Cambria"/>
                      <w:color w:val="000000"/>
                      <w:sz w:val="18"/>
                    </w:rPr>
                    <w:t xml:space="preserve">terbuthylazine </w:t>
                  </w:r>
                  <w:r w:rsidR="001702A5">
                    <w:rPr>
                      <w:rFonts w:ascii="Cambria" w:eastAsia="Cambria" w:hAnsi="Cambria"/>
                      <w:color w:val="000000"/>
                      <w:sz w:val="18"/>
                    </w:rPr>
                    <w:t>2-hydroxy (NR)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33096"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0BB292"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CE8134"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F6C87"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33935"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668A4" w14:textId="77777777" w:rsidR="0086211F" w:rsidRDefault="001702A5">
                  <w:pPr>
                    <w:spacing w:after="0" w:line="240" w:lineRule="auto"/>
                    <w:jc w:val="center"/>
                  </w:pPr>
                  <w:r>
                    <w:rPr>
                      <w:rFonts w:ascii="Cambria" w:eastAsia="Cambria" w:hAnsi="Cambria"/>
                      <w:color w:val="000000"/>
                      <w:sz w:val="18"/>
                    </w:rPr>
                    <w:t>-</w:t>
                  </w:r>
                </w:p>
              </w:tc>
            </w:tr>
            <w:tr w:rsidR="0086211F" w14:paraId="19441F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15FF1" w14:textId="57486407" w:rsidR="0086211F" w:rsidRDefault="00621FD9">
                  <w:pPr>
                    <w:spacing w:after="0" w:line="240" w:lineRule="auto"/>
                  </w:pPr>
                  <w:r>
                    <w:rPr>
                      <w:rFonts w:ascii="Cambria" w:eastAsia="Cambria" w:hAnsi="Cambria"/>
                      <w:color w:val="000000"/>
                      <w:sz w:val="18"/>
                    </w:rPr>
                    <w:t xml:space="preserve">terbuthylazine </w:t>
                  </w:r>
                  <w:r w:rsidR="001702A5">
                    <w:rPr>
                      <w:rFonts w:ascii="Cambria" w:eastAsia="Cambria" w:hAnsi="Cambria"/>
                      <w:color w:val="000000"/>
                      <w:sz w:val="18"/>
                    </w:rPr>
                    <w:t>desethyl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A6C9A"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537CB"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5A5D83"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21A3F"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75AA71"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189CCD" w14:textId="77777777" w:rsidR="0086211F" w:rsidRDefault="001702A5">
                  <w:pPr>
                    <w:spacing w:after="0" w:line="240" w:lineRule="auto"/>
                    <w:jc w:val="center"/>
                  </w:pPr>
                  <w:r>
                    <w:rPr>
                      <w:rFonts w:ascii="Cambria" w:eastAsia="Cambria" w:hAnsi="Cambria"/>
                      <w:color w:val="000000"/>
                      <w:sz w:val="18"/>
                    </w:rPr>
                    <w:t>-</w:t>
                  </w:r>
                </w:p>
              </w:tc>
            </w:tr>
            <w:tr w:rsidR="0086211F" w14:paraId="6F97876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82897F" w14:textId="77777777" w:rsidR="0086211F" w:rsidRDefault="001702A5">
                  <w:pPr>
                    <w:spacing w:after="0" w:line="240" w:lineRule="auto"/>
                  </w:pPr>
                  <w:r>
                    <w:rPr>
                      <w:rFonts w:ascii="Cambria" w:eastAsia="Cambria" w:hAnsi="Cambria"/>
                      <w:color w:val="000000"/>
                      <w:sz w:val="18"/>
                    </w:rPr>
                    <w:t>terbutryn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1C64B"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81206E"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C61F76"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B1C351"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9EBEEA"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ECB3C" w14:textId="77777777" w:rsidR="0086211F" w:rsidRDefault="001702A5">
                  <w:pPr>
                    <w:spacing w:after="0" w:line="240" w:lineRule="auto"/>
                    <w:jc w:val="center"/>
                  </w:pPr>
                  <w:r>
                    <w:rPr>
                      <w:rFonts w:ascii="Cambria" w:eastAsia="Cambria" w:hAnsi="Cambria"/>
                      <w:color w:val="000000"/>
                      <w:sz w:val="18"/>
                    </w:rPr>
                    <w:t>-</w:t>
                  </w:r>
                </w:p>
              </w:tc>
            </w:tr>
            <w:tr w:rsidR="0086211F" w14:paraId="55D13ED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33724" w14:textId="6CD0D30A" w:rsidR="0086211F" w:rsidRDefault="001702A5">
                  <w:pPr>
                    <w:spacing w:after="0" w:line="240" w:lineRule="auto"/>
                  </w:pPr>
                  <w:r>
                    <w:rPr>
                      <w:rFonts w:ascii="Cambria" w:eastAsia="Cambria" w:hAnsi="Cambria"/>
                      <w:color w:val="000000"/>
                      <w:sz w:val="18"/>
                    </w:rPr>
                    <w:t>tiafenacil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D7321F"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AACB7F"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4D80E8" w14:textId="77777777" w:rsidR="0086211F" w:rsidRDefault="001702A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571FD8"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D79F6"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EC99B2" w14:textId="77777777" w:rsidR="0086211F" w:rsidRDefault="001702A5">
                  <w:pPr>
                    <w:spacing w:after="0" w:line="240" w:lineRule="auto"/>
                    <w:jc w:val="center"/>
                  </w:pPr>
                  <w:r>
                    <w:rPr>
                      <w:rFonts w:ascii="Cambria" w:eastAsia="Cambria" w:hAnsi="Cambria"/>
                      <w:color w:val="000000"/>
                      <w:sz w:val="18"/>
                    </w:rPr>
                    <w:t>0</w:t>
                  </w:r>
                </w:p>
              </w:tc>
            </w:tr>
            <w:tr w:rsidR="0086211F" w14:paraId="41931D6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65B891" w14:textId="77777777" w:rsidR="0086211F" w:rsidRDefault="001702A5">
                  <w:pPr>
                    <w:spacing w:after="0" w:line="240" w:lineRule="auto"/>
                  </w:pPr>
                  <w:r>
                    <w:rPr>
                      <w:rFonts w:ascii="Cambria" w:eastAsia="Cambria" w:hAnsi="Cambria"/>
                      <w:color w:val="000000"/>
                      <w:sz w:val="18"/>
                    </w:rPr>
                    <w:t>topramezone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67E6B"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CD6B8"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961075"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023A82"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B7D8C"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5C220D" w14:textId="77777777" w:rsidR="0086211F" w:rsidRDefault="001702A5">
                  <w:pPr>
                    <w:spacing w:after="0" w:line="240" w:lineRule="auto"/>
                    <w:jc w:val="center"/>
                  </w:pPr>
                  <w:r>
                    <w:rPr>
                      <w:rFonts w:ascii="Cambria" w:eastAsia="Cambria" w:hAnsi="Cambria"/>
                      <w:color w:val="000000"/>
                      <w:sz w:val="18"/>
                    </w:rPr>
                    <w:t>-</w:t>
                  </w:r>
                </w:p>
              </w:tc>
            </w:tr>
            <w:tr w:rsidR="0086211F" w14:paraId="1D2BB06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DC83C3" w14:textId="77777777" w:rsidR="0086211F" w:rsidRDefault="001702A5">
                  <w:pPr>
                    <w:spacing w:after="0" w:line="240" w:lineRule="auto"/>
                  </w:pPr>
                  <w:r>
                    <w:rPr>
                      <w:rFonts w:ascii="Cambria" w:eastAsia="Cambria" w:hAnsi="Cambria"/>
                      <w:color w:val="000000"/>
                      <w:sz w:val="18"/>
                    </w:rPr>
                    <w:t>tralkoxydim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B7AD46"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F43AE"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541764"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124578"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00D3F"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08FF01" w14:textId="77777777" w:rsidR="0086211F" w:rsidRDefault="001702A5">
                  <w:pPr>
                    <w:spacing w:after="0" w:line="240" w:lineRule="auto"/>
                    <w:jc w:val="center"/>
                  </w:pPr>
                  <w:r>
                    <w:rPr>
                      <w:rFonts w:ascii="Cambria" w:eastAsia="Cambria" w:hAnsi="Cambria"/>
                      <w:color w:val="000000"/>
                      <w:sz w:val="18"/>
                    </w:rPr>
                    <w:t>-</w:t>
                  </w:r>
                </w:p>
              </w:tc>
            </w:tr>
            <w:tr w:rsidR="0086211F" w14:paraId="3DAF185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ABCCD" w14:textId="77777777" w:rsidR="0086211F" w:rsidRDefault="001702A5">
                  <w:pPr>
                    <w:spacing w:after="0" w:line="240" w:lineRule="auto"/>
                  </w:pPr>
                  <w:r>
                    <w:rPr>
                      <w:rFonts w:ascii="Cambria" w:eastAsia="Cambria" w:hAnsi="Cambria"/>
                      <w:color w:val="000000"/>
                      <w:sz w:val="18"/>
                    </w:rPr>
                    <w:t>triallate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9E176"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B2F4E"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B28917" w14:textId="77777777" w:rsidR="0086211F" w:rsidRDefault="001702A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23BAE"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F853A8"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AE3EE1" w14:textId="77777777" w:rsidR="0086211F" w:rsidRDefault="001702A5">
                  <w:pPr>
                    <w:spacing w:after="0" w:line="240" w:lineRule="auto"/>
                    <w:jc w:val="center"/>
                  </w:pPr>
                  <w:r>
                    <w:rPr>
                      <w:rFonts w:ascii="Cambria" w:eastAsia="Cambria" w:hAnsi="Cambria"/>
                      <w:color w:val="000000"/>
                      <w:sz w:val="18"/>
                    </w:rPr>
                    <w:t>0</w:t>
                  </w:r>
                </w:p>
              </w:tc>
            </w:tr>
            <w:tr w:rsidR="0086211F" w14:paraId="7D4329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451926" w14:textId="77777777" w:rsidR="0086211F" w:rsidRDefault="001702A5">
                  <w:pPr>
                    <w:spacing w:after="0" w:line="240" w:lineRule="auto"/>
                  </w:pPr>
                  <w:r>
                    <w:rPr>
                      <w:rFonts w:ascii="Cambria" w:eastAsia="Cambria" w:hAnsi="Cambria"/>
                      <w:color w:val="000000"/>
                      <w:sz w:val="18"/>
                    </w:rPr>
                    <w:t>triasulfuron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E276FC"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B7385"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8B8FAE"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13E24B"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D6083"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CC78CD" w14:textId="77777777" w:rsidR="0086211F" w:rsidRDefault="001702A5">
                  <w:pPr>
                    <w:spacing w:after="0" w:line="240" w:lineRule="auto"/>
                    <w:jc w:val="center"/>
                  </w:pPr>
                  <w:r>
                    <w:rPr>
                      <w:rFonts w:ascii="Cambria" w:eastAsia="Cambria" w:hAnsi="Cambria"/>
                      <w:color w:val="000000"/>
                      <w:sz w:val="18"/>
                    </w:rPr>
                    <w:t>-</w:t>
                  </w:r>
                </w:p>
              </w:tc>
            </w:tr>
            <w:tr w:rsidR="0086211F" w14:paraId="481023E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CB162" w14:textId="77777777" w:rsidR="0086211F" w:rsidRDefault="001702A5">
                  <w:pPr>
                    <w:spacing w:after="0" w:line="240" w:lineRule="auto"/>
                  </w:pPr>
                  <w:r>
                    <w:rPr>
                      <w:rFonts w:ascii="Cambria" w:eastAsia="Cambria" w:hAnsi="Cambria"/>
                      <w:color w:val="000000"/>
                      <w:sz w:val="18"/>
                    </w:rPr>
                    <w:t>tribenuron-methyl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DC44F"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00DE05"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523F0F" w14:textId="77777777" w:rsidR="0086211F" w:rsidRDefault="001702A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9E2BD"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C40A7"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993843" w14:textId="77777777" w:rsidR="0086211F" w:rsidRDefault="001702A5">
                  <w:pPr>
                    <w:spacing w:after="0" w:line="240" w:lineRule="auto"/>
                    <w:jc w:val="center"/>
                  </w:pPr>
                  <w:r>
                    <w:rPr>
                      <w:rFonts w:ascii="Cambria" w:eastAsia="Cambria" w:hAnsi="Cambria"/>
                      <w:color w:val="000000"/>
                      <w:sz w:val="18"/>
                    </w:rPr>
                    <w:t>0</w:t>
                  </w:r>
                </w:p>
              </w:tc>
            </w:tr>
            <w:tr w:rsidR="0086211F" w14:paraId="4C1F71D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3E2C49" w14:textId="77777777" w:rsidR="0086211F" w:rsidRDefault="001702A5">
                  <w:pPr>
                    <w:spacing w:after="0" w:line="240" w:lineRule="auto"/>
                  </w:pPr>
                  <w:r>
                    <w:rPr>
                      <w:rFonts w:ascii="Cambria" w:eastAsia="Cambria" w:hAnsi="Cambria"/>
                      <w:color w:val="000000"/>
                      <w:sz w:val="18"/>
                    </w:rPr>
                    <w:t>triclopyr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5BE6B"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D6D6CE"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FB5EB4"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CC5E7"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F12DB1"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729087" w14:textId="77777777" w:rsidR="0086211F" w:rsidRDefault="001702A5">
                  <w:pPr>
                    <w:spacing w:after="0" w:line="240" w:lineRule="auto"/>
                    <w:jc w:val="center"/>
                  </w:pPr>
                  <w:r>
                    <w:rPr>
                      <w:rFonts w:ascii="Cambria" w:eastAsia="Cambria" w:hAnsi="Cambria"/>
                      <w:color w:val="000000"/>
                      <w:sz w:val="18"/>
                    </w:rPr>
                    <w:t>-</w:t>
                  </w:r>
                </w:p>
              </w:tc>
            </w:tr>
            <w:tr w:rsidR="0086211F" w14:paraId="49AE8EC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5F4D66" w14:textId="77777777" w:rsidR="0086211F" w:rsidRDefault="001702A5">
                  <w:pPr>
                    <w:spacing w:after="0" w:line="240" w:lineRule="auto"/>
                  </w:pPr>
                  <w:r>
                    <w:rPr>
                      <w:rFonts w:ascii="Cambria" w:eastAsia="Cambria" w:hAnsi="Cambria"/>
                      <w:color w:val="000000"/>
                      <w:sz w:val="18"/>
                    </w:rPr>
                    <w:t>trifloxysulfuron sodium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92B67"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72F73E"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83E3DC"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C93CB3"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2A6755"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CB0C95" w14:textId="77777777" w:rsidR="0086211F" w:rsidRDefault="001702A5">
                  <w:pPr>
                    <w:spacing w:after="0" w:line="240" w:lineRule="auto"/>
                    <w:jc w:val="center"/>
                  </w:pPr>
                  <w:r>
                    <w:rPr>
                      <w:rFonts w:ascii="Cambria" w:eastAsia="Cambria" w:hAnsi="Cambria"/>
                      <w:color w:val="000000"/>
                      <w:sz w:val="18"/>
                    </w:rPr>
                    <w:t>-</w:t>
                  </w:r>
                </w:p>
              </w:tc>
            </w:tr>
            <w:tr w:rsidR="0086211F" w14:paraId="1FAA3C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A7B87D" w14:textId="77777777" w:rsidR="0086211F" w:rsidRDefault="001702A5">
                  <w:pPr>
                    <w:spacing w:after="0" w:line="240" w:lineRule="auto"/>
                  </w:pPr>
                  <w:r>
                    <w:rPr>
                      <w:rFonts w:ascii="Cambria" w:eastAsia="Cambria" w:hAnsi="Cambria"/>
                      <w:color w:val="000000"/>
                      <w:sz w:val="18"/>
                    </w:rPr>
                    <w:t>trifludimoxazin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5D7198"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DBBA6C"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8B91C9" w14:textId="77777777" w:rsidR="0086211F" w:rsidRDefault="001702A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64899D"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00B5A"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041D4" w14:textId="77777777" w:rsidR="0086211F" w:rsidRDefault="001702A5">
                  <w:pPr>
                    <w:spacing w:after="0" w:line="240" w:lineRule="auto"/>
                    <w:jc w:val="center"/>
                  </w:pPr>
                  <w:r>
                    <w:rPr>
                      <w:rFonts w:ascii="Cambria" w:eastAsia="Cambria" w:hAnsi="Cambria"/>
                      <w:color w:val="000000"/>
                      <w:sz w:val="18"/>
                    </w:rPr>
                    <w:t>0</w:t>
                  </w:r>
                </w:p>
              </w:tc>
            </w:tr>
            <w:tr w:rsidR="0086211F" w14:paraId="11A55F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DE1132" w14:textId="77777777" w:rsidR="0086211F" w:rsidRDefault="001702A5">
                  <w:pPr>
                    <w:spacing w:after="0" w:line="240" w:lineRule="auto"/>
                  </w:pPr>
                  <w:r>
                    <w:rPr>
                      <w:rFonts w:ascii="Cambria" w:eastAsia="Cambria" w:hAnsi="Cambria"/>
                      <w:color w:val="000000"/>
                      <w:sz w:val="18"/>
                    </w:rPr>
                    <w:t>trifluralin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4689F3"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270080"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4B0472" w14:textId="77777777" w:rsidR="0086211F" w:rsidRDefault="001702A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F64A01"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81D1DF"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5D12C1" w14:textId="77777777" w:rsidR="0086211F" w:rsidRDefault="001702A5">
                  <w:pPr>
                    <w:spacing w:after="0" w:line="240" w:lineRule="auto"/>
                    <w:jc w:val="center"/>
                  </w:pPr>
                  <w:r>
                    <w:rPr>
                      <w:rFonts w:ascii="Cambria" w:eastAsia="Cambria" w:hAnsi="Cambria"/>
                      <w:color w:val="000000"/>
                      <w:sz w:val="18"/>
                    </w:rPr>
                    <w:t>0</w:t>
                  </w:r>
                </w:p>
              </w:tc>
            </w:tr>
            <w:tr w:rsidR="00907C9C" w14:paraId="25C6A2D4" w14:textId="77777777" w:rsidTr="00907C9C">
              <w:trPr>
                <w:trHeight w:val="262"/>
              </w:trPr>
              <w:tc>
                <w:tcPr>
                  <w:tcW w:w="9565" w:type="dxa"/>
                  <w:gridSpan w:val="7"/>
                  <w:tcBorders>
                    <w:top w:val="nil"/>
                    <w:left w:val="nil"/>
                    <w:bottom w:val="nil"/>
                    <w:right w:val="nil"/>
                  </w:tcBorders>
                  <w:shd w:val="clear" w:color="auto" w:fill="FFFFFF"/>
                  <w:tcMar>
                    <w:top w:w="39" w:type="dxa"/>
                    <w:left w:w="39" w:type="dxa"/>
                    <w:bottom w:w="39" w:type="dxa"/>
                    <w:right w:w="39" w:type="dxa"/>
                  </w:tcMar>
                </w:tcPr>
                <w:p w14:paraId="104EFA6A" w14:textId="77777777" w:rsidR="0086211F" w:rsidRDefault="0086211F">
                  <w:pPr>
                    <w:spacing w:after="0" w:line="240" w:lineRule="auto"/>
                  </w:pPr>
                </w:p>
              </w:tc>
            </w:tr>
            <w:tr w:rsidR="0086211F" w14:paraId="495BC6EA"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506161B3" w14:textId="77777777" w:rsidR="0086211F" w:rsidRDefault="001702A5">
                  <w:pPr>
                    <w:spacing w:after="0" w:line="240" w:lineRule="auto"/>
                  </w:pPr>
                  <w:r>
                    <w:rPr>
                      <w:noProof/>
                    </w:rPr>
                    <w:drawing>
                      <wp:inline distT="0" distB="0" distL="0" distR="0" wp14:anchorId="6CF44A98" wp14:editId="72DE9FFA">
                        <wp:extent cx="1855300" cy="130275"/>
                        <wp:effectExtent l="0" t="0" r="0" b="0"/>
                        <wp:docPr id="44" name="img4.png"/>
                        <wp:cNvGraphicFramePr/>
                        <a:graphic xmlns:a="http://schemas.openxmlformats.org/drawingml/2006/main">
                          <a:graphicData uri="http://schemas.openxmlformats.org/drawingml/2006/picture">
                            <pic:pic xmlns:pic="http://schemas.openxmlformats.org/drawingml/2006/picture">
                              <pic:nvPicPr>
                                <pic:cNvPr id="45"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42EE0331" w14:textId="77777777" w:rsidR="0086211F" w:rsidRDefault="001702A5">
                  <w:pPr>
                    <w:spacing w:after="0" w:line="240" w:lineRule="auto"/>
                  </w:pPr>
                  <w:r>
                    <w:rPr>
                      <w:noProof/>
                    </w:rPr>
                    <w:drawing>
                      <wp:inline distT="0" distB="0" distL="0" distR="0" wp14:anchorId="61AC3646" wp14:editId="26AB1065">
                        <wp:extent cx="487592" cy="130275"/>
                        <wp:effectExtent l="0" t="0" r="0" b="0"/>
                        <wp:docPr id="46" name="img5.png"/>
                        <wp:cNvGraphicFramePr/>
                        <a:graphic xmlns:a="http://schemas.openxmlformats.org/drawingml/2006/main">
                          <a:graphicData uri="http://schemas.openxmlformats.org/drawingml/2006/picture">
                            <pic:pic xmlns:pic="http://schemas.openxmlformats.org/drawingml/2006/picture">
                              <pic:nvPicPr>
                                <pic:cNvPr id="47"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FFD4F9C" w14:textId="77777777" w:rsidR="0086211F" w:rsidRDefault="001702A5">
                  <w:pPr>
                    <w:spacing w:after="0" w:line="240" w:lineRule="auto"/>
                  </w:pPr>
                  <w:r>
                    <w:rPr>
                      <w:noProof/>
                    </w:rPr>
                    <w:drawing>
                      <wp:inline distT="0" distB="0" distL="0" distR="0" wp14:anchorId="0BA0BAED" wp14:editId="302FCD79">
                        <wp:extent cx="684636" cy="130275"/>
                        <wp:effectExtent l="0" t="0" r="0" b="0"/>
                        <wp:docPr id="48" name="img6.png"/>
                        <wp:cNvGraphicFramePr/>
                        <a:graphic xmlns:a="http://schemas.openxmlformats.org/drawingml/2006/main">
                          <a:graphicData uri="http://schemas.openxmlformats.org/drawingml/2006/picture">
                            <pic:pic xmlns:pic="http://schemas.openxmlformats.org/drawingml/2006/picture">
                              <pic:nvPicPr>
                                <pic:cNvPr id="49"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73E3E138" w14:textId="77777777" w:rsidR="0086211F" w:rsidRDefault="001702A5">
                  <w:pPr>
                    <w:spacing w:after="0" w:line="240" w:lineRule="auto"/>
                  </w:pPr>
                  <w:r>
                    <w:rPr>
                      <w:noProof/>
                    </w:rPr>
                    <w:drawing>
                      <wp:inline distT="0" distB="0" distL="0" distR="0" wp14:anchorId="34EA575A" wp14:editId="1D25DA9C">
                        <wp:extent cx="660517" cy="130275"/>
                        <wp:effectExtent l="0" t="0" r="0" b="0"/>
                        <wp:docPr id="50" name="img7.png"/>
                        <wp:cNvGraphicFramePr/>
                        <a:graphic xmlns:a="http://schemas.openxmlformats.org/drawingml/2006/main">
                          <a:graphicData uri="http://schemas.openxmlformats.org/drawingml/2006/picture">
                            <pic:pic xmlns:pic="http://schemas.openxmlformats.org/drawingml/2006/picture">
                              <pic:nvPicPr>
                                <pic:cNvPr id="51"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0844217A" w14:textId="77777777" w:rsidR="0086211F" w:rsidRDefault="001702A5">
                  <w:pPr>
                    <w:spacing w:after="0" w:line="240" w:lineRule="auto"/>
                  </w:pPr>
                  <w:r>
                    <w:rPr>
                      <w:noProof/>
                    </w:rPr>
                    <w:drawing>
                      <wp:inline distT="0" distB="0" distL="0" distR="0" wp14:anchorId="50404E04" wp14:editId="4DFDC3E6">
                        <wp:extent cx="803392" cy="130275"/>
                        <wp:effectExtent l="0" t="0" r="0" b="0"/>
                        <wp:docPr id="52" name="img8.png"/>
                        <wp:cNvGraphicFramePr/>
                        <a:graphic xmlns:a="http://schemas.openxmlformats.org/drawingml/2006/main">
                          <a:graphicData uri="http://schemas.openxmlformats.org/drawingml/2006/picture">
                            <pic:pic xmlns:pic="http://schemas.openxmlformats.org/drawingml/2006/picture">
                              <pic:nvPicPr>
                                <pic:cNvPr id="53"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8C4E9D0" w14:textId="77777777" w:rsidR="0086211F" w:rsidRDefault="001702A5">
                  <w:pPr>
                    <w:spacing w:after="0" w:line="240" w:lineRule="auto"/>
                  </w:pPr>
                  <w:r>
                    <w:rPr>
                      <w:noProof/>
                    </w:rPr>
                    <w:drawing>
                      <wp:inline distT="0" distB="0" distL="0" distR="0" wp14:anchorId="1B511D3B" wp14:editId="11DB2FA3">
                        <wp:extent cx="792000" cy="130275"/>
                        <wp:effectExtent l="0" t="0" r="0" b="0"/>
                        <wp:docPr id="54" name="img9.png"/>
                        <wp:cNvGraphicFramePr/>
                        <a:graphic xmlns:a="http://schemas.openxmlformats.org/drawingml/2006/main">
                          <a:graphicData uri="http://schemas.openxmlformats.org/drawingml/2006/picture">
                            <pic:pic xmlns:pic="http://schemas.openxmlformats.org/drawingml/2006/picture">
                              <pic:nvPicPr>
                                <pic:cNvPr id="55"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54A95A5" w14:textId="77777777" w:rsidR="0086211F" w:rsidRDefault="001702A5">
                  <w:pPr>
                    <w:spacing w:after="0" w:line="240" w:lineRule="auto"/>
                  </w:pPr>
                  <w:r>
                    <w:rPr>
                      <w:noProof/>
                    </w:rPr>
                    <w:drawing>
                      <wp:inline distT="0" distB="0" distL="0" distR="0" wp14:anchorId="20BF3378" wp14:editId="62263F5C">
                        <wp:extent cx="792000" cy="130275"/>
                        <wp:effectExtent l="0" t="0" r="0" b="0"/>
                        <wp:docPr id="56" name="img9.png"/>
                        <wp:cNvGraphicFramePr/>
                        <a:graphic xmlns:a="http://schemas.openxmlformats.org/drawingml/2006/main">
                          <a:graphicData uri="http://schemas.openxmlformats.org/drawingml/2006/picture">
                            <pic:pic xmlns:pic="http://schemas.openxmlformats.org/drawingml/2006/picture">
                              <pic:nvPicPr>
                                <pic:cNvPr id="57"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0B75B2" w14:paraId="4D360475" w14:textId="77777777" w:rsidTr="00907C9C">
              <w:trPr>
                <w:trHeight w:val="262"/>
              </w:trPr>
              <w:tc>
                <w:tcPr>
                  <w:tcW w:w="9565" w:type="dxa"/>
                  <w:gridSpan w:val="7"/>
                  <w:tcBorders>
                    <w:top w:val="nil"/>
                    <w:left w:val="nil"/>
                    <w:bottom w:val="nil"/>
                    <w:right w:val="nil"/>
                  </w:tcBorders>
                  <w:tcMar>
                    <w:top w:w="39" w:type="dxa"/>
                    <w:left w:w="39" w:type="dxa"/>
                    <w:bottom w:w="39" w:type="dxa"/>
                    <w:right w:w="39" w:type="dxa"/>
                  </w:tcMar>
                </w:tcPr>
                <w:p w14:paraId="38847980" w14:textId="77777777" w:rsidR="000B75B2" w:rsidRDefault="000B75B2">
                  <w:pPr>
                    <w:spacing w:after="0" w:line="240" w:lineRule="auto"/>
                    <w:rPr>
                      <w:rFonts w:ascii="Calibri" w:eastAsia="Calibri" w:hAnsi="Calibri"/>
                      <w:b/>
                      <w:color w:val="000000"/>
                      <w:sz w:val="24"/>
                    </w:rPr>
                  </w:pPr>
                </w:p>
              </w:tc>
            </w:tr>
            <w:tr w:rsidR="000B75B2" w14:paraId="0CC27D18" w14:textId="77777777" w:rsidTr="00907C9C">
              <w:trPr>
                <w:trHeight w:val="262"/>
              </w:trPr>
              <w:tc>
                <w:tcPr>
                  <w:tcW w:w="9565" w:type="dxa"/>
                  <w:gridSpan w:val="7"/>
                  <w:tcBorders>
                    <w:top w:val="nil"/>
                    <w:left w:val="nil"/>
                    <w:bottom w:val="nil"/>
                    <w:right w:val="nil"/>
                  </w:tcBorders>
                  <w:tcMar>
                    <w:top w:w="39" w:type="dxa"/>
                    <w:left w:w="39" w:type="dxa"/>
                    <w:bottom w:w="39" w:type="dxa"/>
                    <w:right w:w="39" w:type="dxa"/>
                  </w:tcMar>
                </w:tcPr>
                <w:p w14:paraId="20E50376" w14:textId="77777777" w:rsidR="000B75B2" w:rsidRDefault="000B75B2">
                  <w:pPr>
                    <w:spacing w:after="0" w:line="240" w:lineRule="auto"/>
                    <w:rPr>
                      <w:rFonts w:ascii="Calibri" w:eastAsia="Calibri" w:hAnsi="Calibri"/>
                      <w:b/>
                      <w:color w:val="000000"/>
                      <w:sz w:val="24"/>
                    </w:rPr>
                  </w:pPr>
                </w:p>
              </w:tc>
            </w:tr>
            <w:tr w:rsidR="00907C9C" w14:paraId="43EF8818" w14:textId="77777777" w:rsidTr="00907C9C">
              <w:trPr>
                <w:trHeight w:val="262"/>
              </w:trPr>
              <w:tc>
                <w:tcPr>
                  <w:tcW w:w="9565" w:type="dxa"/>
                  <w:gridSpan w:val="7"/>
                  <w:tcBorders>
                    <w:top w:val="nil"/>
                    <w:left w:val="nil"/>
                    <w:bottom w:val="nil"/>
                    <w:right w:val="nil"/>
                  </w:tcBorders>
                  <w:tcMar>
                    <w:top w:w="39" w:type="dxa"/>
                    <w:left w:w="39" w:type="dxa"/>
                    <w:bottom w:w="39" w:type="dxa"/>
                    <w:right w:w="39" w:type="dxa"/>
                  </w:tcMar>
                </w:tcPr>
                <w:p w14:paraId="60EACF1B" w14:textId="77777777" w:rsidR="0086211F" w:rsidRDefault="001702A5">
                  <w:pPr>
                    <w:spacing w:after="0" w:line="240" w:lineRule="auto"/>
                  </w:pPr>
                  <w:r>
                    <w:rPr>
                      <w:rFonts w:ascii="Calibri" w:eastAsia="Calibri" w:hAnsi="Calibri"/>
                      <w:b/>
                      <w:color w:val="000000"/>
                      <w:sz w:val="24"/>
                    </w:rPr>
                    <w:lastRenderedPageBreak/>
                    <w:t>Table 5: INSECTICIDES</w:t>
                  </w:r>
                </w:p>
              </w:tc>
            </w:tr>
            <w:tr w:rsidR="0086211F" w14:paraId="2A34AA4B"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744DB62" w14:textId="77777777" w:rsidR="0086211F" w:rsidRDefault="001702A5">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7A11034" w14:textId="77777777" w:rsidR="0086211F" w:rsidRDefault="001702A5">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8F746F3" w14:textId="77777777" w:rsidR="0086211F" w:rsidRDefault="001702A5">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169AA9F" w14:textId="77777777" w:rsidR="0086211F" w:rsidRDefault="001702A5">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DC38780" w14:textId="77777777" w:rsidR="0086211F" w:rsidRDefault="001702A5">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1322F5D" w14:textId="77777777" w:rsidR="0086211F" w:rsidRDefault="001702A5">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D4FD1E8" w14:textId="77777777" w:rsidR="0086211F" w:rsidRDefault="001702A5">
                  <w:pPr>
                    <w:spacing w:after="0" w:line="240" w:lineRule="auto"/>
                    <w:jc w:val="center"/>
                  </w:pPr>
                  <w:r>
                    <w:rPr>
                      <w:rFonts w:ascii="Cambria" w:eastAsia="Cambria" w:hAnsi="Cambria"/>
                      <w:b/>
                      <w:color w:val="000000"/>
                      <w:sz w:val="18"/>
                    </w:rPr>
                    <w:t>&gt;MRL</w:t>
                  </w:r>
                </w:p>
              </w:tc>
            </w:tr>
            <w:tr w:rsidR="0086211F" w14:paraId="4F4483B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75C036" w14:textId="77777777" w:rsidR="0086211F" w:rsidRDefault="001702A5">
                  <w:pPr>
                    <w:spacing w:after="0" w:line="240" w:lineRule="auto"/>
                  </w:pPr>
                  <w:r>
                    <w:rPr>
                      <w:rFonts w:ascii="Cambria" w:eastAsia="Cambria" w:hAnsi="Cambria"/>
                      <w:color w:val="000000"/>
                      <w:sz w:val="18"/>
                    </w:rPr>
                    <w:t>acephate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5B9D99"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B9E973"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3DA5B6"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0B1528"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37516F"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3BE81E" w14:textId="77777777" w:rsidR="0086211F" w:rsidRDefault="001702A5">
                  <w:pPr>
                    <w:spacing w:after="0" w:line="240" w:lineRule="auto"/>
                    <w:jc w:val="center"/>
                  </w:pPr>
                  <w:r>
                    <w:rPr>
                      <w:rFonts w:ascii="Cambria" w:eastAsia="Cambria" w:hAnsi="Cambria"/>
                      <w:color w:val="000000"/>
                      <w:sz w:val="18"/>
                    </w:rPr>
                    <w:t>-</w:t>
                  </w:r>
                </w:p>
              </w:tc>
            </w:tr>
            <w:tr w:rsidR="0086211F" w14:paraId="39FB5EF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ED663" w14:textId="272E3418" w:rsidR="0086211F" w:rsidRDefault="00621FD9">
                  <w:pPr>
                    <w:spacing w:after="0" w:line="240" w:lineRule="auto"/>
                  </w:pPr>
                  <w:r>
                    <w:rPr>
                      <w:rFonts w:ascii="Cambria" w:eastAsia="Cambria" w:hAnsi="Cambria"/>
                      <w:color w:val="000000"/>
                      <w:sz w:val="18"/>
                    </w:rPr>
                    <w:t>acephate</w:t>
                  </w:r>
                  <w:r w:rsidR="001702A5">
                    <w:rPr>
                      <w:rFonts w:ascii="Cambria" w:eastAsia="Cambria" w:hAnsi="Cambria"/>
                      <w:color w:val="000000"/>
                      <w:sz w:val="18"/>
                    </w:rPr>
                    <w:t>-M-C2H2N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F34D96"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F4411E"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72FCA1"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52996F"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D51536"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B82F3" w14:textId="77777777" w:rsidR="0086211F" w:rsidRDefault="001702A5">
                  <w:pPr>
                    <w:spacing w:after="0" w:line="240" w:lineRule="auto"/>
                    <w:jc w:val="center"/>
                  </w:pPr>
                  <w:r>
                    <w:rPr>
                      <w:rFonts w:ascii="Cambria" w:eastAsia="Cambria" w:hAnsi="Cambria"/>
                      <w:color w:val="000000"/>
                      <w:sz w:val="18"/>
                    </w:rPr>
                    <w:t>-</w:t>
                  </w:r>
                </w:p>
              </w:tc>
            </w:tr>
            <w:tr w:rsidR="0086211F" w14:paraId="437D3C4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764C5E" w14:textId="1DCB7FB8" w:rsidR="0086211F" w:rsidRDefault="001702A5">
                  <w:pPr>
                    <w:spacing w:after="0" w:line="240" w:lineRule="auto"/>
                  </w:pPr>
                  <w:r>
                    <w:rPr>
                      <w:rFonts w:ascii="Cambria" w:eastAsia="Cambria" w:hAnsi="Cambria"/>
                      <w:color w:val="000000"/>
                      <w:sz w:val="18"/>
                    </w:rPr>
                    <w:t>acetamiprid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5CA5EB"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55CDE8"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C93D90" w14:textId="77777777" w:rsidR="0086211F" w:rsidRDefault="001702A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B6F97"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4C920"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A49F3A" w14:textId="77777777" w:rsidR="0086211F" w:rsidRDefault="001702A5">
                  <w:pPr>
                    <w:spacing w:after="0" w:line="240" w:lineRule="auto"/>
                    <w:jc w:val="center"/>
                  </w:pPr>
                  <w:r>
                    <w:rPr>
                      <w:rFonts w:ascii="Cambria" w:eastAsia="Cambria" w:hAnsi="Cambria"/>
                      <w:color w:val="000000"/>
                      <w:sz w:val="18"/>
                    </w:rPr>
                    <w:t>0</w:t>
                  </w:r>
                </w:p>
              </w:tc>
            </w:tr>
            <w:tr w:rsidR="0086211F" w14:paraId="094F69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7F33B5" w14:textId="77777777" w:rsidR="0086211F" w:rsidRDefault="001702A5">
                  <w:pPr>
                    <w:spacing w:after="0" w:line="240" w:lineRule="auto"/>
                  </w:pPr>
                  <w:r>
                    <w:rPr>
                      <w:rFonts w:ascii="Cambria" w:eastAsia="Cambria" w:hAnsi="Cambria"/>
                      <w:color w:val="000000"/>
                      <w:sz w:val="18"/>
                    </w:rPr>
                    <w:t>afidopyropen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EF8982"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7B2981"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F3F536"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12C6B4"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5D8FB4"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5EBB96" w14:textId="77777777" w:rsidR="0086211F" w:rsidRDefault="001702A5">
                  <w:pPr>
                    <w:spacing w:after="0" w:line="240" w:lineRule="auto"/>
                    <w:jc w:val="center"/>
                  </w:pPr>
                  <w:r>
                    <w:rPr>
                      <w:rFonts w:ascii="Cambria" w:eastAsia="Cambria" w:hAnsi="Cambria"/>
                      <w:color w:val="000000"/>
                      <w:sz w:val="18"/>
                    </w:rPr>
                    <w:t>-</w:t>
                  </w:r>
                </w:p>
              </w:tc>
            </w:tr>
            <w:tr w:rsidR="0086211F" w14:paraId="4DFB7B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E03B9" w14:textId="77777777" w:rsidR="0086211F" w:rsidRDefault="001702A5">
                  <w:pPr>
                    <w:spacing w:after="0" w:line="240" w:lineRule="auto"/>
                  </w:pPr>
                  <w:r>
                    <w:rPr>
                      <w:rFonts w:ascii="Cambria" w:eastAsia="Cambria" w:hAnsi="Cambria"/>
                      <w:color w:val="000000"/>
                      <w:sz w:val="18"/>
                    </w:rPr>
                    <w:t>aldicarb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31B5F5"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1E6B77"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0DB0E9"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48BE12"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B0BA2A"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E2C064" w14:textId="77777777" w:rsidR="0086211F" w:rsidRDefault="001702A5">
                  <w:pPr>
                    <w:spacing w:after="0" w:line="240" w:lineRule="auto"/>
                    <w:jc w:val="center"/>
                  </w:pPr>
                  <w:r>
                    <w:rPr>
                      <w:rFonts w:ascii="Cambria" w:eastAsia="Cambria" w:hAnsi="Cambria"/>
                      <w:color w:val="000000"/>
                      <w:sz w:val="18"/>
                    </w:rPr>
                    <w:t>-</w:t>
                  </w:r>
                </w:p>
              </w:tc>
            </w:tr>
            <w:tr w:rsidR="0086211F" w14:paraId="11D29ED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C60EF2" w14:textId="77777777" w:rsidR="0086211F" w:rsidRDefault="001702A5">
                  <w:pPr>
                    <w:spacing w:after="0" w:line="240" w:lineRule="auto"/>
                  </w:pPr>
                  <w:r>
                    <w:rPr>
                      <w:rFonts w:ascii="Cambria" w:eastAsia="Cambria" w:hAnsi="Cambria"/>
                      <w:color w:val="000000"/>
                      <w:sz w:val="18"/>
                    </w:rPr>
                    <w:t>amitraz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38303C"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9F2ADE"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3C3B8C"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C54CD6"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21ABEC"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CD5214" w14:textId="77777777" w:rsidR="0086211F" w:rsidRDefault="001702A5">
                  <w:pPr>
                    <w:spacing w:after="0" w:line="240" w:lineRule="auto"/>
                    <w:jc w:val="center"/>
                  </w:pPr>
                  <w:r>
                    <w:rPr>
                      <w:rFonts w:ascii="Cambria" w:eastAsia="Cambria" w:hAnsi="Cambria"/>
                      <w:color w:val="000000"/>
                      <w:sz w:val="18"/>
                    </w:rPr>
                    <w:t>-</w:t>
                  </w:r>
                </w:p>
              </w:tc>
            </w:tr>
            <w:tr w:rsidR="0086211F" w14:paraId="3EFEB8B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243BDA" w14:textId="77777777" w:rsidR="0086211F" w:rsidRDefault="001702A5">
                  <w:pPr>
                    <w:spacing w:after="0" w:line="240" w:lineRule="auto"/>
                  </w:pPr>
                  <w:r>
                    <w:rPr>
                      <w:rFonts w:ascii="Cambria" w:eastAsia="Cambria" w:hAnsi="Cambria"/>
                      <w:color w:val="000000"/>
                      <w:sz w:val="18"/>
                    </w:rPr>
                    <w:t>azamethiphos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18F84F"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FAA792"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FB60B5"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9EECD"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0AE970"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AA6C04" w14:textId="77777777" w:rsidR="0086211F" w:rsidRDefault="001702A5">
                  <w:pPr>
                    <w:spacing w:after="0" w:line="240" w:lineRule="auto"/>
                    <w:jc w:val="center"/>
                  </w:pPr>
                  <w:r>
                    <w:rPr>
                      <w:rFonts w:ascii="Cambria" w:eastAsia="Cambria" w:hAnsi="Cambria"/>
                      <w:color w:val="000000"/>
                      <w:sz w:val="18"/>
                    </w:rPr>
                    <w:t>-</w:t>
                  </w:r>
                </w:p>
              </w:tc>
            </w:tr>
            <w:tr w:rsidR="0086211F" w14:paraId="73EA65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01D19F" w14:textId="77777777" w:rsidR="0086211F" w:rsidRDefault="001702A5">
                  <w:pPr>
                    <w:spacing w:after="0" w:line="240" w:lineRule="auto"/>
                  </w:pPr>
                  <w:r>
                    <w:rPr>
                      <w:rFonts w:ascii="Cambria" w:eastAsia="Cambria" w:hAnsi="Cambria"/>
                      <w:color w:val="000000"/>
                      <w:sz w:val="18"/>
                    </w:rPr>
                    <w:t>azinphos-ethyl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D3ABFC"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79B99E"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D2986C"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2E3FA7"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CAA08"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23CFDF" w14:textId="77777777" w:rsidR="0086211F" w:rsidRDefault="001702A5">
                  <w:pPr>
                    <w:spacing w:after="0" w:line="240" w:lineRule="auto"/>
                    <w:jc w:val="center"/>
                  </w:pPr>
                  <w:r>
                    <w:rPr>
                      <w:rFonts w:ascii="Cambria" w:eastAsia="Cambria" w:hAnsi="Cambria"/>
                      <w:color w:val="000000"/>
                      <w:sz w:val="18"/>
                    </w:rPr>
                    <w:t>-</w:t>
                  </w:r>
                </w:p>
              </w:tc>
            </w:tr>
            <w:tr w:rsidR="0086211F" w14:paraId="6937A8A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361834" w14:textId="77777777" w:rsidR="0086211F" w:rsidRDefault="001702A5">
                  <w:pPr>
                    <w:spacing w:after="0" w:line="240" w:lineRule="auto"/>
                  </w:pPr>
                  <w:r>
                    <w:rPr>
                      <w:rFonts w:ascii="Cambria" w:eastAsia="Cambria" w:hAnsi="Cambria"/>
                      <w:color w:val="000000"/>
                      <w:sz w:val="18"/>
                    </w:rPr>
                    <w:t>azinphos-methyl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4B305F"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B902C"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26A280"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350361"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F9C3E"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A9E80A" w14:textId="77777777" w:rsidR="0086211F" w:rsidRDefault="001702A5">
                  <w:pPr>
                    <w:spacing w:after="0" w:line="240" w:lineRule="auto"/>
                    <w:jc w:val="center"/>
                  </w:pPr>
                  <w:r>
                    <w:rPr>
                      <w:rFonts w:ascii="Cambria" w:eastAsia="Cambria" w:hAnsi="Cambria"/>
                      <w:color w:val="000000"/>
                      <w:sz w:val="18"/>
                    </w:rPr>
                    <w:t>-</w:t>
                  </w:r>
                </w:p>
              </w:tc>
            </w:tr>
            <w:tr w:rsidR="0086211F" w14:paraId="772C961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4E6437" w14:textId="77777777" w:rsidR="0086211F" w:rsidRDefault="001702A5">
                  <w:pPr>
                    <w:spacing w:after="0" w:line="240" w:lineRule="auto"/>
                  </w:pPr>
                  <w:r>
                    <w:rPr>
                      <w:rFonts w:ascii="Cambria" w:eastAsia="Cambria" w:hAnsi="Cambria"/>
                      <w:color w:val="000000"/>
                      <w:sz w:val="18"/>
                    </w:rPr>
                    <w:t>bendiocarb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675F62"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2FE6E"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A794E9"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08650B"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192BE4"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B59BF3" w14:textId="77777777" w:rsidR="0086211F" w:rsidRDefault="001702A5">
                  <w:pPr>
                    <w:spacing w:after="0" w:line="240" w:lineRule="auto"/>
                    <w:jc w:val="center"/>
                  </w:pPr>
                  <w:r>
                    <w:rPr>
                      <w:rFonts w:ascii="Cambria" w:eastAsia="Cambria" w:hAnsi="Cambria"/>
                      <w:color w:val="000000"/>
                      <w:sz w:val="18"/>
                    </w:rPr>
                    <w:t>-</w:t>
                  </w:r>
                </w:p>
              </w:tc>
            </w:tr>
            <w:tr w:rsidR="0086211F" w14:paraId="0950028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87B267" w14:textId="77777777" w:rsidR="0086211F" w:rsidRDefault="001702A5">
                  <w:pPr>
                    <w:spacing w:after="0" w:line="240" w:lineRule="auto"/>
                  </w:pPr>
                  <w:r>
                    <w:rPr>
                      <w:rFonts w:ascii="Cambria" w:eastAsia="Cambria" w:hAnsi="Cambria"/>
                      <w:color w:val="000000"/>
                      <w:sz w:val="18"/>
                    </w:rPr>
                    <w:t>bifenazate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D3C134"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A7D30A"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57F6BC" w14:textId="77777777" w:rsidR="0086211F" w:rsidRDefault="001702A5">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A14471"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CB7B18"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E0B9B" w14:textId="77777777" w:rsidR="0086211F" w:rsidRDefault="001702A5">
                  <w:pPr>
                    <w:spacing w:after="0" w:line="240" w:lineRule="auto"/>
                    <w:jc w:val="center"/>
                  </w:pPr>
                  <w:r>
                    <w:rPr>
                      <w:rFonts w:ascii="Cambria" w:eastAsia="Cambria" w:hAnsi="Cambria"/>
                      <w:color w:val="000000"/>
                      <w:sz w:val="18"/>
                    </w:rPr>
                    <w:t>0</w:t>
                  </w:r>
                </w:p>
              </w:tc>
            </w:tr>
            <w:tr w:rsidR="0086211F" w14:paraId="7B35983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D472F" w14:textId="77777777" w:rsidR="0086211F" w:rsidRDefault="001702A5">
                  <w:pPr>
                    <w:spacing w:after="0" w:line="240" w:lineRule="auto"/>
                  </w:pPr>
                  <w:r>
                    <w:rPr>
                      <w:rFonts w:ascii="Cambria" w:eastAsia="Cambria" w:hAnsi="Cambria"/>
                      <w:color w:val="000000"/>
                      <w:sz w:val="18"/>
                    </w:rPr>
                    <w:t>bifenthrin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0CFFC"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D7BE54"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AD76CE" w14:textId="77777777" w:rsidR="0086211F" w:rsidRDefault="001702A5">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B391F5"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324AB"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D28498" w14:textId="77777777" w:rsidR="0086211F" w:rsidRDefault="001702A5">
                  <w:pPr>
                    <w:spacing w:after="0" w:line="240" w:lineRule="auto"/>
                    <w:jc w:val="center"/>
                  </w:pPr>
                  <w:r>
                    <w:rPr>
                      <w:rFonts w:ascii="Cambria" w:eastAsia="Cambria" w:hAnsi="Cambria"/>
                      <w:color w:val="000000"/>
                      <w:sz w:val="18"/>
                    </w:rPr>
                    <w:t>0</w:t>
                  </w:r>
                </w:p>
              </w:tc>
            </w:tr>
            <w:tr w:rsidR="0086211F" w14:paraId="42F6DE5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1CECB0" w14:textId="77777777" w:rsidR="0086211F" w:rsidRDefault="001702A5">
                  <w:pPr>
                    <w:spacing w:after="0" w:line="240" w:lineRule="auto"/>
                  </w:pPr>
                  <w:r>
                    <w:rPr>
                      <w:rFonts w:ascii="Cambria" w:eastAsia="Cambria" w:hAnsi="Cambria"/>
                      <w:color w:val="000000"/>
                      <w:sz w:val="18"/>
                    </w:rPr>
                    <w:t>bioresmethrin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B1080F"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F0569"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CF5E70"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66F1F6"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D4D32"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676768" w14:textId="77777777" w:rsidR="0086211F" w:rsidRDefault="001702A5">
                  <w:pPr>
                    <w:spacing w:after="0" w:line="240" w:lineRule="auto"/>
                    <w:jc w:val="center"/>
                  </w:pPr>
                  <w:r>
                    <w:rPr>
                      <w:rFonts w:ascii="Cambria" w:eastAsia="Cambria" w:hAnsi="Cambria"/>
                      <w:color w:val="000000"/>
                      <w:sz w:val="18"/>
                    </w:rPr>
                    <w:t>-</w:t>
                  </w:r>
                </w:p>
              </w:tc>
            </w:tr>
            <w:tr w:rsidR="0086211F" w14:paraId="582C4C5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D90F8" w14:textId="3645A1BA" w:rsidR="0086211F" w:rsidRDefault="00621FD9">
                  <w:pPr>
                    <w:spacing w:after="0" w:line="240" w:lineRule="auto"/>
                  </w:pPr>
                  <w:r>
                    <w:rPr>
                      <w:rFonts w:ascii="Cambria" w:eastAsia="Cambria" w:hAnsi="Cambria"/>
                      <w:color w:val="000000"/>
                      <w:sz w:val="18"/>
                    </w:rPr>
                    <w:t>bromophos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F453F"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C062D8"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9CD3F4"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7C2F87"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81980"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6F39A" w14:textId="77777777" w:rsidR="0086211F" w:rsidRDefault="001702A5">
                  <w:pPr>
                    <w:spacing w:after="0" w:line="240" w:lineRule="auto"/>
                    <w:jc w:val="center"/>
                  </w:pPr>
                  <w:r>
                    <w:rPr>
                      <w:rFonts w:ascii="Cambria" w:eastAsia="Cambria" w:hAnsi="Cambria"/>
                      <w:color w:val="000000"/>
                      <w:sz w:val="18"/>
                    </w:rPr>
                    <w:t>-</w:t>
                  </w:r>
                </w:p>
              </w:tc>
            </w:tr>
            <w:tr w:rsidR="0086211F" w14:paraId="12DCB8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786C29" w14:textId="77777777" w:rsidR="0086211F" w:rsidRDefault="001702A5">
                  <w:pPr>
                    <w:spacing w:after="0" w:line="240" w:lineRule="auto"/>
                  </w:pPr>
                  <w:r>
                    <w:rPr>
                      <w:rFonts w:ascii="Cambria" w:eastAsia="Cambria" w:hAnsi="Cambria"/>
                      <w:color w:val="000000"/>
                      <w:sz w:val="18"/>
                    </w:rPr>
                    <w:t>bromophos-ethyl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DA253B"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D31515"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DCBFDC"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B9573B"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543306"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636AF" w14:textId="77777777" w:rsidR="0086211F" w:rsidRDefault="001702A5">
                  <w:pPr>
                    <w:spacing w:after="0" w:line="240" w:lineRule="auto"/>
                    <w:jc w:val="center"/>
                  </w:pPr>
                  <w:r>
                    <w:rPr>
                      <w:rFonts w:ascii="Cambria" w:eastAsia="Cambria" w:hAnsi="Cambria"/>
                      <w:color w:val="000000"/>
                      <w:sz w:val="18"/>
                    </w:rPr>
                    <w:t>-</w:t>
                  </w:r>
                </w:p>
              </w:tc>
            </w:tr>
            <w:tr w:rsidR="0086211F" w14:paraId="3F94DA7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A5D4A3" w14:textId="77777777" w:rsidR="0086211F" w:rsidRDefault="001702A5">
                  <w:pPr>
                    <w:spacing w:after="0" w:line="240" w:lineRule="auto"/>
                  </w:pPr>
                  <w:r>
                    <w:rPr>
                      <w:rFonts w:ascii="Cambria" w:eastAsia="Cambria" w:hAnsi="Cambria"/>
                      <w:color w:val="000000"/>
                      <w:sz w:val="18"/>
                    </w:rPr>
                    <w:t>buprofezin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DB3A7F"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5FE658"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146708" w14:textId="77777777" w:rsidR="0086211F" w:rsidRDefault="001702A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16610"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54A95"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BAF6A5" w14:textId="77777777" w:rsidR="0086211F" w:rsidRDefault="001702A5">
                  <w:pPr>
                    <w:spacing w:after="0" w:line="240" w:lineRule="auto"/>
                    <w:jc w:val="center"/>
                  </w:pPr>
                  <w:r>
                    <w:rPr>
                      <w:rFonts w:ascii="Cambria" w:eastAsia="Cambria" w:hAnsi="Cambria"/>
                      <w:color w:val="000000"/>
                      <w:sz w:val="18"/>
                    </w:rPr>
                    <w:t>0</w:t>
                  </w:r>
                </w:p>
              </w:tc>
            </w:tr>
            <w:tr w:rsidR="0086211F" w14:paraId="4464681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E5F8C" w14:textId="77777777" w:rsidR="0086211F" w:rsidRDefault="001702A5">
                  <w:pPr>
                    <w:spacing w:after="0" w:line="240" w:lineRule="auto"/>
                  </w:pPr>
                  <w:r>
                    <w:rPr>
                      <w:rFonts w:ascii="Cambria" w:eastAsia="Cambria" w:hAnsi="Cambria"/>
                      <w:color w:val="000000"/>
                      <w:sz w:val="18"/>
                    </w:rPr>
                    <w:t>cadusafos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F466EA"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CC573"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CF8739"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36342"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3B4BD"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9A7BA" w14:textId="77777777" w:rsidR="0086211F" w:rsidRDefault="001702A5">
                  <w:pPr>
                    <w:spacing w:after="0" w:line="240" w:lineRule="auto"/>
                    <w:jc w:val="center"/>
                  </w:pPr>
                  <w:r>
                    <w:rPr>
                      <w:rFonts w:ascii="Cambria" w:eastAsia="Cambria" w:hAnsi="Cambria"/>
                      <w:color w:val="000000"/>
                      <w:sz w:val="18"/>
                    </w:rPr>
                    <w:t>-</w:t>
                  </w:r>
                </w:p>
              </w:tc>
            </w:tr>
            <w:tr w:rsidR="0086211F" w14:paraId="6F2F7E8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9BB7A" w14:textId="77777777" w:rsidR="0086211F" w:rsidRDefault="001702A5">
                  <w:pPr>
                    <w:spacing w:after="0" w:line="240" w:lineRule="auto"/>
                  </w:pPr>
                  <w:r>
                    <w:rPr>
                      <w:rFonts w:ascii="Cambria" w:eastAsia="Cambria" w:hAnsi="Cambria"/>
                      <w:color w:val="000000"/>
                      <w:sz w:val="18"/>
                    </w:rPr>
                    <w:t>carbaryl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9A2CF5"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BB9396"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19C081" w14:textId="77777777" w:rsidR="0086211F" w:rsidRDefault="001702A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FAD4A1"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BBEE11"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A8EA40" w14:textId="77777777" w:rsidR="0086211F" w:rsidRDefault="001702A5">
                  <w:pPr>
                    <w:spacing w:after="0" w:line="240" w:lineRule="auto"/>
                    <w:jc w:val="center"/>
                  </w:pPr>
                  <w:r>
                    <w:rPr>
                      <w:rFonts w:ascii="Cambria" w:eastAsia="Cambria" w:hAnsi="Cambria"/>
                      <w:color w:val="000000"/>
                      <w:sz w:val="18"/>
                    </w:rPr>
                    <w:t>0</w:t>
                  </w:r>
                </w:p>
              </w:tc>
            </w:tr>
            <w:tr w:rsidR="0086211F" w14:paraId="2C2C3F1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16D73E" w14:textId="77777777" w:rsidR="0086211F" w:rsidRDefault="001702A5">
                  <w:pPr>
                    <w:spacing w:after="0" w:line="240" w:lineRule="auto"/>
                  </w:pPr>
                  <w:r>
                    <w:rPr>
                      <w:rFonts w:ascii="Cambria" w:eastAsia="Cambria" w:hAnsi="Cambria"/>
                      <w:color w:val="000000"/>
                      <w:sz w:val="18"/>
                    </w:rPr>
                    <w:t>carbofuran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4C2E47"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9841F1"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26A6D2"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DAB242"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F58470"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69D45" w14:textId="77777777" w:rsidR="0086211F" w:rsidRDefault="001702A5">
                  <w:pPr>
                    <w:spacing w:after="0" w:line="240" w:lineRule="auto"/>
                    <w:jc w:val="center"/>
                  </w:pPr>
                  <w:r>
                    <w:rPr>
                      <w:rFonts w:ascii="Cambria" w:eastAsia="Cambria" w:hAnsi="Cambria"/>
                      <w:color w:val="000000"/>
                      <w:sz w:val="18"/>
                    </w:rPr>
                    <w:t>-</w:t>
                  </w:r>
                </w:p>
              </w:tc>
            </w:tr>
            <w:tr w:rsidR="0086211F" w14:paraId="5168DF6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7CA208" w14:textId="0BE946AD" w:rsidR="0086211F" w:rsidRDefault="00621FD9">
                  <w:pPr>
                    <w:spacing w:after="0" w:line="240" w:lineRule="auto"/>
                  </w:pPr>
                  <w:r>
                    <w:rPr>
                      <w:rFonts w:ascii="Cambria" w:eastAsia="Cambria" w:hAnsi="Cambria"/>
                      <w:color w:val="000000"/>
                      <w:sz w:val="18"/>
                    </w:rPr>
                    <w:t>carbophenothion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60D67D"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113B1F"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15F991"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3F956"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0FA90"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A92121" w14:textId="77777777" w:rsidR="0086211F" w:rsidRDefault="001702A5">
                  <w:pPr>
                    <w:spacing w:after="0" w:line="240" w:lineRule="auto"/>
                    <w:jc w:val="center"/>
                  </w:pPr>
                  <w:r>
                    <w:rPr>
                      <w:rFonts w:ascii="Cambria" w:eastAsia="Cambria" w:hAnsi="Cambria"/>
                      <w:color w:val="000000"/>
                      <w:sz w:val="18"/>
                    </w:rPr>
                    <w:t>-</w:t>
                  </w:r>
                </w:p>
              </w:tc>
            </w:tr>
            <w:tr w:rsidR="0086211F" w14:paraId="1B988C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E77C3" w14:textId="77777777" w:rsidR="0086211F" w:rsidRDefault="001702A5">
                  <w:pPr>
                    <w:spacing w:after="0" w:line="240" w:lineRule="auto"/>
                  </w:pPr>
                  <w:r>
                    <w:rPr>
                      <w:rFonts w:ascii="Cambria" w:eastAsia="Cambria" w:hAnsi="Cambria"/>
                      <w:color w:val="000000"/>
                      <w:sz w:val="18"/>
                    </w:rPr>
                    <w:t>chlorantraniliprole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55406B"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514C7"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4AC9D7" w14:textId="77777777" w:rsidR="0086211F" w:rsidRDefault="001702A5">
                  <w:pPr>
                    <w:spacing w:after="0" w:line="240" w:lineRule="auto"/>
                    <w:jc w:val="center"/>
                  </w:pPr>
                  <w:r>
                    <w:rPr>
                      <w:rFonts w:ascii="Cambria" w:eastAsia="Cambria" w:hAnsi="Cambria"/>
                      <w:color w:val="000000"/>
                      <w:sz w:val="18"/>
                    </w:rPr>
                    <w:t>0.07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2E3C1C"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C4D384"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34485" w14:textId="77777777" w:rsidR="0086211F" w:rsidRDefault="001702A5">
                  <w:pPr>
                    <w:spacing w:after="0" w:line="240" w:lineRule="auto"/>
                    <w:jc w:val="center"/>
                  </w:pPr>
                  <w:r>
                    <w:rPr>
                      <w:rFonts w:ascii="Cambria" w:eastAsia="Cambria" w:hAnsi="Cambria"/>
                      <w:color w:val="000000"/>
                      <w:sz w:val="18"/>
                    </w:rPr>
                    <w:t>0</w:t>
                  </w:r>
                </w:p>
              </w:tc>
            </w:tr>
            <w:tr w:rsidR="0086211F" w14:paraId="7E709BE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DFF91" w14:textId="77777777" w:rsidR="0086211F" w:rsidRDefault="001702A5">
                  <w:pPr>
                    <w:spacing w:after="0" w:line="240" w:lineRule="auto"/>
                  </w:pPr>
                  <w:r>
                    <w:rPr>
                      <w:rFonts w:ascii="Cambria" w:eastAsia="Cambria" w:hAnsi="Cambria"/>
                      <w:color w:val="000000"/>
                      <w:sz w:val="18"/>
                    </w:rPr>
                    <w:t>chlorfenapyr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2243E1"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92DF4A"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8CD77A"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322A3"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498DA"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28A5E2" w14:textId="77777777" w:rsidR="0086211F" w:rsidRDefault="001702A5">
                  <w:pPr>
                    <w:spacing w:after="0" w:line="240" w:lineRule="auto"/>
                    <w:jc w:val="center"/>
                  </w:pPr>
                  <w:r>
                    <w:rPr>
                      <w:rFonts w:ascii="Cambria" w:eastAsia="Cambria" w:hAnsi="Cambria"/>
                      <w:color w:val="000000"/>
                      <w:sz w:val="18"/>
                    </w:rPr>
                    <w:t>-</w:t>
                  </w:r>
                </w:p>
              </w:tc>
            </w:tr>
            <w:tr w:rsidR="0086211F" w14:paraId="5D180B0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19CDBA" w14:textId="77777777" w:rsidR="0086211F" w:rsidRDefault="001702A5">
                  <w:pPr>
                    <w:spacing w:after="0" w:line="240" w:lineRule="auto"/>
                  </w:pPr>
                  <w:r>
                    <w:rPr>
                      <w:rFonts w:ascii="Cambria" w:eastAsia="Cambria" w:hAnsi="Cambria"/>
                      <w:color w:val="000000"/>
                      <w:sz w:val="18"/>
                    </w:rPr>
                    <w:t>chlorfenvinphos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F62620"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214D07"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94D03F"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05DE65"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1BCE8"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28DFA2" w14:textId="77777777" w:rsidR="0086211F" w:rsidRDefault="001702A5">
                  <w:pPr>
                    <w:spacing w:after="0" w:line="240" w:lineRule="auto"/>
                    <w:jc w:val="center"/>
                  </w:pPr>
                  <w:r>
                    <w:rPr>
                      <w:rFonts w:ascii="Cambria" w:eastAsia="Cambria" w:hAnsi="Cambria"/>
                      <w:color w:val="000000"/>
                      <w:sz w:val="18"/>
                    </w:rPr>
                    <w:t>-</w:t>
                  </w:r>
                </w:p>
              </w:tc>
            </w:tr>
            <w:tr w:rsidR="0086211F" w14:paraId="671A9B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C5984" w14:textId="77777777" w:rsidR="0086211F" w:rsidRDefault="001702A5">
                  <w:pPr>
                    <w:spacing w:after="0" w:line="240" w:lineRule="auto"/>
                  </w:pPr>
                  <w:r>
                    <w:rPr>
                      <w:rFonts w:ascii="Cambria" w:eastAsia="Cambria" w:hAnsi="Cambria"/>
                      <w:color w:val="000000"/>
                      <w:sz w:val="18"/>
                    </w:rPr>
                    <w:t>chlorfluazuron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B329D2"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82358"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50E0CE"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CCFFCC"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7E2175"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65229" w14:textId="77777777" w:rsidR="0086211F" w:rsidRDefault="001702A5">
                  <w:pPr>
                    <w:spacing w:after="0" w:line="240" w:lineRule="auto"/>
                    <w:jc w:val="center"/>
                  </w:pPr>
                  <w:r>
                    <w:rPr>
                      <w:rFonts w:ascii="Cambria" w:eastAsia="Cambria" w:hAnsi="Cambria"/>
                      <w:color w:val="000000"/>
                      <w:sz w:val="18"/>
                    </w:rPr>
                    <w:t>-</w:t>
                  </w:r>
                </w:p>
              </w:tc>
            </w:tr>
            <w:tr w:rsidR="0086211F" w14:paraId="4BF4D5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C89437" w14:textId="77777777" w:rsidR="0086211F" w:rsidRDefault="001702A5">
                  <w:pPr>
                    <w:spacing w:after="0" w:line="240" w:lineRule="auto"/>
                  </w:pPr>
                  <w:r>
                    <w:rPr>
                      <w:rFonts w:ascii="Cambria" w:eastAsia="Cambria" w:hAnsi="Cambria"/>
                      <w:color w:val="000000"/>
                      <w:sz w:val="18"/>
                    </w:rPr>
                    <w:t>chlorpyrifos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EAB4A1"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207C9A"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58F0F0"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2034F4"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9C4197"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D2C9A" w14:textId="77777777" w:rsidR="0086211F" w:rsidRDefault="001702A5">
                  <w:pPr>
                    <w:spacing w:after="0" w:line="240" w:lineRule="auto"/>
                    <w:jc w:val="center"/>
                  </w:pPr>
                  <w:r>
                    <w:rPr>
                      <w:rFonts w:ascii="Cambria" w:eastAsia="Cambria" w:hAnsi="Cambria"/>
                      <w:color w:val="000000"/>
                      <w:sz w:val="18"/>
                    </w:rPr>
                    <w:t>-</w:t>
                  </w:r>
                </w:p>
              </w:tc>
            </w:tr>
            <w:tr w:rsidR="0086211F" w14:paraId="13803AD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ABB8DF" w14:textId="77777777" w:rsidR="0086211F" w:rsidRDefault="001702A5">
                  <w:pPr>
                    <w:spacing w:after="0" w:line="240" w:lineRule="auto"/>
                  </w:pPr>
                  <w:r>
                    <w:rPr>
                      <w:rFonts w:ascii="Cambria" w:eastAsia="Cambria" w:hAnsi="Cambria"/>
                      <w:color w:val="000000"/>
                      <w:sz w:val="18"/>
                    </w:rPr>
                    <w:t>chlorpyrifos-methyl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DFFE6D"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309D60"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12366E" w14:textId="77777777" w:rsidR="0086211F" w:rsidRDefault="001702A5">
                  <w:pPr>
                    <w:spacing w:after="0" w:line="240" w:lineRule="auto"/>
                    <w:jc w:val="center"/>
                  </w:pPr>
                  <w:r>
                    <w:rPr>
                      <w:rFonts w:ascii="Cambria" w:eastAsia="Cambria" w:hAnsi="Cambria"/>
                      <w:color w:val="000000"/>
                      <w:sz w:val="18"/>
                    </w:rPr>
                    <w:t>0.15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EE98A"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1202DC"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04A6CE" w14:textId="77777777" w:rsidR="0086211F" w:rsidRDefault="001702A5">
                  <w:pPr>
                    <w:spacing w:after="0" w:line="240" w:lineRule="auto"/>
                    <w:jc w:val="center"/>
                  </w:pPr>
                  <w:r>
                    <w:rPr>
                      <w:rFonts w:ascii="Cambria" w:eastAsia="Cambria" w:hAnsi="Cambria"/>
                      <w:color w:val="000000"/>
                      <w:sz w:val="18"/>
                    </w:rPr>
                    <w:t>0</w:t>
                  </w:r>
                </w:p>
              </w:tc>
            </w:tr>
            <w:tr w:rsidR="0086211F" w14:paraId="723CC95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5D9296" w14:textId="77777777" w:rsidR="0086211F" w:rsidRDefault="001702A5">
                  <w:pPr>
                    <w:spacing w:after="0" w:line="240" w:lineRule="auto"/>
                  </w:pPr>
                  <w:r>
                    <w:rPr>
                      <w:rFonts w:ascii="Cambria" w:eastAsia="Cambria" w:hAnsi="Cambria"/>
                      <w:color w:val="000000"/>
                      <w:sz w:val="18"/>
                    </w:rPr>
                    <w:t>clofentezine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CD477A"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BFBFF"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3F35F5"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5ED6B"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71ED9F"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B5DF1B" w14:textId="77777777" w:rsidR="0086211F" w:rsidRDefault="001702A5">
                  <w:pPr>
                    <w:spacing w:after="0" w:line="240" w:lineRule="auto"/>
                    <w:jc w:val="center"/>
                  </w:pPr>
                  <w:r>
                    <w:rPr>
                      <w:rFonts w:ascii="Cambria" w:eastAsia="Cambria" w:hAnsi="Cambria"/>
                      <w:color w:val="000000"/>
                      <w:sz w:val="18"/>
                    </w:rPr>
                    <w:t>-</w:t>
                  </w:r>
                </w:p>
              </w:tc>
            </w:tr>
            <w:tr w:rsidR="0086211F" w14:paraId="5EABED7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047009" w14:textId="77777777" w:rsidR="0086211F" w:rsidRDefault="001702A5">
                  <w:pPr>
                    <w:spacing w:after="0" w:line="240" w:lineRule="auto"/>
                  </w:pPr>
                  <w:r>
                    <w:rPr>
                      <w:rFonts w:ascii="Cambria" w:eastAsia="Cambria" w:hAnsi="Cambria"/>
                      <w:color w:val="000000"/>
                      <w:sz w:val="18"/>
                    </w:rPr>
                    <w:t>clothianidin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4ADEEA"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568216"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C95FFC" w14:textId="77777777" w:rsidR="0086211F" w:rsidRDefault="001702A5">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73FFCA"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8DFE4"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22232A" w14:textId="77777777" w:rsidR="0086211F" w:rsidRDefault="001702A5">
                  <w:pPr>
                    <w:spacing w:after="0" w:line="240" w:lineRule="auto"/>
                    <w:jc w:val="center"/>
                  </w:pPr>
                  <w:r>
                    <w:rPr>
                      <w:rFonts w:ascii="Cambria" w:eastAsia="Cambria" w:hAnsi="Cambria"/>
                      <w:color w:val="000000"/>
                      <w:sz w:val="18"/>
                    </w:rPr>
                    <w:t>0</w:t>
                  </w:r>
                </w:p>
              </w:tc>
            </w:tr>
            <w:tr w:rsidR="0086211F" w14:paraId="76435D0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C25EC1" w14:textId="77777777" w:rsidR="0086211F" w:rsidRDefault="001702A5">
                  <w:pPr>
                    <w:spacing w:after="0" w:line="240" w:lineRule="auto"/>
                  </w:pPr>
                  <w:r>
                    <w:rPr>
                      <w:rFonts w:ascii="Cambria" w:eastAsia="Cambria" w:hAnsi="Cambria"/>
                      <w:color w:val="000000"/>
                      <w:sz w:val="18"/>
                    </w:rPr>
                    <w:t>coumaphos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9C823"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3FBF22"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943BB6"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C3B671"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3AFAAB"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AF685C" w14:textId="77777777" w:rsidR="0086211F" w:rsidRDefault="001702A5">
                  <w:pPr>
                    <w:spacing w:after="0" w:line="240" w:lineRule="auto"/>
                    <w:jc w:val="center"/>
                  </w:pPr>
                  <w:r>
                    <w:rPr>
                      <w:rFonts w:ascii="Cambria" w:eastAsia="Cambria" w:hAnsi="Cambria"/>
                      <w:color w:val="000000"/>
                      <w:sz w:val="18"/>
                    </w:rPr>
                    <w:t>-</w:t>
                  </w:r>
                </w:p>
              </w:tc>
            </w:tr>
            <w:tr w:rsidR="0086211F" w14:paraId="13D832E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549396" w14:textId="77777777" w:rsidR="0086211F" w:rsidRDefault="001702A5">
                  <w:pPr>
                    <w:spacing w:after="0" w:line="240" w:lineRule="auto"/>
                  </w:pPr>
                  <w:r>
                    <w:rPr>
                      <w:rFonts w:ascii="Cambria" w:eastAsia="Cambria" w:hAnsi="Cambria"/>
                      <w:color w:val="000000"/>
                      <w:sz w:val="18"/>
                    </w:rPr>
                    <w:t>cyantraniliprole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AEA440"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02561"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06FD70" w14:textId="77777777" w:rsidR="0086211F" w:rsidRDefault="001702A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358DA1"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870819"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4E59CE" w14:textId="77777777" w:rsidR="0086211F" w:rsidRDefault="001702A5">
                  <w:pPr>
                    <w:spacing w:after="0" w:line="240" w:lineRule="auto"/>
                    <w:jc w:val="center"/>
                  </w:pPr>
                  <w:r>
                    <w:rPr>
                      <w:rFonts w:ascii="Cambria" w:eastAsia="Cambria" w:hAnsi="Cambria"/>
                      <w:color w:val="000000"/>
                      <w:sz w:val="18"/>
                    </w:rPr>
                    <w:t>0</w:t>
                  </w:r>
                </w:p>
              </w:tc>
            </w:tr>
            <w:tr w:rsidR="0086211F" w14:paraId="34F477B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26173E" w14:textId="5594215D" w:rsidR="0086211F" w:rsidRDefault="001702A5">
                  <w:pPr>
                    <w:spacing w:after="0" w:line="240" w:lineRule="auto"/>
                  </w:pPr>
                  <w:r>
                    <w:rPr>
                      <w:rFonts w:ascii="Cambria" w:eastAsia="Cambria" w:hAnsi="Cambria"/>
                      <w:color w:val="000000"/>
                      <w:sz w:val="18"/>
                    </w:rPr>
                    <w:t>cyflumetofen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6965E"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D35CC1"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9A3253"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898EAB"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2FAE9"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06661" w14:textId="77777777" w:rsidR="0086211F" w:rsidRDefault="001702A5">
                  <w:pPr>
                    <w:spacing w:after="0" w:line="240" w:lineRule="auto"/>
                    <w:jc w:val="center"/>
                  </w:pPr>
                  <w:r>
                    <w:rPr>
                      <w:rFonts w:ascii="Cambria" w:eastAsia="Cambria" w:hAnsi="Cambria"/>
                      <w:color w:val="000000"/>
                      <w:sz w:val="18"/>
                    </w:rPr>
                    <w:t>-</w:t>
                  </w:r>
                </w:p>
              </w:tc>
            </w:tr>
            <w:tr w:rsidR="0086211F" w14:paraId="360F946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A2B26E" w14:textId="77777777" w:rsidR="0086211F" w:rsidRDefault="001702A5">
                  <w:pPr>
                    <w:spacing w:after="0" w:line="240" w:lineRule="auto"/>
                  </w:pPr>
                  <w:r>
                    <w:rPr>
                      <w:rFonts w:ascii="Cambria" w:eastAsia="Cambria" w:hAnsi="Cambria"/>
                      <w:color w:val="000000"/>
                      <w:sz w:val="18"/>
                    </w:rPr>
                    <w:t>cyfluthrin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A3E9D8"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4EF30A"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CE8BF2"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DB7711"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38AD6"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A20E68" w14:textId="77777777" w:rsidR="0086211F" w:rsidRDefault="001702A5">
                  <w:pPr>
                    <w:spacing w:after="0" w:line="240" w:lineRule="auto"/>
                    <w:jc w:val="center"/>
                  </w:pPr>
                  <w:r>
                    <w:rPr>
                      <w:rFonts w:ascii="Cambria" w:eastAsia="Cambria" w:hAnsi="Cambria"/>
                      <w:color w:val="000000"/>
                      <w:sz w:val="18"/>
                    </w:rPr>
                    <w:t>-</w:t>
                  </w:r>
                </w:p>
              </w:tc>
            </w:tr>
            <w:tr w:rsidR="0086211F" w14:paraId="7B4FCB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BC3CF6" w14:textId="77777777" w:rsidR="0086211F" w:rsidRDefault="001702A5">
                  <w:pPr>
                    <w:spacing w:after="0" w:line="240" w:lineRule="auto"/>
                  </w:pPr>
                  <w:r>
                    <w:rPr>
                      <w:rFonts w:ascii="Cambria" w:eastAsia="Cambria" w:hAnsi="Cambria"/>
                      <w:color w:val="000000"/>
                      <w:sz w:val="18"/>
                    </w:rPr>
                    <w:t>cyhalothrin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7B562C"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A5C7A7"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E91A34" w14:textId="77777777" w:rsidR="0086211F" w:rsidRDefault="001702A5">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9EE9C6"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7B2333"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2464D" w14:textId="77777777" w:rsidR="0086211F" w:rsidRDefault="001702A5">
                  <w:pPr>
                    <w:spacing w:after="0" w:line="240" w:lineRule="auto"/>
                    <w:jc w:val="center"/>
                  </w:pPr>
                  <w:r>
                    <w:rPr>
                      <w:rFonts w:ascii="Cambria" w:eastAsia="Cambria" w:hAnsi="Cambria"/>
                      <w:color w:val="000000"/>
                      <w:sz w:val="18"/>
                    </w:rPr>
                    <w:t>0</w:t>
                  </w:r>
                </w:p>
              </w:tc>
            </w:tr>
            <w:tr w:rsidR="0086211F" w14:paraId="17CD25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254F8" w14:textId="77777777" w:rsidR="0086211F" w:rsidRDefault="001702A5">
                  <w:pPr>
                    <w:spacing w:after="0" w:line="240" w:lineRule="auto"/>
                  </w:pPr>
                  <w:r>
                    <w:rPr>
                      <w:rFonts w:ascii="Cambria" w:eastAsia="Cambria" w:hAnsi="Cambria"/>
                      <w:color w:val="000000"/>
                      <w:sz w:val="18"/>
                    </w:rPr>
                    <w:t>cypermethrin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C28455"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5BB3B4"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09DFEC" w14:textId="77777777" w:rsidR="0086211F" w:rsidRDefault="001702A5">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E05148"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9AE3E3"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25662A" w14:textId="77777777" w:rsidR="0086211F" w:rsidRDefault="001702A5">
                  <w:pPr>
                    <w:spacing w:after="0" w:line="240" w:lineRule="auto"/>
                    <w:jc w:val="center"/>
                  </w:pPr>
                  <w:r>
                    <w:rPr>
                      <w:rFonts w:ascii="Cambria" w:eastAsia="Cambria" w:hAnsi="Cambria"/>
                      <w:color w:val="000000"/>
                      <w:sz w:val="18"/>
                    </w:rPr>
                    <w:t>0</w:t>
                  </w:r>
                </w:p>
              </w:tc>
            </w:tr>
            <w:tr w:rsidR="0086211F" w14:paraId="140802B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342E84" w14:textId="77777777" w:rsidR="0086211F" w:rsidRDefault="001702A5">
                  <w:pPr>
                    <w:spacing w:after="0" w:line="240" w:lineRule="auto"/>
                  </w:pPr>
                  <w:r>
                    <w:rPr>
                      <w:rFonts w:ascii="Cambria" w:eastAsia="Cambria" w:hAnsi="Cambria"/>
                      <w:color w:val="000000"/>
                      <w:sz w:val="18"/>
                    </w:rPr>
                    <w:t>deltamethrin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E953BF"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E9F67"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76042A" w14:textId="77777777" w:rsidR="0086211F" w:rsidRDefault="001702A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8A9F9D"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1A3A81"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332FE" w14:textId="77777777" w:rsidR="0086211F" w:rsidRDefault="001702A5">
                  <w:pPr>
                    <w:spacing w:after="0" w:line="240" w:lineRule="auto"/>
                    <w:jc w:val="center"/>
                  </w:pPr>
                  <w:r>
                    <w:rPr>
                      <w:rFonts w:ascii="Cambria" w:eastAsia="Cambria" w:hAnsi="Cambria"/>
                      <w:color w:val="000000"/>
                      <w:sz w:val="18"/>
                    </w:rPr>
                    <w:t>0</w:t>
                  </w:r>
                </w:p>
              </w:tc>
            </w:tr>
            <w:tr w:rsidR="0086211F" w14:paraId="4848F1C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D8C37" w14:textId="77777777" w:rsidR="0086211F" w:rsidRDefault="001702A5">
                  <w:pPr>
                    <w:spacing w:after="0" w:line="240" w:lineRule="auto"/>
                  </w:pPr>
                  <w:r>
                    <w:rPr>
                      <w:rFonts w:ascii="Cambria" w:eastAsia="Cambria" w:hAnsi="Cambria"/>
                      <w:color w:val="000000"/>
                      <w:sz w:val="18"/>
                    </w:rPr>
                    <w:t>demeton-S-methyl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D8CA03"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CA991F"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6137C5"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53DA2"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3A4B1D"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607A85" w14:textId="77777777" w:rsidR="0086211F" w:rsidRDefault="001702A5">
                  <w:pPr>
                    <w:spacing w:after="0" w:line="240" w:lineRule="auto"/>
                    <w:jc w:val="center"/>
                  </w:pPr>
                  <w:r>
                    <w:rPr>
                      <w:rFonts w:ascii="Cambria" w:eastAsia="Cambria" w:hAnsi="Cambria"/>
                      <w:color w:val="000000"/>
                      <w:sz w:val="18"/>
                    </w:rPr>
                    <w:t>-</w:t>
                  </w:r>
                </w:p>
              </w:tc>
            </w:tr>
            <w:tr w:rsidR="0086211F" w14:paraId="366BE25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FE7E9" w14:textId="77777777" w:rsidR="0086211F" w:rsidRDefault="001702A5">
                  <w:pPr>
                    <w:spacing w:after="0" w:line="240" w:lineRule="auto"/>
                  </w:pPr>
                  <w:r>
                    <w:rPr>
                      <w:rFonts w:ascii="Cambria" w:eastAsia="Cambria" w:hAnsi="Cambria"/>
                      <w:color w:val="000000"/>
                      <w:sz w:val="18"/>
                    </w:rPr>
                    <w:t>diafenthiuron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0AB37"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552117"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E34D77" w14:textId="77777777" w:rsidR="0086211F" w:rsidRDefault="001702A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1FAD76"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4E82E6"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009549" w14:textId="77777777" w:rsidR="0086211F" w:rsidRDefault="001702A5">
                  <w:pPr>
                    <w:spacing w:after="0" w:line="240" w:lineRule="auto"/>
                    <w:jc w:val="center"/>
                  </w:pPr>
                  <w:r>
                    <w:rPr>
                      <w:rFonts w:ascii="Cambria" w:eastAsia="Cambria" w:hAnsi="Cambria"/>
                      <w:color w:val="000000"/>
                      <w:sz w:val="18"/>
                    </w:rPr>
                    <w:t>0</w:t>
                  </w:r>
                </w:p>
              </w:tc>
            </w:tr>
            <w:tr w:rsidR="0086211F" w14:paraId="453C01B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D8099C" w14:textId="77777777" w:rsidR="0086211F" w:rsidRDefault="001702A5">
                  <w:pPr>
                    <w:spacing w:after="0" w:line="240" w:lineRule="auto"/>
                  </w:pPr>
                  <w:r>
                    <w:rPr>
                      <w:rFonts w:ascii="Cambria" w:eastAsia="Cambria" w:hAnsi="Cambria"/>
                      <w:color w:val="000000"/>
                      <w:sz w:val="18"/>
                    </w:rPr>
                    <w:t>diazinon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F5A13A"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371C10"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3C8488" w14:textId="77777777" w:rsidR="0086211F" w:rsidRDefault="001702A5">
                  <w:pPr>
                    <w:spacing w:after="0" w:line="240" w:lineRule="auto"/>
                    <w:jc w:val="center"/>
                  </w:pPr>
                  <w:r>
                    <w:rPr>
                      <w:rFonts w:ascii="Cambria" w:eastAsia="Cambria" w:hAnsi="Cambria"/>
                      <w:color w:val="000000"/>
                      <w:sz w:val="18"/>
                    </w:rPr>
                    <w:t>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50C7A"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AC9192"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593B12" w14:textId="77777777" w:rsidR="0086211F" w:rsidRDefault="001702A5">
                  <w:pPr>
                    <w:spacing w:after="0" w:line="240" w:lineRule="auto"/>
                    <w:jc w:val="center"/>
                  </w:pPr>
                  <w:r>
                    <w:rPr>
                      <w:rFonts w:ascii="Cambria" w:eastAsia="Cambria" w:hAnsi="Cambria"/>
                      <w:color w:val="000000"/>
                      <w:sz w:val="18"/>
                    </w:rPr>
                    <w:t>0</w:t>
                  </w:r>
                </w:p>
              </w:tc>
            </w:tr>
            <w:tr w:rsidR="0086211F" w14:paraId="4F6F015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1BDEEB" w14:textId="77777777" w:rsidR="0086211F" w:rsidRDefault="001702A5">
                  <w:pPr>
                    <w:spacing w:after="0" w:line="240" w:lineRule="auto"/>
                  </w:pPr>
                  <w:r>
                    <w:rPr>
                      <w:rFonts w:ascii="Cambria" w:eastAsia="Cambria" w:hAnsi="Cambria"/>
                      <w:color w:val="000000"/>
                      <w:sz w:val="18"/>
                    </w:rPr>
                    <w:t>dichlorvos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43B1BE"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68DBA"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781241" w14:textId="77777777" w:rsidR="0086211F" w:rsidRDefault="001702A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6120DB"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3631D8"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325D4" w14:textId="77777777" w:rsidR="0086211F" w:rsidRDefault="001702A5">
                  <w:pPr>
                    <w:spacing w:after="0" w:line="240" w:lineRule="auto"/>
                    <w:jc w:val="center"/>
                  </w:pPr>
                  <w:r>
                    <w:rPr>
                      <w:rFonts w:ascii="Cambria" w:eastAsia="Cambria" w:hAnsi="Cambria"/>
                      <w:color w:val="000000"/>
                      <w:sz w:val="18"/>
                    </w:rPr>
                    <w:t>0</w:t>
                  </w:r>
                </w:p>
              </w:tc>
            </w:tr>
            <w:tr w:rsidR="0086211F" w14:paraId="790043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26F51" w14:textId="77777777" w:rsidR="0086211F" w:rsidRDefault="001702A5">
                  <w:pPr>
                    <w:spacing w:after="0" w:line="240" w:lineRule="auto"/>
                  </w:pPr>
                  <w:r>
                    <w:rPr>
                      <w:rFonts w:ascii="Cambria" w:eastAsia="Cambria" w:hAnsi="Cambria"/>
                      <w:color w:val="000000"/>
                      <w:sz w:val="18"/>
                    </w:rPr>
                    <w:lastRenderedPageBreak/>
                    <w:t>dicofol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57009"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67DB9D"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6107C8"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42CF1"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ECF69D"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DAF71" w14:textId="77777777" w:rsidR="0086211F" w:rsidRDefault="001702A5">
                  <w:pPr>
                    <w:spacing w:after="0" w:line="240" w:lineRule="auto"/>
                    <w:jc w:val="center"/>
                  </w:pPr>
                  <w:r>
                    <w:rPr>
                      <w:rFonts w:ascii="Cambria" w:eastAsia="Cambria" w:hAnsi="Cambria"/>
                      <w:color w:val="000000"/>
                      <w:sz w:val="18"/>
                    </w:rPr>
                    <w:t>-</w:t>
                  </w:r>
                </w:p>
              </w:tc>
            </w:tr>
            <w:tr w:rsidR="0086211F" w14:paraId="0ABE40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19546" w14:textId="77777777" w:rsidR="0086211F" w:rsidRDefault="001702A5">
                  <w:pPr>
                    <w:spacing w:after="0" w:line="240" w:lineRule="auto"/>
                  </w:pPr>
                  <w:r>
                    <w:rPr>
                      <w:rFonts w:ascii="Cambria" w:eastAsia="Cambria" w:hAnsi="Cambria"/>
                      <w:color w:val="000000"/>
                      <w:sz w:val="18"/>
                    </w:rPr>
                    <w:t>diflubenzuron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386C47"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9ED56E"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6EBDB1"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701C40"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F87AEC"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9087FF" w14:textId="77777777" w:rsidR="0086211F" w:rsidRDefault="001702A5">
                  <w:pPr>
                    <w:spacing w:after="0" w:line="240" w:lineRule="auto"/>
                    <w:jc w:val="center"/>
                  </w:pPr>
                  <w:r>
                    <w:rPr>
                      <w:rFonts w:ascii="Cambria" w:eastAsia="Cambria" w:hAnsi="Cambria"/>
                      <w:color w:val="000000"/>
                      <w:sz w:val="18"/>
                    </w:rPr>
                    <w:t>-</w:t>
                  </w:r>
                </w:p>
              </w:tc>
            </w:tr>
            <w:tr w:rsidR="0086211F" w14:paraId="19F9B06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C868AA" w14:textId="77777777" w:rsidR="0086211F" w:rsidRDefault="001702A5">
                  <w:pPr>
                    <w:spacing w:after="0" w:line="240" w:lineRule="auto"/>
                  </w:pPr>
                  <w:r>
                    <w:rPr>
                      <w:rFonts w:ascii="Cambria" w:eastAsia="Cambria" w:hAnsi="Cambria"/>
                      <w:color w:val="000000"/>
                      <w:sz w:val="18"/>
                    </w:rPr>
                    <w:t>dimethoate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40F16"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A383DA"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061943" w14:textId="77777777" w:rsidR="0086211F" w:rsidRDefault="001702A5">
                  <w:pPr>
                    <w:spacing w:after="0" w:line="240" w:lineRule="auto"/>
                    <w:jc w:val="center"/>
                  </w:pPr>
                  <w:r>
                    <w:rPr>
                      <w:rFonts w:ascii="Cambria" w:eastAsia="Cambria" w:hAnsi="Cambria"/>
                      <w:color w:val="000000"/>
                      <w:sz w:val="18"/>
                    </w:rPr>
                    <w:t>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03FBB9"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DCE6FC"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63846" w14:textId="77777777" w:rsidR="0086211F" w:rsidRDefault="001702A5">
                  <w:pPr>
                    <w:spacing w:after="0" w:line="240" w:lineRule="auto"/>
                    <w:jc w:val="center"/>
                  </w:pPr>
                  <w:r>
                    <w:rPr>
                      <w:rFonts w:ascii="Cambria" w:eastAsia="Cambria" w:hAnsi="Cambria"/>
                      <w:color w:val="000000"/>
                      <w:sz w:val="18"/>
                    </w:rPr>
                    <w:t>0</w:t>
                  </w:r>
                </w:p>
              </w:tc>
            </w:tr>
            <w:tr w:rsidR="0086211F" w14:paraId="2762ADC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0D9CD" w14:textId="77777777" w:rsidR="0086211F" w:rsidRDefault="001702A5">
                  <w:pPr>
                    <w:spacing w:after="0" w:line="240" w:lineRule="auto"/>
                  </w:pPr>
                  <w:r>
                    <w:rPr>
                      <w:rFonts w:ascii="Cambria" w:eastAsia="Cambria" w:hAnsi="Cambria"/>
                      <w:color w:val="000000"/>
                      <w:sz w:val="18"/>
                    </w:rPr>
                    <w:t>dinotefuran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E04F69"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342FD"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3DC791"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1DCF7B"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AD784D"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ECFAEA" w14:textId="77777777" w:rsidR="0086211F" w:rsidRDefault="001702A5">
                  <w:pPr>
                    <w:spacing w:after="0" w:line="240" w:lineRule="auto"/>
                    <w:jc w:val="center"/>
                  </w:pPr>
                  <w:r>
                    <w:rPr>
                      <w:rFonts w:ascii="Cambria" w:eastAsia="Cambria" w:hAnsi="Cambria"/>
                      <w:color w:val="000000"/>
                      <w:sz w:val="18"/>
                    </w:rPr>
                    <w:t>-</w:t>
                  </w:r>
                </w:p>
              </w:tc>
            </w:tr>
            <w:tr w:rsidR="0086211F" w14:paraId="569993A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B1DC80" w14:textId="03A2B634" w:rsidR="0086211F" w:rsidRDefault="00621FD9">
                  <w:pPr>
                    <w:spacing w:after="0" w:line="240" w:lineRule="auto"/>
                  </w:pPr>
                  <w:r>
                    <w:rPr>
                      <w:rFonts w:ascii="Cambria" w:eastAsia="Cambria" w:hAnsi="Cambria"/>
                      <w:color w:val="000000"/>
                      <w:sz w:val="18"/>
                    </w:rPr>
                    <w:t>dioxathion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64E43B"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947B14"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42B1B1"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79DDA"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FAA22"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EB099" w14:textId="77777777" w:rsidR="0086211F" w:rsidRDefault="001702A5">
                  <w:pPr>
                    <w:spacing w:after="0" w:line="240" w:lineRule="auto"/>
                    <w:jc w:val="center"/>
                  </w:pPr>
                  <w:r>
                    <w:rPr>
                      <w:rFonts w:ascii="Cambria" w:eastAsia="Cambria" w:hAnsi="Cambria"/>
                      <w:color w:val="000000"/>
                      <w:sz w:val="18"/>
                    </w:rPr>
                    <w:t>-</w:t>
                  </w:r>
                </w:p>
              </w:tc>
            </w:tr>
            <w:tr w:rsidR="0086211F" w14:paraId="0AEE11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C35998" w14:textId="77777777" w:rsidR="0086211F" w:rsidRDefault="001702A5">
                  <w:pPr>
                    <w:spacing w:after="0" w:line="240" w:lineRule="auto"/>
                  </w:pPr>
                  <w:r>
                    <w:rPr>
                      <w:rFonts w:ascii="Cambria" w:eastAsia="Cambria" w:hAnsi="Cambria"/>
                      <w:color w:val="000000"/>
                      <w:sz w:val="18"/>
                    </w:rPr>
                    <w:t>disulfoton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50FED3"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4CBFFE"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6E36DD"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3B699F"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4FA81F"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158F3" w14:textId="77777777" w:rsidR="0086211F" w:rsidRDefault="001702A5">
                  <w:pPr>
                    <w:spacing w:after="0" w:line="240" w:lineRule="auto"/>
                    <w:jc w:val="center"/>
                  </w:pPr>
                  <w:r>
                    <w:rPr>
                      <w:rFonts w:ascii="Cambria" w:eastAsia="Cambria" w:hAnsi="Cambria"/>
                      <w:color w:val="000000"/>
                      <w:sz w:val="18"/>
                    </w:rPr>
                    <w:t>-</w:t>
                  </w:r>
                </w:p>
              </w:tc>
            </w:tr>
            <w:tr w:rsidR="0086211F" w14:paraId="13FEB78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2D05A3" w14:textId="77777777" w:rsidR="0086211F" w:rsidRDefault="001702A5">
                  <w:pPr>
                    <w:spacing w:after="0" w:line="240" w:lineRule="auto"/>
                  </w:pPr>
                  <w:r>
                    <w:rPr>
                      <w:rFonts w:ascii="Cambria" w:eastAsia="Cambria" w:hAnsi="Cambria"/>
                      <w:color w:val="000000"/>
                      <w:sz w:val="18"/>
                    </w:rPr>
                    <w:t>esfenvalerate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3E3234"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8D59F"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C821B6" w14:textId="77777777" w:rsidR="0086211F" w:rsidRDefault="001702A5">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C1FAA4"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B92FE8"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6FB84F" w14:textId="77777777" w:rsidR="0086211F" w:rsidRDefault="001702A5">
                  <w:pPr>
                    <w:spacing w:after="0" w:line="240" w:lineRule="auto"/>
                    <w:jc w:val="center"/>
                  </w:pPr>
                  <w:r>
                    <w:rPr>
                      <w:rFonts w:ascii="Cambria" w:eastAsia="Cambria" w:hAnsi="Cambria"/>
                      <w:color w:val="000000"/>
                      <w:sz w:val="18"/>
                    </w:rPr>
                    <w:t>0</w:t>
                  </w:r>
                </w:p>
              </w:tc>
            </w:tr>
            <w:tr w:rsidR="0086211F" w14:paraId="33F3404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336DE" w14:textId="77777777" w:rsidR="0086211F" w:rsidRDefault="001702A5">
                  <w:pPr>
                    <w:spacing w:after="0" w:line="240" w:lineRule="auto"/>
                  </w:pPr>
                  <w:r>
                    <w:rPr>
                      <w:rFonts w:ascii="Cambria" w:eastAsia="Cambria" w:hAnsi="Cambria"/>
                      <w:color w:val="000000"/>
                      <w:sz w:val="18"/>
                    </w:rPr>
                    <w:t>ethion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CBC6A"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4F937"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D96A20"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C941D8"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FA461"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1FDD2" w14:textId="77777777" w:rsidR="0086211F" w:rsidRDefault="001702A5">
                  <w:pPr>
                    <w:spacing w:after="0" w:line="240" w:lineRule="auto"/>
                    <w:jc w:val="center"/>
                  </w:pPr>
                  <w:r>
                    <w:rPr>
                      <w:rFonts w:ascii="Cambria" w:eastAsia="Cambria" w:hAnsi="Cambria"/>
                      <w:color w:val="000000"/>
                      <w:sz w:val="18"/>
                    </w:rPr>
                    <w:t>-</w:t>
                  </w:r>
                </w:p>
              </w:tc>
            </w:tr>
            <w:tr w:rsidR="0086211F" w14:paraId="7269BC3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F689BD" w14:textId="77777777" w:rsidR="0086211F" w:rsidRDefault="001702A5">
                  <w:pPr>
                    <w:spacing w:after="0" w:line="240" w:lineRule="auto"/>
                  </w:pPr>
                  <w:r>
                    <w:rPr>
                      <w:rFonts w:ascii="Cambria" w:eastAsia="Cambria" w:hAnsi="Cambria"/>
                      <w:color w:val="000000"/>
                      <w:sz w:val="18"/>
                    </w:rPr>
                    <w:t>ethoprophos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0EE13E"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E3C93D" w14:textId="77777777" w:rsidR="0086211F" w:rsidRDefault="001702A5">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ABE81A"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F3F71A"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5B6921"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DCD1CF" w14:textId="77777777" w:rsidR="0086211F" w:rsidRDefault="001702A5">
                  <w:pPr>
                    <w:spacing w:after="0" w:line="240" w:lineRule="auto"/>
                    <w:jc w:val="center"/>
                  </w:pPr>
                  <w:r>
                    <w:rPr>
                      <w:rFonts w:ascii="Cambria" w:eastAsia="Cambria" w:hAnsi="Cambria"/>
                      <w:color w:val="000000"/>
                      <w:sz w:val="18"/>
                    </w:rPr>
                    <w:t>-</w:t>
                  </w:r>
                </w:p>
              </w:tc>
            </w:tr>
            <w:tr w:rsidR="0086211F" w14:paraId="32B9DF8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66E897" w14:textId="77777777" w:rsidR="0086211F" w:rsidRDefault="001702A5">
                  <w:pPr>
                    <w:spacing w:after="0" w:line="240" w:lineRule="auto"/>
                  </w:pPr>
                  <w:r>
                    <w:rPr>
                      <w:rFonts w:ascii="Cambria" w:eastAsia="Cambria" w:hAnsi="Cambria"/>
                      <w:color w:val="000000"/>
                      <w:sz w:val="18"/>
                    </w:rPr>
                    <w:t>etofenprox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F5DBDF"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0CCE2"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C0CFE6"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45D36"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A88C00"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FBC5B" w14:textId="77777777" w:rsidR="0086211F" w:rsidRDefault="001702A5">
                  <w:pPr>
                    <w:spacing w:after="0" w:line="240" w:lineRule="auto"/>
                    <w:jc w:val="center"/>
                  </w:pPr>
                  <w:r>
                    <w:rPr>
                      <w:rFonts w:ascii="Cambria" w:eastAsia="Cambria" w:hAnsi="Cambria"/>
                      <w:color w:val="000000"/>
                      <w:sz w:val="18"/>
                    </w:rPr>
                    <w:t>-</w:t>
                  </w:r>
                </w:p>
              </w:tc>
            </w:tr>
            <w:tr w:rsidR="0086211F" w14:paraId="5100F0F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10A3F" w14:textId="77777777" w:rsidR="0086211F" w:rsidRDefault="001702A5">
                  <w:pPr>
                    <w:spacing w:after="0" w:line="240" w:lineRule="auto"/>
                  </w:pPr>
                  <w:r>
                    <w:rPr>
                      <w:rFonts w:ascii="Cambria" w:eastAsia="Cambria" w:hAnsi="Cambria"/>
                      <w:color w:val="000000"/>
                      <w:sz w:val="18"/>
                    </w:rPr>
                    <w:t>etoxazole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B2E24F"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A0DF38"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A03E1C"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7B9F0D"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917843"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F6135" w14:textId="77777777" w:rsidR="0086211F" w:rsidRDefault="001702A5">
                  <w:pPr>
                    <w:spacing w:after="0" w:line="240" w:lineRule="auto"/>
                    <w:jc w:val="center"/>
                  </w:pPr>
                  <w:r>
                    <w:rPr>
                      <w:rFonts w:ascii="Cambria" w:eastAsia="Cambria" w:hAnsi="Cambria"/>
                      <w:color w:val="000000"/>
                      <w:sz w:val="18"/>
                    </w:rPr>
                    <w:t>-</w:t>
                  </w:r>
                </w:p>
              </w:tc>
            </w:tr>
            <w:tr w:rsidR="0086211F" w14:paraId="7D0225E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81A5B" w14:textId="77777777" w:rsidR="0086211F" w:rsidRDefault="001702A5">
                  <w:pPr>
                    <w:spacing w:after="0" w:line="240" w:lineRule="auto"/>
                  </w:pPr>
                  <w:r>
                    <w:rPr>
                      <w:rFonts w:ascii="Cambria" w:eastAsia="Cambria" w:hAnsi="Cambria"/>
                      <w:color w:val="000000"/>
                      <w:sz w:val="18"/>
                    </w:rPr>
                    <w:t>etrimfos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87CF81"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0556B"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499D45"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235122"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EC62F0"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9C6602" w14:textId="77777777" w:rsidR="0086211F" w:rsidRDefault="001702A5">
                  <w:pPr>
                    <w:spacing w:after="0" w:line="240" w:lineRule="auto"/>
                    <w:jc w:val="center"/>
                  </w:pPr>
                  <w:r>
                    <w:rPr>
                      <w:rFonts w:ascii="Cambria" w:eastAsia="Cambria" w:hAnsi="Cambria"/>
                      <w:color w:val="000000"/>
                      <w:sz w:val="18"/>
                    </w:rPr>
                    <w:t>-</w:t>
                  </w:r>
                </w:p>
              </w:tc>
            </w:tr>
            <w:tr w:rsidR="0086211F" w14:paraId="0D3ABB8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409B2" w14:textId="77777777" w:rsidR="0086211F" w:rsidRDefault="001702A5">
                  <w:pPr>
                    <w:spacing w:after="0" w:line="240" w:lineRule="auto"/>
                  </w:pPr>
                  <w:r>
                    <w:rPr>
                      <w:rFonts w:ascii="Cambria" w:eastAsia="Cambria" w:hAnsi="Cambria"/>
                      <w:color w:val="000000"/>
                      <w:sz w:val="18"/>
                    </w:rPr>
                    <w:t>fenamiphos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4CD4D"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64E26F"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4F7F89"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C81FC"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38ADE"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A35D2F" w14:textId="77777777" w:rsidR="0086211F" w:rsidRDefault="001702A5">
                  <w:pPr>
                    <w:spacing w:after="0" w:line="240" w:lineRule="auto"/>
                    <w:jc w:val="center"/>
                  </w:pPr>
                  <w:r>
                    <w:rPr>
                      <w:rFonts w:ascii="Cambria" w:eastAsia="Cambria" w:hAnsi="Cambria"/>
                      <w:color w:val="000000"/>
                      <w:sz w:val="18"/>
                    </w:rPr>
                    <w:t>-</w:t>
                  </w:r>
                </w:p>
              </w:tc>
            </w:tr>
            <w:tr w:rsidR="0086211F" w14:paraId="6114F3F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9E425" w14:textId="77777777" w:rsidR="0086211F" w:rsidRDefault="001702A5">
                  <w:pPr>
                    <w:spacing w:after="0" w:line="240" w:lineRule="auto"/>
                  </w:pPr>
                  <w:r>
                    <w:rPr>
                      <w:rFonts w:ascii="Cambria" w:eastAsia="Cambria" w:hAnsi="Cambria"/>
                      <w:color w:val="000000"/>
                      <w:sz w:val="18"/>
                    </w:rPr>
                    <w:t>fenbutatin 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F223B3"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07614"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CE8DE4"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65F9C"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2EC035"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90979B" w14:textId="77777777" w:rsidR="0086211F" w:rsidRDefault="001702A5">
                  <w:pPr>
                    <w:spacing w:after="0" w:line="240" w:lineRule="auto"/>
                    <w:jc w:val="center"/>
                  </w:pPr>
                  <w:r>
                    <w:rPr>
                      <w:rFonts w:ascii="Cambria" w:eastAsia="Cambria" w:hAnsi="Cambria"/>
                      <w:color w:val="000000"/>
                      <w:sz w:val="18"/>
                    </w:rPr>
                    <w:t>-</w:t>
                  </w:r>
                </w:p>
              </w:tc>
            </w:tr>
            <w:tr w:rsidR="0086211F" w14:paraId="32195B5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DF4E32" w14:textId="77777777" w:rsidR="0086211F" w:rsidRDefault="001702A5">
                  <w:pPr>
                    <w:spacing w:after="0" w:line="240" w:lineRule="auto"/>
                  </w:pPr>
                  <w:r>
                    <w:rPr>
                      <w:rFonts w:ascii="Cambria" w:eastAsia="Cambria" w:hAnsi="Cambria"/>
                      <w:color w:val="000000"/>
                      <w:sz w:val="18"/>
                    </w:rPr>
                    <w:t>fenchlorphos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C7D8B6"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1A465"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9C8E34"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086716"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679D1E"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377D8" w14:textId="77777777" w:rsidR="0086211F" w:rsidRDefault="001702A5">
                  <w:pPr>
                    <w:spacing w:after="0" w:line="240" w:lineRule="auto"/>
                    <w:jc w:val="center"/>
                  </w:pPr>
                  <w:r>
                    <w:rPr>
                      <w:rFonts w:ascii="Cambria" w:eastAsia="Cambria" w:hAnsi="Cambria"/>
                      <w:color w:val="000000"/>
                      <w:sz w:val="18"/>
                    </w:rPr>
                    <w:t>-</w:t>
                  </w:r>
                </w:p>
              </w:tc>
            </w:tr>
            <w:tr w:rsidR="0086211F" w14:paraId="793B859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D198C2" w14:textId="41B5CFF1" w:rsidR="0086211F" w:rsidRDefault="00621FD9">
                  <w:pPr>
                    <w:spacing w:after="0" w:line="240" w:lineRule="auto"/>
                  </w:pPr>
                  <w:r>
                    <w:rPr>
                      <w:rFonts w:ascii="Cambria" w:eastAsia="Cambria" w:hAnsi="Cambria"/>
                      <w:color w:val="000000"/>
                      <w:sz w:val="18"/>
                    </w:rPr>
                    <w:t xml:space="preserve">fenchlorphos </w:t>
                  </w:r>
                  <w:r w:rsidR="001702A5">
                    <w:rPr>
                      <w:rFonts w:ascii="Cambria" w:eastAsia="Cambria" w:hAnsi="Cambria"/>
                      <w:color w:val="000000"/>
                      <w:sz w:val="18"/>
                    </w:rPr>
                    <w:t>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DE0BE4"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7AF342"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D3051D"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781714"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A49AF"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899C3C" w14:textId="77777777" w:rsidR="0086211F" w:rsidRDefault="001702A5">
                  <w:pPr>
                    <w:spacing w:after="0" w:line="240" w:lineRule="auto"/>
                    <w:jc w:val="center"/>
                  </w:pPr>
                  <w:r>
                    <w:rPr>
                      <w:rFonts w:ascii="Cambria" w:eastAsia="Cambria" w:hAnsi="Cambria"/>
                      <w:color w:val="000000"/>
                      <w:sz w:val="18"/>
                    </w:rPr>
                    <w:t>-</w:t>
                  </w:r>
                </w:p>
              </w:tc>
            </w:tr>
            <w:tr w:rsidR="0086211F" w14:paraId="260AAF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809285" w14:textId="77777777" w:rsidR="0086211F" w:rsidRDefault="001702A5">
                  <w:pPr>
                    <w:spacing w:after="0" w:line="240" w:lineRule="auto"/>
                  </w:pPr>
                  <w:r>
                    <w:rPr>
                      <w:rFonts w:ascii="Cambria" w:eastAsia="Cambria" w:hAnsi="Cambria"/>
                      <w:color w:val="000000"/>
                      <w:sz w:val="18"/>
                    </w:rPr>
                    <w:t>fenitrothion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20004"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74B22"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1A1B3D" w14:textId="77777777" w:rsidR="0086211F" w:rsidRDefault="001702A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93BC5D"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AE2762" w14:textId="77777777" w:rsidR="0086211F" w:rsidRDefault="001702A5">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29AE26" w14:textId="77777777" w:rsidR="0086211F" w:rsidRDefault="001702A5">
                  <w:pPr>
                    <w:spacing w:after="0" w:line="240" w:lineRule="auto"/>
                    <w:jc w:val="center"/>
                  </w:pPr>
                  <w:r>
                    <w:rPr>
                      <w:rFonts w:ascii="Cambria" w:eastAsia="Cambria" w:hAnsi="Cambria"/>
                      <w:color w:val="000000"/>
                      <w:sz w:val="18"/>
                    </w:rPr>
                    <w:t>0</w:t>
                  </w:r>
                </w:p>
              </w:tc>
            </w:tr>
            <w:tr w:rsidR="0086211F" w14:paraId="6CEBFD3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FEE7C9" w14:textId="77777777" w:rsidR="0086211F" w:rsidRDefault="001702A5">
                  <w:pPr>
                    <w:spacing w:after="0" w:line="240" w:lineRule="auto"/>
                  </w:pPr>
                  <w:r>
                    <w:rPr>
                      <w:rFonts w:ascii="Cambria" w:eastAsia="Cambria" w:hAnsi="Cambria"/>
                      <w:color w:val="000000"/>
                      <w:sz w:val="18"/>
                    </w:rPr>
                    <w:t>fenoxycarb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0EB8C7"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36AF6"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BB2078"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D98697"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D3762"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26CFD" w14:textId="77777777" w:rsidR="0086211F" w:rsidRDefault="001702A5">
                  <w:pPr>
                    <w:spacing w:after="0" w:line="240" w:lineRule="auto"/>
                    <w:jc w:val="center"/>
                  </w:pPr>
                  <w:r>
                    <w:rPr>
                      <w:rFonts w:ascii="Cambria" w:eastAsia="Cambria" w:hAnsi="Cambria"/>
                      <w:color w:val="000000"/>
                      <w:sz w:val="18"/>
                    </w:rPr>
                    <w:t>-</w:t>
                  </w:r>
                </w:p>
              </w:tc>
            </w:tr>
            <w:tr w:rsidR="0086211F" w14:paraId="5E778F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D7ED2" w14:textId="77777777" w:rsidR="0086211F" w:rsidRDefault="001702A5">
                  <w:pPr>
                    <w:spacing w:after="0" w:line="240" w:lineRule="auto"/>
                  </w:pPr>
                  <w:r>
                    <w:rPr>
                      <w:rFonts w:ascii="Cambria" w:eastAsia="Cambria" w:hAnsi="Cambria"/>
                      <w:color w:val="000000"/>
                      <w:sz w:val="18"/>
                    </w:rPr>
                    <w:t>fenpropathrin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D70A58"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49375"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89BFE7"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93EDEF"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1BF51E"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74D27" w14:textId="77777777" w:rsidR="0086211F" w:rsidRDefault="001702A5">
                  <w:pPr>
                    <w:spacing w:after="0" w:line="240" w:lineRule="auto"/>
                    <w:jc w:val="center"/>
                  </w:pPr>
                  <w:r>
                    <w:rPr>
                      <w:rFonts w:ascii="Cambria" w:eastAsia="Cambria" w:hAnsi="Cambria"/>
                      <w:color w:val="000000"/>
                      <w:sz w:val="18"/>
                    </w:rPr>
                    <w:t>-</w:t>
                  </w:r>
                </w:p>
              </w:tc>
            </w:tr>
            <w:tr w:rsidR="0086211F" w14:paraId="01EE2E1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B80DA3" w14:textId="77777777" w:rsidR="0086211F" w:rsidRDefault="001702A5">
                  <w:pPr>
                    <w:spacing w:after="0" w:line="240" w:lineRule="auto"/>
                  </w:pPr>
                  <w:r>
                    <w:rPr>
                      <w:rFonts w:ascii="Cambria" w:eastAsia="Cambria" w:hAnsi="Cambria"/>
                      <w:color w:val="000000"/>
                      <w:sz w:val="18"/>
                    </w:rPr>
                    <w:t>fenpyroximate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0023A"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24701"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BAECB2"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1741C0"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261D4"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FDE40" w14:textId="77777777" w:rsidR="0086211F" w:rsidRDefault="001702A5">
                  <w:pPr>
                    <w:spacing w:after="0" w:line="240" w:lineRule="auto"/>
                    <w:jc w:val="center"/>
                  </w:pPr>
                  <w:r>
                    <w:rPr>
                      <w:rFonts w:ascii="Cambria" w:eastAsia="Cambria" w:hAnsi="Cambria"/>
                      <w:color w:val="000000"/>
                      <w:sz w:val="18"/>
                    </w:rPr>
                    <w:t>-</w:t>
                  </w:r>
                </w:p>
              </w:tc>
            </w:tr>
            <w:tr w:rsidR="0086211F" w14:paraId="786ADBF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6B177A" w14:textId="77777777" w:rsidR="0086211F" w:rsidRDefault="001702A5">
                  <w:pPr>
                    <w:spacing w:after="0" w:line="240" w:lineRule="auto"/>
                  </w:pPr>
                  <w:r>
                    <w:rPr>
                      <w:rFonts w:ascii="Cambria" w:eastAsia="Cambria" w:hAnsi="Cambria"/>
                      <w:color w:val="000000"/>
                      <w:sz w:val="18"/>
                    </w:rPr>
                    <w:t>fensulfothion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70651D"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E3C015"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4CC876"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B320C0"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FC1CF9"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05147" w14:textId="77777777" w:rsidR="0086211F" w:rsidRDefault="001702A5">
                  <w:pPr>
                    <w:spacing w:after="0" w:line="240" w:lineRule="auto"/>
                    <w:jc w:val="center"/>
                  </w:pPr>
                  <w:r>
                    <w:rPr>
                      <w:rFonts w:ascii="Cambria" w:eastAsia="Cambria" w:hAnsi="Cambria"/>
                      <w:color w:val="000000"/>
                      <w:sz w:val="18"/>
                    </w:rPr>
                    <w:t>-</w:t>
                  </w:r>
                </w:p>
              </w:tc>
            </w:tr>
            <w:tr w:rsidR="0086211F" w14:paraId="5E9C943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4B3DF" w14:textId="77777777" w:rsidR="0086211F" w:rsidRDefault="001702A5">
                  <w:pPr>
                    <w:spacing w:after="0" w:line="240" w:lineRule="auto"/>
                  </w:pPr>
                  <w:r>
                    <w:rPr>
                      <w:rFonts w:ascii="Cambria" w:eastAsia="Cambria" w:hAnsi="Cambria"/>
                      <w:color w:val="000000"/>
                      <w:sz w:val="18"/>
                    </w:rPr>
                    <w:t>fenthion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F54DA7"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0B8C4"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ACFA6B"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0F8BBA"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702288"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E98B95" w14:textId="77777777" w:rsidR="0086211F" w:rsidRDefault="001702A5">
                  <w:pPr>
                    <w:spacing w:after="0" w:line="240" w:lineRule="auto"/>
                    <w:jc w:val="center"/>
                  </w:pPr>
                  <w:r>
                    <w:rPr>
                      <w:rFonts w:ascii="Cambria" w:eastAsia="Cambria" w:hAnsi="Cambria"/>
                      <w:color w:val="000000"/>
                      <w:sz w:val="18"/>
                    </w:rPr>
                    <w:t>-</w:t>
                  </w:r>
                </w:p>
              </w:tc>
            </w:tr>
            <w:tr w:rsidR="0086211F" w14:paraId="62FC931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EFE272" w14:textId="77777777" w:rsidR="0086211F" w:rsidRDefault="001702A5">
                  <w:pPr>
                    <w:spacing w:after="0" w:line="240" w:lineRule="auto"/>
                  </w:pPr>
                  <w:r>
                    <w:rPr>
                      <w:rFonts w:ascii="Cambria" w:eastAsia="Cambria" w:hAnsi="Cambria"/>
                      <w:color w:val="000000"/>
                      <w:sz w:val="18"/>
                    </w:rPr>
                    <w:t>fenthion-ethyl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EF3AD"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6F989"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7FAD66"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2BF779"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1B97F"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F5FD20" w14:textId="77777777" w:rsidR="0086211F" w:rsidRDefault="001702A5">
                  <w:pPr>
                    <w:spacing w:after="0" w:line="240" w:lineRule="auto"/>
                    <w:jc w:val="center"/>
                  </w:pPr>
                  <w:r>
                    <w:rPr>
                      <w:rFonts w:ascii="Cambria" w:eastAsia="Cambria" w:hAnsi="Cambria"/>
                      <w:color w:val="000000"/>
                      <w:sz w:val="18"/>
                    </w:rPr>
                    <w:t>-</w:t>
                  </w:r>
                </w:p>
              </w:tc>
            </w:tr>
            <w:tr w:rsidR="0086211F" w14:paraId="1DF36CB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A474E3" w14:textId="77777777" w:rsidR="0086211F" w:rsidRDefault="001702A5">
                  <w:pPr>
                    <w:spacing w:after="0" w:line="240" w:lineRule="auto"/>
                  </w:pPr>
                  <w:r>
                    <w:rPr>
                      <w:rFonts w:ascii="Cambria" w:eastAsia="Cambria" w:hAnsi="Cambria"/>
                      <w:color w:val="000000"/>
                      <w:sz w:val="18"/>
                    </w:rPr>
                    <w:t>fenvalerate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24E887"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9687F"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2AA7BA" w14:textId="77777777" w:rsidR="0086211F" w:rsidRDefault="001702A5">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717160"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172B72"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A7766" w14:textId="77777777" w:rsidR="0086211F" w:rsidRDefault="001702A5">
                  <w:pPr>
                    <w:spacing w:after="0" w:line="240" w:lineRule="auto"/>
                    <w:jc w:val="center"/>
                  </w:pPr>
                  <w:r>
                    <w:rPr>
                      <w:rFonts w:ascii="Cambria" w:eastAsia="Cambria" w:hAnsi="Cambria"/>
                      <w:color w:val="000000"/>
                      <w:sz w:val="18"/>
                    </w:rPr>
                    <w:t>0</w:t>
                  </w:r>
                </w:p>
              </w:tc>
            </w:tr>
            <w:tr w:rsidR="0086211F" w14:paraId="52C8C56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9F1242" w14:textId="77777777" w:rsidR="0086211F" w:rsidRDefault="001702A5">
                  <w:pPr>
                    <w:spacing w:after="0" w:line="240" w:lineRule="auto"/>
                  </w:pPr>
                  <w:r>
                    <w:rPr>
                      <w:rFonts w:ascii="Cambria" w:eastAsia="Cambria" w:hAnsi="Cambria"/>
                      <w:color w:val="000000"/>
                      <w:sz w:val="18"/>
                    </w:rPr>
                    <w:t>fipronil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C3D06"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E0139" w14:textId="77777777" w:rsidR="0086211F" w:rsidRDefault="001702A5">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51ACB7"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BCD7C"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6E231"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804AF8" w14:textId="77777777" w:rsidR="0086211F" w:rsidRDefault="001702A5">
                  <w:pPr>
                    <w:spacing w:after="0" w:line="240" w:lineRule="auto"/>
                    <w:jc w:val="center"/>
                  </w:pPr>
                  <w:r>
                    <w:rPr>
                      <w:rFonts w:ascii="Cambria" w:eastAsia="Cambria" w:hAnsi="Cambria"/>
                      <w:color w:val="000000"/>
                      <w:sz w:val="18"/>
                    </w:rPr>
                    <w:t>-</w:t>
                  </w:r>
                </w:p>
              </w:tc>
            </w:tr>
            <w:tr w:rsidR="0086211F" w14:paraId="3F92618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A4B9F" w14:textId="51635F83" w:rsidR="0086211F" w:rsidRDefault="00621FD9">
                  <w:pPr>
                    <w:spacing w:after="0" w:line="240" w:lineRule="auto"/>
                  </w:pPr>
                  <w:r>
                    <w:rPr>
                      <w:rFonts w:ascii="Cambria" w:eastAsia="Cambria" w:hAnsi="Cambria"/>
                      <w:color w:val="000000"/>
                      <w:sz w:val="18"/>
                    </w:rPr>
                    <w:t xml:space="preserve">fipronil </w:t>
                  </w:r>
                  <w:r w:rsidR="001702A5">
                    <w:rPr>
                      <w:rFonts w:ascii="Cambria" w:eastAsia="Cambria" w:hAnsi="Cambria"/>
                      <w:color w:val="000000"/>
                      <w:sz w:val="18"/>
                    </w:rPr>
                    <w:t>desulfinyl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4403FA"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597959" w14:textId="77777777" w:rsidR="0086211F" w:rsidRDefault="001702A5">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90F19E"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9233A2"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3A3CC"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3F89B3" w14:textId="77777777" w:rsidR="0086211F" w:rsidRDefault="001702A5">
                  <w:pPr>
                    <w:spacing w:after="0" w:line="240" w:lineRule="auto"/>
                    <w:jc w:val="center"/>
                  </w:pPr>
                  <w:r>
                    <w:rPr>
                      <w:rFonts w:ascii="Cambria" w:eastAsia="Cambria" w:hAnsi="Cambria"/>
                      <w:color w:val="000000"/>
                      <w:sz w:val="18"/>
                    </w:rPr>
                    <w:t>-</w:t>
                  </w:r>
                </w:p>
              </w:tc>
            </w:tr>
            <w:tr w:rsidR="0086211F" w14:paraId="0148E46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B47F83" w14:textId="56CB56F7" w:rsidR="0086211F" w:rsidRDefault="00621FD9">
                  <w:pPr>
                    <w:spacing w:after="0" w:line="240" w:lineRule="auto"/>
                  </w:pPr>
                  <w:r>
                    <w:rPr>
                      <w:rFonts w:ascii="Cambria" w:eastAsia="Cambria" w:hAnsi="Cambria"/>
                      <w:color w:val="000000"/>
                      <w:sz w:val="18"/>
                    </w:rPr>
                    <w:t xml:space="preserve">fipronil </w:t>
                  </w:r>
                  <w:r w:rsidR="001702A5">
                    <w:rPr>
                      <w:rFonts w:ascii="Cambria" w:eastAsia="Cambria" w:hAnsi="Cambria"/>
                      <w:color w:val="000000"/>
                      <w:sz w:val="18"/>
                    </w:rPr>
                    <w:t>sulfide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8CAE04"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FC98CE" w14:textId="77777777" w:rsidR="0086211F" w:rsidRDefault="001702A5">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7F105F"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A3D7F7"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A0F533"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EB7088" w14:textId="77777777" w:rsidR="0086211F" w:rsidRDefault="001702A5">
                  <w:pPr>
                    <w:spacing w:after="0" w:line="240" w:lineRule="auto"/>
                    <w:jc w:val="center"/>
                  </w:pPr>
                  <w:r>
                    <w:rPr>
                      <w:rFonts w:ascii="Cambria" w:eastAsia="Cambria" w:hAnsi="Cambria"/>
                      <w:color w:val="000000"/>
                      <w:sz w:val="18"/>
                    </w:rPr>
                    <w:t>-</w:t>
                  </w:r>
                </w:p>
              </w:tc>
            </w:tr>
            <w:tr w:rsidR="0086211F" w14:paraId="689BAA5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00D53" w14:textId="01C91F86" w:rsidR="0086211F" w:rsidRDefault="00621FD9">
                  <w:pPr>
                    <w:spacing w:after="0" w:line="240" w:lineRule="auto"/>
                  </w:pPr>
                  <w:r>
                    <w:rPr>
                      <w:rFonts w:ascii="Cambria" w:eastAsia="Cambria" w:hAnsi="Cambria"/>
                      <w:color w:val="000000"/>
                      <w:sz w:val="18"/>
                    </w:rPr>
                    <w:t xml:space="preserve">fipronil </w:t>
                  </w:r>
                  <w:r w:rsidR="001702A5">
                    <w:rPr>
                      <w:rFonts w:ascii="Cambria" w:eastAsia="Cambria" w:hAnsi="Cambria"/>
                      <w:color w:val="000000"/>
                      <w:sz w:val="18"/>
                    </w:rPr>
                    <w:t>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BC204A"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2F94D9" w14:textId="77777777" w:rsidR="0086211F" w:rsidRDefault="001702A5">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6DF3C5"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D831E"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0BDDDE"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4B662C" w14:textId="77777777" w:rsidR="0086211F" w:rsidRDefault="001702A5">
                  <w:pPr>
                    <w:spacing w:after="0" w:line="240" w:lineRule="auto"/>
                    <w:jc w:val="center"/>
                  </w:pPr>
                  <w:r>
                    <w:rPr>
                      <w:rFonts w:ascii="Cambria" w:eastAsia="Cambria" w:hAnsi="Cambria"/>
                      <w:color w:val="000000"/>
                      <w:sz w:val="18"/>
                    </w:rPr>
                    <w:t>-</w:t>
                  </w:r>
                </w:p>
              </w:tc>
            </w:tr>
            <w:tr w:rsidR="0086211F" w14:paraId="1B921DC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E2DA0C" w14:textId="1EA228C9" w:rsidR="0086211F" w:rsidRDefault="001702A5">
                  <w:pPr>
                    <w:spacing w:after="0" w:line="240" w:lineRule="auto"/>
                  </w:pPr>
                  <w:r>
                    <w:rPr>
                      <w:rFonts w:ascii="Cambria" w:eastAsia="Cambria" w:hAnsi="Cambria"/>
                      <w:color w:val="000000"/>
                      <w:sz w:val="18"/>
                    </w:rPr>
                    <w:t>flonicamid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3BD4D"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1FCA0"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15752B"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3CD3CD"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964FDE"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2BCCE" w14:textId="77777777" w:rsidR="0086211F" w:rsidRDefault="001702A5">
                  <w:pPr>
                    <w:spacing w:after="0" w:line="240" w:lineRule="auto"/>
                    <w:jc w:val="center"/>
                  </w:pPr>
                  <w:r>
                    <w:rPr>
                      <w:rFonts w:ascii="Cambria" w:eastAsia="Cambria" w:hAnsi="Cambria"/>
                      <w:color w:val="000000"/>
                      <w:sz w:val="18"/>
                    </w:rPr>
                    <w:t>-</w:t>
                  </w:r>
                </w:p>
              </w:tc>
            </w:tr>
            <w:tr w:rsidR="0086211F" w14:paraId="0A4794B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D2758" w14:textId="77777777" w:rsidR="0086211F" w:rsidRDefault="001702A5">
                  <w:pPr>
                    <w:spacing w:after="0" w:line="240" w:lineRule="auto"/>
                  </w:pPr>
                  <w:r>
                    <w:rPr>
                      <w:rFonts w:ascii="Cambria" w:eastAsia="Cambria" w:hAnsi="Cambria"/>
                      <w:color w:val="000000"/>
                      <w:sz w:val="18"/>
                    </w:rPr>
                    <w:t>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2B42D1"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AF42B1"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9E3008"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5716F"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FD7096"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D50C59" w14:textId="77777777" w:rsidR="0086211F" w:rsidRDefault="001702A5">
                  <w:pPr>
                    <w:spacing w:after="0" w:line="240" w:lineRule="auto"/>
                    <w:jc w:val="center"/>
                  </w:pPr>
                  <w:r>
                    <w:rPr>
                      <w:rFonts w:ascii="Cambria" w:eastAsia="Cambria" w:hAnsi="Cambria"/>
                      <w:color w:val="000000"/>
                      <w:sz w:val="18"/>
                    </w:rPr>
                    <w:t>-</w:t>
                  </w:r>
                </w:p>
              </w:tc>
            </w:tr>
            <w:tr w:rsidR="0086211F" w14:paraId="7F5AEA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20F6FC" w14:textId="77777777" w:rsidR="0086211F" w:rsidRDefault="001702A5">
                  <w:pPr>
                    <w:spacing w:after="0" w:line="240" w:lineRule="auto"/>
                  </w:pPr>
                  <w:r>
                    <w:rPr>
                      <w:rFonts w:ascii="Cambria" w:eastAsia="Cambria" w:hAnsi="Cambria"/>
                      <w:color w:val="000000"/>
                      <w:sz w:val="18"/>
                    </w:rPr>
                    <w:t>flubendiamide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B01ED4"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9B7977"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8FAAE4"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BAC98"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90CCD"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ACE1B0" w14:textId="77777777" w:rsidR="0086211F" w:rsidRDefault="001702A5">
                  <w:pPr>
                    <w:spacing w:after="0" w:line="240" w:lineRule="auto"/>
                    <w:jc w:val="center"/>
                  </w:pPr>
                  <w:r>
                    <w:rPr>
                      <w:rFonts w:ascii="Cambria" w:eastAsia="Cambria" w:hAnsi="Cambria"/>
                      <w:color w:val="000000"/>
                      <w:sz w:val="18"/>
                    </w:rPr>
                    <w:t>-</w:t>
                  </w:r>
                </w:p>
              </w:tc>
            </w:tr>
            <w:tr w:rsidR="0086211F" w14:paraId="22954ED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E5770B" w14:textId="77777777" w:rsidR="0086211F" w:rsidRDefault="001702A5">
                  <w:pPr>
                    <w:spacing w:after="0" w:line="240" w:lineRule="auto"/>
                  </w:pPr>
                  <w:r>
                    <w:rPr>
                      <w:rFonts w:ascii="Cambria" w:eastAsia="Cambria" w:hAnsi="Cambria"/>
                      <w:color w:val="000000"/>
                      <w:sz w:val="18"/>
                    </w:rPr>
                    <w:t>flupyradifurone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14CE04"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305450"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1F20E8" w14:textId="77777777" w:rsidR="0086211F" w:rsidRDefault="001702A5">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E45B0"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044FDE"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78FD2C" w14:textId="77777777" w:rsidR="0086211F" w:rsidRDefault="001702A5">
                  <w:pPr>
                    <w:spacing w:after="0" w:line="240" w:lineRule="auto"/>
                    <w:jc w:val="center"/>
                  </w:pPr>
                  <w:r>
                    <w:rPr>
                      <w:rFonts w:ascii="Cambria" w:eastAsia="Cambria" w:hAnsi="Cambria"/>
                      <w:color w:val="000000"/>
                      <w:sz w:val="18"/>
                    </w:rPr>
                    <w:t>0</w:t>
                  </w:r>
                </w:p>
              </w:tc>
            </w:tr>
            <w:tr w:rsidR="0086211F" w14:paraId="18E64B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E3704" w14:textId="77777777" w:rsidR="0086211F" w:rsidRDefault="001702A5">
                  <w:pPr>
                    <w:spacing w:after="0" w:line="240" w:lineRule="auto"/>
                  </w:pPr>
                  <w:r>
                    <w:rPr>
                      <w:rFonts w:ascii="Cambria" w:eastAsia="Cambria" w:hAnsi="Cambria"/>
                      <w:color w:val="000000"/>
                      <w:sz w:val="18"/>
                    </w:rPr>
                    <w:t>fluralaner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917509"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43B947"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27BEEB"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42D51"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DB3E23"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EBAA05" w14:textId="77777777" w:rsidR="0086211F" w:rsidRDefault="001702A5">
                  <w:pPr>
                    <w:spacing w:after="0" w:line="240" w:lineRule="auto"/>
                    <w:jc w:val="center"/>
                  </w:pPr>
                  <w:r>
                    <w:rPr>
                      <w:rFonts w:ascii="Cambria" w:eastAsia="Cambria" w:hAnsi="Cambria"/>
                      <w:color w:val="000000"/>
                      <w:sz w:val="18"/>
                    </w:rPr>
                    <w:t>-</w:t>
                  </w:r>
                </w:p>
              </w:tc>
            </w:tr>
            <w:tr w:rsidR="0086211F" w14:paraId="1E9854B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EA29A3" w14:textId="77777777" w:rsidR="0086211F" w:rsidRDefault="001702A5">
                  <w:pPr>
                    <w:spacing w:after="0" w:line="240" w:lineRule="auto"/>
                  </w:pPr>
                  <w:r>
                    <w:rPr>
                      <w:rFonts w:ascii="Cambria" w:eastAsia="Cambria" w:hAnsi="Cambria"/>
                      <w:color w:val="000000"/>
                      <w:sz w:val="18"/>
                    </w:rPr>
                    <w:t>fonofos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C3366"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5C9A15"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900327"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D5BBD1"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933A28"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B0CD6" w14:textId="77777777" w:rsidR="0086211F" w:rsidRDefault="001702A5">
                  <w:pPr>
                    <w:spacing w:after="0" w:line="240" w:lineRule="auto"/>
                    <w:jc w:val="center"/>
                  </w:pPr>
                  <w:r>
                    <w:rPr>
                      <w:rFonts w:ascii="Cambria" w:eastAsia="Cambria" w:hAnsi="Cambria"/>
                      <w:color w:val="000000"/>
                      <w:sz w:val="18"/>
                    </w:rPr>
                    <w:t>-</w:t>
                  </w:r>
                </w:p>
              </w:tc>
            </w:tr>
            <w:tr w:rsidR="0086211F" w14:paraId="44274EF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5FA2B" w14:textId="1D75B42C" w:rsidR="0086211F" w:rsidRDefault="00621FD9">
                  <w:pPr>
                    <w:spacing w:after="0" w:line="240" w:lineRule="auto"/>
                  </w:pPr>
                  <w:r>
                    <w:rPr>
                      <w:rFonts w:ascii="Cambria" w:eastAsia="Cambria" w:hAnsi="Cambria"/>
                      <w:color w:val="000000"/>
                      <w:sz w:val="18"/>
                    </w:rPr>
                    <w:t>formothion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8B24BA"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0CDCFF"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86EBFE"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84271"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B9DAB7"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088D73" w14:textId="77777777" w:rsidR="0086211F" w:rsidRDefault="001702A5">
                  <w:pPr>
                    <w:spacing w:after="0" w:line="240" w:lineRule="auto"/>
                    <w:jc w:val="center"/>
                  </w:pPr>
                  <w:r>
                    <w:rPr>
                      <w:rFonts w:ascii="Cambria" w:eastAsia="Cambria" w:hAnsi="Cambria"/>
                      <w:color w:val="000000"/>
                      <w:sz w:val="18"/>
                    </w:rPr>
                    <w:t>-</w:t>
                  </w:r>
                </w:p>
              </w:tc>
            </w:tr>
            <w:tr w:rsidR="0086211F" w14:paraId="65D702D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0E346D" w14:textId="77777777" w:rsidR="0086211F" w:rsidRDefault="001702A5">
                  <w:pPr>
                    <w:spacing w:after="0" w:line="240" w:lineRule="auto"/>
                  </w:pPr>
                  <w:r>
                    <w:rPr>
                      <w:rFonts w:ascii="Cambria" w:eastAsia="Cambria" w:hAnsi="Cambria"/>
                      <w:color w:val="000000"/>
                      <w:sz w:val="18"/>
                    </w:rPr>
                    <w:t>furathiocarb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DFE62"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14C5B4"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F14489"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DF13CF"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7D672"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BAC2FC" w14:textId="77777777" w:rsidR="0086211F" w:rsidRDefault="001702A5">
                  <w:pPr>
                    <w:spacing w:after="0" w:line="240" w:lineRule="auto"/>
                    <w:jc w:val="center"/>
                  </w:pPr>
                  <w:r>
                    <w:rPr>
                      <w:rFonts w:ascii="Cambria" w:eastAsia="Cambria" w:hAnsi="Cambria"/>
                      <w:color w:val="000000"/>
                      <w:sz w:val="18"/>
                    </w:rPr>
                    <w:t>-</w:t>
                  </w:r>
                </w:p>
              </w:tc>
            </w:tr>
            <w:tr w:rsidR="0086211F" w14:paraId="0E4ABBD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956613" w14:textId="77777777" w:rsidR="0086211F" w:rsidRDefault="001702A5">
                  <w:pPr>
                    <w:spacing w:after="0" w:line="240" w:lineRule="auto"/>
                  </w:pPr>
                  <w:r>
                    <w:rPr>
                      <w:rFonts w:ascii="Cambria" w:eastAsia="Cambria" w:hAnsi="Cambria"/>
                      <w:color w:val="000000"/>
                      <w:sz w:val="18"/>
                    </w:rPr>
                    <w:t>hexythiazox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79AA8F"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130FA"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10B892"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857309"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9AEA61"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E3100" w14:textId="77777777" w:rsidR="0086211F" w:rsidRDefault="001702A5">
                  <w:pPr>
                    <w:spacing w:after="0" w:line="240" w:lineRule="auto"/>
                    <w:jc w:val="center"/>
                  </w:pPr>
                  <w:r>
                    <w:rPr>
                      <w:rFonts w:ascii="Cambria" w:eastAsia="Cambria" w:hAnsi="Cambria"/>
                      <w:color w:val="000000"/>
                      <w:sz w:val="18"/>
                    </w:rPr>
                    <w:t>-</w:t>
                  </w:r>
                </w:p>
              </w:tc>
            </w:tr>
            <w:tr w:rsidR="0086211F" w14:paraId="1A8FE95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143390" w14:textId="77777777" w:rsidR="0086211F" w:rsidRDefault="001702A5">
                  <w:pPr>
                    <w:spacing w:after="0" w:line="240" w:lineRule="auto"/>
                  </w:pPr>
                  <w:r>
                    <w:rPr>
                      <w:rFonts w:ascii="Cambria" w:eastAsia="Cambria" w:hAnsi="Cambria"/>
                      <w:color w:val="000000"/>
                      <w:sz w:val="18"/>
                    </w:rPr>
                    <w:t>imidacloprid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0B1811"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A72E93"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B2948C"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97BDB"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12E7E"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316F85" w14:textId="77777777" w:rsidR="0086211F" w:rsidRDefault="001702A5">
                  <w:pPr>
                    <w:spacing w:after="0" w:line="240" w:lineRule="auto"/>
                    <w:jc w:val="center"/>
                  </w:pPr>
                  <w:r>
                    <w:rPr>
                      <w:rFonts w:ascii="Cambria" w:eastAsia="Cambria" w:hAnsi="Cambria"/>
                      <w:color w:val="000000"/>
                      <w:sz w:val="18"/>
                    </w:rPr>
                    <w:t>-</w:t>
                  </w:r>
                </w:p>
              </w:tc>
            </w:tr>
            <w:tr w:rsidR="0086211F" w14:paraId="530F187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71536" w14:textId="77777777" w:rsidR="0086211F" w:rsidRDefault="001702A5">
                  <w:pPr>
                    <w:spacing w:after="0" w:line="240" w:lineRule="auto"/>
                  </w:pPr>
                  <w:r>
                    <w:rPr>
                      <w:rFonts w:ascii="Cambria" w:eastAsia="Cambria" w:hAnsi="Cambria"/>
                      <w:color w:val="000000"/>
                      <w:sz w:val="18"/>
                    </w:rPr>
                    <w:t>indoxacarb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F56CFE"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6324D7"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891A69" w14:textId="77777777" w:rsidR="0086211F" w:rsidRDefault="001702A5">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C6DA80"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B94EB9"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DCA1A" w14:textId="77777777" w:rsidR="0086211F" w:rsidRDefault="001702A5">
                  <w:pPr>
                    <w:spacing w:after="0" w:line="240" w:lineRule="auto"/>
                    <w:jc w:val="center"/>
                  </w:pPr>
                  <w:r>
                    <w:rPr>
                      <w:rFonts w:ascii="Cambria" w:eastAsia="Cambria" w:hAnsi="Cambria"/>
                      <w:color w:val="000000"/>
                      <w:sz w:val="18"/>
                    </w:rPr>
                    <w:t>0</w:t>
                  </w:r>
                </w:p>
              </w:tc>
            </w:tr>
            <w:tr w:rsidR="0086211F" w14:paraId="1D335F3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298E75" w14:textId="01020487" w:rsidR="0086211F" w:rsidRDefault="00621FD9">
                  <w:pPr>
                    <w:spacing w:after="0" w:line="240" w:lineRule="auto"/>
                  </w:pPr>
                  <w:r>
                    <w:rPr>
                      <w:rFonts w:ascii="Cambria" w:eastAsia="Cambria" w:hAnsi="Cambria"/>
                      <w:color w:val="000000"/>
                      <w:sz w:val="18"/>
                    </w:rPr>
                    <w:t>malaoxon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4AC518"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77F21A"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8F94C2"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A8AA1"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B50626"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B9BA79" w14:textId="77777777" w:rsidR="0086211F" w:rsidRDefault="001702A5">
                  <w:pPr>
                    <w:spacing w:after="0" w:line="240" w:lineRule="auto"/>
                    <w:jc w:val="center"/>
                  </w:pPr>
                  <w:r>
                    <w:rPr>
                      <w:rFonts w:ascii="Cambria" w:eastAsia="Cambria" w:hAnsi="Cambria"/>
                      <w:color w:val="000000"/>
                      <w:sz w:val="18"/>
                    </w:rPr>
                    <w:t>-</w:t>
                  </w:r>
                </w:p>
              </w:tc>
            </w:tr>
            <w:tr w:rsidR="0086211F" w14:paraId="1950BB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D7AD39" w14:textId="77777777" w:rsidR="0086211F" w:rsidRDefault="001702A5">
                  <w:pPr>
                    <w:spacing w:after="0" w:line="240" w:lineRule="auto"/>
                  </w:pPr>
                  <w:r>
                    <w:rPr>
                      <w:rFonts w:ascii="Cambria" w:eastAsia="Cambria" w:hAnsi="Cambria"/>
                      <w:color w:val="000000"/>
                      <w:sz w:val="18"/>
                    </w:rPr>
                    <w:t>malathion (maldison)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D360E"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AF8277"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2CDEBA" w14:textId="77777777" w:rsidR="0086211F" w:rsidRDefault="001702A5">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97B10"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A2C119"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D69CF8" w14:textId="77777777" w:rsidR="0086211F" w:rsidRDefault="001702A5">
                  <w:pPr>
                    <w:spacing w:after="0" w:line="240" w:lineRule="auto"/>
                    <w:jc w:val="center"/>
                  </w:pPr>
                  <w:r>
                    <w:rPr>
                      <w:rFonts w:ascii="Cambria" w:eastAsia="Cambria" w:hAnsi="Cambria"/>
                      <w:color w:val="000000"/>
                      <w:sz w:val="18"/>
                    </w:rPr>
                    <w:t>0</w:t>
                  </w:r>
                </w:p>
              </w:tc>
            </w:tr>
            <w:tr w:rsidR="0086211F" w14:paraId="31344E9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4E194" w14:textId="6E4328E5" w:rsidR="0086211F" w:rsidRDefault="00621FD9">
                  <w:pPr>
                    <w:spacing w:after="0" w:line="240" w:lineRule="auto"/>
                  </w:pPr>
                  <w:r>
                    <w:rPr>
                      <w:rFonts w:ascii="Cambria" w:eastAsia="Cambria" w:hAnsi="Cambria"/>
                      <w:color w:val="000000"/>
                      <w:sz w:val="18"/>
                    </w:rPr>
                    <w:t>mecarbam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ED5B1"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18A27F"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1EA8A6"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3898DB"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CFE60"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7632B" w14:textId="77777777" w:rsidR="0086211F" w:rsidRDefault="001702A5">
                  <w:pPr>
                    <w:spacing w:after="0" w:line="240" w:lineRule="auto"/>
                    <w:jc w:val="center"/>
                  </w:pPr>
                  <w:r>
                    <w:rPr>
                      <w:rFonts w:ascii="Cambria" w:eastAsia="Cambria" w:hAnsi="Cambria"/>
                      <w:color w:val="000000"/>
                      <w:sz w:val="18"/>
                    </w:rPr>
                    <w:t>-</w:t>
                  </w:r>
                </w:p>
              </w:tc>
            </w:tr>
            <w:tr w:rsidR="0086211F" w14:paraId="47CB8BE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82597" w14:textId="77777777" w:rsidR="0086211F" w:rsidRDefault="001702A5">
                  <w:pPr>
                    <w:spacing w:after="0" w:line="240" w:lineRule="auto"/>
                  </w:pPr>
                  <w:r>
                    <w:rPr>
                      <w:rFonts w:ascii="Cambria" w:eastAsia="Cambria" w:hAnsi="Cambria"/>
                      <w:color w:val="000000"/>
                      <w:sz w:val="18"/>
                    </w:rPr>
                    <w:lastRenderedPageBreak/>
                    <w:t>methacrifos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86DBCF"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B78C2"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4454D0"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767B17"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CFECA"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A778A1" w14:textId="77777777" w:rsidR="0086211F" w:rsidRDefault="001702A5">
                  <w:pPr>
                    <w:spacing w:after="0" w:line="240" w:lineRule="auto"/>
                    <w:jc w:val="center"/>
                  </w:pPr>
                  <w:r>
                    <w:rPr>
                      <w:rFonts w:ascii="Cambria" w:eastAsia="Cambria" w:hAnsi="Cambria"/>
                      <w:color w:val="000000"/>
                      <w:sz w:val="18"/>
                    </w:rPr>
                    <w:t>-</w:t>
                  </w:r>
                </w:p>
              </w:tc>
            </w:tr>
            <w:tr w:rsidR="0086211F" w14:paraId="348778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C23D4F" w14:textId="77777777" w:rsidR="0086211F" w:rsidRDefault="001702A5">
                  <w:pPr>
                    <w:spacing w:after="0" w:line="240" w:lineRule="auto"/>
                  </w:pPr>
                  <w:r>
                    <w:rPr>
                      <w:rFonts w:ascii="Cambria" w:eastAsia="Cambria" w:hAnsi="Cambria"/>
                      <w:color w:val="000000"/>
                      <w:sz w:val="18"/>
                    </w:rPr>
                    <w:t>methamidophos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6E23B"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1C5CE"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DE378B"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05A2D1"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44052B"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702E8" w14:textId="77777777" w:rsidR="0086211F" w:rsidRDefault="001702A5">
                  <w:pPr>
                    <w:spacing w:after="0" w:line="240" w:lineRule="auto"/>
                    <w:jc w:val="center"/>
                  </w:pPr>
                  <w:r>
                    <w:rPr>
                      <w:rFonts w:ascii="Cambria" w:eastAsia="Cambria" w:hAnsi="Cambria"/>
                      <w:color w:val="000000"/>
                      <w:sz w:val="18"/>
                    </w:rPr>
                    <w:t>-</w:t>
                  </w:r>
                </w:p>
              </w:tc>
            </w:tr>
            <w:tr w:rsidR="0086211F" w14:paraId="25D7991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BF6E1" w14:textId="77777777" w:rsidR="0086211F" w:rsidRDefault="001702A5">
                  <w:pPr>
                    <w:spacing w:after="0" w:line="240" w:lineRule="auto"/>
                  </w:pPr>
                  <w:r>
                    <w:rPr>
                      <w:rFonts w:ascii="Cambria" w:eastAsia="Cambria" w:hAnsi="Cambria"/>
                      <w:color w:val="000000"/>
                      <w:sz w:val="18"/>
                    </w:rPr>
                    <w:t>methidathion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AB04A2"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DD8E19"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A1275B"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6F9277"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2D937"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63E1BB" w14:textId="77777777" w:rsidR="0086211F" w:rsidRDefault="001702A5">
                  <w:pPr>
                    <w:spacing w:after="0" w:line="240" w:lineRule="auto"/>
                    <w:jc w:val="center"/>
                  </w:pPr>
                  <w:r>
                    <w:rPr>
                      <w:rFonts w:ascii="Cambria" w:eastAsia="Cambria" w:hAnsi="Cambria"/>
                      <w:color w:val="000000"/>
                      <w:sz w:val="18"/>
                    </w:rPr>
                    <w:t>-</w:t>
                  </w:r>
                </w:p>
              </w:tc>
            </w:tr>
            <w:tr w:rsidR="0086211F" w14:paraId="7E9A48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94FF0" w14:textId="77777777" w:rsidR="0086211F" w:rsidRDefault="001702A5">
                  <w:pPr>
                    <w:spacing w:after="0" w:line="240" w:lineRule="auto"/>
                  </w:pPr>
                  <w:r>
                    <w:rPr>
                      <w:rFonts w:ascii="Cambria" w:eastAsia="Cambria" w:hAnsi="Cambria"/>
                      <w:color w:val="000000"/>
                      <w:sz w:val="18"/>
                    </w:rPr>
                    <w:t>methiocarb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1C8DB0"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4A188"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65BD58"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1D91C4"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6DD9E8"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D5A9F" w14:textId="77777777" w:rsidR="0086211F" w:rsidRDefault="001702A5">
                  <w:pPr>
                    <w:spacing w:after="0" w:line="240" w:lineRule="auto"/>
                    <w:jc w:val="center"/>
                  </w:pPr>
                  <w:r>
                    <w:rPr>
                      <w:rFonts w:ascii="Cambria" w:eastAsia="Cambria" w:hAnsi="Cambria"/>
                      <w:color w:val="000000"/>
                      <w:sz w:val="18"/>
                    </w:rPr>
                    <w:t>-</w:t>
                  </w:r>
                </w:p>
              </w:tc>
            </w:tr>
            <w:tr w:rsidR="0086211F" w14:paraId="3DAC869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D190F7" w14:textId="77777777" w:rsidR="0086211F" w:rsidRDefault="001702A5">
                  <w:pPr>
                    <w:spacing w:after="0" w:line="240" w:lineRule="auto"/>
                  </w:pPr>
                  <w:r>
                    <w:rPr>
                      <w:rFonts w:ascii="Cambria" w:eastAsia="Cambria" w:hAnsi="Cambria"/>
                      <w:color w:val="000000"/>
                      <w:sz w:val="18"/>
                    </w:rPr>
                    <w:t>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3410E"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D36A29"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9C89F4" w14:textId="77777777" w:rsidR="0086211F" w:rsidRDefault="001702A5">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650E10"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D94D08"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6D2836" w14:textId="77777777" w:rsidR="0086211F" w:rsidRDefault="001702A5">
                  <w:pPr>
                    <w:spacing w:after="0" w:line="240" w:lineRule="auto"/>
                    <w:jc w:val="center"/>
                  </w:pPr>
                  <w:r>
                    <w:rPr>
                      <w:rFonts w:ascii="Cambria" w:eastAsia="Cambria" w:hAnsi="Cambria"/>
                      <w:color w:val="000000"/>
                      <w:sz w:val="18"/>
                    </w:rPr>
                    <w:t>0</w:t>
                  </w:r>
                </w:p>
              </w:tc>
            </w:tr>
            <w:tr w:rsidR="0086211F" w14:paraId="60510F3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B358B2" w14:textId="77777777" w:rsidR="0086211F" w:rsidRDefault="001702A5">
                  <w:pPr>
                    <w:spacing w:after="0" w:line="240" w:lineRule="auto"/>
                  </w:pPr>
                  <w:r>
                    <w:rPr>
                      <w:rFonts w:ascii="Cambria" w:eastAsia="Cambria" w:hAnsi="Cambria"/>
                      <w:color w:val="000000"/>
                      <w:sz w:val="18"/>
                    </w:rPr>
                    <w:t>methomyl oxime (as metabolite of 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5E6D58"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95AA26"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AD6432"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E9BDAF"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ED583"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F1F501" w14:textId="77777777" w:rsidR="0086211F" w:rsidRDefault="001702A5">
                  <w:pPr>
                    <w:spacing w:after="0" w:line="240" w:lineRule="auto"/>
                    <w:jc w:val="center"/>
                  </w:pPr>
                  <w:r>
                    <w:rPr>
                      <w:rFonts w:ascii="Cambria" w:eastAsia="Cambria" w:hAnsi="Cambria"/>
                      <w:color w:val="000000"/>
                      <w:sz w:val="18"/>
                    </w:rPr>
                    <w:t>-</w:t>
                  </w:r>
                </w:p>
              </w:tc>
            </w:tr>
            <w:tr w:rsidR="0086211F" w14:paraId="5CF0425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C18161" w14:textId="77777777" w:rsidR="0086211F" w:rsidRDefault="001702A5">
                  <w:pPr>
                    <w:spacing w:after="0" w:line="240" w:lineRule="auto"/>
                  </w:pPr>
                  <w:r>
                    <w:rPr>
                      <w:rFonts w:ascii="Cambria" w:eastAsia="Cambria" w:hAnsi="Cambria"/>
                      <w:color w:val="000000"/>
                      <w:sz w:val="18"/>
                    </w:rPr>
                    <w:t>methoprene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8D3C42"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4D7788"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EF8827"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4721A6"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E2C335"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67A34C" w14:textId="77777777" w:rsidR="0086211F" w:rsidRDefault="001702A5">
                  <w:pPr>
                    <w:spacing w:after="0" w:line="240" w:lineRule="auto"/>
                    <w:jc w:val="center"/>
                  </w:pPr>
                  <w:r>
                    <w:rPr>
                      <w:rFonts w:ascii="Cambria" w:eastAsia="Cambria" w:hAnsi="Cambria"/>
                      <w:color w:val="000000"/>
                      <w:sz w:val="18"/>
                    </w:rPr>
                    <w:t>-</w:t>
                  </w:r>
                </w:p>
              </w:tc>
            </w:tr>
            <w:tr w:rsidR="0086211F" w14:paraId="1B9DF16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2D27F9" w14:textId="77777777" w:rsidR="0086211F" w:rsidRDefault="001702A5">
                  <w:pPr>
                    <w:spacing w:after="0" w:line="240" w:lineRule="auto"/>
                  </w:pPr>
                  <w:r>
                    <w:rPr>
                      <w:rFonts w:ascii="Cambria" w:eastAsia="Cambria" w:hAnsi="Cambria"/>
                      <w:color w:val="000000"/>
                      <w:sz w:val="18"/>
                    </w:rPr>
                    <w:t>methoxychlor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634051"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A73A7E"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7BD029"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D8D50"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52F66E"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C48E8F" w14:textId="77777777" w:rsidR="0086211F" w:rsidRDefault="001702A5">
                  <w:pPr>
                    <w:spacing w:after="0" w:line="240" w:lineRule="auto"/>
                    <w:jc w:val="center"/>
                  </w:pPr>
                  <w:r>
                    <w:rPr>
                      <w:rFonts w:ascii="Cambria" w:eastAsia="Cambria" w:hAnsi="Cambria"/>
                      <w:color w:val="000000"/>
                      <w:sz w:val="18"/>
                    </w:rPr>
                    <w:t>-</w:t>
                  </w:r>
                </w:p>
              </w:tc>
            </w:tr>
            <w:tr w:rsidR="0086211F" w14:paraId="4AD28C6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37E40" w14:textId="77777777" w:rsidR="0086211F" w:rsidRDefault="001702A5">
                  <w:pPr>
                    <w:spacing w:after="0" w:line="240" w:lineRule="auto"/>
                  </w:pPr>
                  <w:r>
                    <w:rPr>
                      <w:rFonts w:ascii="Cambria" w:eastAsia="Cambria" w:hAnsi="Cambria"/>
                      <w:color w:val="000000"/>
                      <w:sz w:val="18"/>
                    </w:rPr>
                    <w:t>methoxyfenozide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F11B3"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66DF90"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9B617F" w14:textId="77777777" w:rsidR="0086211F" w:rsidRDefault="001702A5">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F7F1DF"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06BC59"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746EFB" w14:textId="77777777" w:rsidR="0086211F" w:rsidRDefault="001702A5">
                  <w:pPr>
                    <w:spacing w:after="0" w:line="240" w:lineRule="auto"/>
                    <w:jc w:val="center"/>
                  </w:pPr>
                  <w:r>
                    <w:rPr>
                      <w:rFonts w:ascii="Cambria" w:eastAsia="Cambria" w:hAnsi="Cambria"/>
                      <w:color w:val="000000"/>
                      <w:sz w:val="18"/>
                    </w:rPr>
                    <w:t>0</w:t>
                  </w:r>
                </w:p>
              </w:tc>
            </w:tr>
            <w:tr w:rsidR="0086211F" w14:paraId="77C6EC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61BAAB" w14:textId="77777777" w:rsidR="0086211F" w:rsidRDefault="001702A5">
                  <w:pPr>
                    <w:spacing w:after="0" w:line="240" w:lineRule="auto"/>
                  </w:pPr>
                  <w:r>
                    <w:rPr>
                      <w:rFonts w:ascii="Cambria" w:eastAsia="Cambria" w:hAnsi="Cambria"/>
                      <w:color w:val="000000"/>
                      <w:sz w:val="18"/>
                    </w:rPr>
                    <w:t>mevinphos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42E4C5"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F51AD"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FD3A34"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ECD5C"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090EA0"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82DF8D" w14:textId="77777777" w:rsidR="0086211F" w:rsidRDefault="001702A5">
                  <w:pPr>
                    <w:spacing w:after="0" w:line="240" w:lineRule="auto"/>
                    <w:jc w:val="center"/>
                  </w:pPr>
                  <w:r>
                    <w:rPr>
                      <w:rFonts w:ascii="Cambria" w:eastAsia="Cambria" w:hAnsi="Cambria"/>
                      <w:color w:val="000000"/>
                      <w:sz w:val="18"/>
                    </w:rPr>
                    <w:t>-</w:t>
                  </w:r>
                </w:p>
              </w:tc>
            </w:tr>
            <w:tr w:rsidR="0086211F" w14:paraId="79E5633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671C02" w14:textId="77777777" w:rsidR="0086211F" w:rsidRDefault="001702A5">
                  <w:pPr>
                    <w:spacing w:after="0" w:line="240" w:lineRule="auto"/>
                  </w:pPr>
                  <w:r>
                    <w:rPr>
                      <w:rFonts w:ascii="Cambria" w:eastAsia="Cambria" w:hAnsi="Cambria"/>
                      <w:color w:val="000000"/>
                      <w:sz w:val="18"/>
                    </w:rPr>
                    <w:t>monocrotophos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AA3963"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6881CD"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48729D"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19C0B"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C35E0"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BB116" w14:textId="77777777" w:rsidR="0086211F" w:rsidRDefault="001702A5">
                  <w:pPr>
                    <w:spacing w:after="0" w:line="240" w:lineRule="auto"/>
                    <w:jc w:val="center"/>
                  </w:pPr>
                  <w:r>
                    <w:rPr>
                      <w:rFonts w:ascii="Cambria" w:eastAsia="Cambria" w:hAnsi="Cambria"/>
                      <w:color w:val="000000"/>
                      <w:sz w:val="18"/>
                    </w:rPr>
                    <w:t>-</w:t>
                  </w:r>
                </w:p>
              </w:tc>
            </w:tr>
            <w:tr w:rsidR="0086211F" w14:paraId="60FC21D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1D41F3" w14:textId="77777777" w:rsidR="0086211F" w:rsidRDefault="001702A5">
                  <w:pPr>
                    <w:spacing w:after="0" w:line="240" w:lineRule="auto"/>
                  </w:pPr>
                  <w:r>
                    <w:rPr>
                      <w:rFonts w:ascii="Cambria" w:eastAsia="Cambria" w:hAnsi="Cambria"/>
                      <w:color w:val="000000"/>
                      <w:sz w:val="18"/>
                    </w:rPr>
                    <w:t>novaluron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7EE01"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27766"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DB787F"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AA5E19"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E8ED99"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F004FD" w14:textId="77777777" w:rsidR="0086211F" w:rsidRDefault="001702A5">
                  <w:pPr>
                    <w:spacing w:after="0" w:line="240" w:lineRule="auto"/>
                    <w:jc w:val="center"/>
                  </w:pPr>
                  <w:r>
                    <w:rPr>
                      <w:rFonts w:ascii="Cambria" w:eastAsia="Cambria" w:hAnsi="Cambria"/>
                      <w:color w:val="000000"/>
                      <w:sz w:val="18"/>
                    </w:rPr>
                    <w:t>-</w:t>
                  </w:r>
                </w:p>
              </w:tc>
            </w:tr>
            <w:tr w:rsidR="0086211F" w14:paraId="16CFC72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C382F" w14:textId="7D42AF8A" w:rsidR="0086211F" w:rsidRDefault="00621FD9">
                  <w:pPr>
                    <w:spacing w:after="0" w:line="240" w:lineRule="auto"/>
                  </w:pPr>
                  <w:r>
                    <w:rPr>
                      <w:rFonts w:ascii="Cambria" w:eastAsia="Cambria" w:hAnsi="Cambria"/>
                      <w:color w:val="000000"/>
                      <w:sz w:val="18"/>
                    </w:rPr>
                    <w:t xml:space="preserve">octachlorodipropyl </w:t>
                  </w:r>
                  <w:r w:rsidR="001702A5">
                    <w:rPr>
                      <w:rFonts w:ascii="Cambria" w:eastAsia="Cambria" w:hAnsi="Cambria"/>
                      <w:color w:val="000000"/>
                      <w:sz w:val="18"/>
                    </w:rPr>
                    <w:t>ether (S 421)</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F44A8D"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CD724"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366AB4"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A84125"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D82CC4"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3A2CA7" w14:textId="77777777" w:rsidR="0086211F" w:rsidRDefault="001702A5">
                  <w:pPr>
                    <w:spacing w:after="0" w:line="240" w:lineRule="auto"/>
                    <w:jc w:val="center"/>
                  </w:pPr>
                  <w:r>
                    <w:rPr>
                      <w:rFonts w:ascii="Cambria" w:eastAsia="Cambria" w:hAnsi="Cambria"/>
                      <w:color w:val="000000"/>
                      <w:sz w:val="18"/>
                    </w:rPr>
                    <w:t>-</w:t>
                  </w:r>
                </w:p>
              </w:tc>
            </w:tr>
            <w:tr w:rsidR="0086211F" w14:paraId="7AAB9D7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7FDC2" w14:textId="77777777" w:rsidR="0086211F" w:rsidRDefault="001702A5">
                  <w:pPr>
                    <w:spacing w:after="0" w:line="240" w:lineRule="auto"/>
                  </w:pPr>
                  <w:r>
                    <w:rPr>
                      <w:rFonts w:ascii="Cambria" w:eastAsia="Cambria" w:hAnsi="Cambria"/>
                      <w:color w:val="000000"/>
                      <w:sz w:val="18"/>
                    </w:rPr>
                    <w:t>omethoate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EC61A"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B2D05A"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EFDEBF" w14:textId="77777777" w:rsidR="0086211F" w:rsidRDefault="001702A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40F4E4"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FAED0"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E24630" w14:textId="77777777" w:rsidR="0086211F" w:rsidRDefault="001702A5">
                  <w:pPr>
                    <w:spacing w:after="0" w:line="240" w:lineRule="auto"/>
                    <w:jc w:val="center"/>
                  </w:pPr>
                  <w:r>
                    <w:rPr>
                      <w:rFonts w:ascii="Cambria" w:eastAsia="Cambria" w:hAnsi="Cambria"/>
                      <w:color w:val="000000"/>
                      <w:sz w:val="18"/>
                    </w:rPr>
                    <w:t>0</w:t>
                  </w:r>
                </w:p>
              </w:tc>
            </w:tr>
            <w:tr w:rsidR="0086211F" w14:paraId="7742227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C4CC01" w14:textId="77777777" w:rsidR="0086211F" w:rsidRDefault="001702A5">
                  <w:pPr>
                    <w:spacing w:after="0" w:line="240" w:lineRule="auto"/>
                  </w:pPr>
                  <w:r>
                    <w:rPr>
                      <w:rFonts w:ascii="Cambria" w:eastAsia="Cambria" w:hAnsi="Cambria"/>
                      <w:color w:val="000000"/>
                      <w:sz w:val="18"/>
                    </w:rPr>
                    <w:t>oxamyl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D2F9E3"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C943CB"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3AA3C8"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A9EBBF"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5F227"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E78E12" w14:textId="77777777" w:rsidR="0086211F" w:rsidRDefault="001702A5">
                  <w:pPr>
                    <w:spacing w:after="0" w:line="240" w:lineRule="auto"/>
                    <w:jc w:val="center"/>
                  </w:pPr>
                  <w:r>
                    <w:rPr>
                      <w:rFonts w:ascii="Cambria" w:eastAsia="Cambria" w:hAnsi="Cambria"/>
                      <w:color w:val="000000"/>
                      <w:sz w:val="18"/>
                    </w:rPr>
                    <w:t>-</w:t>
                  </w:r>
                </w:p>
              </w:tc>
            </w:tr>
            <w:tr w:rsidR="0086211F" w14:paraId="01CEE16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094C8" w14:textId="107087F3" w:rsidR="0086211F" w:rsidRDefault="00621FD9">
                  <w:pPr>
                    <w:spacing w:after="0" w:line="240" w:lineRule="auto"/>
                  </w:pPr>
                  <w:r>
                    <w:rPr>
                      <w:rFonts w:ascii="Cambria" w:eastAsia="Cambria" w:hAnsi="Cambria"/>
                      <w:color w:val="000000"/>
                      <w:sz w:val="18"/>
                    </w:rPr>
                    <w:t>paraoxon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C89200"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95DF92"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AEA827"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597EB"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51CB3E"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EDE31" w14:textId="77777777" w:rsidR="0086211F" w:rsidRDefault="001702A5">
                  <w:pPr>
                    <w:spacing w:after="0" w:line="240" w:lineRule="auto"/>
                    <w:jc w:val="center"/>
                  </w:pPr>
                  <w:r>
                    <w:rPr>
                      <w:rFonts w:ascii="Cambria" w:eastAsia="Cambria" w:hAnsi="Cambria"/>
                      <w:color w:val="000000"/>
                      <w:sz w:val="18"/>
                    </w:rPr>
                    <w:t>-</w:t>
                  </w:r>
                </w:p>
              </w:tc>
            </w:tr>
            <w:tr w:rsidR="0086211F" w14:paraId="1CE5B0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A92F6F" w14:textId="242BF58A" w:rsidR="0086211F" w:rsidRDefault="00621FD9">
                  <w:pPr>
                    <w:spacing w:after="0" w:line="240" w:lineRule="auto"/>
                  </w:pPr>
                  <w:r>
                    <w:rPr>
                      <w:rFonts w:ascii="Cambria" w:eastAsia="Cambria" w:hAnsi="Cambria"/>
                      <w:color w:val="000000"/>
                      <w:sz w:val="18"/>
                    </w:rPr>
                    <w:t xml:space="preserve">paraoxon </w:t>
                  </w:r>
                  <w:r w:rsidR="001702A5">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DB66E"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9C632B"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952DDB"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CFE1B"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7D1998"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B9024" w14:textId="77777777" w:rsidR="0086211F" w:rsidRDefault="001702A5">
                  <w:pPr>
                    <w:spacing w:after="0" w:line="240" w:lineRule="auto"/>
                    <w:jc w:val="center"/>
                  </w:pPr>
                  <w:r>
                    <w:rPr>
                      <w:rFonts w:ascii="Cambria" w:eastAsia="Cambria" w:hAnsi="Cambria"/>
                      <w:color w:val="000000"/>
                      <w:sz w:val="18"/>
                    </w:rPr>
                    <w:t>-</w:t>
                  </w:r>
                </w:p>
              </w:tc>
            </w:tr>
            <w:tr w:rsidR="0086211F" w14:paraId="2AA7B92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B344FA" w14:textId="77777777" w:rsidR="0086211F" w:rsidRDefault="001702A5">
                  <w:pPr>
                    <w:spacing w:after="0" w:line="240" w:lineRule="auto"/>
                  </w:pPr>
                  <w:r>
                    <w:rPr>
                      <w:rFonts w:ascii="Cambria" w:eastAsia="Cambria" w:hAnsi="Cambria"/>
                      <w:color w:val="000000"/>
                      <w:sz w:val="18"/>
                    </w:rPr>
                    <w:t>parathion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69FB4C"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DA493B"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38463C"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B318D"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D8F28B"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DDB64E" w14:textId="77777777" w:rsidR="0086211F" w:rsidRDefault="001702A5">
                  <w:pPr>
                    <w:spacing w:after="0" w:line="240" w:lineRule="auto"/>
                    <w:jc w:val="center"/>
                  </w:pPr>
                  <w:r>
                    <w:rPr>
                      <w:rFonts w:ascii="Cambria" w:eastAsia="Cambria" w:hAnsi="Cambria"/>
                      <w:color w:val="000000"/>
                      <w:sz w:val="18"/>
                    </w:rPr>
                    <w:t>-</w:t>
                  </w:r>
                </w:p>
              </w:tc>
            </w:tr>
            <w:tr w:rsidR="0086211F" w14:paraId="3C6644E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781AA9" w14:textId="77777777" w:rsidR="0086211F" w:rsidRDefault="001702A5">
                  <w:pPr>
                    <w:spacing w:after="0" w:line="240" w:lineRule="auto"/>
                  </w:pPr>
                  <w:r>
                    <w:rPr>
                      <w:rFonts w:ascii="Cambria" w:eastAsia="Cambria" w:hAnsi="Cambria"/>
                      <w:color w:val="000000"/>
                      <w:sz w:val="18"/>
                    </w:rPr>
                    <w:t>parathion-methyl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3B663"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98CA82"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9DAF33"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7066D"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9E67B3"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FD31A4" w14:textId="77777777" w:rsidR="0086211F" w:rsidRDefault="001702A5">
                  <w:pPr>
                    <w:spacing w:after="0" w:line="240" w:lineRule="auto"/>
                    <w:jc w:val="center"/>
                  </w:pPr>
                  <w:r>
                    <w:rPr>
                      <w:rFonts w:ascii="Cambria" w:eastAsia="Cambria" w:hAnsi="Cambria"/>
                      <w:color w:val="000000"/>
                      <w:sz w:val="18"/>
                    </w:rPr>
                    <w:t>-</w:t>
                  </w:r>
                </w:p>
              </w:tc>
            </w:tr>
            <w:tr w:rsidR="0086211F" w14:paraId="0DB022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E5A83" w14:textId="77777777" w:rsidR="0086211F" w:rsidRDefault="001702A5">
                  <w:pPr>
                    <w:spacing w:after="0" w:line="240" w:lineRule="auto"/>
                  </w:pPr>
                  <w:r>
                    <w:rPr>
                      <w:rFonts w:ascii="Cambria" w:eastAsia="Cambria" w:hAnsi="Cambria"/>
                      <w:color w:val="000000"/>
                      <w:sz w:val="18"/>
                    </w:rPr>
                    <w:t>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933273"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033DF8"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6D24EA"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E0C55"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C0539"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814E93" w14:textId="77777777" w:rsidR="0086211F" w:rsidRDefault="001702A5">
                  <w:pPr>
                    <w:spacing w:after="0" w:line="240" w:lineRule="auto"/>
                    <w:jc w:val="center"/>
                  </w:pPr>
                  <w:r>
                    <w:rPr>
                      <w:rFonts w:ascii="Cambria" w:eastAsia="Cambria" w:hAnsi="Cambria"/>
                      <w:color w:val="000000"/>
                      <w:sz w:val="18"/>
                    </w:rPr>
                    <w:t>-</w:t>
                  </w:r>
                </w:p>
              </w:tc>
            </w:tr>
            <w:tr w:rsidR="0086211F" w14:paraId="686A383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221B47" w14:textId="77777777" w:rsidR="0086211F" w:rsidRDefault="001702A5">
                  <w:pPr>
                    <w:spacing w:after="0" w:line="240" w:lineRule="auto"/>
                  </w:pPr>
                  <w:r>
                    <w:rPr>
                      <w:rFonts w:ascii="Cambria" w:eastAsia="Cambria" w:hAnsi="Cambria"/>
                      <w:color w:val="000000"/>
                      <w:sz w:val="18"/>
                    </w:rPr>
                    <w:t>phenothrin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7D4B0E"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B5573E"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E0A270"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49660"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C9CC1A"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A7B227" w14:textId="77777777" w:rsidR="0086211F" w:rsidRDefault="001702A5">
                  <w:pPr>
                    <w:spacing w:after="0" w:line="240" w:lineRule="auto"/>
                    <w:jc w:val="center"/>
                  </w:pPr>
                  <w:r>
                    <w:rPr>
                      <w:rFonts w:ascii="Cambria" w:eastAsia="Cambria" w:hAnsi="Cambria"/>
                      <w:color w:val="000000"/>
                      <w:sz w:val="18"/>
                    </w:rPr>
                    <w:t>-</w:t>
                  </w:r>
                </w:p>
              </w:tc>
            </w:tr>
            <w:tr w:rsidR="0086211F" w14:paraId="13D01E3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FA8837" w14:textId="77777777" w:rsidR="0086211F" w:rsidRDefault="001702A5">
                  <w:pPr>
                    <w:spacing w:after="0" w:line="240" w:lineRule="auto"/>
                  </w:pPr>
                  <w:r>
                    <w:rPr>
                      <w:rFonts w:ascii="Cambria" w:eastAsia="Cambria" w:hAnsi="Cambria"/>
                      <w:color w:val="000000"/>
                      <w:sz w:val="18"/>
                    </w:rPr>
                    <w:t>phorate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488CB6"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4AD6B8"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1C17F3"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CFAD93"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2DA9C"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C97666" w14:textId="77777777" w:rsidR="0086211F" w:rsidRDefault="001702A5">
                  <w:pPr>
                    <w:spacing w:after="0" w:line="240" w:lineRule="auto"/>
                    <w:jc w:val="center"/>
                  </w:pPr>
                  <w:r>
                    <w:rPr>
                      <w:rFonts w:ascii="Cambria" w:eastAsia="Cambria" w:hAnsi="Cambria"/>
                      <w:color w:val="000000"/>
                      <w:sz w:val="18"/>
                    </w:rPr>
                    <w:t>-</w:t>
                  </w:r>
                </w:p>
              </w:tc>
            </w:tr>
            <w:tr w:rsidR="0086211F" w14:paraId="251C87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23104C" w14:textId="77777777" w:rsidR="0086211F" w:rsidRDefault="001702A5">
                  <w:pPr>
                    <w:spacing w:after="0" w:line="240" w:lineRule="auto"/>
                  </w:pPr>
                  <w:r>
                    <w:rPr>
                      <w:rFonts w:ascii="Cambria" w:eastAsia="Cambria" w:hAnsi="Cambria"/>
                      <w:color w:val="000000"/>
                      <w:sz w:val="18"/>
                    </w:rPr>
                    <w:t>phosalone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50CEE"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3DA75B"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4A1DEF"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6B256D"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87AB01"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B8081F" w14:textId="77777777" w:rsidR="0086211F" w:rsidRDefault="001702A5">
                  <w:pPr>
                    <w:spacing w:after="0" w:line="240" w:lineRule="auto"/>
                    <w:jc w:val="center"/>
                  </w:pPr>
                  <w:r>
                    <w:rPr>
                      <w:rFonts w:ascii="Cambria" w:eastAsia="Cambria" w:hAnsi="Cambria"/>
                      <w:color w:val="000000"/>
                      <w:sz w:val="18"/>
                    </w:rPr>
                    <w:t>-</w:t>
                  </w:r>
                </w:p>
              </w:tc>
            </w:tr>
            <w:tr w:rsidR="0086211F" w14:paraId="5475C8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830A87" w14:textId="77777777" w:rsidR="0086211F" w:rsidRDefault="001702A5">
                  <w:pPr>
                    <w:spacing w:after="0" w:line="240" w:lineRule="auto"/>
                  </w:pPr>
                  <w:r>
                    <w:rPr>
                      <w:rFonts w:ascii="Cambria" w:eastAsia="Cambria" w:hAnsi="Cambria"/>
                      <w:color w:val="000000"/>
                      <w:sz w:val="18"/>
                    </w:rPr>
                    <w:t>phosmet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37B8E9"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D6A48"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A3295D"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6D37D"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C422A"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A34AB5" w14:textId="77777777" w:rsidR="0086211F" w:rsidRDefault="001702A5">
                  <w:pPr>
                    <w:spacing w:after="0" w:line="240" w:lineRule="auto"/>
                    <w:jc w:val="center"/>
                  </w:pPr>
                  <w:r>
                    <w:rPr>
                      <w:rFonts w:ascii="Cambria" w:eastAsia="Cambria" w:hAnsi="Cambria"/>
                      <w:color w:val="000000"/>
                      <w:sz w:val="18"/>
                    </w:rPr>
                    <w:t>-</w:t>
                  </w:r>
                </w:p>
              </w:tc>
            </w:tr>
            <w:tr w:rsidR="0086211F" w14:paraId="111E1E5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9C08BD" w14:textId="77777777" w:rsidR="0086211F" w:rsidRDefault="001702A5">
                  <w:pPr>
                    <w:spacing w:after="0" w:line="240" w:lineRule="auto"/>
                  </w:pPr>
                  <w:r>
                    <w:rPr>
                      <w:rFonts w:ascii="Cambria" w:eastAsia="Cambria" w:hAnsi="Cambria"/>
                      <w:color w:val="000000"/>
                      <w:sz w:val="18"/>
                    </w:rPr>
                    <w:t>phosphamidon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81EFE"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9B210"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510E10"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957E7D"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2252DB"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D18668" w14:textId="77777777" w:rsidR="0086211F" w:rsidRDefault="001702A5">
                  <w:pPr>
                    <w:spacing w:after="0" w:line="240" w:lineRule="auto"/>
                    <w:jc w:val="center"/>
                  </w:pPr>
                  <w:r>
                    <w:rPr>
                      <w:rFonts w:ascii="Cambria" w:eastAsia="Cambria" w:hAnsi="Cambria"/>
                      <w:color w:val="000000"/>
                      <w:sz w:val="18"/>
                    </w:rPr>
                    <w:t>-</w:t>
                  </w:r>
                </w:p>
              </w:tc>
            </w:tr>
            <w:tr w:rsidR="0086211F" w14:paraId="1BE187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7FED24" w14:textId="77777777" w:rsidR="0086211F" w:rsidRDefault="001702A5">
                  <w:pPr>
                    <w:spacing w:after="0" w:line="240" w:lineRule="auto"/>
                  </w:pPr>
                  <w:r>
                    <w:rPr>
                      <w:rFonts w:ascii="Cambria" w:eastAsia="Cambria" w:hAnsi="Cambria"/>
                      <w:color w:val="000000"/>
                      <w:sz w:val="18"/>
                    </w:rPr>
                    <w:t>phoxim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B954A0"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F029BC"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7DE032"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0EC245"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3F9E52"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96DAE" w14:textId="77777777" w:rsidR="0086211F" w:rsidRDefault="001702A5">
                  <w:pPr>
                    <w:spacing w:after="0" w:line="240" w:lineRule="auto"/>
                    <w:jc w:val="center"/>
                  </w:pPr>
                  <w:r>
                    <w:rPr>
                      <w:rFonts w:ascii="Cambria" w:eastAsia="Cambria" w:hAnsi="Cambria"/>
                      <w:color w:val="000000"/>
                      <w:sz w:val="18"/>
                    </w:rPr>
                    <w:t>-</w:t>
                  </w:r>
                </w:p>
              </w:tc>
            </w:tr>
            <w:tr w:rsidR="0086211F" w14:paraId="240832F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143011" w14:textId="77777777" w:rsidR="0086211F" w:rsidRDefault="001702A5">
                  <w:pPr>
                    <w:spacing w:after="0" w:line="240" w:lineRule="auto"/>
                  </w:pPr>
                  <w:r>
                    <w:rPr>
                      <w:rFonts w:ascii="Cambria" w:eastAsia="Cambria" w:hAnsi="Cambria"/>
                      <w:color w:val="000000"/>
                      <w:sz w:val="18"/>
                    </w:rPr>
                    <w:t>piperonyl butoxide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84D81D"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3A580"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D11EF5" w14:textId="77777777" w:rsidR="0086211F" w:rsidRDefault="001702A5">
                  <w:pPr>
                    <w:spacing w:after="0" w:line="240" w:lineRule="auto"/>
                    <w:jc w:val="center"/>
                  </w:pPr>
                  <w:r>
                    <w:rPr>
                      <w:rFonts w:ascii="Cambria" w:eastAsia="Cambria" w:hAnsi="Cambria"/>
                      <w:color w:val="000000"/>
                      <w:sz w:val="18"/>
                    </w:rPr>
                    <w:t>8</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9D4F5B"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FA324C"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85817" w14:textId="77777777" w:rsidR="0086211F" w:rsidRDefault="001702A5">
                  <w:pPr>
                    <w:spacing w:after="0" w:line="240" w:lineRule="auto"/>
                    <w:jc w:val="center"/>
                  </w:pPr>
                  <w:r>
                    <w:rPr>
                      <w:rFonts w:ascii="Cambria" w:eastAsia="Cambria" w:hAnsi="Cambria"/>
                      <w:color w:val="000000"/>
                      <w:sz w:val="18"/>
                    </w:rPr>
                    <w:t>0</w:t>
                  </w:r>
                </w:p>
              </w:tc>
            </w:tr>
            <w:tr w:rsidR="0086211F" w14:paraId="6537909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97E194" w14:textId="77777777" w:rsidR="0086211F" w:rsidRDefault="001702A5">
                  <w:pPr>
                    <w:spacing w:after="0" w:line="240" w:lineRule="auto"/>
                  </w:pPr>
                  <w:r>
                    <w:rPr>
                      <w:rFonts w:ascii="Cambria" w:eastAsia="Cambria" w:hAnsi="Cambria"/>
                      <w:color w:val="000000"/>
                      <w:sz w:val="18"/>
                    </w:rPr>
                    <w:t>pirimicarb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B5DF48"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4391F1"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429AA7" w14:textId="77777777" w:rsidR="0086211F" w:rsidRDefault="001702A5">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33C9D1"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D225E7"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04D3A1" w14:textId="77777777" w:rsidR="0086211F" w:rsidRDefault="001702A5">
                  <w:pPr>
                    <w:spacing w:after="0" w:line="240" w:lineRule="auto"/>
                    <w:jc w:val="center"/>
                  </w:pPr>
                  <w:r>
                    <w:rPr>
                      <w:rFonts w:ascii="Cambria" w:eastAsia="Cambria" w:hAnsi="Cambria"/>
                      <w:color w:val="000000"/>
                      <w:sz w:val="18"/>
                    </w:rPr>
                    <w:t>0</w:t>
                  </w:r>
                </w:p>
              </w:tc>
            </w:tr>
            <w:tr w:rsidR="0086211F" w14:paraId="0F6DED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3E208" w14:textId="18E9B253" w:rsidR="0086211F" w:rsidRDefault="00621FD9">
                  <w:pPr>
                    <w:spacing w:after="0" w:line="240" w:lineRule="auto"/>
                  </w:pPr>
                  <w:r>
                    <w:rPr>
                      <w:rFonts w:ascii="Cambria" w:eastAsia="Cambria" w:hAnsi="Cambria"/>
                      <w:color w:val="000000"/>
                      <w:sz w:val="18"/>
                    </w:rPr>
                    <w:t xml:space="preserve">pirimiphos </w:t>
                  </w:r>
                  <w:r w:rsidR="001702A5">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2FE35"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0F2506"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0C34FE"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59B7A2"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6A701"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1B373" w14:textId="77777777" w:rsidR="0086211F" w:rsidRDefault="001702A5">
                  <w:pPr>
                    <w:spacing w:after="0" w:line="240" w:lineRule="auto"/>
                    <w:jc w:val="center"/>
                  </w:pPr>
                  <w:r>
                    <w:rPr>
                      <w:rFonts w:ascii="Cambria" w:eastAsia="Cambria" w:hAnsi="Cambria"/>
                      <w:color w:val="000000"/>
                      <w:sz w:val="18"/>
                    </w:rPr>
                    <w:t>-</w:t>
                  </w:r>
                </w:p>
              </w:tc>
            </w:tr>
            <w:tr w:rsidR="0086211F" w14:paraId="1263A95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6DCAE" w14:textId="77777777" w:rsidR="0086211F" w:rsidRDefault="001702A5">
                  <w:pPr>
                    <w:spacing w:after="0" w:line="240" w:lineRule="auto"/>
                  </w:pPr>
                  <w:r>
                    <w:rPr>
                      <w:rFonts w:ascii="Cambria" w:eastAsia="Cambria" w:hAnsi="Cambria"/>
                      <w:color w:val="000000"/>
                      <w:sz w:val="18"/>
                    </w:rPr>
                    <w:t>pirimiphos-methyl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BCA9EB"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CF8ABF"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0A63DA"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A59151"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C49237"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2A0DE4" w14:textId="77777777" w:rsidR="0086211F" w:rsidRDefault="001702A5">
                  <w:pPr>
                    <w:spacing w:after="0" w:line="240" w:lineRule="auto"/>
                    <w:jc w:val="center"/>
                  </w:pPr>
                  <w:r>
                    <w:rPr>
                      <w:rFonts w:ascii="Cambria" w:eastAsia="Cambria" w:hAnsi="Cambria"/>
                      <w:color w:val="000000"/>
                      <w:sz w:val="18"/>
                    </w:rPr>
                    <w:t>-</w:t>
                  </w:r>
                </w:p>
              </w:tc>
            </w:tr>
            <w:tr w:rsidR="0086211F" w14:paraId="01E911C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651DD8" w14:textId="77777777" w:rsidR="0086211F" w:rsidRDefault="001702A5">
                  <w:pPr>
                    <w:spacing w:after="0" w:line="240" w:lineRule="auto"/>
                  </w:pPr>
                  <w:r>
                    <w:rPr>
                      <w:rFonts w:ascii="Cambria" w:eastAsia="Cambria" w:hAnsi="Cambria"/>
                      <w:color w:val="000000"/>
                      <w:sz w:val="18"/>
                    </w:rPr>
                    <w:t>profenofos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69EC5"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5A0FD"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ADF74E"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F54CAB"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8B1417"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E7345" w14:textId="77777777" w:rsidR="0086211F" w:rsidRDefault="001702A5">
                  <w:pPr>
                    <w:spacing w:after="0" w:line="240" w:lineRule="auto"/>
                    <w:jc w:val="center"/>
                  </w:pPr>
                  <w:r>
                    <w:rPr>
                      <w:rFonts w:ascii="Cambria" w:eastAsia="Cambria" w:hAnsi="Cambria"/>
                      <w:color w:val="000000"/>
                      <w:sz w:val="18"/>
                    </w:rPr>
                    <w:t>-</w:t>
                  </w:r>
                </w:p>
              </w:tc>
            </w:tr>
            <w:tr w:rsidR="0086211F" w14:paraId="223939B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5B0455" w14:textId="77777777" w:rsidR="0086211F" w:rsidRDefault="001702A5">
                  <w:pPr>
                    <w:spacing w:after="0" w:line="240" w:lineRule="auto"/>
                  </w:pPr>
                  <w:r>
                    <w:rPr>
                      <w:rFonts w:ascii="Cambria" w:eastAsia="Cambria" w:hAnsi="Cambria"/>
                      <w:color w:val="000000"/>
                      <w:sz w:val="18"/>
                    </w:rPr>
                    <w:t>propargite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C22E4F"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778018"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79C1B5"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08FDF0"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02E171"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F6C44" w14:textId="77777777" w:rsidR="0086211F" w:rsidRDefault="001702A5">
                  <w:pPr>
                    <w:spacing w:after="0" w:line="240" w:lineRule="auto"/>
                    <w:jc w:val="center"/>
                  </w:pPr>
                  <w:r>
                    <w:rPr>
                      <w:rFonts w:ascii="Cambria" w:eastAsia="Cambria" w:hAnsi="Cambria"/>
                      <w:color w:val="000000"/>
                      <w:sz w:val="18"/>
                    </w:rPr>
                    <w:t>-</w:t>
                  </w:r>
                </w:p>
              </w:tc>
            </w:tr>
            <w:tr w:rsidR="0086211F" w14:paraId="5CE0AA2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88A49" w14:textId="77777777" w:rsidR="0086211F" w:rsidRDefault="001702A5">
                  <w:pPr>
                    <w:spacing w:after="0" w:line="240" w:lineRule="auto"/>
                  </w:pPr>
                  <w:r>
                    <w:rPr>
                      <w:rFonts w:ascii="Cambria" w:eastAsia="Cambria" w:hAnsi="Cambria"/>
                      <w:color w:val="000000"/>
                      <w:sz w:val="18"/>
                    </w:rPr>
                    <w:t>propoxur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8DD3B5"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FFA1A5"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E8F714"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BA6AF"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68168"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F5A1C" w14:textId="77777777" w:rsidR="0086211F" w:rsidRDefault="001702A5">
                  <w:pPr>
                    <w:spacing w:after="0" w:line="240" w:lineRule="auto"/>
                    <w:jc w:val="center"/>
                  </w:pPr>
                  <w:r>
                    <w:rPr>
                      <w:rFonts w:ascii="Cambria" w:eastAsia="Cambria" w:hAnsi="Cambria"/>
                      <w:color w:val="000000"/>
                      <w:sz w:val="18"/>
                    </w:rPr>
                    <w:t>-</w:t>
                  </w:r>
                </w:p>
              </w:tc>
            </w:tr>
            <w:tr w:rsidR="0086211F" w14:paraId="2B95EB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EC8D09" w14:textId="77777777" w:rsidR="0086211F" w:rsidRDefault="001702A5">
                  <w:pPr>
                    <w:spacing w:after="0" w:line="240" w:lineRule="auto"/>
                  </w:pPr>
                  <w:r>
                    <w:rPr>
                      <w:rFonts w:ascii="Cambria" w:eastAsia="Cambria" w:hAnsi="Cambria"/>
                      <w:color w:val="000000"/>
                      <w:sz w:val="18"/>
                    </w:rPr>
                    <w:t>prothiofos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B5734"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7D43EE"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A3B35E"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24CF93"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3C1D9C"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8B008" w14:textId="77777777" w:rsidR="0086211F" w:rsidRDefault="001702A5">
                  <w:pPr>
                    <w:spacing w:after="0" w:line="240" w:lineRule="auto"/>
                    <w:jc w:val="center"/>
                  </w:pPr>
                  <w:r>
                    <w:rPr>
                      <w:rFonts w:ascii="Cambria" w:eastAsia="Cambria" w:hAnsi="Cambria"/>
                      <w:color w:val="000000"/>
                      <w:sz w:val="18"/>
                    </w:rPr>
                    <w:t>-</w:t>
                  </w:r>
                </w:p>
              </w:tc>
            </w:tr>
            <w:tr w:rsidR="0086211F" w14:paraId="7A60E80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873A28" w14:textId="77777777" w:rsidR="0086211F" w:rsidRDefault="001702A5">
                  <w:pPr>
                    <w:spacing w:after="0" w:line="240" w:lineRule="auto"/>
                  </w:pPr>
                  <w:r>
                    <w:rPr>
                      <w:rFonts w:ascii="Cambria" w:eastAsia="Cambria" w:hAnsi="Cambria"/>
                      <w:color w:val="000000"/>
                      <w:sz w:val="18"/>
                    </w:rPr>
                    <w:t>pymetrozine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CEF071"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AE5B5"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7B359C"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C467E2"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D20426"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5DE60" w14:textId="77777777" w:rsidR="0086211F" w:rsidRDefault="001702A5">
                  <w:pPr>
                    <w:spacing w:after="0" w:line="240" w:lineRule="auto"/>
                    <w:jc w:val="center"/>
                  </w:pPr>
                  <w:r>
                    <w:rPr>
                      <w:rFonts w:ascii="Cambria" w:eastAsia="Cambria" w:hAnsi="Cambria"/>
                      <w:color w:val="000000"/>
                      <w:sz w:val="18"/>
                    </w:rPr>
                    <w:t>-</w:t>
                  </w:r>
                </w:p>
              </w:tc>
            </w:tr>
            <w:tr w:rsidR="0086211F" w14:paraId="2421803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B26EF8" w14:textId="77777777" w:rsidR="0086211F" w:rsidRDefault="001702A5">
                  <w:pPr>
                    <w:spacing w:after="0" w:line="240" w:lineRule="auto"/>
                  </w:pPr>
                  <w:r>
                    <w:rPr>
                      <w:rFonts w:ascii="Cambria" w:eastAsia="Cambria" w:hAnsi="Cambria"/>
                      <w:color w:val="000000"/>
                      <w:sz w:val="18"/>
                    </w:rPr>
                    <w:t>pyrethrins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5807DF"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32BF84"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EA0C10" w14:textId="77777777" w:rsidR="0086211F" w:rsidRDefault="001702A5">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DD84DF"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F4EA8"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B94F3C" w14:textId="77777777" w:rsidR="0086211F" w:rsidRDefault="001702A5">
                  <w:pPr>
                    <w:spacing w:after="0" w:line="240" w:lineRule="auto"/>
                    <w:jc w:val="center"/>
                  </w:pPr>
                  <w:r>
                    <w:rPr>
                      <w:rFonts w:ascii="Cambria" w:eastAsia="Cambria" w:hAnsi="Cambria"/>
                      <w:color w:val="000000"/>
                      <w:sz w:val="18"/>
                    </w:rPr>
                    <w:t>0</w:t>
                  </w:r>
                </w:p>
              </w:tc>
            </w:tr>
            <w:tr w:rsidR="0086211F" w14:paraId="179D20E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40D2DD" w14:textId="77777777" w:rsidR="0086211F" w:rsidRDefault="001702A5">
                  <w:pPr>
                    <w:spacing w:after="0" w:line="240" w:lineRule="auto"/>
                  </w:pPr>
                  <w:r>
                    <w:rPr>
                      <w:rFonts w:ascii="Cambria" w:eastAsia="Cambria" w:hAnsi="Cambria"/>
                      <w:color w:val="000000"/>
                      <w:sz w:val="18"/>
                    </w:rPr>
                    <w:t>pyridaben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E63F0E"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0DBC99"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09227B"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7CADE9"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28ACC6"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78D556" w14:textId="77777777" w:rsidR="0086211F" w:rsidRDefault="001702A5">
                  <w:pPr>
                    <w:spacing w:after="0" w:line="240" w:lineRule="auto"/>
                    <w:jc w:val="center"/>
                  </w:pPr>
                  <w:r>
                    <w:rPr>
                      <w:rFonts w:ascii="Cambria" w:eastAsia="Cambria" w:hAnsi="Cambria"/>
                      <w:color w:val="000000"/>
                      <w:sz w:val="18"/>
                    </w:rPr>
                    <w:t>-</w:t>
                  </w:r>
                </w:p>
              </w:tc>
            </w:tr>
            <w:tr w:rsidR="0086211F" w14:paraId="6A35CA3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51864" w14:textId="77777777" w:rsidR="0086211F" w:rsidRDefault="001702A5">
                  <w:pPr>
                    <w:spacing w:after="0" w:line="240" w:lineRule="auto"/>
                  </w:pPr>
                  <w:r>
                    <w:rPr>
                      <w:rFonts w:ascii="Cambria" w:eastAsia="Cambria" w:hAnsi="Cambria"/>
                      <w:color w:val="000000"/>
                      <w:sz w:val="18"/>
                    </w:rPr>
                    <w:t>pyriproxyfen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856436"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6221B8"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B45FDE"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CEA131"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0A8A9A"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73F975" w14:textId="77777777" w:rsidR="0086211F" w:rsidRDefault="001702A5">
                  <w:pPr>
                    <w:spacing w:after="0" w:line="240" w:lineRule="auto"/>
                    <w:jc w:val="center"/>
                  </w:pPr>
                  <w:r>
                    <w:rPr>
                      <w:rFonts w:ascii="Cambria" w:eastAsia="Cambria" w:hAnsi="Cambria"/>
                      <w:color w:val="000000"/>
                      <w:sz w:val="18"/>
                    </w:rPr>
                    <w:t>-</w:t>
                  </w:r>
                </w:p>
              </w:tc>
            </w:tr>
            <w:tr w:rsidR="0086211F" w14:paraId="097CBB8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C2A47" w14:textId="77777777" w:rsidR="0086211F" w:rsidRDefault="001702A5">
                  <w:pPr>
                    <w:spacing w:after="0" w:line="240" w:lineRule="auto"/>
                  </w:pPr>
                  <w:r>
                    <w:rPr>
                      <w:rFonts w:ascii="Cambria" w:eastAsia="Cambria" w:hAnsi="Cambria"/>
                      <w:color w:val="000000"/>
                      <w:sz w:val="18"/>
                    </w:rPr>
                    <w:t>quinalphos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0EAE65"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455945"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7E7A37"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37B20"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377115"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FA3980" w14:textId="77777777" w:rsidR="0086211F" w:rsidRDefault="001702A5">
                  <w:pPr>
                    <w:spacing w:after="0" w:line="240" w:lineRule="auto"/>
                    <w:jc w:val="center"/>
                  </w:pPr>
                  <w:r>
                    <w:rPr>
                      <w:rFonts w:ascii="Cambria" w:eastAsia="Cambria" w:hAnsi="Cambria"/>
                      <w:color w:val="000000"/>
                      <w:sz w:val="18"/>
                    </w:rPr>
                    <w:t>-</w:t>
                  </w:r>
                </w:p>
              </w:tc>
            </w:tr>
            <w:tr w:rsidR="0086211F" w14:paraId="1FAB0DE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38762" w14:textId="1484E07C" w:rsidR="0086211F" w:rsidRDefault="00621FD9">
                  <w:pPr>
                    <w:spacing w:after="0" w:line="240" w:lineRule="auto"/>
                  </w:pPr>
                  <w:r>
                    <w:rPr>
                      <w:rFonts w:ascii="Cambria" w:eastAsia="Cambria" w:hAnsi="Cambria"/>
                      <w:color w:val="000000"/>
                      <w:sz w:val="18"/>
                    </w:rPr>
                    <w:t>safrole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DD83D0"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16616F"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A4B2DE"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EE842"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D0FE53"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98188" w14:textId="77777777" w:rsidR="0086211F" w:rsidRDefault="001702A5">
                  <w:pPr>
                    <w:spacing w:after="0" w:line="240" w:lineRule="auto"/>
                    <w:jc w:val="center"/>
                  </w:pPr>
                  <w:r>
                    <w:rPr>
                      <w:rFonts w:ascii="Cambria" w:eastAsia="Cambria" w:hAnsi="Cambria"/>
                      <w:color w:val="000000"/>
                      <w:sz w:val="18"/>
                    </w:rPr>
                    <w:t>-</w:t>
                  </w:r>
                </w:p>
              </w:tc>
            </w:tr>
            <w:tr w:rsidR="0086211F" w14:paraId="1A8ED2F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414C69" w14:textId="77777777" w:rsidR="0086211F" w:rsidRDefault="001702A5">
                  <w:pPr>
                    <w:spacing w:after="0" w:line="240" w:lineRule="auto"/>
                  </w:pPr>
                  <w:r>
                    <w:rPr>
                      <w:rFonts w:ascii="Cambria" w:eastAsia="Cambria" w:hAnsi="Cambria"/>
                      <w:color w:val="000000"/>
                      <w:sz w:val="18"/>
                    </w:rPr>
                    <w:t>spinetoram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1D046D"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3FB0DA"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706898" w14:textId="77777777" w:rsidR="0086211F" w:rsidRDefault="001702A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698169"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66C16"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D8B1D" w14:textId="77777777" w:rsidR="0086211F" w:rsidRDefault="001702A5">
                  <w:pPr>
                    <w:spacing w:after="0" w:line="240" w:lineRule="auto"/>
                    <w:jc w:val="center"/>
                  </w:pPr>
                  <w:r>
                    <w:rPr>
                      <w:rFonts w:ascii="Cambria" w:eastAsia="Cambria" w:hAnsi="Cambria"/>
                      <w:color w:val="000000"/>
                      <w:sz w:val="18"/>
                    </w:rPr>
                    <w:t>0</w:t>
                  </w:r>
                </w:p>
              </w:tc>
            </w:tr>
            <w:tr w:rsidR="0086211F" w14:paraId="503FA9F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3F47AE" w14:textId="77777777" w:rsidR="0086211F" w:rsidRDefault="001702A5">
                  <w:pPr>
                    <w:spacing w:after="0" w:line="240" w:lineRule="auto"/>
                  </w:pPr>
                  <w:r>
                    <w:rPr>
                      <w:rFonts w:ascii="Cambria" w:eastAsia="Cambria" w:hAnsi="Cambria"/>
                      <w:color w:val="000000"/>
                      <w:sz w:val="18"/>
                    </w:rPr>
                    <w:lastRenderedPageBreak/>
                    <w:t>spinosad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ADE023"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7C775B"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FBB354" w14:textId="77777777" w:rsidR="0086211F" w:rsidRDefault="001702A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B6C1E"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F8322"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666BA" w14:textId="77777777" w:rsidR="0086211F" w:rsidRDefault="001702A5">
                  <w:pPr>
                    <w:spacing w:after="0" w:line="240" w:lineRule="auto"/>
                    <w:jc w:val="center"/>
                  </w:pPr>
                  <w:r>
                    <w:rPr>
                      <w:rFonts w:ascii="Cambria" w:eastAsia="Cambria" w:hAnsi="Cambria"/>
                      <w:color w:val="000000"/>
                      <w:sz w:val="18"/>
                    </w:rPr>
                    <w:t>0</w:t>
                  </w:r>
                </w:p>
              </w:tc>
            </w:tr>
            <w:tr w:rsidR="0086211F" w14:paraId="6439267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682BA4" w14:textId="77777777" w:rsidR="0086211F" w:rsidRDefault="001702A5">
                  <w:pPr>
                    <w:spacing w:after="0" w:line="240" w:lineRule="auto"/>
                  </w:pPr>
                  <w:r>
                    <w:rPr>
                      <w:rFonts w:ascii="Cambria" w:eastAsia="Cambria" w:hAnsi="Cambria"/>
                      <w:color w:val="000000"/>
                      <w:sz w:val="18"/>
                    </w:rPr>
                    <w:t>spirotetramat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F1448"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9A08F6"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56BA7C"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CD6EE"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E1E90"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73355" w14:textId="77777777" w:rsidR="0086211F" w:rsidRDefault="001702A5">
                  <w:pPr>
                    <w:spacing w:after="0" w:line="240" w:lineRule="auto"/>
                    <w:jc w:val="center"/>
                  </w:pPr>
                  <w:r>
                    <w:rPr>
                      <w:rFonts w:ascii="Cambria" w:eastAsia="Cambria" w:hAnsi="Cambria"/>
                      <w:color w:val="000000"/>
                      <w:sz w:val="18"/>
                    </w:rPr>
                    <w:t>-</w:t>
                  </w:r>
                </w:p>
              </w:tc>
            </w:tr>
            <w:tr w:rsidR="0086211F" w14:paraId="7743414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863E62" w14:textId="77777777" w:rsidR="0086211F" w:rsidRDefault="001702A5">
                  <w:pPr>
                    <w:spacing w:after="0" w:line="240" w:lineRule="auto"/>
                  </w:pPr>
                  <w:r>
                    <w:rPr>
                      <w:rFonts w:ascii="Cambria" w:eastAsia="Cambria" w:hAnsi="Cambria"/>
                      <w:color w:val="000000"/>
                      <w:sz w:val="18"/>
                    </w:rPr>
                    <w:t>sulfoxaflor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141F8C"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0B3812"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72C7D5"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69002E"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38E1B1"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371C3D" w14:textId="77777777" w:rsidR="0086211F" w:rsidRDefault="001702A5">
                  <w:pPr>
                    <w:spacing w:after="0" w:line="240" w:lineRule="auto"/>
                    <w:jc w:val="center"/>
                  </w:pPr>
                  <w:r>
                    <w:rPr>
                      <w:rFonts w:ascii="Cambria" w:eastAsia="Cambria" w:hAnsi="Cambria"/>
                      <w:color w:val="000000"/>
                      <w:sz w:val="18"/>
                    </w:rPr>
                    <w:t>-</w:t>
                  </w:r>
                </w:p>
              </w:tc>
            </w:tr>
            <w:tr w:rsidR="0086211F" w14:paraId="48A819B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2D0B73" w14:textId="77777777" w:rsidR="0086211F" w:rsidRDefault="001702A5">
                  <w:pPr>
                    <w:spacing w:after="0" w:line="240" w:lineRule="auto"/>
                  </w:pPr>
                  <w:r>
                    <w:rPr>
                      <w:rFonts w:ascii="Cambria" w:eastAsia="Cambria" w:hAnsi="Cambria"/>
                      <w:color w:val="000000"/>
                      <w:sz w:val="18"/>
                    </w:rPr>
                    <w:t>tau-fluvalinate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1D2AF2"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55C88"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BBA659"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96F1D"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5869A7"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9F565" w14:textId="77777777" w:rsidR="0086211F" w:rsidRDefault="001702A5">
                  <w:pPr>
                    <w:spacing w:after="0" w:line="240" w:lineRule="auto"/>
                    <w:jc w:val="center"/>
                  </w:pPr>
                  <w:r>
                    <w:rPr>
                      <w:rFonts w:ascii="Cambria" w:eastAsia="Cambria" w:hAnsi="Cambria"/>
                      <w:color w:val="000000"/>
                      <w:sz w:val="18"/>
                    </w:rPr>
                    <w:t>-</w:t>
                  </w:r>
                </w:p>
              </w:tc>
            </w:tr>
            <w:tr w:rsidR="0086211F" w14:paraId="790227B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EEB73" w14:textId="77777777" w:rsidR="0086211F" w:rsidRDefault="001702A5">
                  <w:pPr>
                    <w:spacing w:after="0" w:line="240" w:lineRule="auto"/>
                  </w:pPr>
                  <w:r>
                    <w:rPr>
                      <w:rFonts w:ascii="Cambria" w:eastAsia="Cambria" w:hAnsi="Cambria"/>
                      <w:color w:val="000000"/>
                      <w:sz w:val="18"/>
                    </w:rPr>
                    <w:t>tebufenozide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CB8B8C"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B53B93"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BB3557"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A3AA0"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7D4E2"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9EA3E3" w14:textId="77777777" w:rsidR="0086211F" w:rsidRDefault="001702A5">
                  <w:pPr>
                    <w:spacing w:after="0" w:line="240" w:lineRule="auto"/>
                    <w:jc w:val="center"/>
                  </w:pPr>
                  <w:r>
                    <w:rPr>
                      <w:rFonts w:ascii="Cambria" w:eastAsia="Cambria" w:hAnsi="Cambria"/>
                      <w:color w:val="000000"/>
                      <w:sz w:val="18"/>
                    </w:rPr>
                    <w:t>-</w:t>
                  </w:r>
                </w:p>
              </w:tc>
            </w:tr>
            <w:tr w:rsidR="0086211F" w14:paraId="53DB39D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BB4344" w14:textId="77777777" w:rsidR="0086211F" w:rsidRDefault="001702A5">
                  <w:pPr>
                    <w:spacing w:after="0" w:line="240" w:lineRule="auto"/>
                  </w:pPr>
                  <w:r>
                    <w:rPr>
                      <w:rFonts w:ascii="Cambria" w:eastAsia="Cambria" w:hAnsi="Cambria"/>
                      <w:color w:val="000000"/>
                      <w:sz w:val="18"/>
                    </w:rPr>
                    <w:t>tebufenpyrad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107E2A"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C4F1C4"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7BC43F"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2468C5"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D43D22"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A2CF2" w14:textId="77777777" w:rsidR="0086211F" w:rsidRDefault="001702A5">
                  <w:pPr>
                    <w:spacing w:after="0" w:line="240" w:lineRule="auto"/>
                    <w:jc w:val="center"/>
                  </w:pPr>
                  <w:r>
                    <w:rPr>
                      <w:rFonts w:ascii="Cambria" w:eastAsia="Cambria" w:hAnsi="Cambria"/>
                      <w:color w:val="000000"/>
                      <w:sz w:val="18"/>
                    </w:rPr>
                    <w:t>-</w:t>
                  </w:r>
                </w:p>
              </w:tc>
            </w:tr>
            <w:tr w:rsidR="0086211F" w14:paraId="620F6CF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61B83" w14:textId="77777777" w:rsidR="0086211F" w:rsidRDefault="001702A5">
                  <w:pPr>
                    <w:spacing w:after="0" w:line="240" w:lineRule="auto"/>
                  </w:pPr>
                  <w:r>
                    <w:rPr>
                      <w:rFonts w:ascii="Cambria" w:eastAsia="Cambria" w:hAnsi="Cambria"/>
                      <w:color w:val="000000"/>
                      <w:sz w:val="18"/>
                    </w:rPr>
                    <w:t>temephos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9A2B7C"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83050B"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655E67"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E33C01"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1E11C"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A5B4A2" w14:textId="77777777" w:rsidR="0086211F" w:rsidRDefault="001702A5">
                  <w:pPr>
                    <w:spacing w:after="0" w:line="240" w:lineRule="auto"/>
                    <w:jc w:val="center"/>
                  </w:pPr>
                  <w:r>
                    <w:rPr>
                      <w:rFonts w:ascii="Cambria" w:eastAsia="Cambria" w:hAnsi="Cambria"/>
                      <w:color w:val="000000"/>
                      <w:sz w:val="18"/>
                    </w:rPr>
                    <w:t>-</w:t>
                  </w:r>
                </w:p>
              </w:tc>
            </w:tr>
            <w:tr w:rsidR="0086211F" w14:paraId="1DDBA25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314F9" w14:textId="77777777" w:rsidR="0086211F" w:rsidRDefault="001702A5">
                  <w:pPr>
                    <w:spacing w:after="0" w:line="240" w:lineRule="auto"/>
                  </w:pPr>
                  <w:r>
                    <w:rPr>
                      <w:rFonts w:ascii="Cambria" w:eastAsia="Cambria" w:hAnsi="Cambria"/>
                      <w:color w:val="000000"/>
                      <w:sz w:val="18"/>
                    </w:rPr>
                    <w:t>terbufos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D84982"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88CAC7"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D82A3B"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8EFAE"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6F9C4F"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CC6215" w14:textId="77777777" w:rsidR="0086211F" w:rsidRDefault="001702A5">
                  <w:pPr>
                    <w:spacing w:after="0" w:line="240" w:lineRule="auto"/>
                    <w:jc w:val="center"/>
                  </w:pPr>
                  <w:r>
                    <w:rPr>
                      <w:rFonts w:ascii="Cambria" w:eastAsia="Cambria" w:hAnsi="Cambria"/>
                      <w:color w:val="000000"/>
                      <w:sz w:val="18"/>
                    </w:rPr>
                    <w:t>-</w:t>
                  </w:r>
                </w:p>
              </w:tc>
            </w:tr>
            <w:tr w:rsidR="0086211F" w14:paraId="1C3054E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EE9302" w14:textId="77777777" w:rsidR="0086211F" w:rsidRDefault="001702A5">
                  <w:pPr>
                    <w:spacing w:after="0" w:line="240" w:lineRule="auto"/>
                  </w:pPr>
                  <w:r>
                    <w:rPr>
                      <w:rFonts w:ascii="Cambria" w:eastAsia="Cambria" w:hAnsi="Cambria"/>
                      <w:color w:val="000000"/>
                      <w:sz w:val="18"/>
                    </w:rPr>
                    <w:t>tetrachlorvinphos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8A7332"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71F2DF"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7F2736"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0000E"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F1731"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898141" w14:textId="77777777" w:rsidR="0086211F" w:rsidRDefault="001702A5">
                  <w:pPr>
                    <w:spacing w:after="0" w:line="240" w:lineRule="auto"/>
                    <w:jc w:val="center"/>
                  </w:pPr>
                  <w:r>
                    <w:rPr>
                      <w:rFonts w:ascii="Cambria" w:eastAsia="Cambria" w:hAnsi="Cambria"/>
                      <w:color w:val="000000"/>
                      <w:sz w:val="18"/>
                    </w:rPr>
                    <w:t>-</w:t>
                  </w:r>
                </w:p>
              </w:tc>
            </w:tr>
            <w:tr w:rsidR="0086211F" w14:paraId="0253F87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362E43" w14:textId="77777777" w:rsidR="0086211F" w:rsidRDefault="001702A5">
                  <w:pPr>
                    <w:spacing w:after="0" w:line="240" w:lineRule="auto"/>
                  </w:pPr>
                  <w:r>
                    <w:rPr>
                      <w:rFonts w:ascii="Cambria" w:eastAsia="Cambria" w:hAnsi="Cambria"/>
                      <w:color w:val="000000"/>
                      <w:sz w:val="18"/>
                    </w:rPr>
                    <w:t>tetradifon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97BFD"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363C80"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BBDF0D"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68ECC9"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50A68C"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12264B" w14:textId="77777777" w:rsidR="0086211F" w:rsidRDefault="001702A5">
                  <w:pPr>
                    <w:spacing w:after="0" w:line="240" w:lineRule="auto"/>
                    <w:jc w:val="center"/>
                  </w:pPr>
                  <w:r>
                    <w:rPr>
                      <w:rFonts w:ascii="Cambria" w:eastAsia="Cambria" w:hAnsi="Cambria"/>
                      <w:color w:val="000000"/>
                      <w:sz w:val="18"/>
                    </w:rPr>
                    <w:t>-</w:t>
                  </w:r>
                </w:p>
              </w:tc>
            </w:tr>
            <w:tr w:rsidR="0086211F" w14:paraId="0ECE8A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70CD51" w14:textId="71ED16D0" w:rsidR="0086211F" w:rsidRDefault="00621FD9">
                  <w:pPr>
                    <w:spacing w:after="0" w:line="240" w:lineRule="auto"/>
                  </w:pPr>
                  <w:r>
                    <w:rPr>
                      <w:rFonts w:ascii="Cambria" w:eastAsia="Cambria" w:hAnsi="Cambria"/>
                      <w:color w:val="000000"/>
                      <w:sz w:val="18"/>
                    </w:rPr>
                    <w:t>tetramethrin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818A94"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ADF454"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832CEE"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5F8E62"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E64355"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B1E5ED" w14:textId="77777777" w:rsidR="0086211F" w:rsidRDefault="001702A5">
                  <w:pPr>
                    <w:spacing w:after="0" w:line="240" w:lineRule="auto"/>
                    <w:jc w:val="center"/>
                  </w:pPr>
                  <w:r>
                    <w:rPr>
                      <w:rFonts w:ascii="Cambria" w:eastAsia="Cambria" w:hAnsi="Cambria"/>
                      <w:color w:val="000000"/>
                      <w:sz w:val="18"/>
                    </w:rPr>
                    <w:t>-</w:t>
                  </w:r>
                </w:p>
              </w:tc>
            </w:tr>
            <w:tr w:rsidR="0086211F" w14:paraId="43626D7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B605B7" w14:textId="77777777" w:rsidR="0086211F" w:rsidRDefault="001702A5">
                  <w:pPr>
                    <w:spacing w:after="0" w:line="240" w:lineRule="auto"/>
                  </w:pPr>
                  <w:r>
                    <w:rPr>
                      <w:rFonts w:ascii="Cambria" w:eastAsia="Cambria" w:hAnsi="Cambria"/>
                      <w:color w:val="000000"/>
                      <w:sz w:val="18"/>
                    </w:rPr>
                    <w:t>tetraniliprole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060B1A"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4EB8A"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2CFA27"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858F05"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CC9F63"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B7A5F" w14:textId="77777777" w:rsidR="0086211F" w:rsidRDefault="001702A5">
                  <w:pPr>
                    <w:spacing w:after="0" w:line="240" w:lineRule="auto"/>
                    <w:jc w:val="center"/>
                  </w:pPr>
                  <w:r>
                    <w:rPr>
                      <w:rFonts w:ascii="Cambria" w:eastAsia="Cambria" w:hAnsi="Cambria"/>
                      <w:color w:val="000000"/>
                      <w:sz w:val="18"/>
                    </w:rPr>
                    <w:t>-</w:t>
                  </w:r>
                </w:p>
              </w:tc>
            </w:tr>
            <w:tr w:rsidR="0086211F" w14:paraId="7CF15F4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0D8D93" w14:textId="77777777" w:rsidR="0086211F" w:rsidRDefault="001702A5">
                  <w:pPr>
                    <w:spacing w:after="0" w:line="240" w:lineRule="auto"/>
                  </w:pPr>
                  <w:r>
                    <w:rPr>
                      <w:rFonts w:ascii="Cambria" w:eastAsia="Cambria" w:hAnsi="Cambria"/>
                      <w:color w:val="000000"/>
                      <w:sz w:val="18"/>
                    </w:rPr>
                    <w:t>thiacloprid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FD0E1A"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12E326"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A0EB45"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E6DF7"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7D6389"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60718F" w14:textId="77777777" w:rsidR="0086211F" w:rsidRDefault="001702A5">
                  <w:pPr>
                    <w:spacing w:after="0" w:line="240" w:lineRule="auto"/>
                    <w:jc w:val="center"/>
                  </w:pPr>
                  <w:r>
                    <w:rPr>
                      <w:rFonts w:ascii="Cambria" w:eastAsia="Cambria" w:hAnsi="Cambria"/>
                      <w:color w:val="000000"/>
                      <w:sz w:val="18"/>
                    </w:rPr>
                    <w:t>-</w:t>
                  </w:r>
                </w:p>
              </w:tc>
            </w:tr>
            <w:tr w:rsidR="0086211F" w14:paraId="5DD903A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E108F3" w14:textId="77777777" w:rsidR="0086211F" w:rsidRDefault="001702A5">
                  <w:pPr>
                    <w:spacing w:after="0" w:line="240" w:lineRule="auto"/>
                  </w:pPr>
                  <w:r>
                    <w:rPr>
                      <w:rFonts w:ascii="Cambria" w:eastAsia="Cambria" w:hAnsi="Cambria"/>
                      <w:color w:val="000000"/>
                      <w:sz w:val="18"/>
                    </w:rPr>
                    <w:t>thiamethoxam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12A52"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614FAC"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3A690E" w14:textId="77777777" w:rsidR="0086211F" w:rsidRDefault="001702A5">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DD0365"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81434"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8BF8EA" w14:textId="77777777" w:rsidR="0086211F" w:rsidRDefault="001702A5">
                  <w:pPr>
                    <w:spacing w:after="0" w:line="240" w:lineRule="auto"/>
                    <w:jc w:val="center"/>
                  </w:pPr>
                  <w:r>
                    <w:rPr>
                      <w:rFonts w:ascii="Cambria" w:eastAsia="Cambria" w:hAnsi="Cambria"/>
                      <w:color w:val="000000"/>
                      <w:sz w:val="18"/>
                    </w:rPr>
                    <w:t>2</w:t>
                  </w:r>
                </w:p>
              </w:tc>
            </w:tr>
            <w:tr w:rsidR="0086211F" w14:paraId="4CA1F0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6EAF14" w14:textId="77777777" w:rsidR="0086211F" w:rsidRDefault="001702A5">
                  <w:pPr>
                    <w:spacing w:after="0" w:line="240" w:lineRule="auto"/>
                  </w:pPr>
                  <w:r>
                    <w:rPr>
                      <w:rFonts w:ascii="Cambria" w:eastAsia="Cambria" w:hAnsi="Cambria"/>
                      <w:color w:val="000000"/>
                      <w:sz w:val="18"/>
                    </w:rPr>
                    <w:t>thiodicarb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F8B0D"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C64411"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2E31EA" w14:textId="77777777" w:rsidR="0086211F" w:rsidRDefault="001702A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3DD3DF"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5E136"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CDAE3B" w14:textId="77777777" w:rsidR="0086211F" w:rsidRDefault="001702A5">
                  <w:pPr>
                    <w:spacing w:after="0" w:line="240" w:lineRule="auto"/>
                    <w:jc w:val="center"/>
                  </w:pPr>
                  <w:r>
                    <w:rPr>
                      <w:rFonts w:ascii="Cambria" w:eastAsia="Cambria" w:hAnsi="Cambria"/>
                      <w:color w:val="000000"/>
                      <w:sz w:val="18"/>
                    </w:rPr>
                    <w:t>0</w:t>
                  </w:r>
                </w:p>
              </w:tc>
            </w:tr>
            <w:tr w:rsidR="0086211F" w14:paraId="4531C9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96AA23" w14:textId="77777777" w:rsidR="0086211F" w:rsidRDefault="001702A5">
                  <w:pPr>
                    <w:spacing w:after="0" w:line="240" w:lineRule="auto"/>
                  </w:pPr>
                  <w:r>
                    <w:rPr>
                      <w:rFonts w:ascii="Cambria" w:eastAsia="Cambria" w:hAnsi="Cambria"/>
                      <w:color w:val="000000"/>
                      <w:sz w:val="18"/>
                    </w:rPr>
                    <w:t>triazofos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09FB25"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F4B327"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89AA8C"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608C5C"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5748D"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84F181" w14:textId="77777777" w:rsidR="0086211F" w:rsidRDefault="001702A5">
                  <w:pPr>
                    <w:spacing w:after="0" w:line="240" w:lineRule="auto"/>
                    <w:jc w:val="center"/>
                  </w:pPr>
                  <w:r>
                    <w:rPr>
                      <w:rFonts w:ascii="Cambria" w:eastAsia="Cambria" w:hAnsi="Cambria"/>
                      <w:color w:val="000000"/>
                      <w:sz w:val="18"/>
                    </w:rPr>
                    <w:t>-</w:t>
                  </w:r>
                </w:p>
              </w:tc>
            </w:tr>
            <w:tr w:rsidR="0086211F" w14:paraId="741968B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FD42EA" w14:textId="77777777" w:rsidR="0086211F" w:rsidRDefault="001702A5">
                  <w:pPr>
                    <w:spacing w:after="0" w:line="240" w:lineRule="auto"/>
                  </w:pPr>
                  <w:r>
                    <w:rPr>
                      <w:rFonts w:ascii="Cambria" w:eastAsia="Cambria" w:hAnsi="Cambria"/>
                      <w:color w:val="000000"/>
                      <w:sz w:val="18"/>
                    </w:rPr>
                    <w:t>trichlorfon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FCDBA2"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829A68"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6A8FB3" w14:textId="77777777" w:rsidR="0086211F" w:rsidRDefault="001702A5">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7B30C"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3CB849"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76BC0F" w14:textId="77777777" w:rsidR="0086211F" w:rsidRDefault="001702A5">
                  <w:pPr>
                    <w:spacing w:after="0" w:line="240" w:lineRule="auto"/>
                    <w:jc w:val="center"/>
                  </w:pPr>
                  <w:r>
                    <w:rPr>
                      <w:rFonts w:ascii="Cambria" w:eastAsia="Cambria" w:hAnsi="Cambria"/>
                      <w:color w:val="000000"/>
                      <w:sz w:val="18"/>
                    </w:rPr>
                    <w:t>0</w:t>
                  </w:r>
                </w:p>
              </w:tc>
            </w:tr>
            <w:tr w:rsidR="0086211F" w14:paraId="703182D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3D39C" w14:textId="77777777" w:rsidR="0086211F" w:rsidRDefault="001702A5">
                  <w:pPr>
                    <w:spacing w:after="0" w:line="240" w:lineRule="auto"/>
                  </w:pPr>
                  <w:r>
                    <w:rPr>
                      <w:rFonts w:ascii="Cambria" w:eastAsia="Cambria" w:hAnsi="Cambria"/>
                      <w:color w:val="000000"/>
                      <w:sz w:val="18"/>
                    </w:rPr>
                    <w:t>triflumuron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69BCF3"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26F5F"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F77917"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D1849"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97372"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5ECED5" w14:textId="77777777" w:rsidR="0086211F" w:rsidRDefault="001702A5">
                  <w:pPr>
                    <w:spacing w:after="0" w:line="240" w:lineRule="auto"/>
                    <w:jc w:val="center"/>
                  </w:pPr>
                  <w:r>
                    <w:rPr>
                      <w:rFonts w:ascii="Cambria" w:eastAsia="Cambria" w:hAnsi="Cambria"/>
                      <w:color w:val="000000"/>
                      <w:sz w:val="18"/>
                    </w:rPr>
                    <w:t>-</w:t>
                  </w:r>
                </w:p>
              </w:tc>
            </w:tr>
            <w:tr w:rsidR="0086211F" w14:paraId="00615A3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764F0C" w14:textId="77777777" w:rsidR="0086211F" w:rsidRDefault="001702A5">
                  <w:pPr>
                    <w:spacing w:after="0" w:line="240" w:lineRule="auto"/>
                  </w:pPr>
                  <w:r>
                    <w:rPr>
                      <w:rFonts w:ascii="Cambria" w:eastAsia="Cambria" w:hAnsi="Cambria"/>
                      <w:color w:val="000000"/>
                      <w:sz w:val="18"/>
                    </w:rPr>
                    <w:t>vamidothion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C35573"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211AB"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5C8E61"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CF2774"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299608"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6DABB6" w14:textId="77777777" w:rsidR="0086211F" w:rsidRDefault="001702A5">
                  <w:pPr>
                    <w:spacing w:after="0" w:line="240" w:lineRule="auto"/>
                    <w:jc w:val="center"/>
                  </w:pPr>
                  <w:r>
                    <w:rPr>
                      <w:rFonts w:ascii="Cambria" w:eastAsia="Cambria" w:hAnsi="Cambria"/>
                      <w:color w:val="000000"/>
                      <w:sz w:val="18"/>
                    </w:rPr>
                    <w:t>-</w:t>
                  </w:r>
                </w:p>
              </w:tc>
            </w:tr>
            <w:tr w:rsidR="0086211F" w14:paraId="6525B7C8"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411C8DB7" w14:textId="77777777" w:rsidR="0086211F" w:rsidRDefault="001702A5">
                  <w:pPr>
                    <w:spacing w:after="0" w:line="240" w:lineRule="auto"/>
                  </w:pPr>
                  <w:r>
                    <w:rPr>
                      <w:noProof/>
                    </w:rPr>
                    <w:drawing>
                      <wp:inline distT="0" distB="0" distL="0" distR="0" wp14:anchorId="7059922C" wp14:editId="37499573">
                        <wp:extent cx="1855300" cy="130275"/>
                        <wp:effectExtent l="0" t="0" r="0" b="0"/>
                        <wp:docPr id="58" name="img4.png"/>
                        <wp:cNvGraphicFramePr/>
                        <a:graphic xmlns:a="http://schemas.openxmlformats.org/drawingml/2006/main">
                          <a:graphicData uri="http://schemas.openxmlformats.org/drawingml/2006/picture">
                            <pic:pic xmlns:pic="http://schemas.openxmlformats.org/drawingml/2006/picture">
                              <pic:nvPicPr>
                                <pic:cNvPr id="59"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7F75786C" w14:textId="77777777" w:rsidR="0086211F" w:rsidRDefault="001702A5">
                  <w:pPr>
                    <w:spacing w:after="0" w:line="240" w:lineRule="auto"/>
                  </w:pPr>
                  <w:r>
                    <w:rPr>
                      <w:noProof/>
                    </w:rPr>
                    <w:drawing>
                      <wp:inline distT="0" distB="0" distL="0" distR="0" wp14:anchorId="1CF7332C" wp14:editId="5272E305">
                        <wp:extent cx="487592" cy="130275"/>
                        <wp:effectExtent l="0" t="0" r="0" b="0"/>
                        <wp:docPr id="60" name="img5.png"/>
                        <wp:cNvGraphicFramePr/>
                        <a:graphic xmlns:a="http://schemas.openxmlformats.org/drawingml/2006/main">
                          <a:graphicData uri="http://schemas.openxmlformats.org/drawingml/2006/picture">
                            <pic:pic xmlns:pic="http://schemas.openxmlformats.org/drawingml/2006/picture">
                              <pic:nvPicPr>
                                <pic:cNvPr id="61"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5899CA5C" w14:textId="77777777" w:rsidR="0086211F" w:rsidRDefault="001702A5">
                  <w:pPr>
                    <w:spacing w:after="0" w:line="240" w:lineRule="auto"/>
                  </w:pPr>
                  <w:r>
                    <w:rPr>
                      <w:noProof/>
                    </w:rPr>
                    <w:drawing>
                      <wp:inline distT="0" distB="0" distL="0" distR="0" wp14:anchorId="1C7C0DF6" wp14:editId="5E30535B">
                        <wp:extent cx="684636" cy="130275"/>
                        <wp:effectExtent l="0" t="0" r="0" b="0"/>
                        <wp:docPr id="62" name="img6.png"/>
                        <wp:cNvGraphicFramePr/>
                        <a:graphic xmlns:a="http://schemas.openxmlformats.org/drawingml/2006/main">
                          <a:graphicData uri="http://schemas.openxmlformats.org/drawingml/2006/picture">
                            <pic:pic xmlns:pic="http://schemas.openxmlformats.org/drawingml/2006/picture">
                              <pic:nvPicPr>
                                <pic:cNvPr id="63"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1EF50078" w14:textId="77777777" w:rsidR="0086211F" w:rsidRDefault="001702A5">
                  <w:pPr>
                    <w:spacing w:after="0" w:line="240" w:lineRule="auto"/>
                  </w:pPr>
                  <w:r>
                    <w:rPr>
                      <w:noProof/>
                    </w:rPr>
                    <w:drawing>
                      <wp:inline distT="0" distB="0" distL="0" distR="0" wp14:anchorId="7EFAC4B6" wp14:editId="75598794">
                        <wp:extent cx="660517" cy="130275"/>
                        <wp:effectExtent l="0" t="0" r="0" b="0"/>
                        <wp:docPr id="64" name="img7.png"/>
                        <wp:cNvGraphicFramePr/>
                        <a:graphic xmlns:a="http://schemas.openxmlformats.org/drawingml/2006/main">
                          <a:graphicData uri="http://schemas.openxmlformats.org/drawingml/2006/picture">
                            <pic:pic xmlns:pic="http://schemas.openxmlformats.org/drawingml/2006/picture">
                              <pic:nvPicPr>
                                <pic:cNvPr id="65"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381FB54A" w14:textId="77777777" w:rsidR="0086211F" w:rsidRDefault="001702A5">
                  <w:pPr>
                    <w:spacing w:after="0" w:line="240" w:lineRule="auto"/>
                  </w:pPr>
                  <w:r>
                    <w:rPr>
                      <w:noProof/>
                    </w:rPr>
                    <w:drawing>
                      <wp:inline distT="0" distB="0" distL="0" distR="0" wp14:anchorId="06B33693" wp14:editId="244157FB">
                        <wp:extent cx="803392" cy="130275"/>
                        <wp:effectExtent l="0" t="0" r="0" b="0"/>
                        <wp:docPr id="66" name="img8.png"/>
                        <wp:cNvGraphicFramePr/>
                        <a:graphic xmlns:a="http://schemas.openxmlformats.org/drawingml/2006/main">
                          <a:graphicData uri="http://schemas.openxmlformats.org/drawingml/2006/picture">
                            <pic:pic xmlns:pic="http://schemas.openxmlformats.org/drawingml/2006/picture">
                              <pic:nvPicPr>
                                <pic:cNvPr id="67"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37AAC7A" w14:textId="77777777" w:rsidR="0086211F" w:rsidRDefault="001702A5">
                  <w:pPr>
                    <w:spacing w:after="0" w:line="240" w:lineRule="auto"/>
                  </w:pPr>
                  <w:r>
                    <w:rPr>
                      <w:noProof/>
                    </w:rPr>
                    <w:drawing>
                      <wp:inline distT="0" distB="0" distL="0" distR="0" wp14:anchorId="79D902F5" wp14:editId="15537BD9">
                        <wp:extent cx="792000" cy="130275"/>
                        <wp:effectExtent l="0" t="0" r="0" b="0"/>
                        <wp:docPr id="68" name="img9.png"/>
                        <wp:cNvGraphicFramePr/>
                        <a:graphic xmlns:a="http://schemas.openxmlformats.org/drawingml/2006/main">
                          <a:graphicData uri="http://schemas.openxmlformats.org/drawingml/2006/picture">
                            <pic:pic xmlns:pic="http://schemas.openxmlformats.org/drawingml/2006/picture">
                              <pic:nvPicPr>
                                <pic:cNvPr id="69"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437A0F0" w14:textId="77777777" w:rsidR="0086211F" w:rsidRDefault="001702A5">
                  <w:pPr>
                    <w:spacing w:after="0" w:line="240" w:lineRule="auto"/>
                  </w:pPr>
                  <w:r>
                    <w:rPr>
                      <w:noProof/>
                    </w:rPr>
                    <w:drawing>
                      <wp:inline distT="0" distB="0" distL="0" distR="0" wp14:anchorId="3EC2FDA3" wp14:editId="59892CD5">
                        <wp:extent cx="792000" cy="130275"/>
                        <wp:effectExtent l="0" t="0" r="0" b="0"/>
                        <wp:docPr id="70" name="img9.png"/>
                        <wp:cNvGraphicFramePr/>
                        <a:graphic xmlns:a="http://schemas.openxmlformats.org/drawingml/2006/main">
                          <a:graphicData uri="http://schemas.openxmlformats.org/drawingml/2006/picture">
                            <pic:pic xmlns:pic="http://schemas.openxmlformats.org/drawingml/2006/picture">
                              <pic:nvPicPr>
                                <pic:cNvPr id="71"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907C9C" w14:paraId="34232115" w14:textId="77777777" w:rsidTr="00907C9C">
              <w:trPr>
                <w:trHeight w:val="262"/>
              </w:trPr>
              <w:tc>
                <w:tcPr>
                  <w:tcW w:w="9565" w:type="dxa"/>
                  <w:gridSpan w:val="7"/>
                  <w:tcBorders>
                    <w:top w:val="nil"/>
                    <w:left w:val="nil"/>
                    <w:bottom w:val="nil"/>
                    <w:right w:val="nil"/>
                  </w:tcBorders>
                  <w:tcMar>
                    <w:top w:w="39" w:type="dxa"/>
                    <w:left w:w="39" w:type="dxa"/>
                    <w:bottom w:w="39" w:type="dxa"/>
                    <w:right w:w="39" w:type="dxa"/>
                  </w:tcMar>
                </w:tcPr>
                <w:p w14:paraId="73084E04" w14:textId="77777777" w:rsidR="0086211F" w:rsidRDefault="001702A5">
                  <w:pPr>
                    <w:spacing w:after="0" w:line="240" w:lineRule="auto"/>
                  </w:pPr>
                  <w:r>
                    <w:rPr>
                      <w:rFonts w:ascii="Calibri" w:eastAsia="Calibri" w:hAnsi="Calibri"/>
                      <w:b/>
                      <w:color w:val="000000"/>
                      <w:sz w:val="24"/>
                    </w:rPr>
                    <w:t>Table 6: METALS</w:t>
                  </w:r>
                </w:p>
              </w:tc>
            </w:tr>
            <w:tr w:rsidR="0086211F" w14:paraId="0A9F5DC0"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2B9023D" w14:textId="77777777" w:rsidR="0086211F" w:rsidRDefault="001702A5">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E97C64F" w14:textId="77777777" w:rsidR="0086211F" w:rsidRDefault="001702A5">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F9FB0F9" w14:textId="77777777" w:rsidR="0086211F" w:rsidRDefault="001702A5">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C5505FE" w14:textId="77777777" w:rsidR="0086211F" w:rsidRDefault="001702A5">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4D3AA55" w14:textId="77777777" w:rsidR="0086211F" w:rsidRDefault="001702A5">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73A362D" w14:textId="77777777" w:rsidR="0086211F" w:rsidRDefault="001702A5">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F3D3823" w14:textId="77777777" w:rsidR="0086211F" w:rsidRDefault="001702A5">
                  <w:pPr>
                    <w:spacing w:after="0" w:line="240" w:lineRule="auto"/>
                    <w:jc w:val="center"/>
                  </w:pPr>
                  <w:r>
                    <w:rPr>
                      <w:rFonts w:ascii="Cambria" w:eastAsia="Cambria" w:hAnsi="Cambria"/>
                      <w:b/>
                      <w:color w:val="000000"/>
                      <w:sz w:val="18"/>
                    </w:rPr>
                    <w:t>&gt;MRL</w:t>
                  </w:r>
                </w:p>
              </w:tc>
            </w:tr>
            <w:tr w:rsidR="0086211F" w14:paraId="13910E7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C49B9" w14:textId="77777777" w:rsidR="0086211F" w:rsidRDefault="001702A5">
                  <w:pPr>
                    <w:spacing w:after="0" w:line="240" w:lineRule="auto"/>
                  </w:pPr>
                  <w:r>
                    <w:rPr>
                      <w:rFonts w:ascii="Cambria" w:eastAsia="Cambria" w:hAnsi="Cambria"/>
                      <w:color w:val="000000"/>
                      <w:sz w:val="18"/>
                    </w:rPr>
                    <w:t>arsenic (total)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04EFD0"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70BB7B" w14:textId="77777777" w:rsidR="0086211F" w:rsidRDefault="001702A5">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D52B03" w14:textId="77777777" w:rsidR="0086211F" w:rsidRDefault="001702A5">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FD6F3" w14:textId="77777777" w:rsidR="0086211F" w:rsidRDefault="001702A5">
                  <w:pPr>
                    <w:spacing w:after="0" w:line="240" w:lineRule="auto"/>
                    <w:jc w:val="center"/>
                  </w:pPr>
                  <w:r>
                    <w:rPr>
                      <w:rFonts w:ascii="Cambria" w:eastAsia="Cambria" w:hAnsi="Cambria"/>
                      <w:color w:val="000000"/>
                      <w:sz w:val="18"/>
                    </w:rPr>
                    <w:t>28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45FF58"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61AF5B" w14:textId="77777777" w:rsidR="0086211F" w:rsidRDefault="001702A5">
                  <w:pPr>
                    <w:spacing w:after="0" w:line="240" w:lineRule="auto"/>
                    <w:jc w:val="center"/>
                  </w:pPr>
                  <w:r>
                    <w:rPr>
                      <w:rFonts w:ascii="Cambria" w:eastAsia="Cambria" w:hAnsi="Cambria"/>
                      <w:color w:val="000000"/>
                      <w:sz w:val="18"/>
                    </w:rPr>
                    <w:t>0</w:t>
                  </w:r>
                </w:p>
              </w:tc>
            </w:tr>
            <w:tr w:rsidR="0086211F" w14:paraId="3A619D4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51EAF" w14:textId="77777777" w:rsidR="0086211F" w:rsidRDefault="001702A5">
                  <w:pPr>
                    <w:spacing w:after="0" w:line="240" w:lineRule="auto"/>
                  </w:pPr>
                  <w:r>
                    <w:rPr>
                      <w:rFonts w:ascii="Cambria" w:eastAsia="Cambria" w:hAnsi="Cambria"/>
                      <w:color w:val="000000"/>
                      <w:sz w:val="18"/>
                    </w:rPr>
                    <w:t>cadmium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6FA89"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6473E"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F7D788" w14:textId="77777777" w:rsidR="0086211F" w:rsidRDefault="001702A5">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47D95" w14:textId="77777777" w:rsidR="0086211F" w:rsidRDefault="001702A5">
                  <w:pPr>
                    <w:spacing w:after="0" w:line="240" w:lineRule="auto"/>
                    <w:jc w:val="center"/>
                  </w:pPr>
                  <w:r>
                    <w:rPr>
                      <w:rFonts w:ascii="Cambria" w:eastAsia="Cambria" w:hAnsi="Cambria"/>
                      <w:color w:val="000000"/>
                      <w:sz w:val="18"/>
                    </w:rPr>
                    <w:t>28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29CAA"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E0EFEF" w14:textId="77777777" w:rsidR="0086211F" w:rsidRDefault="001702A5">
                  <w:pPr>
                    <w:spacing w:after="0" w:line="240" w:lineRule="auto"/>
                    <w:jc w:val="center"/>
                  </w:pPr>
                  <w:r>
                    <w:rPr>
                      <w:rFonts w:ascii="Cambria" w:eastAsia="Cambria" w:hAnsi="Cambria"/>
                      <w:color w:val="000000"/>
                      <w:sz w:val="18"/>
                    </w:rPr>
                    <w:t>0</w:t>
                  </w:r>
                </w:p>
              </w:tc>
            </w:tr>
            <w:tr w:rsidR="0086211F" w14:paraId="1635C6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BBDEE" w14:textId="77777777" w:rsidR="0086211F" w:rsidRDefault="001702A5">
                  <w:pPr>
                    <w:spacing w:after="0" w:line="240" w:lineRule="auto"/>
                  </w:pPr>
                  <w:r>
                    <w:rPr>
                      <w:rFonts w:ascii="Cambria" w:eastAsia="Cambria" w:hAnsi="Cambria"/>
                      <w:color w:val="000000"/>
                      <w:sz w:val="18"/>
                    </w:rPr>
                    <w:t>copper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122716"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721F62" w14:textId="77777777" w:rsidR="0086211F" w:rsidRDefault="001702A5">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2AA268" w14:textId="77777777" w:rsidR="0086211F" w:rsidRDefault="001702A5">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A55C46" w14:textId="77777777" w:rsidR="0086211F" w:rsidRDefault="001702A5">
                  <w:pPr>
                    <w:spacing w:after="0" w:line="240" w:lineRule="auto"/>
                    <w:jc w:val="center"/>
                  </w:pPr>
                  <w:r>
                    <w:rPr>
                      <w:rFonts w:ascii="Cambria" w:eastAsia="Cambria" w:hAnsi="Cambria"/>
                      <w:color w:val="000000"/>
                      <w:sz w:val="18"/>
                    </w:rPr>
                    <w:t>28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1EA3C"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13BC90" w14:textId="77777777" w:rsidR="0086211F" w:rsidRDefault="001702A5">
                  <w:pPr>
                    <w:spacing w:after="0" w:line="240" w:lineRule="auto"/>
                    <w:jc w:val="center"/>
                  </w:pPr>
                  <w:r>
                    <w:rPr>
                      <w:rFonts w:ascii="Cambria" w:eastAsia="Cambria" w:hAnsi="Cambria"/>
                      <w:color w:val="000000"/>
                      <w:sz w:val="18"/>
                    </w:rPr>
                    <w:t>0</w:t>
                  </w:r>
                </w:p>
              </w:tc>
            </w:tr>
            <w:tr w:rsidR="0086211F" w14:paraId="3B6DE2B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C4747" w14:textId="77777777" w:rsidR="0086211F" w:rsidRDefault="001702A5">
                  <w:pPr>
                    <w:spacing w:after="0" w:line="240" w:lineRule="auto"/>
                  </w:pPr>
                  <w:r>
                    <w:rPr>
                      <w:rFonts w:ascii="Cambria" w:eastAsia="Cambria" w:hAnsi="Cambria"/>
                      <w:color w:val="000000"/>
                      <w:sz w:val="18"/>
                    </w:rPr>
                    <w:t>lead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47451D"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3269B"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5CBD34" w14:textId="77777777" w:rsidR="0086211F" w:rsidRDefault="001702A5">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D37D3C" w14:textId="77777777" w:rsidR="0086211F" w:rsidRDefault="001702A5">
                  <w:pPr>
                    <w:spacing w:after="0" w:line="240" w:lineRule="auto"/>
                    <w:jc w:val="center"/>
                  </w:pPr>
                  <w:r>
                    <w:rPr>
                      <w:rFonts w:ascii="Cambria" w:eastAsia="Cambria" w:hAnsi="Cambria"/>
                      <w:color w:val="000000"/>
                      <w:sz w:val="18"/>
                    </w:rPr>
                    <w:t>28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83EB0"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09C240" w14:textId="77777777" w:rsidR="0086211F" w:rsidRDefault="001702A5">
                  <w:pPr>
                    <w:spacing w:after="0" w:line="240" w:lineRule="auto"/>
                    <w:jc w:val="center"/>
                  </w:pPr>
                  <w:r>
                    <w:rPr>
                      <w:rFonts w:ascii="Cambria" w:eastAsia="Cambria" w:hAnsi="Cambria"/>
                      <w:color w:val="000000"/>
                      <w:sz w:val="18"/>
                    </w:rPr>
                    <w:t>0</w:t>
                  </w:r>
                </w:p>
              </w:tc>
            </w:tr>
            <w:tr w:rsidR="0086211F" w14:paraId="5E0233F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9EB184" w14:textId="77777777" w:rsidR="0086211F" w:rsidRDefault="001702A5">
                  <w:pPr>
                    <w:spacing w:after="0" w:line="240" w:lineRule="auto"/>
                  </w:pPr>
                  <w:r>
                    <w:rPr>
                      <w:rFonts w:ascii="Cambria" w:eastAsia="Cambria" w:hAnsi="Cambria"/>
                      <w:color w:val="000000"/>
                      <w:sz w:val="18"/>
                    </w:rPr>
                    <w:t>mercury (total)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0CC92E"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EB457"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A94F9D" w14:textId="77777777" w:rsidR="0086211F" w:rsidRDefault="001702A5">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6003FE" w14:textId="77777777" w:rsidR="0086211F" w:rsidRDefault="001702A5">
                  <w:pPr>
                    <w:spacing w:after="0" w:line="240" w:lineRule="auto"/>
                    <w:jc w:val="center"/>
                  </w:pPr>
                  <w:r>
                    <w:rPr>
                      <w:rFonts w:ascii="Cambria" w:eastAsia="Cambria" w:hAnsi="Cambria"/>
                      <w:color w:val="000000"/>
                      <w:sz w:val="18"/>
                    </w:rPr>
                    <w:t>28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85E577" w14:textId="77777777" w:rsidR="0086211F" w:rsidRDefault="001702A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C0D6EF" w14:textId="77777777" w:rsidR="0086211F" w:rsidRDefault="001702A5">
                  <w:pPr>
                    <w:spacing w:after="0" w:line="240" w:lineRule="auto"/>
                    <w:jc w:val="center"/>
                  </w:pPr>
                  <w:r>
                    <w:rPr>
                      <w:rFonts w:ascii="Cambria" w:eastAsia="Cambria" w:hAnsi="Cambria"/>
                      <w:color w:val="000000"/>
                      <w:sz w:val="18"/>
                    </w:rPr>
                    <w:t>0</w:t>
                  </w:r>
                </w:p>
              </w:tc>
            </w:tr>
            <w:tr w:rsidR="0086211F" w14:paraId="12F2E995"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5A568325" w14:textId="77777777" w:rsidR="0086211F" w:rsidRDefault="001702A5">
                  <w:pPr>
                    <w:spacing w:after="0" w:line="240" w:lineRule="auto"/>
                  </w:pPr>
                  <w:r>
                    <w:rPr>
                      <w:noProof/>
                    </w:rPr>
                    <w:drawing>
                      <wp:inline distT="0" distB="0" distL="0" distR="0" wp14:anchorId="7E89C051" wp14:editId="05A3D492">
                        <wp:extent cx="1855300" cy="130275"/>
                        <wp:effectExtent l="0" t="0" r="0" b="0"/>
                        <wp:docPr id="72" name="img4.png"/>
                        <wp:cNvGraphicFramePr/>
                        <a:graphic xmlns:a="http://schemas.openxmlformats.org/drawingml/2006/main">
                          <a:graphicData uri="http://schemas.openxmlformats.org/drawingml/2006/picture">
                            <pic:pic xmlns:pic="http://schemas.openxmlformats.org/drawingml/2006/picture">
                              <pic:nvPicPr>
                                <pic:cNvPr id="7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43F1FB75" w14:textId="77777777" w:rsidR="0086211F" w:rsidRDefault="001702A5">
                  <w:pPr>
                    <w:spacing w:after="0" w:line="240" w:lineRule="auto"/>
                  </w:pPr>
                  <w:r>
                    <w:rPr>
                      <w:noProof/>
                    </w:rPr>
                    <w:drawing>
                      <wp:inline distT="0" distB="0" distL="0" distR="0" wp14:anchorId="791EA34D" wp14:editId="276BBF01">
                        <wp:extent cx="487592" cy="130275"/>
                        <wp:effectExtent l="0" t="0" r="0" b="0"/>
                        <wp:docPr id="74" name="img5.png"/>
                        <wp:cNvGraphicFramePr/>
                        <a:graphic xmlns:a="http://schemas.openxmlformats.org/drawingml/2006/main">
                          <a:graphicData uri="http://schemas.openxmlformats.org/drawingml/2006/picture">
                            <pic:pic xmlns:pic="http://schemas.openxmlformats.org/drawingml/2006/picture">
                              <pic:nvPicPr>
                                <pic:cNvPr id="7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5488940" w14:textId="77777777" w:rsidR="0086211F" w:rsidRDefault="001702A5">
                  <w:pPr>
                    <w:spacing w:after="0" w:line="240" w:lineRule="auto"/>
                  </w:pPr>
                  <w:r>
                    <w:rPr>
                      <w:noProof/>
                    </w:rPr>
                    <w:drawing>
                      <wp:inline distT="0" distB="0" distL="0" distR="0" wp14:anchorId="6B8B50EB" wp14:editId="5AAC331E">
                        <wp:extent cx="684636" cy="130275"/>
                        <wp:effectExtent l="0" t="0" r="0" b="0"/>
                        <wp:docPr id="76" name="img6.png"/>
                        <wp:cNvGraphicFramePr/>
                        <a:graphic xmlns:a="http://schemas.openxmlformats.org/drawingml/2006/main">
                          <a:graphicData uri="http://schemas.openxmlformats.org/drawingml/2006/picture">
                            <pic:pic xmlns:pic="http://schemas.openxmlformats.org/drawingml/2006/picture">
                              <pic:nvPicPr>
                                <pic:cNvPr id="7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3AC63C9C" w14:textId="77777777" w:rsidR="0086211F" w:rsidRDefault="001702A5">
                  <w:pPr>
                    <w:spacing w:after="0" w:line="240" w:lineRule="auto"/>
                  </w:pPr>
                  <w:r>
                    <w:rPr>
                      <w:noProof/>
                    </w:rPr>
                    <w:drawing>
                      <wp:inline distT="0" distB="0" distL="0" distR="0" wp14:anchorId="1B31E788" wp14:editId="648C19E1">
                        <wp:extent cx="660517" cy="130275"/>
                        <wp:effectExtent l="0" t="0" r="0" b="0"/>
                        <wp:docPr id="78" name="img7.png"/>
                        <wp:cNvGraphicFramePr/>
                        <a:graphic xmlns:a="http://schemas.openxmlformats.org/drawingml/2006/main">
                          <a:graphicData uri="http://schemas.openxmlformats.org/drawingml/2006/picture">
                            <pic:pic xmlns:pic="http://schemas.openxmlformats.org/drawingml/2006/picture">
                              <pic:nvPicPr>
                                <pic:cNvPr id="7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620FF6C6" w14:textId="77777777" w:rsidR="0086211F" w:rsidRDefault="001702A5">
                  <w:pPr>
                    <w:spacing w:after="0" w:line="240" w:lineRule="auto"/>
                  </w:pPr>
                  <w:r>
                    <w:rPr>
                      <w:noProof/>
                    </w:rPr>
                    <w:drawing>
                      <wp:inline distT="0" distB="0" distL="0" distR="0" wp14:anchorId="6DC9C5E5" wp14:editId="70B9D760">
                        <wp:extent cx="803392" cy="130275"/>
                        <wp:effectExtent l="0" t="0" r="0" b="0"/>
                        <wp:docPr id="80" name="img8.png"/>
                        <wp:cNvGraphicFramePr/>
                        <a:graphic xmlns:a="http://schemas.openxmlformats.org/drawingml/2006/main">
                          <a:graphicData uri="http://schemas.openxmlformats.org/drawingml/2006/picture">
                            <pic:pic xmlns:pic="http://schemas.openxmlformats.org/drawingml/2006/picture">
                              <pic:nvPicPr>
                                <pic:cNvPr id="8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97AFC6C" w14:textId="77777777" w:rsidR="0086211F" w:rsidRDefault="001702A5">
                  <w:pPr>
                    <w:spacing w:after="0" w:line="240" w:lineRule="auto"/>
                  </w:pPr>
                  <w:r>
                    <w:rPr>
                      <w:noProof/>
                    </w:rPr>
                    <w:drawing>
                      <wp:inline distT="0" distB="0" distL="0" distR="0" wp14:anchorId="24888160" wp14:editId="23D81153">
                        <wp:extent cx="792000" cy="130275"/>
                        <wp:effectExtent l="0" t="0" r="0" b="0"/>
                        <wp:docPr id="82" name="img9.png"/>
                        <wp:cNvGraphicFramePr/>
                        <a:graphic xmlns:a="http://schemas.openxmlformats.org/drawingml/2006/main">
                          <a:graphicData uri="http://schemas.openxmlformats.org/drawingml/2006/picture">
                            <pic:pic xmlns:pic="http://schemas.openxmlformats.org/drawingml/2006/picture">
                              <pic:nvPicPr>
                                <pic:cNvPr id="8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E3283B1" w14:textId="77777777" w:rsidR="0086211F" w:rsidRDefault="001702A5">
                  <w:pPr>
                    <w:spacing w:after="0" w:line="240" w:lineRule="auto"/>
                  </w:pPr>
                  <w:r>
                    <w:rPr>
                      <w:noProof/>
                    </w:rPr>
                    <w:drawing>
                      <wp:inline distT="0" distB="0" distL="0" distR="0" wp14:anchorId="331D61A3" wp14:editId="093784CF">
                        <wp:extent cx="792000" cy="130275"/>
                        <wp:effectExtent l="0" t="0" r="0" b="0"/>
                        <wp:docPr id="84" name="img9.png"/>
                        <wp:cNvGraphicFramePr/>
                        <a:graphic xmlns:a="http://schemas.openxmlformats.org/drawingml/2006/main">
                          <a:graphicData uri="http://schemas.openxmlformats.org/drawingml/2006/picture">
                            <pic:pic xmlns:pic="http://schemas.openxmlformats.org/drawingml/2006/picture">
                              <pic:nvPicPr>
                                <pic:cNvPr id="8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907C9C" w14:paraId="68EBE4DE" w14:textId="77777777" w:rsidTr="00907C9C">
              <w:trPr>
                <w:trHeight w:val="262"/>
              </w:trPr>
              <w:tc>
                <w:tcPr>
                  <w:tcW w:w="9565" w:type="dxa"/>
                  <w:gridSpan w:val="7"/>
                  <w:tcBorders>
                    <w:top w:val="nil"/>
                    <w:left w:val="nil"/>
                    <w:bottom w:val="nil"/>
                    <w:right w:val="nil"/>
                  </w:tcBorders>
                  <w:tcMar>
                    <w:top w:w="39" w:type="dxa"/>
                    <w:left w:w="39" w:type="dxa"/>
                    <w:bottom w:w="39" w:type="dxa"/>
                    <w:right w:w="39" w:type="dxa"/>
                  </w:tcMar>
                </w:tcPr>
                <w:p w14:paraId="0BF7A929" w14:textId="77777777" w:rsidR="0086211F" w:rsidRDefault="001702A5">
                  <w:pPr>
                    <w:spacing w:after="0" w:line="240" w:lineRule="auto"/>
                  </w:pPr>
                  <w:r>
                    <w:rPr>
                      <w:rFonts w:ascii="Calibri" w:eastAsia="Calibri" w:hAnsi="Calibri"/>
                      <w:b/>
                      <w:color w:val="000000"/>
                      <w:sz w:val="24"/>
                    </w:rPr>
                    <w:t>Table 7: PHYSIOLOGICAL MODIFIER</w:t>
                  </w:r>
                </w:p>
              </w:tc>
            </w:tr>
            <w:tr w:rsidR="0086211F" w14:paraId="60F3F074"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CB8187A" w14:textId="77777777" w:rsidR="0086211F" w:rsidRDefault="001702A5">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D8FD583" w14:textId="77777777" w:rsidR="0086211F" w:rsidRDefault="001702A5">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1FEF096" w14:textId="77777777" w:rsidR="0086211F" w:rsidRDefault="001702A5">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C6076D7" w14:textId="77777777" w:rsidR="0086211F" w:rsidRDefault="001702A5">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BBC19D5" w14:textId="77777777" w:rsidR="0086211F" w:rsidRDefault="001702A5">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A37C072" w14:textId="77777777" w:rsidR="0086211F" w:rsidRDefault="001702A5">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7DE9480" w14:textId="77777777" w:rsidR="0086211F" w:rsidRDefault="001702A5">
                  <w:pPr>
                    <w:spacing w:after="0" w:line="240" w:lineRule="auto"/>
                    <w:jc w:val="center"/>
                  </w:pPr>
                  <w:r>
                    <w:rPr>
                      <w:rFonts w:ascii="Cambria" w:eastAsia="Cambria" w:hAnsi="Cambria"/>
                      <w:b/>
                      <w:color w:val="000000"/>
                      <w:sz w:val="18"/>
                    </w:rPr>
                    <w:t>&gt;MRL</w:t>
                  </w:r>
                </w:p>
              </w:tc>
            </w:tr>
            <w:tr w:rsidR="0086211F" w14:paraId="0DF239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5C78F2" w14:textId="77777777" w:rsidR="0086211F" w:rsidRDefault="001702A5">
                  <w:pPr>
                    <w:spacing w:after="0" w:line="240" w:lineRule="auto"/>
                  </w:pPr>
                  <w:r>
                    <w:rPr>
                      <w:rFonts w:ascii="Cambria" w:eastAsia="Cambria" w:hAnsi="Cambria"/>
                      <w:color w:val="000000"/>
                      <w:sz w:val="18"/>
                    </w:rPr>
                    <w:t>diphenylamine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98977C"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F83308"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CAA295"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CBFE73"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D7730"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025E8D" w14:textId="77777777" w:rsidR="0086211F" w:rsidRDefault="001702A5">
                  <w:pPr>
                    <w:spacing w:after="0" w:line="240" w:lineRule="auto"/>
                    <w:jc w:val="center"/>
                  </w:pPr>
                  <w:r>
                    <w:rPr>
                      <w:rFonts w:ascii="Cambria" w:eastAsia="Cambria" w:hAnsi="Cambria"/>
                      <w:color w:val="000000"/>
                      <w:sz w:val="18"/>
                    </w:rPr>
                    <w:t>-</w:t>
                  </w:r>
                </w:p>
              </w:tc>
            </w:tr>
            <w:tr w:rsidR="0086211F" w14:paraId="6FDD2A1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9A0A25" w14:textId="77777777" w:rsidR="0086211F" w:rsidRDefault="001702A5">
                  <w:pPr>
                    <w:spacing w:after="0" w:line="240" w:lineRule="auto"/>
                  </w:pPr>
                  <w:r>
                    <w:rPr>
                      <w:rFonts w:ascii="Cambria" w:eastAsia="Cambria" w:hAnsi="Cambria"/>
                      <w:color w:val="000000"/>
                      <w:sz w:val="18"/>
                    </w:rPr>
                    <w:t>trinexapac-ethyl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3DE72"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98D4F"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AEFDFF"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52E17F"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1B861"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B22A6" w14:textId="77777777" w:rsidR="0086211F" w:rsidRDefault="001702A5">
                  <w:pPr>
                    <w:spacing w:after="0" w:line="240" w:lineRule="auto"/>
                    <w:jc w:val="center"/>
                  </w:pPr>
                  <w:r>
                    <w:rPr>
                      <w:rFonts w:ascii="Cambria" w:eastAsia="Cambria" w:hAnsi="Cambria"/>
                      <w:color w:val="000000"/>
                      <w:sz w:val="18"/>
                    </w:rPr>
                    <w:t>-</w:t>
                  </w:r>
                </w:p>
              </w:tc>
            </w:tr>
            <w:tr w:rsidR="0086211F" w14:paraId="2A586A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A4DB39" w14:textId="4487B7B8" w:rsidR="0086211F" w:rsidRDefault="001702A5">
                  <w:pPr>
                    <w:spacing w:after="0" w:line="240" w:lineRule="auto"/>
                  </w:pPr>
                  <w:r>
                    <w:rPr>
                      <w:rFonts w:ascii="Cambria" w:eastAsia="Cambria" w:hAnsi="Cambria"/>
                      <w:color w:val="000000"/>
                      <w:sz w:val="18"/>
                    </w:rPr>
                    <w:t>uniconazole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7AE0F6"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5339A"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698CE8"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4FAB0D"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61D47D"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216CD0" w14:textId="77777777" w:rsidR="0086211F" w:rsidRDefault="001702A5">
                  <w:pPr>
                    <w:spacing w:after="0" w:line="240" w:lineRule="auto"/>
                    <w:jc w:val="center"/>
                  </w:pPr>
                  <w:r>
                    <w:rPr>
                      <w:rFonts w:ascii="Cambria" w:eastAsia="Cambria" w:hAnsi="Cambria"/>
                      <w:color w:val="000000"/>
                      <w:sz w:val="18"/>
                    </w:rPr>
                    <w:t>-</w:t>
                  </w:r>
                </w:p>
              </w:tc>
            </w:tr>
            <w:tr w:rsidR="0086211F" w14:paraId="57EDC162"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7F4D828D" w14:textId="0CD6D9A4" w:rsidR="0086211F" w:rsidRDefault="0086211F">
                  <w:pPr>
                    <w:spacing w:after="0" w:line="240" w:lineRule="auto"/>
                  </w:pPr>
                </w:p>
              </w:tc>
              <w:tc>
                <w:tcPr>
                  <w:tcW w:w="767" w:type="dxa"/>
                  <w:tcBorders>
                    <w:top w:val="nil"/>
                    <w:left w:val="nil"/>
                    <w:bottom w:val="nil"/>
                    <w:right w:val="nil"/>
                  </w:tcBorders>
                  <w:shd w:val="clear" w:color="auto" w:fill="FFFFFF"/>
                  <w:tcMar>
                    <w:top w:w="0" w:type="dxa"/>
                    <w:left w:w="0" w:type="dxa"/>
                    <w:bottom w:w="0" w:type="dxa"/>
                    <w:right w:w="0" w:type="dxa"/>
                  </w:tcMar>
                </w:tcPr>
                <w:p w14:paraId="5B9657D4" w14:textId="77777777" w:rsidR="0086211F" w:rsidRDefault="001702A5">
                  <w:pPr>
                    <w:spacing w:after="0" w:line="240" w:lineRule="auto"/>
                  </w:pPr>
                  <w:r>
                    <w:rPr>
                      <w:noProof/>
                    </w:rPr>
                    <w:drawing>
                      <wp:inline distT="0" distB="0" distL="0" distR="0" wp14:anchorId="03F2E1E8" wp14:editId="17D129D2">
                        <wp:extent cx="487592" cy="130275"/>
                        <wp:effectExtent l="0" t="0" r="0" b="0"/>
                        <wp:docPr id="88" name="img5.png"/>
                        <wp:cNvGraphicFramePr/>
                        <a:graphic xmlns:a="http://schemas.openxmlformats.org/drawingml/2006/main">
                          <a:graphicData uri="http://schemas.openxmlformats.org/drawingml/2006/picture">
                            <pic:pic xmlns:pic="http://schemas.openxmlformats.org/drawingml/2006/picture">
                              <pic:nvPicPr>
                                <pic:cNvPr id="8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1B43C8E" w14:textId="77777777" w:rsidR="0086211F" w:rsidRDefault="001702A5">
                  <w:pPr>
                    <w:spacing w:after="0" w:line="240" w:lineRule="auto"/>
                  </w:pPr>
                  <w:r>
                    <w:rPr>
                      <w:noProof/>
                    </w:rPr>
                    <w:drawing>
                      <wp:inline distT="0" distB="0" distL="0" distR="0" wp14:anchorId="4E3E1B08" wp14:editId="3F9FCF28">
                        <wp:extent cx="684636" cy="130275"/>
                        <wp:effectExtent l="0" t="0" r="0" b="0"/>
                        <wp:docPr id="90" name="img6.png"/>
                        <wp:cNvGraphicFramePr/>
                        <a:graphic xmlns:a="http://schemas.openxmlformats.org/drawingml/2006/main">
                          <a:graphicData uri="http://schemas.openxmlformats.org/drawingml/2006/picture">
                            <pic:pic xmlns:pic="http://schemas.openxmlformats.org/drawingml/2006/picture">
                              <pic:nvPicPr>
                                <pic:cNvPr id="9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6A83D393" w14:textId="77777777" w:rsidR="0086211F" w:rsidRDefault="001702A5">
                  <w:pPr>
                    <w:spacing w:after="0" w:line="240" w:lineRule="auto"/>
                  </w:pPr>
                  <w:r>
                    <w:rPr>
                      <w:noProof/>
                    </w:rPr>
                    <w:drawing>
                      <wp:inline distT="0" distB="0" distL="0" distR="0" wp14:anchorId="70DB15C8" wp14:editId="1FDF9B36">
                        <wp:extent cx="660517" cy="130275"/>
                        <wp:effectExtent l="0" t="0" r="0" b="0"/>
                        <wp:docPr id="92" name="img7.png"/>
                        <wp:cNvGraphicFramePr/>
                        <a:graphic xmlns:a="http://schemas.openxmlformats.org/drawingml/2006/main">
                          <a:graphicData uri="http://schemas.openxmlformats.org/drawingml/2006/picture">
                            <pic:pic xmlns:pic="http://schemas.openxmlformats.org/drawingml/2006/picture">
                              <pic:nvPicPr>
                                <pic:cNvPr id="9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5E588CE3" w14:textId="77777777" w:rsidR="0086211F" w:rsidRDefault="001702A5">
                  <w:pPr>
                    <w:spacing w:after="0" w:line="240" w:lineRule="auto"/>
                  </w:pPr>
                  <w:r>
                    <w:rPr>
                      <w:noProof/>
                    </w:rPr>
                    <w:drawing>
                      <wp:inline distT="0" distB="0" distL="0" distR="0" wp14:anchorId="60521C57" wp14:editId="49161883">
                        <wp:extent cx="803392" cy="130275"/>
                        <wp:effectExtent l="0" t="0" r="0" b="0"/>
                        <wp:docPr id="94" name="img8.png"/>
                        <wp:cNvGraphicFramePr/>
                        <a:graphic xmlns:a="http://schemas.openxmlformats.org/drawingml/2006/main">
                          <a:graphicData uri="http://schemas.openxmlformats.org/drawingml/2006/picture">
                            <pic:pic xmlns:pic="http://schemas.openxmlformats.org/drawingml/2006/picture">
                              <pic:nvPicPr>
                                <pic:cNvPr id="9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621BC2E" w14:textId="77777777" w:rsidR="0086211F" w:rsidRDefault="001702A5">
                  <w:pPr>
                    <w:spacing w:after="0" w:line="240" w:lineRule="auto"/>
                  </w:pPr>
                  <w:r>
                    <w:rPr>
                      <w:noProof/>
                    </w:rPr>
                    <w:drawing>
                      <wp:inline distT="0" distB="0" distL="0" distR="0" wp14:anchorId="6FB72A6F" wp14:editId="60E3E426">
                        <wp:extent cx="792000" cy="130275"/>
                        <wp:effectExtent l="0" t="0" r="0" b="0"/>
                        <wp:docPr id="96" name="img9.png"/>
                        <wp:cNvGraphicFramePr/>
                        <a:graphic xmlns:a="http://schemas.openxmlformats.org/drawingml/2006/main">
                          <a:graphicData uri="http://schemas.openxmlformats.org/drawingml/2006/picture">
                            <pic:pic xmlns:pic="http://schemas.openxmlformats.org/drawingml/2006/picture">
                              <pic:nvPicPr>
                                <pic:cNvPr id="9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73CF0C6" w14:textId="77777777" w:rsidR="0086211F" w:rsidRDefault="001702A5">
                  <w:pPr>
                    <w:spacing w:after="0" w:line="240" w:lineRule="auto"/>
                  </w:pPr>
                  <w:r>
                    <w:rPr>
                      <w:noProof/>
                    </w:rPr>
                    <w:drawing>
                      <wp:inline distT="0" distB="0" distL="0" distR="0" wp14:anchorId="21B48183" wp14:editId="24D95429">
                        <wp:extent cx="792000" cy="130275"/>
                        <wp:effectExtent l="0" t="0" r="0" b="0"/>
                        <wp:docPr id="98" name="img9.png"/>
                        <wp:cNvGraphicFramePr/>
                        <a:graphic xmlns:a="http://schemas.openxmlformats.org/drawingml/2006/main">
                          <a:graphicData uri="http://schemas.openxmlformats.org/drawingml/2006/picture">
                            <pic:pic xmlns:pic="http://schemas.openxmlformats.org/drawingml/2006/picture">
                              <pic:nvPicPr>
                                <pic:cNvPr id="9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907C9C" w14:paraId="18A46FFC" w14:textId="77777777" w:rsidTr="00907C9C">
              <w:trPr>
                <w:trHeight w:val="262"/>
              </w:trPr>
              <w:tc>
                <w:tcPr>
                  <w:tcW w:w="9565" w:type="dxa"/>
                  <w:gridSpan w:val="7"/>
                  <w:tcBorders>
                    <w:top w:val="nil"/>
                    <w:left w:val="nil"/>
                    <w:bottom w:val="nil"/>
                    <w:right w:val="nil"/>
                  </w:tcBorders>
                  <w:tcMar>
                    <w:top w:w="39" w:type="dxa"/>
                    <w:left w:w="39" w:type="dxa"/>
                    <w:bottom w:w="39" w:type="dxa"/>
                    <w:right w:w="39" w:type="dxa"/>
                  </w:tcMar>
                </w:tcPr>
                <w:p w14:paraId="5720A431" w14:textId="77777777" w:rsidR="0086211F" w:rsidRDefault="001702A5">
                  <w:pPr>
                    <w:spacing w:after="0" w:line="240" w:lineRule="auto"/>
                  </w:pPr>
                  <w:r>
                    <w:rPr>
                      <w:rFonts w:ascii="Calibri" w:eastAsia="Calibri" w:hAnsi="Calibri"/>
                      <w:b/>
                      <w:color w:val="000000"/>
                      <w:sz w:val="24"/>
                    </w:rPr>
                    <w:t>Table 8: PLANT GROWTH REGULATOR</w:t>
                  </w:r>
                </w:p>
              </w:tc>
            </w:tr>
            <w:tr w:rsidR="0086211F" w14:paraId="1134A9E8"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768DB8E" w14:textId="77777777" w:rsidR="0086211F" w:rsidRDefault="001702A5">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CBBBB98" w14:textId="77777777" w:rsidR="0086211F" w:rsidRDefault="001702A5">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9186401" w14:textId="77777777" w:rsidR="0086211F" w:rsidRDefault="001702A5">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7C12D2A" w14:textId="77777777" w:rsidR="0086211F" w:rsidRDefault="001702A5">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8EE83F1" w14:textId="77777777" w:rsidR="0086211F" w:rsidRDefault="001702A5">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1488CAA" w14:textId="77777777" w:rsidR="0086211F" w:rsidRDefault="001702A5">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74946FA" w14:textId="77777777" w:rsidR="0086211F" w:rsidRDefault="001702A5">
                  <w:pPr>
                    <w:spacing w:after="0" w:line="240" w:lineRule="auto"/>
                    <w:jc w:val="center"/>
                  </w:pPr>
                  <w:r>
                    <w:rPr>
                      <w:rFonts w:ascii="Cambria" w:eastAsia="Cambria" w:hAnsi="Cambria"/>
                      <w:b/>
                      <w:color w:val="000000"/>
                      <w:sz w:val="18"/>
                    </w:rPr>
                    <w:t>&gt;MRL</w:t>
                  </w:r>
                </w:p>
              </w:tc>
            </w:tr>
            <w:tr w:rsidR="0086211F" w14:paraId="24519EB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6EEE4" w14:textId="6BC03B32" w:rsidR="0086211F" w:rsidRDefault="00621FD9">
                  <w:pPr>
                    <w:spacing w:after="0" w:line="240" w:lineRule="auto"/>
                  </w:pPr>
                  <w:r>
                    <w:rPr>
                      <w:rFonts w:ascii="Cambria" w:eastAsia="Cambria" w:hAnsi="Cambria"/>
                      <w:color w:val="000000"/>
                      <w:sz w:val="18"/>
                    </w:rPr>
                    <w:t>benzyladenine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770DB"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134BC"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B0EC76"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6C2E61"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3C0BF7"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3DC92" w14:textId="77777777" w:rsidR="0086211F" w:rsidRDefault="001702A5">
                  <w:pPr>
                    <w:spacing w:after="0" w:line="240" w:lineRule="auto"/>
                    <w:jc w:val="center"/>
                  </w:pPr>
                  <w:r>
                    <w:rPr>
                      <w:rFonts w:ascii="Cambria" w:eastAsia="Cambria" w:hAnsi="Cambria"/>
                      <w:color w:val="000000"/>
                      <w:sz w:val="18"/>
                    </w:rPr>
                    <w:t>-</w:t>
                  </w:r>
                </w:p>
              </w:tc>
            </w:tr>
            <w:tr w:rsidR="0086211F" w14:paraId="0DDDB7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428581" w14:textId="77777777" w:rsidR="0086211F" w:rsidRDefault="001702A5">
                  <w:pPr>
                    <w:spacing w:after="0" w:line="240" w:lineRule="auto"/>
                  </w:pPr>
                  <w:r>
                    <w:rPr>
                      <w:rFonts w:ascii="Cambria" w:eastAsia="Cambria" w:hAnsi="Cambria"/>
                      <w:color w:val="000000"/>
                      <w:sz w:val="18"/>
                    </w:rPr>
                    <w:t>forchlorfenuron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89A74"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A1FE6"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46602B"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E43281"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725362"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5AC40" w14:textId="77777777" w:rsidR="0086211F" w:rsidRDefault="001702A5">
                  <w:pPr>
                    <w:spacing w:after="0" w:line="240" w:lineRule="auto"/>
                    <w:jc w:val="center"/>
                  </w:pPr>
                  <w:r>
                    <w:rPr>
                      <w:rFonts w:ascii="Cambria" w:eastAsia="Cambria" w:hAnsi="Cambria"/>
                      <w:color w:val="000000"/>
                      <w:sz w:val="18"/>
                    </w:rPr>
                    <w:t>-</w:t>
                  </w:r>
                </w:p>
              </w:tc>
            </w:tr>
            <w:tr w:rsidR="0086211F" w14:paraId="29FFB09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E758B9" w14:textId="77777777" w:rsidR="0086211F" w:rsidRDefault="001702A5">
                  <w:pPr>
                    <w:spacing w:after="0" w:line="240" w:lineRule="auto"/>
                  </w:pPr>
                  <w:r>
                    <w:rPr>
                      <w:rFonts w:ascii="Cambria" w:eastAsia="Cambria" w:hAnsi="Cambria"/>
                      <w:color w:val="000000"/>
                      <w:sz w:val="18"/>
                    </w:rPr>
                    <w:t>prohexadione-calcium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36A73"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57B549"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D2A6EF"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AEA81"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E31BDF"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B11F04" w14:textId="77777777" w:rsidR="0086211F" w:rsidRDefault="001702A5">
                  <w:pPr>
                    <w:spacing w:after="0" w:line="240" w:lineRule="auto"/>
                    <w:jc w:val="center"/>
                  </w:pPr>
                  <w:r>
                    <w:rPr>
                      <w:rFonts w:ascii="Cambria" w:eastAsia="Cambria" w:hAnsi="Cambria"/>
                      <w:color w:val="000000"/>
                      <w:sz w:val="18"/>
                    </w:rPr>
                    <w:t>-</w:t>
                  </w:r>
                </w:p>
              </w:tc>
            </w:tr>
            <w:tr w:rsidR="007975DB" w14:paraId="352A2F4A"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46A08E5F" w14:textId="77777777" w:rsidR="007975DB" w:rsidRDefault="007975DB">
                  <w:pPr>
                    <w:spacing w:after="0" w:line="240" w:lineRule="auto"/>
                  </w:pPr>
                </w:p>
              </w:tc>
              <w:tc>
                <w:tcPr>
                  <w:tcW w:w="767" w:type="dxa"/>
                  <w:tcBorders>
                    <w:top w:val="nil"/>
                    <w:left w:val="nil"/>
                    <w:bottom w:val="nil"/>
                    <w:right w:val="nil"/>
                  </w:tcBorders>
                  <w:shd w:val="clear" w:color="auto" w:fill="FFFFFF"/>
                  <w:tcMar>
                    <w:top w:w="0" w:type="dxa"/>
                    <w:left w:w="0" w:type="dxa"/>
                    <w:bottom w:w="0" w:type="dxa"/>
                    <w:right w:w="0" w:type="dxa"/>
                  </w:tcMar>
                </w:tcPr>
                <w:p w14:paraId="1882A5AF" w14:textId="77777777" w:rsidR="007975DB" w:rsidRDefault="007975DB">
                  <w:pPr>
                    <w:spacing w:after="0" w:line="240" w:lineRule="auto"/>
                  </w:pPr>
                </w:p>
              </w:tc>
              <w:tc>
                <w:tcPr>
                  <w:tcW w:w="1078" w:type="dxa"/>
                  <w:tcBorders>
                    <w:top w:val="nil"/>
                    <w:left w:val="nil"/>
                    <w:bottom w:val="nil"/>
                    <w:right w:val="nil"/>
                  </w:tcBorders>
                  <w:shd w:val="clear" w:color="auto" w:fill="FFFFFF"/>
                  <w:tcMar>
                    <w:top w:w="0" w:type="dxa"/>
                    <w:left w:w="0" w:type="dxa"/>
                    <w:bottom w:w="0" w:type="dxa"/>
                    <w:right w:w="0" w:type="dxa"/>
                  </w:tcMar>
                </w:tcPr>
                <w:p w14:paraId="671AF5E0" w14:textId="77777777" w:rsidR="007975DB" w:rsidRDefault="007975DB">
                  <w:pPr>
                    <w:spacing w:after="0" w:line="240" w:lineRule="auto"/>
                  </w:pPr>
                </w:p>
              </w:tc>
              <w:tc>
                <w:tcPr>
                  <w:tcW w:w="1040" w:type="dxa"/>
                  <w:tcBorders>
                    <w:top w:val="nil"/>
                    <w:left w:val="nil"/>
                    <w:bottom w:val="nil"/>
                    <w:right w:val="nil"/>
                  </w:tcBorders>
                  <w:shd w:val="clear" w:color="auto" w:fill="FFFFFF"/>
                  <w:tcMar>
                    <w:top w:w="0" w:type="dxa"/>
                    <w:left w:w="0" w:type="dxa"/>
                    <w:bottom w:w="0" w:type="dxa"/>
                    <w:right w:w="0" w:type="dxa"/>
                  </w:tcMar>
                </w:tcPr>
                <w:p w14:paraId="10578146" w14:textId="77777777" w:rsidR="007975DB" w:rsidRDefault="007975DB">
                  <w:pPr>
                    <w:spacing w:after="0" w:line="240" w:lineRule="auto"/>
                  </w:pPr>
                </w:p>
              </w:tc>
              <w:tc>
                <w:tcPr>
                  <w:tcW w:w="1265" w:type="dxa"/>
                  <w:tcBorders>
                    <w:top w:val="nil"/>
                    <w:left w:val="nil"/>
                    <w:bottom w:val="nil"/>
                    <w:right w:val="nil"/>
                  </w:tcBorders>
                  <w:shd w:val="clear" w:color="auto" w:fill="FFFFFF"/>
                  <w:tcMar>
                    <w:top w:w="0" w:type="dxa"/>
                    <w:left w:w="0" w:type="dxa"/>
                    <w:bottom w:w="0" w:type="dxa"/>
                    <w:right w:w="0" w:type="dxa"/>
                  </w:tcMar>
                </w:tcPr>
                <w:p w14:paraId="08070751" w14:textId="77777777" w:rsidR="007975DB" w:rsidRDefault="007975DB">
                  <w:pPr>
                    <w:spacing w:after="0" w:line="240" w:lineRule="auto"/>
                  </w:pPr>
                </w:p>
              </w:tc>
              <w:tc>
                <w:tcPr>
                  <w:tcW w:w="1247" w:type="dxa"/>
                  <w:tcBorders>
                    <w:top w:val="nil"/>
                    <w:left w:val="nil"/>
                    <w:bottom w:val="nil"/>
                    <w:right w:val="nil"/>
                  </w:tcBorders>
                  <w:shd w:val="clear" w:color="auto" w:fill="FFFFFF"/>
                  <w:tcMar>
                    <w:top w:w="0" w:type="dxa"/>
                    <w:left w:w="0" w:type="dxa"/>
                    <w:bottom w:w="0" w:type="dxa"/>
                    <w:right w:w="0" w:type="dxa"/>
                  </w:tcMar>
                </w:tcPr>
                <w:p w14:paraId="10B05A56" w14:textId="77777777" w:rsidR="007975DB" w:rsidRDefault="007975DB">
                  <w:pPr>
                    <w:spacing w:after="0" w:line="240" w:lineRule="auto"/>
                  </w:pPr>
                </w:p>
              </w:tc>
              <w:tc>
                <w:tcPr>
                  <w:tcW w:w="1247" w:type="dxa"/>
                  <w:tcBorders>
                    <w:top w:val="nil"/>
                    <w:left w:val="nil"/>
                    <w:bottom w:val="nil"/>
                    <w:right w:val="nil"/>
                  </w:tcBorders>
                  <w:shd w:val="clear" w:color="auto" w:fill="FFFFFF"/>
                  <w:tcMar>
                    <w:top w:w="0" w:type="dxa"/>
                    <w:left w:w="0" w:type="dxa"/>
                    <w:bottom w:w="0" w:type="dxa"/>
                    <w:right w:w="0" w:type="dxa"/>
                  </w:tcMar>
                </w:tcPr>
                <w:p w14:paraId="588659A7" w14:textId="77777777" w:rsidR="007975DB" w:rsidRDefault="007975DB">
                  <w:pPr>
                    <w:spacing w:after="0" w:line="240" w:lineRule="auto"/>
                  </w:pPr>
                </w:p>
              </w:tc>
            </w:tr>
            <w:tr w:rsidR="00907C9C" w14:paraId="2E2E0492" w14:textId="77777777" w:rsidTr="00907C9C">
              <w:trPr>
                <w:trHeight w:val="262"/>
              </w:trPr>
              <w:tc>
                <w:tcPr>
                  <w:tcW w:w="9565" w:type="dxa"/>
                  <w:gridSpan w:val="7"/>
                  <w:tcBorders>
                    <w:top w:val="nil"/>
                    <w:left w:val="nil"/>
                    <w:bottom w:val="nil"/>
                    <w:right w:val="nil"/>
                  </w:tcBorders>
                  <w:tcMar>
                    <w:top w:w="39" w:type="dxa"/>
                    <w:left w:w="39" w:type="dxa"/>
                    <w:bottom w:w="39" w:type="dxa"/>
                    <w:right w:w="39" w:type="dxa"/>
                  </w:tcMar>
                </w:tcPr>
                <w:p w14:paraId="279D334C" w14:textId="77777777" w:rsidR="0086211F" w:rsidRDefault="001702A5">
                  <w:pPr>
                    <w:spacing w:after="0" w:line="240" w:lineRule="auto"/>
                  </w:pPr>
                  <w:r>
                    <w:rPr>
                      <w:rFonts w:ascii="Calibri" w:eastAsia="Calibri" w:hAnsi="Calibri"/>
                      <w:b/>
                      <w:color w:val="000000"/>
                      <w:sz w:val="24"/>
                    </w:rPr>
                    <w:lastRenderedPageBreak/>
                    <w:t>Table 9: RODENTICIDES</w:t>
                  </w:r>
                </w:p>
              </w:tc>
            </w:tr>
            <w:tr w:rsidR="0086211F" w14:paraId="3F7C27CF"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6721F38" w14:textId="77777777" w:rsidR="0086211F" w:rsidRDefault="001702A5">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3247A70" w14:textId="77777777" w:rsidR="0086211F" w:rsidRDefault="001702A5">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97A0563" w14:textId="77777777" w:rsidR="0086211F" w:rsidRDefault="001702A5">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92D739F" w14:textId="77777777" w:rsidR="0086211F" w:rsidRDefault="001702A5">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FB94744" w14:textId="77777777" w:rsidR="0086211F" w:rsidRDefault="001702A5">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1EFF7DD" w14:textId="77777777" w:rsidR="0086211F" w:rsidRDefault="001702A5">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E048C02" w14:textId="77777777" w:rsidR="0086211F" w:rsidRDefault="001702A5">
                  <w:pPr>
                    <w:spacing w:after="0" w:line="240" w:lineRule="auto"/>
                    <w:jc w:val="center"/>
                  </w:pPr>
                  <w:r>
                    <w:rPr>
                      <w:rFonts w:ascii="Cambria" w:eastAsia="Cambria" w:hAnsi="Cambria"/>
                      <w:b/>
                      <w:color w:val="000000"/>
                      <w:sz w:val="18"/>
                    </w:rPr>
                    <w:t>&gt;MRL</w:t>
                  </w:r>
                </w:p>
              </w:tc>
            </w:tr>
            <w:tr w:rsidR="0086211F" w14:paraId="0BD1E7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0FFD27" w14:textId="77777777" w:rsidR="0086211F" w:rsidRDefault="001702A5">
                  <w:pPr>
                    <w:spacing w:after="0" w:line="240" w:lineRule="auto"/>
                  </w:pPr>
                  <w:r>
                    <w:rPr>
                      <w:rFonts w:ascii="Cambria" w:eastAsia="Cambria" w:hAnsi="Cambria"/>
                      <w:color w:val="000000"/>
                      <w:sz w:val="18"/>
                    </w:rPr>
                    <w:t>brodifacoum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6F898D" w14:textId="77777777" w:rsidR="0086211F" w:rsidRDefault="001702A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FCAB87" w14:textId="77777777" w:rsidR="0086211F" w:rsidRDefault="001702A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4D5AEB" w14:textId="77777777" w:rsidR="0086211F" w:rsidRDefault="001702A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5D365" w14:textId="77777777" w:rsidR="0086211F" w:rsidRDefault="001702A5">
                  <w:pPr>
                    <w:spacing w:after="0" w:line="240" w:lineRule="auto"/>
                    <w:jc w:val="center"/>
                  </w:pPr>
                  <w:r>
                    <w:rPr>
                      <w:rFonts w:ascii="Cambria" w:eastAsia="Cambria" w:hAnsi="Cambria"/>
                      <w:color w:val="000000"/>
                      <w:sz w:val="18"/>
                    </w:rPr>
                    <w:t>416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ABA45C" w14:textId="77777777" w:rsidR="0086211F" w:rsidRDefault="001702A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CD08A8" w14:textId="77777777" w:rsidR="0086211F" w:rsidRDefault="001702A5">
                  <w:pPr>
                    <w:spacing w:after="0" w:line="240" w:lineRule="auto"/>
                    <w:jc w:val="center"/>
                  </w:pPr>
                  <w:r>
                    <w:rPr>
                      <w:rFonts w:ascii="Cambria" w:eastAsia="Cambria" w:hAnsi="Cambria"/>
                      <w:color w:val="000000"/>
                      <w:sz w:val="18"/>
                    </w:rPr>
                    <w:t>-</w:t>
                  </w:r>
                </w:p>
              </w:tc>
            </w:tr>
            <w:tr w:rsidR="0086211F" w14:paraId="1D1D45B1"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29D62048" w14:textId="2393AA3D" w:rsidR="0086211F" w:rsidRDefault="0086211F">
                  <w:pPr>
                    <w:spacing w:after="0" w:line="240" w:lineRule="auto"/>
                  </w:pPr>
                </w:p>
              </w:tc>
              <w:tc>
                <w:tcPr>
                  <w:tcW w:w="767" w:type="dxa"/>
                  <w:tcBorders>
                    <w:top w:val="nil"/>
                    <w:left w:val="nil"/>
                    <w:bottom w:val="nil"/>
                    <w:right w:val="nil"/>
                  </w:tcBorders>
                  <w:shd w:val="clear" w:color="auto" w:fill="FFFFFF"/>
                  <w:tcMar>
                    <w:top w:w="0" w:type="dxa"/>
                    <w:left w:w="0" w:type="dxa"/>
                    <w:bottom w:w="0" w:type="dxa"/>
                    <w:right w:w="0" w:type="dxa"/>
                  </w:tcMar>
                </w:tcPr>
                <w:p w14:paraId="16A1261A" w14:textId="72F6A9AB" w:rsidR="0086211F" w:rsidRDefault="0086211F">
                  <w:pPr>
                    <w:spacing w:after="0" w:line="240" w:lineRule="auto"/>
                  </w:pPr>
                </w:p>
              </w:tc>
              <w:tc>
                <w:tcPr>
                  <w:tcW w:w="1078" w:type="dxa"/>
                  <w:tcBorders>
                    <w:top w:val="nil"/>
                    <w:left w:val="nil"/>
                    <w:bottom w:val="nil"/>
                    <w:right w:val="nil"/>
                  </w:tcBorders>
                  <w:shd w:val="clear" w:color="auto" w:fill="FFFFFF"/>
                  <w:tcMar>
                    <w:top w:w="0" w:type="dxa"/>
                    <w:left w:w="0" w:type="dxa"/>
                    <w:bottom w:w="0" w:type="dxa"/>
                    <w:right w:w="0" w:type="dxa"/>
                  </w:tcMar>
                </w:tcPr>
                <w:p w14:paraId="3F3F72E9" w14:textId="7BD7F835" w:rsidR="0086211F" w:rsidRDefault="0086211F">
                  <w:pPr>
                    <w:spacing w:after="0" w:line="240" w:lineRule="auto"/>
                  </w:pPr>
                </w:p>
              </w:tc>
              <w:tc>
                <w:tcPr>
                  <w:tcW w:w="1040" w:type="dxa"/>
                  <w:tcBorders>
                    <w:top w:val="nil"/>
                    <w:left w:val="nil"/>
                    <w:bottom w:val="nil"/>
                    <w:right w:val="nil"/>
                  </w:tcBorders>
                  <w:shd w:val="clear" w:color="auto" w:fill="FFFFFF"/>
                  <w:tcMar>
                    <w:top w:w="0" w:type="dxa"/>
                    <w:left w:w="0" w:type="dxa"/>
                    <w:bottom w:w="0" w:type="dxa"/>
                    <w:right w:w="0" w:type="dxa"/>
                  </w:tcMar>
                </w:tcPr>
                <w:p w14:paraId="002828B8" w14:textId="275A0975" w:rsidR="0086211F" w:rsidRDefault="0086211F">
                  <w:pPr>
                    <w:spacing w:after="0" w:line="240" w:lineRule="auto"/>
                  </w:pPr>
                </w:p>
              </w:tc>
              <w:tc>
                <w:tcPr>
                  <w:tcW w:w="1265" w:type="dxa"/>
                  <w:tcBorders>
                    <w:top w:val="nil"/>
                    <w:left w:val="nil"/>
                    <w:bottom w:val="nil"/>
                    <w:right w:val="nil"/>
                  </w:tcBorders>
                  <w:shd w:val="clear" w:color="auto" w:fill="FFFFFF"/>
                  <w:tcMar>
                    <w:top w:w="0" w:type="dxa"/>
                    <w:left w:w="0" w:type="dxa"/>
                    <w:bottom w:w="0" w:type="dxa"/>
                    <w:right w:w="0" w:type="dxa"/>
                  </w:tcMar>
                </w:tcPr>
                <w:p w14:paraId="1FAEC6AE" w14:textId="44299F40" w:rsidR="0086211F" w:rsidRDefault="0086211F">
                  <w:pPr>
                    <w:spacing w:after="0" w:line="240" w:lineRule="auto"/>
                  </w:pPr>
                </w:p>
              </w:tc>
              <w:tc>
                <w:tcPr>
                  <w:tcW w:w="1247" w:type="dxa"/>
                  <w:tcBorders>
                    <w:top w:val="nil"/>
                    <w:left w:val="nil"/>
                    <w:bottom w:val="nil"/>
                    <w:right w:val="nil"/>
                  </w:tcBorders>
                  <w:shd w:val="clear" w:color="auto" w:fill="FFFFFF"/>
                  <w:tcMar>
                    <w:top w:w="0" w:type="dxa"/>
                    <w:left w:w="0" w:type="dxa"/>
                    <w:bottom w:w="0" w:type="dxa"/>
                    <w:right w:w="0" w:type="dxa"/>
                  </w:tcMar>
                </w:tcPr>
                <w:p w14:paraId="0F08BEA8" w14:textId="0BCF3A9C" w:rsidR="0086211F" w:rsidRDefault="0086211F">
                  <w:pPr>
                    <w:spacing w:after="0" w:line="240" w:lineRule="auto"/>
                  </w:pPr>
                </w:p>
              </w:tc>
              <w:tc>
                <w:tcPr>
                  <w:tcW w:w="1247" w:type="dxa"/>
                  <w:tcBorders>
                    <w:top w:val="nil"/>
                    <w:left w:val="nil"/>
                    <w:bottom w:val="nil"/>
                    <w:right w:val="nil"/>
                  </w:tcBorders>
                  <w:shd w:val="clear" w:color="auto" w:fill="FFFFFF"/>
                  <w:tcMar>
                    <w:top w:w="0" w:type="dxa"/>
                    <w:left w:w="0" w:type="dxa"/>
                    <w:bottom w:w="0" w:type="dxa"/>
                    <w:right w:w="0" w:type="dxa"/>
                  </w:tcMar>
                </w:tcPr>
                <w:p w14:paraId="5D86F2CB" w14:textId="28083CC7" w:rsidR="0086211F" w:rsidRDefault="0086211F">
                  <w:pPr>
                    <w:spacing w:after="0" w:line="240" w:lineRule="auto"/>
                  </w:pPr>
                </w:p>
              </w:tc>
            </w:tr>
          </w:tbl>
          <w:p w14:paraId="07075904" w14:textId="77777777" w:rsidR="0086211F" w:rsidRDefault="0086211F">
            <w:pPr>
              <w:spacing w:after="0" w:line="240" w:lineRule="auto"/>
            </w:pPr>
          </w:p>
        </w:tc>
        <w:tc>
          <w:tcPr>
            <w:tcW w:w="50" w:type="dxa"/>
          </w:tcPr>
          <w:p w14:paraId="427EC559" w14:textId="77777777" w:rsidR="0086211F" w:rsidRDefault="0086211F">
            <w:pPr>
              <w:pStyle w:val="EmptyCellLayoutStyle"/>
              <w:spacing w:after="0" w:line="240" w:lineRule="auto"/>
            </w:pPr>
          </w:p>
        </w:tc>
      </w:tr>
    </w:tbl>
    <w:p w14:paraId="2902C22C" w14:textId="77777777" w:rsidR="0086211F" w:rsidRDefault="0086211F">
      <w:pPr>
        <w:spacing w:after="0" w:line="240" w:lineRule="auto"/>
      </w:pPr>
    </w:p>
    <w:sectPr w:rsidR="0086211F">
      <w:footerReference w:type="default" r:id="rId17"/>
      <w:pgSz w:w="11905" w:h="16837"/>
      <w:pgMar w:top="612" w:right="1133" w:bottom="1296" w:left="1133" w:header="566"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AFE7A" w14:textId="77777777" w:rsidR="00E0440B" w:rsidRDefault="00E0440B">
      <w:pPr>
        <w:spacing w:after="0" w:line="240" w:lineRule="auto"/>
      </w:pPr>
      <w:r>
        <w:separator/>
      </w:r>
    </w:p>
  </w:endnote>
  <w:endnote w:type="continuationSeparator" w:id="0">
    <w:p w14:paraId="6BB94C7A" w14:textId="77777777" w:rsidR="00E0440B" w:rsidRDefault="00E04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CellMar>
        <w:left w:w="0" w:type="dxa"/>
        <w:right w:w="0" w:type="dxa"/>
      </w:tblCellMar>
      <w:tblLook w:val="04A0" w:firstRow="1" w:lastRow="0" w:firstColumn="1" w:lastColumn="0" w:noHBand="0" w:noVBand="1"/>
    </w:tblPr>
    <w:tblGrid>
      <w:gridCol w:w="20"/>
      <w:gridCol w:w="9478"/>
    </w:tblGrid>
    <w:tr w:rsidR="00621FD9" w14:paraId="45051C01" w14:textId="77777777" w:rsidTr="003467ED">
      <w:trPr>
        <w:trHeight w:val="285"/>
      </w:trPr>
      <w:tc>
        <w:tcPr>
          <w:tcW w:w="20" w:type="dxa"/>
        </w:tcPr>
        <w:p w14:paraId="0FAB3AD2" w14:textId="77777777" w:rsidR="00621FD9" w:rsidRDefault="00621FD9">
          <w:pPr>
            <w:pStyle w:val="EmptyCellLayoutStyle"/>
            <w:spacing w:after="0" w:line="240" w:lineRule="auto"/>
          </w:pPr>
        </w:p>
      </w:tc>
      <w:tc>
        <w:tcPr>
          <w:tcW w:w="9478" w:type="dxa"/>
        </w:tcPr>
        <w:p w14:paraId="5DB14A38" w14:textId="67709A50" w:rsidR="00621FD9" w:rsidRDefault="007975DB">
          <w:pPr>
            <w:spacing w:after="0" w:line="240" w:lineRule="auto"/>
          </w:pPr>
          <w:r>
            <w:rPr>
              <w:rFonts w:ascii="Calibri" w:eastAsia="Calibri" w:hAnsi="Calibri"/>
              <w:color w:val="000000"/>
            </w:rPr>
            <w:t xml:space="preserve">National Residue Survey | Department of Agriculture, Fisheries and Forestry </w:t>
          </w:r>
          <w:r>
            <w:rPr>
              <w:rFonts w:ascii="Calibri" w:eastAsia="Calibri" w:hAnsi="Calibri"/>
              <w:color w:val="000000"/>
            </w:rPr>
            <w:tab/>
          </w:r>
          <w:r>
            <w:rPr>
              <w:rFonts w:ascii="Calibri" w:eastAsia="Calibri" w:hAnsi="Calibri"/>
              <w:color w:val="000000"/>
            </w:rPr>
            <w:tab/>
          </w:r>
          <w:r>
            <w:rPr>
              <w:rFonts w:ascii="Calibri" w:eastAsia="Calibri" w:hAnsi="Calibri"/>
              <w:color w:val="000000"/>
            </w:rPr>
            <w:tab/>
          </w:r>
          <w:r w:rsidR="003467ED">
            <w:rPr>
              <w:rFonts w:ascii="Calibri" w:eastAsia="Calibri" w:hAnsi="Calibri"/>
              <w:color w:val="000000"/>
            </w:rPr>
            <w:tab/>
          </w:r>
          <w:r>
            <w:rPr>
              <w:rFonts w:ascii="Calibri" w:eastAsia="Calibri" w:hAnsi="Calibri"/>
              <w:color w:val="000000"/>
            </w:rPr>
            <w:fldChar w:fldCharType="begin"/>
          </w:r>
          <w:r>
            <w:rPr>
              <w:rFonts w:ascii="Calibri" w:eastAsia="Calibri" w:hAnsi="Calibri"/>
              <w:noProof/>
              <w:color w:val="000000"/>
            </w:rPr>
            <w:instrText xml:space="preserve"> PAGE </w:instrText>
          </w:r>
          <w:r>
            <w:rPr>
              <w:rFonts w:ascii="Calibri" w:eastAsia="Calibri" w:hAnsi="Calibri"/>
              <w:color w:val="000000"/>
            </w:rPr>
            <w:fldChar w:fldCharType="separate"/>
          </w:r>
          <w:r>
            <w:rPr>
              <w:rFonts w:ascii="Calibri" w:eastAsia="Calibri" w:hAnsi="Calibri"/>
              <w:color w:val="000000"/>
            </w:rPr>
            <w:t>11</w:t>
          </w:r>
          <w:r>
            <w:rPr>
              <w:rFonts w:ascii="Calibri" w:eastAsia="Calibri" w:hAnsi="Calibri"/>
              <w:color w:val="00000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48222" w14:textId="77777777" w:rsidR="00E0440B" w:rsidRDefault="00E0440B">
      <w:pPr>
        <w:spacing w:after="0" w:line="240" w:lineRule="auto"/>
      </w:pPr>
      <w:r>
        <w:separator/>
      </w:r>
    </w:p>
  </w:footnote>
  <w:footnote w:type="continuationSeparator" w:id="0">
    <w:p w14:paraId="3F73256B" w14:textId="77777777" w:rsidR="00E0440B" w:rsidRDefault="00E044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853177609">
    <w:abstractNumId w:val="0"/>
  </w:num>
  <w:num w:numId="2" w16cid:durableId="1875582786">
    <w:abstractNumId w:val="1"/>
  </w:num>
  <w:num w:numId="3" w16cid:durableId="1104226994">
    <w:abstractNumId w:val="2"/>
  </w:num>
  <w:num w:numId="4" w16cid:durableId="1858613054">
    <w:abstractNumId w:val="3"/>
  </w:num>
  <w:num w:numId="5" w16cid:durableId="1030110701">
    <w:abstractNumId w:val="4"/>
  </w:num>
  <w:num w:numId="6" w16cid:durableId="87122131">
    <w:abstractNumId w:val="5"/>
  </w:num>
  <w:num w:numId="7" w16cid:durableId="1594777474">
    <w:abstractNumId w:val="6"/>
  </w:num>
  <w:num w:numId="8" w16cid:durableId="2113816211">
    <w:abstractNumId w:val="7"/>
  </w:num>
  <w:num w:numId="9" w16cid:durableId="1550263746">
    <w:abstractNumId w:val="8"/>
  </w:num>
  <w:num w:numId="10" w16cid:durableId="254747309">
    <w:abstractNumId w:val="9"/>
  </w:num>
  <w:num w:numId="11" w16cid:durableId="70542629">
    <w:abstractNumId w:val="10"/>
  </w:num>
  <w:num w:numId="12" w16cid:durableId="660423860">
    <w:abstractNumId w:val="11"/>
  </w:num>
  <w:num w:numId="13" w16cid:durableId="1746607822">
    <w:abstractNumId w:val="12"/>
  </w:num>
  <w:num w:numId="14" w16cid:durableId="1791783816">
    <w:abstractNumId w:val="13"/>
  </w:num>
  <w:num w:numId="15" w16cid:durableId="808328514">
    <w:abstractNumId w:val="14"/>
  </w:num>
  <w:num w:numId="16" w16cid:durableId="4189159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11F"/>
    <w:rsid w:val="000B75B2"/>
    <w:rsid w:val="001702A5"/>
    <w:rsid w:val="003467ED"/>
    <w:rsid w:val="003650A8"/>
    <w:rsid w:val="004469E3"/>
    <w:rsid w:val="004652C8"/>
    <w:rsid w:val="004F0FE4"/>
    <w:rsid w:val="00527BF3"/>
    <w:rsid w:val="0058247B"/>
    <w:rsid w:val="005C2A31"/>
    <w:rsid w:val="00621FD9"/>
    <w:rsid w:val="007713E7"/>
    <w:rsid w:val="0077241C"/>
    <w:rsid w:val="007975DB"/>
    <w:rsid w:val="007B0B60"/>
    <w:rsid w:val="008604CC"/>
    <w:rsid w:val="0086211F"/>
    <w:rsid w:val="008C5EAB"/>
    <w:rsid w:val="00907C9C"/>
    <w:rsid w:val="00AE0926"/>
    <w:rsid w:val="00D90E9A"/>
    <w:rsid w:val="00E0440B"/>
    <w:rsid w:val="00E645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9B6F"/>
  <w15:docId w15:val="{2D177A4F-7CDE-41E5-B654-3374D9949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907C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C9C"/>
  </w:style>
  <w:style w:type="paragraph" w:styleId="Footer">
    <w:name w:val="footer"/>
    <w:basedOn w:val="Normal"/>
    <w:link w:val="FooterChar"/>
    <w:uiPriority w:val="99"/>
    <w:unhideWhenUsed/>
    <w:rsid w:val="00907C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6" ma:contentTypeDescription="Create a new document." ma:contentTypeScope="" ma:versionID="c3375fdff96173ab417241fdd070dd7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0257fbf808997ad5fedf7627f91b06af"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43dbd04-4dcd-408a-a856-d8a776b23c7d}"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9E67FC-4949-47CE-A2E7-4044F4C55AEE}">
  <ds:schemaRefs>
    <ds:schemaRef ds:uri="http://schemas.microsoft.com/office/2006/metadata/properties"/>
    <ds:schemaRef ds:uri="http://schemas.microsoft.com/office/infopath/2007/PartnerControls"/>
    <ds:schemaRef ds:uri="2b53c995-2120-4bc0-8922-c25044d37f65"/>
    <ds:schemaRef ds:uri="81c01dc6-2c49-4730-b140-874c95cac377"/>
  </ds:schemaRefs>
</ds:datastoreItem>
</file>

<file path=customXml/itemProps2.xml><?xml version="1.0" encoding="utf-8"?>
<ds:datastoreItem xmlns:ds="http://schemas.openxmlformats.org/officeDocument/2006/customXml" ds:itemID="{D466DAA4-7D97-4B69-AB46-68D4A0ECDA5F}">
  <ds:schemaRefs>
    <ds:schemaRef ds:uri="http://schemas.microsoft.com/sharepoint/v3/contenttype/forms"/>
  </ds:schemaRefs>
</ds:datastoreItem>
</file>

<file path=customXml/itemProps3.xml><?xml version="1.0" encoding="utf-8"?>
<ds:datastoreItem xmlns:ds="http://schemas.openxmlformats.org/officeDocument/2006/customXml" ds:itemID="{DAA55A58-D32C-429C-B1D9-B0642DB6C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62</TotalTime>
  <Pages>1</Pages>
  <Words>2765</Words>
  <Characters>15762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Chickpea residue testing annual datasets 2024-25</vt:lpstr>
    </vt:vector>
  </TitlesOfParts>
  <Company/>
  <LinksUpToDate>false</LinksUpToDate>
  <CharactersWithSpaces>18491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Chickpea residue testing annual datasets 2024-25</dc:title>
  <dc:creator>Department of Agriculture, Fisheries and Forestry</dc:creator>
  <dc:description/>
  <cp:revision>12</cp:revision>
  <dcterms:created xsi:type="dcterms:W3CDTF">2025-09-29T05:32:00Z</dcterms:created>
  <dcterms:modified xsi:type="dcterms:W3CDTF">2025-12-05T09:21:00Z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ies>
</file>