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38025D" w14:paraId="3E558D8D" w14:textId="77777777" w:rsidTr="0038025D">
        <w:trPr>
          <w:trHeight w:val="1868"/>
        </w:trPr>
        <w:tc>
          <w:tcPr>
            <w:tcW w:w="6" w:type="dxa"/>
            <w:gridSpan w:val="2"/>
            <w:tcBorders>
              <w:top w:val="nil"/>
              <w:left w:val="nil"/>
              <w:bottom w:val="nil"/>
            </w:tcBorders>
            <w:tcMar>
              <w:top w:w="0" w:type="dxa"/>
              <w:left w:w="0" w:type="dxa"/>
              <w:bottom w:w="0" w:type="dxa"/>
              <w:right w:w="0" w:type="dxa"/>
            </w:tcMar>
          </w:tcPr>
          <w:p w14:paraId="672F90E6" w14:textId="77777777" w:rsidR="0073062B" w:rsidRDefault="00160A14">
            <w:pPr>
              <w:spacing w:after="0" w:line="240" w:lineRule="auto"/>
            </w:pPr>
            <w:r>
              <w:rPr>
                <w:noProof/>
              </w:rPr>
              <w:drawing>
                <wp:inline distT="0" distB="0" distL="0" distR="0" wp14:anchorId="03BB0979" wp14:editId="396717AA">
                  <wp:extent cx="3571877" cy="1096833"/>
                  <wp:effectExtent l="0" t="0" r="0" b="0"/>
                  <wp:docPr id="374812250"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15FFC595" w14:textId="77777777" w:rsidR="0073062B" w:rsidRDefault="0073062B">
            <w:pPr>
              <w:pStyle w:val="EmptyCellLayoutStyle"/>
              <w:spacing w:after="0" w:line="240" w:lineRule="auto"/>
            </w:pPr>
          </w:p>
        </w:tc>
        <w:tc>
          <w:tcPr>
            <w:tcW w:w="50" w:type="dxa"/>
          </w:tcPr>
          <w:p w14:paraId="104B9310" w14:textId="77777777" w:rsidR="0073062B" w:rsidRDefault="0073062B">
            <w:pPr>
              <w:pStyle w:val="EmptyCellLayoutStyle"/>
              <w:spacing w:after="0" w:line="240" w:lineRule="auto"/>
            </w:pPr>
          </w:p>
        </w:tc>
      </w:tr>
      <w:tr w:rsidR="0073062B" w14:paraId="444727BC" w14:textId="77777777">
        <w:trPr>
          <w:trHeight w:val="80"/>
        </w:trPr>
        <w:tc>
          <w:tcPr>
            <w:tcW w:w="6" w:type="dxa"/>
          </w:tcPr>
          <w:p w14:paraId="732431A9" w14:textId="77777777" w:rsidR="0073062B" w:rsidRDefault="0073062B">
            <w:pPr>
              <w:pStyle w:val="EmptyCellLayoutStyle"/>
              <w:spacing w:after="0" w:line="240" w:lineRule="auto"/>
            </w:pPr>
          </w:p>
        </w:tc>
        <w:tc>
          <w:tcPr>
            <w:tcW w:w="5618" w:type="dxa"/>
          </w:tcPr>
          <w:p w14:paraId="4E921F9F" w14:textId="77777777" w:rsidR="0073062B" w:rsidRDefault="0073062B">
            <w:pPr>
              <w:pStyle w:val="EmptyCellLayoutStyle"/>
              <w:spacing w:after="0" w:line="240" w:lineRule="auto"/>
            </w:pPr>
          </w:p>
        </w:tc>
        <w:tc>
          <w:tcPr>
            <w:tcW w:w="3949" w:type="dxa"/>
          </w:tcPr>
          <w:p w14:paraId="56D40115" w14:textId="77777777" w:rsidR="0073062B" w:rsidRDefault="0073062B">
            <w:pPr>
              <w:pStyle w:val="EmptyCellLayoutStyle"/>
              <w:spacing w:after="0" w:line="240" w:lineRule="auto"/>
            </w:pPr>
          </w:p>
        </w:tc>
        <w:tc>
          <w:tcPr>
            <w:tcW w:w="50" w:type="dxa"/>
          </w:tcPr>
          <w:p w14:paraId="1E3A792B" w14:textId="77777777" w:rsidR="0073062B" w:rsidRDefault="0073062B">
            <w:pPr>
              <w:pStyle w:val="EmptyCellLayoutStyle"/>
              <w:spacing w:after="0" w:line="240" w:lineRule="auto"/>
            </w:pPr>
          </w:p>
        </w:tc>
      </w:tr>
      <w:tr w:rsidR="0038025D" w14:paraId="5618CFD4" w14:textId="77777777" w:rsidTr="0038025D">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73062B" w14:paraId="4BA2C79A" w14:textId="77777777">
              <w:trPr>
                <w:trHeight w:val="666"/>
              </w:trPr>
              <w:tc>
                <w:tcPr>
                  <w:tcW w:w="9624" w:type="dxa"/>
                  <w:tcBorders>
                    <w:top w:val="nil"/>
                    <w:left w:val="nil"/>
                    <w:bottom w:val="nil"/>
                    <w:right w:val="nil"/>
                  </w:tcBorders>
                  <w:tcMar>
                    <w:top w:w="39" w:type="dxa"/>
                    <w:left w:w="39" w:type="dxa"/>
                    <w:bottom w:w="0" w:type="dxa"/>
                    <w:right w:w="39" w:type="dxa"/>
                  </w:tcMar>
                </w:tcPr>
                <w:p w14:paraId="78CC2B37" w14:textId="77777777" w:rsidR="0073062B" w:rsidRDefault="00160A14">
                  <w:pPr>
                    <w:spacing w:after="0" w:line="240" w:lineRule="auto"/>
                  </w:pPr>
                  <w:r>
                    <w:rPr>
                      <w:rFonts w:ascii="Calibri" w:eastAsia="Calibri" w:hAnsi="Calibri"/>
                      <w:b/>
                      <w:color w:val="000000"/>
                      <w:sz w:val="52"/>
                    </w:rPr>
                    <w:t>Faba/broad bean residue testing annual datasets 2024-25</w:t>
                  </w:r>
                </w:p>
              </w:tc>
            </w:tr>
          </w:tbl>
          <w:p w14:paraId="3ED04B11" w14:textId="77777777" w:rsidR="0073062B" w:rsidRDefault="0073062B">
            <w:pPr>
              <w:spacing w:after="0" w:line="240" w:lineRule="auto"/>
            </w:pPr>
          </w:p>
        </w:tc>
      </w:tr>
      <w:tr w:rsidR="0073062B" w14:paraId="71634AD1" w14:textId="77777777">
        <w:trPr>
          <w:trHeight w:val="59"/>
        </w:trPr>
        <w:tc>
          <w:tcPr>
            <w:tcW w:w="6" w:type="dxa"/>
          </w:tcPr>
          <w:p w14:paraId="10E9E843" w14:textId="77777777" w:rsidR="0073062B" w:rsidRDefault="0073062B">
            <w:pPr>
              <w:pStyle w:val="EmptyCellLayoutStyle"/>
              <w:spacing w:after="0" w:line="240" w:lineRule="auto"/>
            </w:pPr>
          </w:p>
        </w:tc>
        <w:tc>
          <w:tcPr>
            <w:tcW w:w="5618" w:type="dxa"/>
          </w:tcPr>
          <w:p w14:paraId="7880098F" w14:textId="77777777" w:rsidR="0073062B" w:rsidRDefault="0073062B">
            <w:pPr>
              <w:pStyle w:val="EmptyCellLayoutStyle"/>
              <w:spacing w:after="0" w:line="240" w:lineRule="auto"/>
            </w:pPr>
          </w:p>
        </w:tc>
        <w:tc>
          <w:tcPr>
            <w:tcW w:w="3949" w:type="dxa"/>
          </w:tcPr>
          <w:p w14:paraId="62FBAE21" w14:textId="77777777" w:rsidR="0073062B" w:rsidRDefault="0073062B">
            <w:pPr>
              <w:pStyle w:val="EmptyCellLayoutStyle"/>
              <w:spacing w:after="0" w:line="240" w:lineRule="auto"/>
            </w:pPr>
          </w:p>
        </w:tc>
        <w:tc>
          <w:tcPr>
            <w:tcW w:w="50" w:type="dxa"/>
          </w:tcPr>
          <w:p w14:paraId="6C541981" w14:textId="77777777" w:rsidR="0073062B" w:rsidRDefault="0073062B">
            <w:pPr>
              <w:pStyle w:val="EmptyCellLayoutStyle"/>
              <w:spacing w:after="0" w:line="240" w:lineRule="auto"/>
            </w:pPr>
          </w:p>
        </w:tc>
      </w:tr>
      <w:tr w:rsidR="0038025D" w14:paraId="3FF0C34A" w14:textId="77777777" w:rsidTr="0038025D">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73062B" w14:paraId="32D6C2A0" w14:textId="77777777">
              <w:trPr>
                <w:trHeight w:val="2378"/>
              </w:trPr>
              <w:tc>
                <w:tcPr>
                  <w:tcW w:w="9624" w:type="dxa"/>
                  <w:tcBorders>
                    <w:top w:val="nil"/>
                    <w:left w:val="nil"/>
                    <w:bottom w:val="nil"/>
                    <w:right w:val="nil"/>
                  </w:tcBorders>
                  <w:tcMar>
                    <w:top w:w="0" w:type="dxa"/>
                    <w:left w:w="39" w:type="dxa"/>
                    <w:bottom w:w="39" w:type="dxa"/>
                    <w:right w:w="39" w:type="dxa"/>
                  </w:tcMar>
                </w:tcPr>
                <w:p w14:paraId="093A35EE" w14:textId="77777777" w:rsidR="0073062B" w:rsidRDefault="00160A14">
                  <w:pPr>
                    <w:spacing w:after="0" w:line="240" w:lineRule="auto"/>
                  </w:pPr>
                  <w:r>
                    <w:rPr>
                      <w:rFonts w:ascii="Calibri" w:eastAsia="Calibri" w:hAnsi="Calibri"/>
                      <w:color w:val="000000"/>
                      <w:sz w:val="28"/>
                    </w:rPr>
                    <w:t>National Residue Survey (NRS), Department of Agriculture, Fisheries and Forestry</w:t>
                  </w:r>
                </w:p>
                <w:p w14:paraId="1933A4A2" w14:textId="77777777" w:rsidR="0073062B" w:rsidRDefault="0073062B">
                  <w:pPr>
                    <w:spacing w:after="0" w:line="240" w:lineRule="auto"/>
                  </w:pPr>
                </w:p>
                <w:p w14:paraId="6D3FA507" w14:textId="77777777" w:rsidR="0073062B" w:rsidRDefault="00160A14">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3DAAF701" w14:textId="77777777" w:rsidR="0073062B" w:rsidRDefault="0073062B">
                  <w:pPr>
                    <w:spacing w:after="0" w:line="240" w:lineRule="auto"/>
                  </w:pPr>
                </w:p>
                <w:p w14:paraId="62D2A5C5" w14:textId="77777777" w:rsidR="0073062B" w:rsidRDefault="00160A14">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462E708D" w14:textId="77777777" w:rsidR="0073062B" w:rsidRDefault="00160A14">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7EA09FF8" w14:textId="77777777" w:rsidR="0073062B" w:rsidRDefault="00160A14">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7325E99F" w14:textId="77777777" w:rsidR="0073062B" w:rsidRDefault="00160A14">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108074C5" w14:textId="77777777" w:rsidR="0073062B" w:rsidRDefault="00160A14">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2B0C74B9" w14:textId="77777777" w:rsidR="0073062B" w:rsidRDefault="0073062B">
                  <w:pPr>
                    <w:spacing w:after="0" w:line="240" w:lineRule="auto"/>
                  </w:pPr>
                </w:p>
                <w:p w14:paraId="17E697CE" w14:textId="77777777" w:rsidR="0073062B" w:rsidRDefault="00160A14">
                  <w:pPr>
                    <w:spacing w:after="0" w:line="240" w:lineRule="auto"/>
                  </w:pPr>
                  <w:r>
                    <w:rPr>
                      <w:rFonts w:ascii="Calibri" w:eastAsia="Calibri" w:hAnsi="Calibri"/>
                      <w:b/>
                      <w:color w:val="000000"/>
                      <w:sz w:val="24"/>
                    </w:rPr>
                    <w:t xml:space="preserve">Disclaimer </w:t>
                  </w:r>
                </w:p>
                <w:p w14:paraId="045A6EF7" w14:textId="77777777" w:rsidR="0073062B" w:rsidRDefault="0073062B">
                  <w:pPr>
                    <w:spacing w:after="0" w:line="240" w:lineRule="auto"/>
                  </w:pPr>
                </w:p>
                <w:p w14:paraId="1C458A49" w14:textId="57036A7E" w:rsidR="0073062B" w:rsidRDefault="00341A66">
                  <w:pPr>
                    <w:spacing w:after="0" w:line="240" w:lineRule="auto"/>
                  </w:pPr>
                  <w:r w:rsidRPr="00341A66">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73F53F20" w14:textId="77777777" w:rsidR="0073062B" w:rsidRDefault="0073062B">
            <w:pPr>
              <w:spacing w:after="0" w:line="240" w:lineRule="auto"/>
            </w:pPr>
          </w:p>
        </w:tc>
      </w:tr>
      <w:tr w:rsidR="0073062B" w14:paraId="0912A7E5" w14:textId="77777777">
        <w:trPr>
          <w:trHeight w:val="217"/>
        </w:trPr>
        <w:tc>
          <w:tcPr>
            <w:tcW w:w="6" w:type="dxa"/>
          </w:tcPr>
          <w:p w14:paraId="1280C733" w14:textId="77777777" w:rsidR="0073062B" w:rsidRDefault="0073062B">
            <w:pPr>
              <w:pStyle w:val="EmptyCellLayoutStyle"/>
              <w:spacing w:after="0" w:line="240" w:lineRule="auto"/>
            </w:pPr>
          </w:p>
        </w:tc>
        <w:tc>
          <w:tcPr>
            <w:tcW w:w="5618" w:type="dxa"/>
          </w:tcPr>
          <w:p w14:paraId="7166B6C8" w14:textId="77777777" w:rsidR="0073062B" w:rsidRDefault="0073062B">
            <w:pPr>
              <w:pStyle w:val="EmptyCellLayoutStyle"/>
              <w:spacing w:after="0" w:line="240" w:lineRule="auto"/>
            </w:pPr>
          </w:p>
        </w:tc>
        <w:tc>
          <w:tcPr>
            <w:tcW w:w="3949" w:type="dxa"/>
          </w:tcPr>
          <w:p w14:paraId="0C7F0CE6" w14:textId="77777777" w:rsidR="0073062B" w:rsidRDefault="0073062B">
            <w:pPr>
              <w:pStyle w:val="EmptyCellLayoutStyle"/>
              <w:spacing w:after="0" w:line="240" w:lineRule="auto"/>
            </w:pPr>
          </w:p>
        </w:tc>
        <w:tc>
          <w:tcPr>
            <w:tcW w:w="50" w:type="dxa"/>
          </w:tcPr>
          <w:p w14:paraId="011E78F3" w14:textId="77777777" w:rsidR="0073062B" w:rsidRDefault="0073062B">
            <w:pPr>
              <w:pStyle w:val="EmptyCellLayoutStyle"/>
              <w:spacing w:after="0" w:line="240" w:lineRule="auto"/>
            </w:pPr>
          </w:p>
        </w:tc>
      </w:tr>
      <w:tr w:rsidR="0038025D" w14:paraId="1E95E7DF" w14:textId="77777777" w:rsidTr="0038025D">
        <w:tc>
          <w:tcPr>
            <w:tcW w:w="6" w:type="dxa"/>
          </w:tcPr>
          <w:p w14:paraId="2BBFB6B7" w14:textId="77777777" w:rsidR="0073062B" w:rsidRDefault="0073062B">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38025D" w14:paraId="0425E5EA"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74D14423" w14:textId="77777777" w:rsidR="0073062B" w:rsidRDefault="00160A14">
                  <w:pPr>
                    <w:spacing w:after="0" w:line="240" w:lineRule="auto"/>
                  </w:pPr>
                  <w:r>
                    <w:rPr>
                      <w:rFonts w:ascii="Calibri" w:eastAsia="Calibri" w:hAnsi="Calibri"/>
                      <w:b/>
                      <w:color w:val="000000"/>
                      <w:sz w:val="24"/>
                    </w:rPr>
                    <w:t>Table 1: ANTHELMINTICS</w:t>
                  </w:r>
                </w:p>
              </w:tc>
            </w:tr>
            <w:tr w:rsidR="0073062B" w14:paraId="02E888E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F1F243"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E7CD48"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BB0DEF"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126E4E"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1E7011"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BE0BD4"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D87AB6" w14:textId="77777777" w:rsidR="0073062B" w:rsidRDefault="00160A14">
                  <w:pPr>
                    <w:spacing w:after="0" w:line="240" w:lineRule="auto"/>
                    <w:jc w:val="center"/>
                  </w:pPr>
                  <w:r>
                    <w:rPr>
                      <w:rFonts w:ascii="Cambria" w:eastAsia="Cambria" w:hAnsi="Cambria"/>
                      <w:b/>
                      <w:color w:val="000000"/>
                      <w:sz w:val="18"/>
                    </w:rPr>
                    <w:t>&gt;MRL</w:t>
                  </w:r>
                </w:p>
              </w:tc>
            </w:tr>
            <w:tr w:rsidR="0073062B" w14:paraId="1D3B11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82E1A" w14:textId="77777777" w:rsidR="0073062B" w:rsidRDefault="00160A14">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D79C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5D26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6D1EE" w14:textId="77777777" w:rsidR="0073062B" w:rsidRDefault="00160A14">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056A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816A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B1A41" w14:textId="77777777" w:rsidR="0073062B" w:rsidRDefault="00160A14">
                  <w:pPr>
                    <w:spacing w:after="0" w:line="240" w:lineRule="auto"/>
                    <w:jc w:val="center"/>
                  </w:pPr>
                  <w:r>
                    <w:rPr>
                      <w:rFonts w:ascii="Cambria" w:eastAsia="Cambria" w:hAnsi="Cambria"/>
                      <w:color w:val="000000"/>
                      <w:sz w:val="18"/>
                    </w:rPr>
                    <w:t>0</w:t>
                  </w:r>
                </w:p>
              </w:tc>
            </w:tr>
            <w:tr w:rsidR="0073062B" w14:paraId="3590D5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B4A32" w14:textId="77777777" w:rsidR="0073062B" w:rsidRDefault="00160A14">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A5A9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271E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982D6"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D419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AA682"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2A2EA" w14:textId="77777777" w:rsidR="0073062B" w:rsidRDefault="00160A14">
                  <w:pPr>
                    <w:spacing w:after="0" w:line="240" w:lineRule="auto"/>
                    <w:jc w:val="center"/>
                  </w:pPr>
                  <w:r>
                    <w:rPr>
                      <w:rFonts w:ascii="Cambria" w:eastAsia="Cambria" w:hAnsi="Cambria"/>
                      <w:color w:val="000000"/>
                      <w:sz w:val="18"/>
                    </w:rPr>
                    <w:t>0</w:t>
                  </w:r>
                </w:p>
              </w:tc>
            </w:tr>
            <w:tr w:rsidR="0073062B" w14:paraId="215D73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4E72" w14:textId="77777777" w:rsidR="0073062B" w:rsidRDefault="00160A14">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A128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597D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AEE1EF"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E449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A72F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8DE85" w14:textId="77777777" w:rsidR="0073062B" w:rsidRDefault="00160A14">
                  <w:pPr>
                    <w:spacing w:after="0" w:line="240" w:lineRule="auto"/>
                    <w:jc w:val="center"/>
                  </w:pPr>
                  <w:r>
                    <w:rPr>
                      <w:rFonts w:ascii="Cambria" w:eastAsia="Cambria" w:hAnsi="Cambria"/>
                      <w:color w:val="000000"/>
                      <w:sz w:val="18"/>
                    </w:rPr>
                    <w:t>0</w:t>
                  </w:r>
                </w:p>
              </w:tc>
            </w:tr>
            <w:tr w:rsidR="0073062B" w14:paraId="689795F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DB2E363" w14:textId="77777777" w:rsidR="0073062B" w:rsidRDefault="00160A14">
                  <w:pPr>
                    <w:spacing w:after="0" w:line="240" w:lineRule="auto"/>
                  </w:pPr>
                  <w:r>
                    <w:rPr>
                      <w:noProof/>
                    </w:rPr>
                    <w:drawing>
                      <wp:inline distT="0" distB="0" distL="0" distR="0" wp14:anchorId="43039647" wp14:editId="7BA90140">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2CA0DB3" w14:textId="77777777" w:rsidR="0073062B" w:rsidRDefault="00160A14">
                  <w:pPr>
                    <w:spacing w:after="0" w:line="240" w:lineRule="auto"/>
                  </w:pPr>
                  <w:r>
                    <w:rPr>
                      <w:noProof/>
                    </w:rPr>
                    <w:drawing>
                      <wp:inline distT="0" distB="0" distL="0" distR="0" wp14:anchorId="1DA1DDD4" wp14:editId="65C7BEF1">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C7C89D5" w14:textId="77777777" w:rsidR="0073062B" w:rsidRDefault="00160A14">
                  <w:pPr>
                    <w:spacing w:after="0" w:line="240" w:lineRule="auto"/>
                  </w:pPr>
                  <w:r>
                    <w:rPr>
                      <w:noProof/>
                    </w:rPr>
                    <w:drawing>
                      <wp:inline distT="0" distB="0" distL="0" distR="0" wp14:anchorId="3AF514D8" wp14:editId="672D6E85">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0C08951" w14:textId="77777777" w:rsidR="0073062B" w:rsidRDefault="00160A14">
                  <w:pPr>
                    <w:spacing w:after="0" w:line="240" w:lineRule="auto"/>
                  </w:pPr>
                  <w:r>
                    <w:rPr>
                      <w:noProof/>
                    </w:rPr>
                    <w:drawing>
                      <wp:inline distT="0" distB="0" distL="0" distR="0" wp14:anchorId="54F5CC2B" wp14:editId="74A65E04">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560D991" w14:textId="77777777" w:rsidR="0073062B" w:rsidRDefault="00160A14">
                  <w:pPr>
                    <w:spacing w:after="0" w:line="240" w:lineRule="auto"/>
                  </w:pPr>
                  <w:r>
                    <w:rPr>
                      <w:noProof/>
                    </w:rPr>
                    <w:drawing>
                      <wp:inline distT="0" distB="0" distL="0" distR="0" wp14:anchorId="2D71BBD6" wp14:editId="7F3FC84C">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F877427" w14:textId="77777777" w:rsidR="0073062B" w:rsidRDefault="00160A14">
                  <w:pPr>
                    <w:spacing w:after="0" w:line="240" w:lineRule="auto"/>
                  </w:pPr>
                  <w:r>
                    <w:rPr>
                      <w:noProof/>
                    </w:rPr>
                    <w:drawing>
                      <wp:inline distT="0" distB="0" distL="0" distR="0" wp14:anchorId="4CF3F75B" wp14:editId="46653FB1">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A7FEC44" w14:textId="77777777" w:rsidR="0073062B" w:rsidRDefault="00160A14">
                  <w:pPr>
                    <w:spacing w:after="0" w:line="240" w:lineRule="auto"/>
                  </w:pPr>
                  <w:r>
                    <w:rPr>
                      <w:noProof/>
                    </w:rPr>
                    <w:drawing>
                      <wp:inline distT="0" distB="0" distL="0" distR="0" wp14:anchorId="354936C7" wp14:editId="54C74316">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51BE10A1"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1A61E7F9" w14:textId="77777777" w:rsidR="0073062B" w:rsidRDefault="00160A14">
                  <w:pPr>
                    <w:spacing w:after="0" w:line="240" w:lineRule="auto"/>
                  </w:pPr>
                  <w:r>
                    <w:rPr>
                      <w:rFonts w:ascii="Calibri" w:eastAsia="Calibri" w:hAnsi="Calibri"/>
                      <w:b/>
                      <w:color w:val="000000"/>
                      <w:sz w:val="24"/>
                    </w:rPr>
                    <w:t>Table 2: CONTAMINANTS</w:t>
                  </w:r>
                </w:p>
              </w:tc>
            </w:tr>
            <w:tr w:rsidR="0073062B" w14:paraId="3DC8FA4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90DAE4"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2A0D9B"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58D6AA"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300C0E"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4B35D3"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5CB718"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E8EC95" w14:textId="77777777" w:rsidR="0073062B" w:rsidRDefault="00160A14">
                  <w:pPr>
                    <w:spacing w:after="0" w:line="240" w:lineRule="auto"/>
                    <w:jc w:val="center"/>
                  </w:pPr>
                  <w:r>
                    <w:rPr>
                      <w:rFonts w:ascii="Cambria" w:eastAsia="Cambria" w:hAnsi="Cambria"/>
                      <w:b/>
                      <w:color w:val="000000"/>
                      <w:sz w:val="18"/>
                    </w:rPr>
                    <w:t>&gt;MRL</w:t>
                  </w:r>
                </w:p>
              </w:tc>
            </w:tr>
            <w:tr w:rsidR="0073062B" w14:paraId="3ED35D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744A5" w14:textId="77777777" w:rsidR="0073062B" w:rsidRDefault="00160A14">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164A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E438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1D0E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7607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BAFE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93859" w14:textId="77777777" w:rsidR="0073062B" w:rsidRDefault="00160A14">
                  <w:pPr>
                    <w:spacing w:after="0" w:line="240" w:lineRule="auto"/>
                    <w:jc w:val="center"/>
                  </w:pPr>
                  <w:r>
                    <w:rPr>
                      <w:rFonts w:ascii="Cambria" w:eastAsia="Cambria" w:hAnsi="Cambria"/>
                      <w:color w:val="000000"/>
                      <w:sz w:val="18"/>
                    </w:rPr>
                    <w:t>-</w:t>
                  </w:r>
                </w:p>
              </w:tc>
            </w:tr>
            <w:tr w:rsidR="0073062B" w14:paraId="09298A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B1B1D" w14:textId="77777777" w:rsidR="0073062B" w:rsidRDefault="00160A14">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C018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3514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72550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4E2E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0BCC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840C4" w14:textId="77777777" w:rsidR="0073062B" w:rsidRDefault="00160A14">
                  <w:pPr>
                    <w:spacing w:after="0" w:line="240" w:lineRule="auto"/>
                    <w:jc w:val="center"/>
                  </w:pPr>
                  <w:r>
                    <w:rPr>
                      <w:rFonts w:ascii="Cambria" w:eastAsia="Cambria" w:hAnsi="Cambria"/>
                      <w:color w:val="000000"/>
                      <w:sz w:val="18"/>
                    </w:rPr>
                    <w:t>-</w:t>
                  </w:r>
                </w:p>
              </w:tc>
            </w:tr>
            <w:tr w:rsidR="0073062B" w14:paraId="2714EA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EAE05" w14:textId="77777777" w:rsidR="0073062B" w:rsidRDefault="00160A14">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BD9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470D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AF02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B090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5AEE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49716" w14:textId="77777777" w:rsidR="0073062B" w:rsidRDefault="00160A14">
                  <w:pPr>
                    <w:spacing w:after="0" w:line="240" w:lineRule="auto"/>
                    <w:jc w:val="center"/>
                  </w:pPr>
                  <w:r>
                    <w:rPr>
                      <w:rFonts w:ascii="Cambria" w:eastAsia="Cambria" w:hAnsi="Cambria"/>
                      <w:color w:val="000000"/>
                      <w:sz w:val="18"/>
                    </w:rPr>
                    <w:t>-</w:t>
                  </w:r>
                </w:p>
              </w:tc>
            </w:tr>
            <w:tr w:rsidR="0073062B" w14:paraId="5004CB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243B8" w14:textId="77777777" w:rsidR="0073062B" w:rsidRDefault="00160A14">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CC7C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9FB2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142444"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0182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C3728"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CFE4E" w14:textId="77777777" w:rsidR="0073062B" w:rsidRDefault="00160A14">
                  <w:pPr>
                    <w:spacing w:after="0" w:line="240" w:lineRule="auto"/>
                    <w:jc w:val="center"/>
                  </w:pPr>
                  <w:r>
                    <w:rPr>
                      <w:rFonts w:ascii="Cambria" w:eastAsia="Cambria" w:hAnsi="Cambria"/>
                      <w:color w:val="000000"/>
                      <w:sz w:val="18"/>
                    </w:rPr>
                    <w:t>0</w:t>
                  </w:r>
                </w:p>
              </w:tc>
            </w:tr>
            <w:tr w:rsidR="0073062B" w14:paraId="1C4258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FA8D0" w14:textId="77777777" w:rsidR="0073062B" w:rsidRDefault="00160A14">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C18A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A26B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6B2957" w14:textId="77777777" w:rsidR="0073062B" w:rsidRDefault="00160A1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DF51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0C21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27F17" w14:textId="77777777" w:rsidR="0073062B" w:rsidRDefault="00160A14">
                  <w:pPr>
                    <w:spacing w:after="0" w:line="240" w:lineRule="auto"/>
                    <w:jc w:val="center"/>
                  </w:pPr>
                  <w:r>
                    <w:rPr>
                      <w:rFonts w:ascii="Cambria" w:eastAsia="Cambria" w:hAnsi="Cambria"/>
                      <w:color w:val="000000"/>
                      <w:sz w:val="18"/>
                    </w:rPr>
                    <w:t>0</w:t>
                  </w:r>
                </w:p>
              </w:tc>
            </w:tr>
            <w:tr w:rsidR="0073062B" w14:paraId="47B17A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C89E5" w14:textId="77777777" w:rsidR="0073062B" w:rsidRDefault="00160A14">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2DA2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7DA5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D0233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4704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4A94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E5C23" w14:textId="77777777" w:rsidR="0073062B" w:rsidRDefault="00160A14">
                  <w:pPr>
                    <w:spacing w:after="0" w:line="240" w:lineRule="auto"/>
                    <w:jc w:val="center"/>
                  </w:pPr>
                  <w:r>
                    <w:rPr>
                      <w:rFonts w:ascii="Cambria" w:eastAsia="Cambria" w:hAnsi="Cambria"/>
                      <w:color w:val="000000"/>
                      <w:sz w:val="18"/>
                    </w:rPr>
                    <w:t>-</w:t>
                  </w:r>
                </w:p>
              </w:tc>
            </w:tr>
            <w:tr w:rsidR="0073062B" w14:paraId="53058E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B9E53" w14:textId="77777777" w:rsidR="0073062B" w:rsidRDefault="00160A14">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5DCC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467A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6A7BD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EBE9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1FFD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FDCC6" w14:textId="77777777" w:rsidR="0073062B" w:rsidRDefault="00160A14">
                  <w:pPr>
                    <w:spacing w:after="0" w:line="240" w:lineRule="auto"/>
                    <w:jc w:val="center"/>
                  </w:pPr>
                  <w:r>
                    <w:rPr>
                      <w:rFonts w:ascii="Cambria" w:eastAsia="Cambria" w:hAnsi="Cambria"/>
                      <w:color w:val="000000"/>
                      <w:sz w:val="18"/>
                    </w:rPr>
                    <w:t>-</w:t>
                  </w:r>
                </w:p>
              </w:tc>
            </w:tr>
            <w:tr w:rsidR="0073062B" w14:paraId="610507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FF252" w14:textId="77777777" w:rsidR="0073062B" w:rsidRDefault="00160A14">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FFB5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A4AB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12FF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9D64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DF01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109E2" w14:textId="77777777" w:rsidR="0073062B" w:rsidRDefault="00160A14">
                  <w:pPr>
                    <w:spacing w:after="0" w:line="240" w:lineRule="auto"/>
                    <w:jc w:val="center"/>
                  </w:pPr>
                  <w:r>
                    <w:rPr>
                      <w:rFonts w:ascii="Cambria" w:eastAsia="Cambria" w:hAnsi="Cambria"/>
                      <w:color w:val="000000"/>
                      <w:sz w:val="18"/>
                    </w:rPr>
                    <w:t>-</w:t>
                  </w:r>
                </w:p>
              </w:tc>
            </w:tr>
            <w:tr w:rsidR="0073062B" w14:paraId="3385D4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52974" w14:textId="77777777" w:rsidR="0073062B" w:rsidRDefault="00160A14">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407E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F1A2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C2F9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A049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E640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F43B8" w14:textId="77777777" w:rsidR="0073062B" w:rsidRDefault="00160A14">
                  <w:pPr>
                    <w:spacing w:after="0" w:line="240" w:lineRule="auto"/>
                    <w:jc w:val="center"/>
                  </w:pPr>
                  <w:r>
                    <w:rPr>
                      <w:rFonts w:ascii="Cambria" w:eastAsia="Cambria" w:hAnsi="Cambria"/>
                      <w:color w:val="000000"/>
                      <w:sz w:val="18"/>
                    </w:rPr>
                    <w:t>-</w:t>
                  </w:r>
                </w:p>
              </w:tc>
            </w:tr>
            <w:tr w:rsidR="0073062B" w14:paraId="2A392D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3860E" w14:textId="77777777" w:rsidR="0073062B" w:rsidRDefault="00160A14">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A907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4123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BE002"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D9B9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7F602"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57D00" w14:textId="77777777" w:rsidR="0073062B" w:rsidRDefault="00160A14">
                  <w:pPr>
                    <w:spacing w:after="0" w:line="240" w:lineRule="auto"/>
                    <w:jc w:val="center"/>
                  </w:pPr>
                  <w:r>
                    <w:rPr>
                      <w:rFonts w:ascii="Cambria" w:eastAsia="Cambria" w:hAnsi="Cambria"/>
                      <w:color w:val="000000"/>
                      <w:sz w:val="18"/>
                    </w:rPr>
                    <w:t>0</w:t>
                  </w:r>
                </w:p>
              </w:tc>
            </w:tr>
            <w:tr w:rsidR="0073062B" w14:paraId="22CFBE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FE8C3" w14:textId="77777777" w:rsidR="0073062B" w:rsidRDefault="00160A14">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175F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6E7E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AA591" w14:textId="77777777" w:rsidR="0073062B" w:rsidRDefault="00160A14">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E64B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9E34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0A968" w14:textId="77777777" w:rsidR="0073062B" w:rsidRDefault="00160A14">
                  <w:pPr>
                    <w:spacing w:after="0" w:line="240" w:lineRule="auto"/>
                    <w:jc w:val="center"/>
                  </w:pPr>
                  <w:r>
                    <w:rPr>
                      <w:rFonts w:ascii="Cambria" w:eastAsia="Cambria" w:hAnsi="Cambria"/>
                      <w:color w:val="000000"/>
                      <w:sz w:val="18"/>
                    </w:rPr>
                    <w:t>0</w:t>
                  </w:r>
                </w:p>
              </w:tc>
            </w:tr>
            <w:tr w:rsidR="0073062B" w14:paraId="308879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6EFD9" w14:textId="77777777" w:rsidR="0073062B" w:rsidRDefault="00160A14">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C1E3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F06C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C3FD5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B1F3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A542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C4D90" w14:textId="77777777" w:rsidR="0073062B" w:rsidRDefault="00160A14">
                  <w:pPr>
                    <w:spacing w:after="0" w:line="240" w:lineRule="auto"/>
                    <w:jc w:val="center"/>
                  </w:pPr>
                  <w:r>
                    <w:rPr>
                      <w:rFonts w:ascii="Cambria" w:eastAsia="Cambria" w:hAnsi="Cambria"/>
                      <w:color w:val="000000"/>
                      <w:sz w:val="18"/>
                    </w:rPr>
                    <w:t>-</w:t>
                  </w:r>
                </w:p>
              </w:tc>
            </w:tr>
            <w:tr w:rsidR="0073062B" w14:paraId="3A22D8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8B481" w14:textId="3E937034" w:rsidR="0073062B" w:rsidRDefault="00825C74">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1BE2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90A2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668A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9D8C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D819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23687" w14:textId="77777777" w:rsidR="0073062B" w:rsidRDefault="00160A14">
                  <w:pPr>
                    <w:spacing w:after="0" w:line="240" w:lineRule="auto"/>
                    <w:jc w:val="center"/>
                  </w:pPr>
                  <w:r>
                    <w:rPr>
                      <w:rFonts w:ascii="Cambria" w:eastAsia="Cambria" w:hAnsi="Cambria"/>
                      <w:color w:val="000000"/>
                      <w:sz w:val="18"/>
                    </w:rPr>
                    <w:t>-</w:t>
                  </w:r>
                </w:p>
              </w:tc>
            </w:tr>
            <w:tr w:rsidR="0073062B" w14:paraId="572652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0F876" w14:textId="0D6ABBFF" w:rsidR="0073062B" w:rsidRDefault="00825C74">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8BD1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B806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A208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F9AF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9A69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9B29F" w14:textId="77777777" w:rsidR="0073062B" w:rsidRDefault="00160A14">
                  <w:pPr>
                    <w:spacing w:after="0" w:line="240" w:lineRule="auto"/>
                    <w:jc w:val="center"/>
                  </w:pPr>
                  <w:r>
                    <w:rPr>
                      <w:rFonts w:ascii="Cambria" w:eastAsia="Cambria" w:hAnsi="Cambria"/>
                      <w:color w:val="000000"/>
                      <w:sz w:val="18"/>
                    </w:rPr>
                    <w:t>-</w:t>
                  </w:r>
                </w:p>
              </w:tc>
            </w:tr>
            <w:tr w:rsidR="0073062B" w14:paraId="62182D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AE947" w14:textId="66F10AA4" w:rsidR="0073062B" w:rsidRDefault="00825C74">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4501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2442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E2B7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577A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B0C5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54FEE" w14:textId="77777777" w:rsidR="0073062B" w:rsidRDefault="00160A14">
                  <w:pPr>
                    <w:spacing w:after="0" w:line="240" w:lineRule="auto"/>
                    <w:jc w:val="center"/>
                  </w:pPr>
                  <w:r>
                    <w:rPr>
                      <w:rFonts w:ascii="Cambria" w:eastAsia="Cambria" w:hAnsi="Cambria"/>
                      <w:color w:val="000000"/>
                      <w:sz w:val="18"/>
                    </w:rPr>
                    <w:t>-</w:t>
                  </w:r>
                </w:p>
              </w:tc>
            </w:tr>
            <w:tr w:rsidR="0073062B" w14:paraId="5A848F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B8754" w14:textId="48BEF168" w:rsidR="0073062B" w:rsidRDefault="00825C74">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3756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D0DF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6CE90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4DC3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194B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3A6D9" w14:textId="77777777" w:rsidR="0073062B" w:rsidRDefault="00160A14">
                  <w:pPr>
                    <w:spacing w:after="0" w:line="240" w:lineRule="auto"/>
                    <w:jc w:val="center"/>
                  </w:pPr>
                  <w:r>
                    <w:rPr>
                      <w:rFonts w:ascii="Cambria" w:eastAsia="Cambria" w:hAnsi="Cambria"/>
                      <w:color w:val="000000"/>
                      <w:sz w:val="18"/>
                    </w:rPr>
                    <w:t>-</w:t>
                  </w:r>
                </w:p>
              </w:tc>
            </w:tr>
            <w:tr w:rsidR="0073062B" w14:paraId="5AB89B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A46DB" w14:textId="77777777" w:rsidR="0073062B" w:rsidRDefault="00160A14">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CF6C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42B7A" w14:textId="77777777" w:rsidR="0073062B" w:rsidRDefault="00160A1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54B27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FACE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9687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AA1A9" w14:textId="77777777" w:rsidR="0073062B" w:rsidRDefault="00160A14">
                  <w:pPr>
                    <w:spacing w:after="0" w:line="240" w:lineRule="auto"/>
                    <w:jc w:val="center"/>
                  </w:pPr>
                  <w:r>
                    <w:rPr>
                      <w:rFonts w:ascii="Cambria" w:eastAsia="Cambria" w:hAnsi="Cambria"/>
                      <w:color w:val="000000"/>
                      <w:sz w:val="18"/>
                    </w:rPr>
                    <w:t>-</w:t>
                  </w:r>
                </w:p>
              </w:tc>
            </w:tr>
            <w:tr w:rsidR="0073062B" w14:paraId="3B442C7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F2C78DA" w14:textId="77777777" w:rsidR="0073062B" w:rsidRDefault="00160A14">
                  <w:pPr>
                    <w:spacing w:after="0" w:line="240" w:lineRule="auto"/>
                  </w:pPr>
                  <w:r>
                    <w:rPr>
                      <w:noProof/>
                    </w:rPr>
                    <w:drawing>
                      <wp:inline distT="0" distB="0" distL="0" distR="0" wp14:anchorId="7B65982D" wp14:editId="038BF9DA">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824FD31" w14:textId="77777777" w:rsidR="0073062B" w:rsidRDefault="00160A14">
                  <w:pPr>
                    <w:spacing w:after="0" w:line="240" w:lineRule="auto"/>
                  </w:pPr>
                  <w:r>
                    <w:rPr>
                      <w:noProof/>
                    </w:rPr>
                    <w:drawing>
                      <wp:inline distT="0" distB="0" distL="0" distR="0" wp14:anchorId="2BFCCB48" wp14:editId="1C0F4DA5">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E120AE7" w14:textId="77777777" w:rsidR="0073062B" w:rsidRDefault="00160A14">
                  <w:pPr>
                    <w:spacing w:after="0" w:line="240" w:lineRule="auto"/>
                  </w:pPr>
                  <w:r>
                    <w:rPr>
                      <w:noProof/>
                    </w:rPr>
                    <w:drawing>
                      <wp:inline distT="0" distB="0" distL="0" distR="0" wp14:anchorId="1222672B" wp14:editId="4CDCA740">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5393269" w14:textId="77777777" w:rsidR="0073062B" w:rsidRDefault="00160A14">
                  <w:pPr>
                    <w:spacing w:after="0" w:line="240" w:lineRule="auto"/>
                  </w:pPr>
                  <w:r>
                    <w:rPr>
                      <w:noProof/>
                    </w:rPr>
                    <w:drawing>
                      <wp:inline distT="0" distB="0" distL="0" distR="0" wp14:anchorId="480918CB" wp14:editId="2008F5B8">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E4FAE9A" w14:textId="77777777" w:rsidR="0073062B" w:rsidRDefault="00160A14">
                  <w:pPr>
                    <w:spacing w:after="0" w:line="240" w:lineRule="auto"/>
                  </w:pPr>
                  <w:r>
                    <w:rPr>
                      <w:noProof/>
                    </w:rPr>
                    <w:drawing>
                      <wp:inline distT="0" distB="0" distL="0" distR="0" wp14:anchorId="12C762BF" wp14:editId="0623F722">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1EA1638" w14:textId="77777777" w:rsidR="0073062B" w:rsidRDefault="00160A14">
                  <w:pPr>
                    <w:spacing w:after="0" w:line="240" w:lineRule="auto"/>
                  </w:pPr>
                  <w:r>
                    <w:rPr>
                      <w:noProof/>
                    </w:rPr>
                    <w:drawing>
                      <wp:inline distT="0" distB="0" distL="0" distR="0" wp14:anchorId="2CCC7A3E" wp14:editId="3B7A5A6A">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C635F19" w14:textId="77777777" w:rsidR="0073062B" w:rsidRDefault="00160A14">
                  <w:pPr>
                    <w:spacing w:after="0" w:line="240" w:lineRule="auto"/>
                  </w:pPr>
                  <w:r>
                    <w:rPr>
                      <w:noProof/>
                    </w:rPr>
                    <w:drawing>
                      <wp:inline distT="0" distB="0" distL="0" distR="0" wp14:anchorId="5FEB6FB2" wp14:editId="6628DBAD">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7CADD52A"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416B41D3" w14:textId="77777777" w:rsidR="0073062B" w:rsidRDefault="00160A14">
                  <w:pPr>
                    <w:spacing w:after="0" w:line="240" w:lineRule="auto"/>
                  </w:pPr>
                  <w:r>
                    <w:rPr>
                      <w:rFonts w:ascii="Calibri" w:eastAsia="Calibri" w:hAnsi="Calibri"/>
                      <w:b/>
                      <w:color w:val="000000"/>
                      <w:sz w:val="24"/>
                    </w:rPr>
                    <w:t>Table 3: FUNGICIDES</w:t>
                  </w:r>
                </w:p>
              </w:tc>
            </w:tr>
            <w:tr w:rsidR="0073062B" w14:paraId="5403E11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D79BFA"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879910"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07F372"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134757"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A48FDF"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3051DB"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C0EAFF" w14:textId="77777777" w:rsidR="0073062B" w:rsidRDefault="00160A14">
                  <w:pPr>
                    <w:spacing w:after="0" w:line="240" w:lineRule="auto"/>
                    <w:jc w:val="center"/>
                  </w:pPr>
                  <w:r>
                    <w:rPr>
                      <w:rFonts w:ascii="Cambria" w:eastAsia="Cambria" w:hAnsi="Cambria"/>
                      <w:b/>
                      <w:color w:val="000000"/>
                      <w:sz w:val="18"/>
                    </w:rPr>
                    <w:t>&gt;MRL</w:t>
                  </w:r>
                </w:p>
              </w:tc>
            </w:tr>
            <w:tr w:rsidR="0073062B" w14:paraId="2F77C6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F5938" w14:textId="77777777" w:rsidR="0073062B" w:rsidRDefault="00160A14">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E8AB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C725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C122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06C9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3506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F3318" w14:textId="77777777" w:rsidR="0073062B" w:rsidRDefault="00160A14">
                  <w:pPr>
                    <w:spacing w:after="0" w:line="240" w:lineRule="auto"/>
                    <w:jc w:val="center"/>
                  </w:pPr>
                  <w:r>
                    <w:rPr>
                      <w:rFonts w:ascii="Cambria" w:eastAsia="Cambria" w:hAnsi="Cambria"/>
                      <w:color w:val="000000"/>
                      <w:sz w:val="18"/>
                    </w:rPr>
                    <w:t>-</w:t>
                  </w:r>
                </w:p>
              </w:tc>
            </w:tr>
            <w:tr w:rsidR="0073062B" w14:paraId="1D8E1E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26CF4" w14:textId="77777777" w:rsidR="0073062B" w:rsidRDefault="00160A14">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A8DD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FD8E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F0FC7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3612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3579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4BCDC" w14:textId="77777777" w:rsidR="0073062B" w:rsidRDefault="00160A14">
                  <w:pPr>
                    <w:spacing w:after="0" w:line="240" w:lineRule="auto"/>
                    <w:jc w:val="center"/>
                  </w:pPr>
                  <w:r>
                    <w:rPr>
                      <w:rFonts w:ascii="Cambria" w:eastAsia="Cambria" w:hAnsi="Cambria"/>
                      <w:color w:val="000000"/>
                      <w:sz w:val="18"/>
                    </w:rPr>
                    <w:t>-</w:t>
                  </w:r>
                </w:p>
              </w:tc>
            </w:tr>
            <w:tr w:rsidR="0073062B" w14:paraId="3187A3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69171" w14:textId="77777777" w:rsidR="0073062B" w:rsidRDefault="00160A14">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6803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22BB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4465AC" w14:textId="77777777" w:rsidR="0073062B" w:rsidRDefault="00160A14">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D4EE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9B2F7"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3718A" w14:textId="77777777" w:rsidR="0073062B" w:rsidRDefault="00160A14">
                  <w:pPr>
                    <w:spacing w:after="0" w:line="240" w:lineRule="auto"/>
                    <w:jc w:val="center"/>
                  </w:pPr>
                  <w:r>
                    <w:rPr>
                      <w:rFonts w:ascii="Cambria" w:eastAsia="Cambria" w:hAnsi="Cambria"/>
                      <w:color w:val="000000"/>
                      <w:sz w:val="18"/>
                    </w:rPr>
                    <w:t>0</w:t>
                  </w:r>
                </w:p>
              </w:tc>
            </w:tr>
            <w:tr w:rsidR="0073062B" w14:paraId="2B1522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12CA7" w14:textId="77777777" w:rsidR="0073062B" w:rsidRDefault="00160A14">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AD5D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A646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AD8A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7381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FC2F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84ED5" w14:textId="77777777" w:rsidR="0073062B" w:rsidRDefault="00160A14">
                  <w:pPr>
                    <w:spacing w:after="0" w:line="240" w:lineRule="auto"/>
                    <w:jc w:val="center"/>
                  </w:pPr>
                  <w:r>
                    <w:rPr>
                      <w:rFonts w:ascii="Cambria" w:eastAsia="Cambria" w:hAnsi="Cambria"/>
                      <w:color w:val="000000"/>
                      <w:sz w:val="18"/>
                    </w:rPr>
                    <w:t>-</w:t>
                  </w:r>
                </w:p>
              </w:tc>
            </w:tr>
            <w:tr w:rsidR="0073062B" w14:paraId="612097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A17B1" w14:textId="77777777" w:rsidR="0073062B" w:rsidRDefault="00160A14">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BDE9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6C89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9B66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8333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1809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04415" w14:textId="77777777" w:rsidR="0073062B" w:rsidRDefault="00160A14">
                  <w:pPr>
                    <w:spacing w:after="0" w:line="240" w:lineRule="auto"/>
                    <w:jc w:val="center"/>
                  </w:pPr>
                  <w:r>
                    <w:rPr>
                      <w:rFonts w:ascii="Cambria" w:eastAsia="Cambria" w:hAnsi="Cambria"/>
                      <w:color w:val="000000"/>
                      <w:sz w:val="18"/>
                    </w:rPr>
                    <w:t>-</w:t>
                  </w:r>
                </w:p>
              </w:tc>
            </w:tr>
            <w:tr w:rsidR="0073062B" w14:paraId="582011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23FD" w14:textId="77777777" w:rsidR="0073062B" w:rsidRDefault="00160A14">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A6C7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EE22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65AC8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7CA9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5160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B8D7F" w14:textId="77777777" w:rsidR="0073062B" w:rsidRDefault="00160A14">
                  <w:pPr>
                    <w:spacing w:after="0" w:line="240" w:lineRule="auto"/>
                    <w:jc w:val="center"/>
                  </w:pPr>
                  <w:r>
                    <w:rPr>
                      <w:rFonts w:ascii="Cambria" w:eastAsia="Cambria" w:hAnsi="Cambria"/>
                      <w:color w:val="000000"/>
                      <w:sz w:val="18"/>
                    </w:rPr>
                    <w:t>-</w:t>
                  </w:r>
                </w:p>
              </w:tc>
            </w:tr>
            <w:tr w:rsidR="0073062B" w14:paraId="5B087F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7CB0B" w14:textId="783DF2C4" w:rsidR="0073062B" w:rsidRDefault="00160A14">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55B2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6F88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393B91"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F128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96D7"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85D84" w14:textId="77777777" w:rsidR="0073062B" w:rsidRDefault="00160A14">
                  <w:pPr>
                    <w:spacing w:after="0" w:line="240" w:lineRule="auto"/>
                    <w:jc w:val="center"/>
                  </w:pPr>
                  <w:r>
                    <w:rPr>
                      <w:rFonts w:ascii="Cambria" w:eastAsia="Cambria" w:hAnsi="Cambria"/>
                      <w:color w:val="000000"/>
                      <w:sz w:val="18"/>
                    </w:rPr>
                    <w:t>0</w:t>
                  </w:r>
                </w:p>
              </w:tc>
            </w:tr>
            <w:tr w:rsidR="0073062B" w14:paraId="41ECE7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4DB76" w14:textId="77777777" w:rsidR="0073062B" w:rsidRDefault="00160A14">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442D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6020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7EBF4" w14:textId="77777777" w:rsidR="0073062B" w:rsidRDefault="00160A1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3D8B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CCB1A"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88541" w14:textId="77777777" w:rsidR="0073062B" w:rsidRDefault="00160A14">
                  <w:pPr>
                    <w:spacing w:after="0" w:line="240" w:lineRule="auto"/>
                    <w:jc w:val="center"/>
                  </w:pPr>
                  <w:r>
                    <w:rPr>
                      <w:rFonts w:ascii="Cambria" w:eastAsia="Cambria" w:hAnsi="Cambria"/>
                      <w:color w:val="000000"/>
                      <w:sz w:val="18"/>
                    </w:rPr>
                    <w:t>0</w:t>
                  </w:r>
                </w:p>
              </w:tc>
            </w:tr>
            <w:tr w:rsidR="0073062B" w14:paraId="1F21CD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EDD3C" w14:textId="77777777" w:rsidR="0073062B" w:rsidRDefault="00160A14">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A272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CF3A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DB806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A584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A23C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AECF8" w14:textId="77777777" w:rsidR="0073062B" w:rsidRDefault="00160A14">
                  <w:pPr>
                    <w:spacing w:after="0" w:line="240" w:lineRule="auto"/>
                    <w:jc w:val="center"/>
                  </w:pPr>
                  <w:r>
                    <w:rPr>
                      <w:rFonts w:ascii="Cambria" w:eastAsia="Cambria" w:hAnsi="Cambria"/>
                      <w:color w:val="000000"/>
                      <w:sz w:val="18"/>
                    </w:rPr>
                    <w:t>-</w:t>
                  </w:r>
                </w:p>
              </w:tc>
            </w:tr>
            <w:tr w:rsidR="0073062B" w14:paraId="430750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6EECF" w14:textId="77777777" w:rsidR="0073062B" w:rsidRDefault="00160A14">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45F2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340F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14AB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BD3F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EF51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CFE5F" w14:textId="77777777" w:rsidR="0073062B" w:rsidRDefault="00160A14">
                  <w:pPr>
                    <w:spacing w:after="0" w:line="240" w:lineRule="auto"/>
                    <w:jc w:val="center"/>
                  </w:pPr>
                  <w:r>
                    <w:rPr>
                      <w:rFonts w:ascii="Cambria" w:eastAsia="Cambria" w:hAnsi="Cambria"/>
                      <w:color w:val="000000"/>
                      <w:sz w:val="18"/>
                    </w:rPr>
                    <w:t>-</w:t>
                  </w:r>
                </w:p>
              </w:tc>
            </w:tr>
            <w:tr w:rsidR="0073062B" w14:paraId="3F15AE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6EE28" w14:textId="77777777" w:rsidR="0073062B" w:rsidRDefault="00160A14">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B384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A6A5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9E32B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C8FA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F556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C390E" w14:textId="77777777" w:rsidR="0073062B" w:rsidRDefault="00160A14">
                  <w:pPr>
                    <w:spacing w:after="0" w:line="240" w:lineRule="auto"/>
                    <w:jc w:val="center"/>
                  </w:pPr>
                  <w:r>
                    <w:rPr>
                      <w:rFonts w:ascii="Cambria" w:eastAsia="Cambria" w:hAnsi="Cambria"/>
                      <w:color w:val="000000"/>
                      <w:sz w:val="18"/>
                    </w:rPr>
                    <w:t>-</w:t>
                  </w:r>
                </w:p>
              </w:tc>
            </w:tr>
            <w:tr w:rsidR="0073062B" w14:paraId="5ADCD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69609" w14:textId="77777777" w:rsidR="0073062B" w:rsidRDefault="00160A14">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6B3E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FAC1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895D0" w14:textId="77777777" w:rsidR="0073062B" w:rsidRDefault="00160A1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828A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C4B3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E2776" w14:textId="77777777" w:rsidR="0073062B" w:rsidRDefault="00160A14">
                  <w:pPr>
                    <w:spacing w:after="0" w:line="240" w:lineRule="auto"/>
                    <w:jc w:val="center"/>
                  </w:pPr>
                  <w:r>
                    <w:rPr>
                      <w:rFonts w:ascii="Cambria" w:eastAsia="Cambria" w:hAnsi="Cambria"/>
                      <w:color w:val="000000"/>
                      <w:sz w:val="18"/>
                    </w:rPr>
                    <w:t>0</w:t>
                  </w:r>
                </w:p>
              </w:tc>
            </w:tr>
            <w:tr w:rsidR="0073062B" w14:paraId="52CD2F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B36CD" w14:textId="77777777" w:rsidR="0073062B" w:rsidRDefault="00160A14">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2475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6B70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8882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ADB6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0364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FAB59" w14:textId="77777777" w:rsidR="0073062B" w:rsidRDefault="00160A14">
                  <w:pPr>
                    <w:spacing w:after="0" w:line="240" w:lineRule="auto"/>
                    <w:jc w:val="center"/>
                  </w:pPr>
                  <w:r>
                    <w:rPr>
                      <w:rFonts w:ascii="Cambria" w:eastAsia="Cambria" w:hAnsi="Cambria"/>
                      <w:color w:val="000000"/>
                      <w:sz w:val="18"/>
                    </w:rPr>
                    <w:t>-</w:t>
                  </w:r>
                </w:p>
              </w:tc>
            </w:tr>
            <w:tr w:rsidR="0073062B" w14:paraId="709258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6133C" w14:textId="77777777" w:rsidR="0073062B" w:rsidRDefault="00160A14">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CA49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1F1E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299FE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8463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AC25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F4977" w14:textId="77777777" w:rsidR="0073062B" w:rsidRDefault="00160A14">
                  <w:pPr>
                    <w:spacing w:after="0" w:line="240" w:lineRule="auto"/>
                    <w:jc w:val="center"/>
                  </w:pPr>
                  <w:r>
                    <w:rPr>
                      <w:rFonts w:ascii="Cambria" w:eastAsia="Cambria" w:hAnsi="Cambria"/>
                      <w:color w:val="000000"/>
                      <w:sz w:val="18"/>
                    </w:rPr>
                    <w:t>-</w:t>
                  </w:r>
                </w:p>
              </w:tc>
            </w:tr>
            <w:tr w:rsidR="0073062B" w14:paraId="5B5256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208F9" w14:textId="77777777" w:rsidR="0073062B" w:rsidRDefault="00160A14">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EFD9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462F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65DCBA" w14:textId="77777777" w:rsidR="0073062B" w:rsidRDefault="00160A14">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18A9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E6D1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CDC76" w14:textId="77777777" w:rsidR="0073062B" w:rsidRDefault="00160A14">
                  <w:pPr>
                    <w:spacing w:after="0" w:line="240" w:lineRule="auto"/>
                    <w:jc w:val="center"/>
                  </w:pPr>
                  <w:r>
                    <w:rPr>
                      <w:rFonts w:ascii="Cambria" w:eastAsia="Cambria" w:hAnsi="Cambria"/>
                      <w:color w:val="000000"/>
                      <w:sz w:val="18"/>
                    </w:rPr>
                    <w:t>0</w:t>
                  </w:r>
                </w:p>
              </w:tc>
            </w:tr>
            <w:tr w:rsidR="0073062B" w14:paraId="0F5E5C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F4A32" w14:textId="698AE0E1" w:rsidR="0073062B" w:rsidRDefault="00825C74">
                  <w:pPr>
                    <w:spacing w:after="0" w:line="240" w:lineRule="auto"/>
                  </w:pPr>
                  <w:r>
                    <w:rPr>
                      <w:rFonts w:ascii="Cambria" w:eastAsia="Cambria" w:hAnsi="Cambria"/>
                      <w:color w:val="000000"/>
                      <w:sz w:val="18"/>
                    </w:rPr>
                    <w:t xml:space="preserve">chlorothalonil </w:t>
                  </w:r>
                  <w:r w:rsidR="00160A14">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E0C9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6186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3366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A16F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882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7F1A6" w14:textId="77777777" w:rsidR="0073062B" w:rsidRDefault="00160A14">
                  <w:pPr>
                    <w:spacing w:after="0" w:line="240" w:lineRule="auto"/>
                    <w:jc w:val="center"/>
                  </w:pPr>
                  <w:r>
                    <w:rPr>
                      <w:rFonts w:ascii="Cambria" w:eastAsia="Cambria" w:hAnsi="Cambria"/>
                      <w:color w:val="000000"/>
                      <w:sz w:val="18"/>
                    </w:rPr>
                    <w:t>-</w:t>
                  </w:r>
                </w:p>
              </w:tc>
            </w:tr>
            <w:tr w:rsidR="0073062B" w14:paraId="1931F7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3E3C6" w14:textId="77777777" w:rsidR="0073062B" w:rsidRDefault="00160A14">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5F53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C904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98AD9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86EF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5F64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53DD6" w14:textId="77777777" w:rsidR="0073062B" w:rsidRDefault="00160A14">
                  <w:pPr>
                    <w:spacing w:after="0" w:line="240" w:lineRule="auto"/>
                    <w:jc w:val="center"/>
                  </w:pPr>
                  <w:r>
                    <w:rPr>
                      <w:rFonts w:ascii="Cambria" w:eastAsia="Cambria" w:hAnsi="Cambria"/>
                      <w:color w:val="000000"/>
                      <w:sz w:val="18"/>
                    </w:rPr>
                    <w:t>-</w:t>
                  </w:r>
                </w:p>
              </w:tc>
            </w:tr>
            <w:tr w:rsidR="0073062B" w14:paraId="47BE61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F7B56" w14:textId="77777777" w:rsidR="0073062B" w:rsidRDefault="00160A14">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B4AB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F0CD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CD90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E55C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D9FA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2233B" w14:textId="77777777" w:rsidR="0073062B" w:rsidRDefault="00160A14">
                  <w:pPr>
                    <w:spacing w:after="0" w:line="240" w:lineRule="auto"/>
                    <w:jc w:val="center"/>
                  </w:pPr>
                  <w:r>
                    <w:rPr>
                      <w:rFonts w:ascii="Cambria" w:eastAsia="Cambria" w:hAnsi="Cambria"/>
                      <w:color w:val="000000"/>
                      <w:sz w:val="18"/>
                    </w:rPr>
                    <w:t>-</w:t>
                  </w:r>
                </w:p>
              </w:tc>
            </w:tr>
            <w:tr w:rsidR="0073062B" w14:paraId="155BED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C320" w14:textId="77777777" w:rsidR="0073062B" w:rsidRDefault="00160A14">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5A20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4D21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0D5C88"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3978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848B8"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A834D" w14:textId="77777777" w:rsidR="0073062B" w:rsidRDefault="00160A14">
                  <w:pPr>
                    <w:spacing w:after="0" w:line="240" w:lineRule="auto"/>
                    <w:jc w:val="center"/>
                  </w:pPr>
                  <w:r>
                    <w:rPr>
                      <w:rFonts w:ascii="Cambria" w:eastAsia="Cambria" w:hAnsi="Cambria"/>
                      <w:color w:val="000000"/>
                      <w:sz w:val="18"/>
                    </w:rPr>
                    <w:t>0</w:t>
                  </w:r>
                </w:p>
              </w:tc>
            </w:tr>
            <w:tr w:rsidR="0073062B" w14:paraId="1406CE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986A5" w14:textId="77777777" w:rsidR="0073062B" w:rsidRDefault="00160A14">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F2BF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6ECF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D93BA"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911C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CA709"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0DBA4" w14:textId="77777777" w:rsidR="0073062B" w:rsidRDefault="00160A14">
                  <w:pPr>
                    <w:spacing w:after="0" w:line="240" w:lineRule="auto"/>
                    <w:jc w:val="center"/>
                  </w:pPr>
                  <w:r>
                    <w:rPr>
                      <w:rFonts w:ascii="Cambria" w:eastAsia="Cambria" w:hAnsi="Cambria"/>
                      <w:color w:val="000000"/>
                      <w:sz w:val="18"/>
                    </w:rPr>
                    <w:t>0</w:t>
                  </w:r>
                </w:p>
              </w:tc>
            </w:tr>
            <w:tr w:rsidR="0073062B" w14:paraId="5E9E9B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DF677" w14:textId="6D53C25F" w:rsidR="0073062B" w:rsidRDefault="00825C74">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51B7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B2461" w14:textId="77777777" w:rsidR="0073062B" w:rsidRDefault="00160A1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2F852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4739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4930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9152F" w14:textId="77777777" w:rsidR="0073062B" w:rsidRDefault="00160A14">
                  <w:pPr>
                    <w:spacing w:after="0" w:line="240" w:lineRule="auto"/>
                    <w:jc w:val="center"/>
                  </w:pPr>
                  <w:r>
                    <w:rPr>
                      <w:rFonts w:ascii="Cambria" w:eastAsia="Cambria" w:hAnsi="Cambria"/>
                      <w:color w:val="000000"/>
                      <w:sz w:val="18"/>
                    </w:rPr>
                    <w:t>-</w:t>
                  </w:r>
                </w:p>
              </w:tc>
            </w:tr>
            <w:tr w:rsidR="0073062B" w14:paraId="4CDD26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A4EB2" w14:textId="25B90B76" w:rsidR="0073062B" w:rsidRDefault="00825C74">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9C05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4432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91644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085E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CE84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78F9C" w14:textId="77777777" w:rsidR="0073062B" w:rsidRDefault="00160A14">
                  <w:pPr>
                    <w:spacing w:after="0" w:line="240" w:lineRule="auto"/>
                    <w:jc w:val="center"/>
                  </w:pPr>
                  <w:r>
                    <w:rPr>
                      <w:rFonts w:ascii="Cambria" w:eastAsia="Cambria" w:hAnsi="Cambria"/>
                      <w:color w:val="000000"/>
                      <w:sz w:val="18"/>
                    </w:rPr>
                    <w:t>-</w:t>
                  </w:r>
                </w:p>
              </w:tc>
            </w:tr>
            <w:tr w:rsidR="0073062B" w14:paraId="026D22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517E6" w14:textId="77777777" w:rsidR="0073062B" w:rsidRDefault="00160A14">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2C59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244E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8A747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1C5B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A5C2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D8B13" w14:textId="77777777" w:rsidR="0073062B" w:rsidRDefault="00160A14">
                  <w:pPr>
                    <w:spacing w:after="0" w:line="240" w:lineRule="auto"/>
                    <w:jc w:val="center"/>
                  </w:pPr>
                  <w:r>
                    <w:rPr>
                      <w:rFonts w:ascii="Cambria" w:eastAsia="Cambria" w:hAnsi="Cambria"/>
                      <w:color w:val="000000"/>
                      <w:sz w:val="18"/>
                    </w:rPr>
                    <w:t>-</w:t>
                  </w:r>
                </w:p>
              </w:tc>
            </w:tr>
            <w:tr w:rsidR="0073062B" w14:paraId="3A2B17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E72DB" w14:textId="77777777" w:rsidR="0073062B" w:rsidRDefault="00160A14">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9040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BF0B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BF29A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CA3F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BD19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5506B" w14:textId="77777777" w:rsidR="0073062B" w:rsidRDefault="00160A14">
                  <w:pPr>
                    <w:spacing w:after="0" w:line="240" w:lineRule="auto"/>
                    <w:jc w:val="center"/>
                  </w:pPr>
                  <w:r>
                    <w:rPr>
                      <w:rFonts w:ascii="Cambria" w:eastAsia="Cambria" w:hAnsi="Cambria"/>
                      <w:color w:val="000000"/>
                      <w:sz w:val="18"/>
                    </w:rPr>
                    <w:t>-</w:t>
                  </w:r>
                </w:p>
              </w:tc>
            </w:tr>
            <w:tr w:rsidR="0073062B" w14:paraId="160383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72209" w14:textId="77777777" w:rsidR="0073062B" w:rsidRDefault="00160A14">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167D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A9D1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A703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F285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CA82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C436C" w14:textId="77777777" w:rsidR="0073062B" w:rsidRDefault="00160A14">
                  <w:pPr>
                    <w:spacing w:after="0" w:line="240" w:lineRule="auto"/>
                    <w:jc w:val="center"/>
                  </w:pPr>
                  <w:r>
                    <w:rPr>
                      <w:rFonts w:ascii="Cambria" w:eastAsia="Cambria" w:hAnsi="Cambria"/>
                      <w:color w:val="000000"/>
                      <w:sz w:val="18"/>
                    </w:rPr>
                    <w:t>-</w:t>
                  </w:r>
                </w:p>
              </w:tc>
            </w:tr>
            <w:tr w:rsidR="0073062B" w14:paraId="634F81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DADEC" w14:textId="77777777" w:rsidR="0073062B" w:rsidRDefault="00160A14">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6018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4E31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47F34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C6DB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9E29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798D8" w14:textId="77777777" w:rsidR="0073062B" w:rsidRDefault="00160A14">
                  <w:pPr>
                    <w:spacing w:after="0" w:line="240" w:lineRule="auto"/>
                    <w:jc w:val="center"/>
                  </w:pPr>
                  <w:r>
                    <w:rPr>
                      <w:rFonts w:ascii="Cambria" w:eastAsia="Cambria" w:hAnsi="Cambria"/>
                      <w:color w:val="000000"/>
                      <w:sz w:val="18"/>
                    </w:rPr>
                    <w:t>-</w:t>
                  </w:r>
                </w:p>
              </w:tc>
            </w:tr>
            <w:tr w:rsidR="0073062B" w14:paraId="2099D2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0DB03" w14:textId="77777777" w:rsidR="0073062B" w:rsidRDefault="00160A14">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EF31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0432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5DC0F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045E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6930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31A6E" w14:textId="77777777" w:rsidR="0073062B" w:rsidRDefault="00160A14">
                  <w:pPr>
                    <w:spacing w:after="0" w:line="240" w:lineRule="auto"/>
                    <w:jc w:val="center"/>
                  </w:pPr>
                  <w:r>
                    <w:rPr>
                      <w:rFonts w:ascii="Cambria" w:eastAsia="Cambria" w:hAnsi="Cambria"/>
                      <w:color w:val="000000"/>
                      <w:sz w:val="18"/>
                    </w:rPr>
                    <w:t>-</w:t>
                  </w:r>
                </w:p>
              </w:tc>
            </w:tr>
            <w:tr w:rsidR="0073062B" w14:paraId="330C2A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2632B" w14:textId="77777777" w:rsidR="0073062B" w:rsidRDefault="00160A14">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344A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CD6C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8D85A"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0CDC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370BC"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8B888" w14:textId="77777777" w:rsidR="0073062B" w:rsidRDefault="00160A14">
                  <w:pPr>
                    <w:spacing w:after="0" w:line="240" w:lineRule="auto"/>
                    <w:jc w:val="center"/>
                  </w:pPr>
                  <w:r>
                    <w:rPr>
                      <w:rFonts w:ascii="Cambria" w:eastAsia="Cambria" w:hAnsi="Cambria"/>
                      <w:color w:val="000000"/>
                      <w:sz w:val="18"/>
                    </w:rPr>
                    <w:t>0</w:t>
                  </w:r>
                </w:p>
              </w:tc>
            </w:tr>
            <w:tr w:rsidR="0073062B" w14:paraId="691A7A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DA201" w14:textId="77777777" w:rsidR="0073062B" w:rsidRDefault="00160A14">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CE88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0D60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F049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EC92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6AF0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5C104" w14:textId="77777777" w:rsidR="0073062B" w:rsidRDefault="00160A14">
                  <w:pPr>
                    <w:spacing w:after="0" w:line="240" w:lineRule="auto"/>
                    <w:jc w:val="center"/>
                  </w:pPr>
                  <w:r>
                    <w:rPr>
                      <w:rFonts w:ascii="Cambria" w:eastAsia="Cambria" w:hAnsi="Cambria"/>
                      <w:color w:val="000000"/>
                      <w:sz w:val="18"/>
                    </w:rPr>
                    <w:t>-</w:t>
                  </w:r>
                </w:p>
              </w:tc>
            </w:tr>
            <w:tr w:rsidR="0073062B" w14:paraId="3F1937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FA44C" w14:textId="77777777" w:rsidR="0073062B" w:rsidRDefault="00160A14">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EB7D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E6A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4708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F058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2DA6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0EE77" w14:textId="77777777" w:rsidR="0073062B" w:rsidRDefault="00160A14">
                  <w:pPr>
                    <w:spacing w:after="0" w:line="240" w:lineRule="auto"/>
                    <w:jc w:val="center"/>
                  </w:pPr>
                  <w:r>
                    <w:rPr>
                      <w:rFonts w:ascii="Cambria" w:eastAsia="Cambria" w:hAnsi="Cambria"/>
                      <w:color w:val="000000"/>
                      <w:sz w:val="18"/>
                    </w:rPr>
                    <w:t>-</w:t>
                  </w:r>
                </w:p>
              </w:tc>
            </w:tr>
            <w:tr w:rsidR="0073062B" w14:paraId="7F62E2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8D523" w14:textId="77777777" w:rsidR="0073062B" w:rsidRDefault="00160A14">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586E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4B73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D673E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94F7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A6D5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04ACF" w14:textId="77777777" w:rsidR="0073062B" w:rsidRDefault="00160A14">
                  <w:pPr>
                    <w:spacing w:after="0" w:line="240" w:lineRule="auto"/>
                    <w:jc w:val="center"/>
                  </w:pPr>
                  <w:r>
                    <w:rPr>
                      <w:rFonts w:ascii="Cambria" w:eastAsia="Cambria" w:hAnsi="Cambria"/>
                      <w:color w:val="000000"/>
                      <w:sz w:val="18"/>
                    </w:rPr>
                    <w:t>-</w:t>
                  </w:r>
                </w:p>
              </w:tc>
            </w:tr>
            <w:tr w:rsidR="0073062B" w14:paraId="0305B0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C3472" w14:textId="77777777" w:rsidR="0073062B" w:rsidRDefault="00160A14">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4AEA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E756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A8D6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000A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635A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419FD" w14:textId="77777777" w:rsidR="0073062B" w:rsidRDefault="00160A14">
                  <w:pPr>
                    <w:spacing w:after="0" w:line="240" w:lineRule="auto"/>
                    <w:jc w:val="center"/>
                  </w:pPr>
                  <w:r>
                    <w:rPr>
                      <w:rFonts w:ascii="Cambria" w:eastAsia="Cambria" w:hAnsi="Cambria"/>
                      <w:color w:val="000000"/>
                      <w:sz w:val="18"/>
                    </w:rPr>
                    <w:t>-</w:t>
                  </w:r>
                </w:p>
              </w:tc>
            </w:tr>
            <w:tr w:rsidR="0073062B" w14:paraId="1A4CB7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A147C" w14:textId="77777777" w:rsidR="0073062B" w:rsidRDefault="00160A14">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09A0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1421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4060C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D09D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F06E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95DB5" w14:textId="77777777" w:rsidR="0073062B" w:rsidRDefault="00160A14">
                  <w:pPr>
                    <w:spacing w:after="0" w:line="240" w:lineRule="auto"/>
                    <w:jc w:val="center"/>
                  </w:pPr>
                  <w:r>
                    <w:rPr>
                      <w:rFonts w:ascii="Cambria" w:eastAsia="Cambria" w:hAnsi="Cambria"/>
                      <w:color w:val="000000"/>
                      <w:sz w:val="18"/>
                    </w:rPr>
                    <w:t>-</w:t>
                  </w:r>
                </w:p>
              </w:tc>
            </w:tr>
            <w:tr w:rsidR="0073062B" w14:paraId="1A6473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42584" w14:textId="77777777" w:rsidR="0073062B" w:rsidRDefault="00160A14">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FFDF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EAB5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D12FA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E194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C52B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E30D8" w14:textId="77777777" w:rsidR="0073062B" w:rsidRDefault="00160A14">
                  <w:pPr>
                    <w:spacing w:after="0" w:line="240" w:lineRule="auto"/>
                    <w:jc w:val="center"/>
                  </w:pPr>
                  <w:r>
                    <w:rPr>
                      <w:rFonts w:ascii="Cambria" w:eastAsia="Cambria" w:hAnsi="Cambria"/>
                      <w:color w:val="000000"/>
                      <w:sz w:val="18"/>
                    </w:rPr>
                    <w:t>-</w:t>
                  </w:r>
                </w:p>
              </w:tc>
            </w:tr>
            <w:tr w:rsidR="0073062B" w14:paraId="47E47A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96BCF" w14:textId="7683258B" w:rsidR="0073062B" w:rsidRDefault="00160A14">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9953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DBDC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66B66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FE32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A64A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41C75" w14:textId="77777777" w:rsidR="0073062B" w:rsidRDefault="00160A14">
                  <w:pPr>
                    <w:spacing w:after="0" w:line="240" w:lineRule="auto"/>
                    <w:jc w:val="center"/>
                  </w:pPr>
                  <w:r>
                    <w:rPr>
                      <w:rFonts w:ascii="Cambria" w:eastAsia="Cambria" w:hAnsi="Cambria"/>
                      <w:color w:val="000000"/>
                      <w:sz w:val="18"/>
                    </w:rPr>
                    <w:t>-</w:t>
                  </w:r>
                </w:p>
              </w:tc>
            </w:tr>
            <w:tr w:rsidR="0073062B" w14:paraId="01AD8F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EB9C9" w14:textId="77777777" w:rsidR="0073062B" w:rsidRDefault="00160A14">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A14D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E0DC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53D32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75D2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E461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2AEED" w14:textId="77777777" w:rsidR="0073062B" w:rsidRDefault="00160A14">
                  <w:pPr>
                    <w:spacing w:after="0" w:line="240" w:lineRule="auto"/>
                    <w:jc w:val="center"/>
                  </w:pPr>
                  <w:r>
                    <w:rPr>
                      <w:rFonts w:ascii="Cambria" w:eastAsia="Cambria" w:hAnsi="Cambria"/>
                      <w:color w:val="000000"/>
                      <w:sz w:val="18"/>
                    </w:rPr>
                    <w:t>-</w:t>
                  </w:r>
                </w:p>
              </w:tc>
            </w:tr>
            <w:tr w:rsidR="0073062B" w14:paraId="2AE017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93822" w14:textId="77777777" w:rsidR="0073062B" w:rsidRDefault="00160A14">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B6B5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0A95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C4652"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26C9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D9F0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B6B4C" w14:textId="77777777" w:rsidR="0073062B" w:rsidRDefault="00160A14">
                  <w:pPr>
                    <w:spacing w:after="0" w:line="240" w:lineRule="auto"/>
                    <w:jc w:val="center"/>
                  </w:pPr>
                  <w:r>
                    <w:rPr>
                      <w:rFonts w:ascii="Cambria" w:eastAsia="Cambria" w:hAnsi="Cambria"/>
                      <w:color w:val="000000"/>
                      <w:sz w:val="18"/>
                    </w:rPr>
                    <w:t>0</w:t>
                  </w:r>
                </w:p>
              </w:tc>
            </w:tr>
            <w:tr w:rsidR="0073062B" w14:paraId="25032F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561DA" w14:textId="77777777" w:rsidR="0073062B" w:rsidRDefault="00160A14">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7E74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044A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C71EAD"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0A26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3DF5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B680B" w14:textId="77777777" w:rsidR="0073062B" w:rsidRDefault="00160A14">
                  <w:pPr>
                    <w:spacing w:after="0" w:line="240" w:lineRule="auto"/>
                    <w:jc w:val="center"/>
                  </w:pPr>
                  <w:r>
                    <w:rPr>
                      <w:rFonts w:ascii="Cambria" w:eastAsia="Cambria" w:hAnsi="Cambria"/>
                      <w:color w:val="000000"/>
                      <w:sz w:val="18"/>
                    </w:rPr>
                    <w:t>0</w:t>
                  </w:r>
                </w:p>
              </w:tc>
            </w:tr>
            <w:tr w:rsidR="0073062B" w14:paraId="2619F4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8D8D6" w14:textId="72951F6A" w:rsidR="0073062B" w:rsidRDefault="00160A14">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345C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8104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51D61" w14:textId="77777777" w:rsidR="0073062B" w:rsidRDefault="00160A14">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4E4C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AB97C"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A8D41" w14:textId="77777777" w:rsidR="0073062B" w:rsidRDefault="00160A14">
                  <w:pPr>
                    <w:spacing w:after="0" w:line="240" w:lineRule="auto"/>
                    <w:jc w:val="center"/>
                  </w:pPr>
                  <w:r>
                    <w:rPr>
                      <w:rFonts w:ascii="Cambria" w:eastAsia="Cambria" w:hAnsi="Cambria"/>
                      <w:color w:val="000000"/>
                      <w:sz w:val="18"/>
                    </w:rPr>
                    <w:t>0</w:t>
                  </w:r>
                </w:p>
              </w:tc>
            </w:tr>
            <w:tr w:rsidR="0073062B" w14:paraId="1594EB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9E620" w14:textId="77777777" w:rsidR="0073062B" w:rsidRDefault="00160A14">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E29C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65E9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77746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9CAC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4AD3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7473F" w14:textId="77777777" w:rsidR="0073062B" w:rsidRDefault="00160A14">
                  <w:pPr>
                    <w:spacing w:after="0" w:line="240" w:lineRule="auto"/>
                    <w:jc w:val="center"/>
                  </w:pPr>
                  <w:r>
                    <w:rPr>
                      <w:rFonts w:ascii="Cambria" w:eastAsia="Cambria" w:hAnsi="Cambria"/>
                      <w:color w:val="000000"/>
                      <w:sz w:val="18"/>
                    </w:rPr>
                    <w:t>-</w:t>
                  </w:r>
                </w:p>
              </w:tc>
            </w:tr>
            <w:tr w:rsidR="0073062B" w14:paraId="1FF4B5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8DBF6" w14:textId="77777777" w:rsidR="0073062B" w:rsidRDefault="00160A14">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B283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364A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9593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0B18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76F5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8557F" w14:textId="77777777" w:rsidR="0073062B" w:rsidRDefault="00160A14">
                  <w:pPr>
                    <w:spacing w:after="0" w:line="240" w:lineRule="auto"/>
                    <w:jc w:val="center"/>
                  </w:pPr>
                  <w:r>
                    <w:rPr>
                      <w:rFonts w:ascii="Cambria" w:eastAsia="Cambria" w:hAnsi="Cambria"/>
                      <w:color w:val="000000"/>
                      <w:sz w:val="18"/>
                    </w:rPr>
                    <w:t>-</w:t>
                  </w:r>
                </w:p>
              </w:tc>
            </w:tr>
            <w:tr w:rsidR="0073062B" w14:paraId="29CE8B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91984" w14:textId="77777777" w:rsidR="0073062B" w:rsidRDefault="00160A14">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494A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6966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4531E"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5891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9972B"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9159A" w14:textId="77777777" w:rsidR="0073062B" w:rsidRDefault="00160A14">
                  <w:pPr>
                    <w:spacing w:after="0" w:line="240" w:lineRule="auto"/>
                    <w:jc w:val="center"/>
                  </w:pPr>
                  <w:r>
                    <w:rPr>
                      <w:rFonts w:ascii="Cambria" w:eastAsia="Cambria" w:hAnsi="Cambria"/>
                      <w:color w:val="000000"/>
                      <w:sz w:val="18"/>
                    </w:rPr>
                    <w:t>0</w:t>
                  </w:r>
                </w:p>
              </w:tc>
            </w:tr>
            <w:tr w:rsidR="0073062B" w14:paraId="4575B8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FCC1F" w14:textId="77777777" w:rsidR="0073062B" w:rsidRDefault="00160A14">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6AE4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E51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A94A2B"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F30E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41397"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0637E" w14:textId="77777777" w:rsidR="0073062B" w:rsidRDefault="00160A14">
                  <w:pPr>
                    <w:spacing w:after="0" w:line="240" w:lineRule="auto"/>
                    <w:jc w:val="center"/>
                  </w:pPr>
                  <w:r>
                    <w:rPr>
                      <w:rFonts w:ascii="Cambria" w:eastAsia="Cambria" w:hAnsi="Cambria"/>
                      <w:color w:val="000000"/>
                      <w:sz w:val="18"/>
                    </w:rPr>
                    <w:t>0</w:t>
                  </w:r>
                </w:p>
              </w:tc>
            </w:tr>
            <w:tr w:rsidR="0073062B" w14:paraId="18D74D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99902" w14:textId="3F51583E" w:rsidR="0073062B" w:rsidRDefault="00825C74">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FB8F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6DFE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87648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9365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6553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0D063" w14:textId="77777777" w:rsidR="0073062B" w:rsidRDefault="00160A14">
                  <w:pPr>
                    <w:spacing w:after="0" w:line="240" w:lineRule="auto"/>
                    <w:jc w:val="center"/>
                  </w:pPr>
                  <w:r>
                    <w:rPr>
                      <w:rFonts w:ascii="Cambria" w:eastAsia="Cambria" w:hAnsi="Cambria"/>
                      <w:color w:val="000000"/>
                      <w:sz w:val="18"/>
                    </w:rPr>
                    <w:t>-</w:t>
                  </w:r>
                </w:p>
              </w:tc>
            </w:tr>
            <w:tr w:rsidR="0073062B" w14:paraId="301676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3FB33" w14:textId="77777777" w:rsidR="0073062B" w:rsidRDefault="00160A14">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87F0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F50B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99714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A712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2C06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BF8D9" w14:textId="77777777" w:rsidR="0073062B" w:rsidRDefault="00160A14">
                  <w:pPr>
                    <w:spacing w:after="0" w:line="240" w:lineRule="auto"/>
                    <w:jc w:val="center"/>
                  </w:pPr>
                  <w:r>
                    <w:rPr>
                      <w:rFonts w:ascii="Cambria" w:eastAsia="Cambria" w:hAnsi="Cambria"/>
                      <w:color w:val="000000"/>
                      <w:sz w:val="18"/>
                    </w:rPr>
                    <w:t>-</w:t>
                  </w:r>
                </w:p>
              </w:tc>
            </w:tr>
            <w:tr w:rsidR="0073062B" w14:paraId="178C1D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EF5A3" w14:textId="77777777" w:rsidR="0073062B" w:rsidRDefault="00160A14">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25D7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92DC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6DC29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F2DD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F5FA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5B135" w14:textId="77777777" w:rsidR="0073062B" w:rsidRDefault="00160A14">
                  <w:pPr>
                    <w:spacing w:after="0" w:line="240" w:lineRule="auto"/>
                    <w:jc w:val="center"/>
                  </w:pPr>
                  <w:r>
                    <w:rPr>
                      <w:rFonts w:ascii="Cambria" w:eastAsia="Cambria" w:hAnsi="Cambria"/>
                      <w:color w:val="000000"/>
                      <w:sz w:val="18"/>
                    </w:rPr>
                    <w:t>-</w:t>
                  </w:r>
                </w:p>
              </w:tc>
            </w:tr>
            <w:tr w:rsidR="0073062B" w14:paraId="44705E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F988F" w14:textId="77777777" w:rsidR="0073062B" w:rsidRDefault="00160A14">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C9F6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C438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28724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509D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8A86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20D2E" w14:textId="77777777" w:rsidR="0073062B" w:rsidRDefault="00160A14">
                  <w:pPr>
                    <w:spacing w:after="0" w:line="240" w:lineRule="auto"/>
                    <w:jc w:val="center"/>
                  </w:pPr>
                  <w:r>
                    <w:rPr>
                      <w:rFonts w:ascii="Cambria" w:eastAsia="Cambria" w:hAnsi="Cambria"/>
                      <w:color w:val="000000"/>
                      <w:sz w:val="18"/>
                    </w:rPr>
                    <w:t>-</w:t>
                  </w:r>
                </w:p>
              </w:tc>
            </w:tr>
            <w:tr w:rsidR="0073062B" w14:paraId="634923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1595A" w14:textId="77777777" w:rsidR="0073062B" w:rsidRDefault="00160A14">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D885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3753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44F7D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45DF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6114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1488E" w14:textId="77777777" w:rsidR="0073062B" w:rsidRDefault="00160A14">
                  <w:pPr>
                    <w:spacing w:after="0" w:line="240" w:lineRule="auto"/>
                    <w:jc w:val="center"/>
                  </w:pPr>
                  <w:r>
                    <w:rPr>
                      <w:rFonts w:ascii="Cambria" w:eastAsia="Cambria" w:hAnsi="Cambria"/>
                      <w:color w:val="000000"/>
                      <w:sz w:val="18"/>
                    </w:rPr>
                    <w:t>-</w:t>
                  </w:r>
                </w:p>
              </w:tc>
            </w:tr>
            <w:tr w:rsidR="0073062B" w14:paraId="42B2BA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FAD32" w14:textId="4B113ADE" w:rsidR="0073062B" w:rsidRDefault="00825C74">
                  <w:pPr>
                    <w:spacing w:after="0" w:line="240" w:lineRule="auto"/>
                  </w:pPr>
                  <w:r>
                    <w:rPr>
                      <w:rFonts w:ascii="Cambria" w:eastAsia="Cambria" w:hAnsi="Cambria"/>
                      <w:color w:val="000000"/>
                      <w:sz w:val="18"/>
                    </w:rPr>
                    <w:t>iprodione</w:t>
                  </w:r>
                  <w:r w:rsidR="00160A14">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41E5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D053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DEC4E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3F62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63CA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0FB39" w14:textId="77777777" w:rsidR="0073062B" w:rsidRDefault="00160A14">
                  <w:pPr>
                    <w:spacing w:after="0" w:line="240" w:lineRule="auto"/>
                    <w:jc w:val="center"/>
                  </w:pPr>
                  <w:r>
                    <w:rPr>
                      <w:rFonts w:ascii="Cambria" w:eastAsia="Cambria" w:hAnsi="Cambria"/>
                      <w:color w:val="000000"/>
                      <w:sz w:val="18"/>
                    </w:rPr>
                    <w:t>-</w:t>
                  </w:r>
                </w:p>
              </w:tc>
            </w:tr>
            <w:tr w:rsidR="0073062B" w14:paraId="378B21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84FA2" w14:textId="6CC8F8B2" w:rsidR="0073062B" w:rsidRDefault="00160A14">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3EA6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3F7C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5C4B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8AA8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1BA4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518F4" w14:textId="77777777" w:rsidR="0073062B" w:rsidRDefault="00160A14">
                  <w:pPr>
                    <w:spacing w:after="0" w:line="240" w:lineRule="auto"/>
                    <w:jc w:val="center"/>
                  </w:pPr>
                  <w:r>
                    <w:rPr>
                      <w:rFonts w:ascii="Cambria" w:eastAsia="Cambria" w:hAnsi="Cambria"/>
                      <w:color w:val="000000"/>
                      <w:sz w:val="18"/>
                    </w:rPr>
                    <w:t>-</w:t>
                  </w:r>
                </w:p>
              </w:tc>
            </w:tr>
            <w:tr w:rsidR="0073062B" w14:paraId="4771B9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41BE8" w14:textId="77777777" w:rsidR="0073062B" w:rsidRDefault="00160A14">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F77C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23DA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3B98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27BE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7A49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2B2CA" w14:textId="77777777" w:rsidR="0073062B" w:rsidRDefault="00160A14">
                  <w:pPr>
                    <w:spacing w:after="0" w:line="240" w:lineRule="auto"/>
                    <w:jc w:val="center"/>
                  </w:pPr>
                  <w:r>
                    <w:rPr>
                      <w:rFonts w:ascii="Cambria" w:eastAsia="Cambria" w:hAnsi="Cambria"/>
                      <w:color w:val="000000"/>
                      <w:sz w:val="18"/>
                    </w:rPr>
                    <w:t>-</w:t>
                  </w:r>
                </w:p>
              </w:tc>
            </w:tr>
            <w:tr w:rsidR="0073062B" w14:paraId="54FAF0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75D2E" w14:textId="77777777" w:rsidR="0073062B" w:rsidRDefault="00160A14">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EB12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E564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064A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1BDA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63E0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5BA5B" w14:textId="77777777" w:rsidR="0073062B" w:rsidRDefault="00160A14">
                  <w:pPr>
                    <w:spacing w:after="0" w:line="240" w:lineRule="auto"/>
                    <w:jc w:val="center"/>
                  </w:pPr>
                  <w:r>
                    <w:rPr>
                      <w:rFonts w:ascii="Cambria" w:eastAsia="Cambria" w:hAnsi="Cambria"/>
                      <w:color w:val="000000"/>
                      <w:sz w:val="18"/>
                    </w:rPr>
                    <w:t>-</w:t>
                  </w:r>
                </w:p>
              </w:tc>
            </w:tr>
            <w:tr w:rsidR="0073062B" w14:paraId="381847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B339B" w14:textId="286A9F5E" w:rsidR="0073062B" w:rsidRDefault="00160A14">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787B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F53F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954A0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5CEF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21DE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1A233" w14:textId="77777777" w:rsidR="0073062B" w:rsidRDefault="00160A14">
                  <w:pPr>
                    <w:spacing w:after="0" w:line="240" w:lineRule="auto"/>
                    <w:jc w:val="center"/>
                  </w:pPr>
                  <w:r>
                    <w:rPr>
                      <w:rFonts w:ascii="Cambria" w:eastAsia="Cambria" w:hAnsi="Cambria"/>
                      <w:color w:val="000000"/>
                      <w:sz w:val="18"/>
                    </w:rPr>
                    <w:t>-</w:t>
                  </w:r>
                </w:p>
              </w:tc>
            </w:tr>
            <w:tr w:rsidR="0073062B" w14:paraId="4037E3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65D2E" w14:textId="77777777" w:rsidR="0073062B" w:rsidRDefault="00160A14">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16F7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F476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E34CA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1784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FA65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E1993" w14:textId="77777777" w:rsidR="0073062B" w:rsidRDefault="00160A14">
                  <w:pPr>
                    <w:spacing w:after="0" w:line="240" w:lineRule="auto"/>
                    <w:jc w:val="center"/>
                  </w:pPr>
                  <w:r>
                    <w:rPr>
                      <w:rFonts w:ascii="Cambria" w:eastAsia="Cambria" w:hAnsi="Cambria"/>
                      <w:color w:val="000000"/>
                      <w:sz w:val="18"/>
                    </w:rPr>
                    <w:t>-</w:t>
                  </w:r>
                </w:p>
              </w:tc>
            </w:tr>
            <w:tr w:rsidR="0073062B" w14:paraId="4379A2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CFAA8" w14:textId="77777777" w:rsidR="0073062B" w:rsidRDefault="00160A14">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8D6F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CD7E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41FB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0DAE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A0D8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5F6CB" w14:textId="77777777" w:rsidR="0073062B" w:rsidRDefault="00160A14">
                  <w:pPr>
                    <w:spacing w:after="0" w:line="240" w:lineRule="auto"/>
                    <w:jc w:val="center"/>
                  </w:pPr>
                  <w:r>
                    <w:rPr>
                      <w:rFonts w:ascii="Cambria" w:eastAsia="Cambria" w:hAnsi="Cambria"/>
                      <w:color w:val="000000"/>
                      <w:sz w:val="18"/>
                    </w:rPr>
                    <w:t>-</w:t>
                  </w:r>
                </w:p>
              </w:tc>
            </w:tr>
            <w:tr w:rsidR="0073062B" w14:paraId="281891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EE59F" w14:textId="77777777" w:rsidR="0073062B" w:rsidRDefault="00160A14">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BDFB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2A9A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443A2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797A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19F0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EED0B" w14:textId="77777777" w:rsidR="0073062B" w:rsidRDefault="00160A14">
                  <w:pPr>
                    <w:spacing w:after="0" w:line="240" w:lineRule="auto"/>
                    <w:jc w:val="center"/>
                  </w:pPr>
                  <w:r>
                    <w:rPr>
                      <w:rFonts w:ascii="Cambria" w:eastAsia="Cambria" w:hAnsi="Cambria"/>
                      <w:color w:val="000000"/>
                      <w:sz w:val="18"/>
                    </w:rPr>
                    <w:t>-</w:t>
                  </w:r>
                </w:p>
              </w:tc>
            </w:tr>
            <w:tr w:rsidR="0073062B" w14:paraId="500746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827D4" w14:textId="77777777" w:rsidR="0073062B" w:rsidRDefault="00160A14">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CD56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3545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566BF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9841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DC65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DE858" w14:textId="77777777" w:rsidR="0073062B" w:rsidRDefault="00160A14">
                  <w:pPr>
                    <w:spacing w:after="0" w:line="240" w:lineRule="auto"/>
                    <w:jc w:val="center"/>
                  </w:pPr>
                  <w:r>
                    <w:rPr>
                      <w:rFonts w:ascii="Cambria" w:eastAsia="Cambria" w:hAnsi="Cambria"/>
                      <w:color w:val="000000"/>
                      <w:sz w:val="18"/>
                    </w:rPr>
                    <w:t>-</w:t>
                  </w:r>
                </w:p>
              </w:tc>
            </w:tr>
            <w:tr w:rsidR="0073062B" w14:paraId="7DECAD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55787" w14:textId="77777777" w:rsidR="0073062B" w:rsidRDefault="00160A14">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BBC0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8EDD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18819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0FBD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B1DF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A2F13" w14:textId="77777777" w:rsidR="0073062B" w:rsidRDefault="00160A14">
                  <w:pPr>
                    <w:spacing w:after="0" w:line="240" w:lineRule="auto"/>
                    <w:jc w:val="center"/>
                  </w:pPr>
                  <w:r>
                    <w:rPr>
                      <w:rFonts w:ascii="Cambria" w:eastAsia="Cambria" w:hAnsi="Cambria"/>
                      <w:color w:val="000000"/>
                      <w:sz w:val="18"/>
                    </w:rPr>
                    <w:t>-</w:t>
                  </w:r>
                </w:p>
              </w:tc>
            </w:tr>
            <w:tr w:rsidR="0073062B" w14:paraId="279657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C061C" w14:textId="77777777" w:rsidR="0073062B" w:rsidRDefault="00160A14">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3691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2859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6CF38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6BED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3CDE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F705C" w14:textId="77777777" w:rsidR="0073062B" w:rsidRDefault="00160A14">
                  <w:pPr>
                    <w:spacing w:after="0" w:line="240" w:lineRule="auto"/>
                    <w:jc w:val="center"/>
                  </w:pPr>
                  <w:r>
                    <w:rPr>
                      <w:rFonts w:ascii="Cambria" w:eastAsia="Cambria" w:hAnsi="Cambria"/>
                      <w:color w:val="000000"/>
                      <w:sz w:val="18"/>
                    </w:rPr>
                    <w:t>-</w:t>
                  </w:r>
                </w:p>
              </w:tc>
            </w:tr>
            <w:tr w:rsidR="0073062B" w14:paraId="1FA051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73AFE" w14:textId="77777777" w:rsidR="0073062B" w:rsidRDefault="00160A14">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F08B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DA07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62664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A723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D235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29023" w14:textId="77777777" w:rsidR="0073062B" w:rsidRDefault="00160A14">
                  <w:pPr>
                    <w:spacing w:after="0" w:line="240" w:lineRule="auto"/>
                    <w:jc w:val="center"/>
                  </w:pPr>
                  <w:r>
                    <w:rPr>
                      <w:rFonts w:ascii="Cambria" w:eastAsia="Cambria" w:hAnsi="Cambria"/>
                      <w:color w:val="000000"/>
                      <w:sz w:val="18"/>
                    </w:rPr>
                    <w:t>-</w:t>
                  </w:r>
                </w:p>
              </w:tc>
            </w:tr>
            <w:tr w:rsidR="0073062B" w14:paraId="539079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149DD" w14:textId="77777777" w:rsidR="0073062B" w:rsidRDefault="00160A14">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B98B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DD6B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D2A2C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AF7D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2ED9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27933" w14:textId="77777777" w:rsidR="0073062B" w:rsidRDefault="00160A14">
                  <w:pPr>
                    <w:spacing w:after="0" w:line="240" w:lineRule="auto"/>
                    <w:jc w:val="center"/>
                  </w:pPr>
                  <w:r>
                    <w:rPr>
                      <w:rFonts w:ascii="Cambria" w:eastAsia="Cambria" w:hAnsi="Cambria"/>
                      <w:color w:val="000000"/>
                      <w:sz w:val="18"/>
                    </w:rPr>
                    <w:t>-</w:t>
                  </w:r>
                </w:p>
              </w:tc>
            </w:tr>
            <w:tr w:rsidR="0073062B" w14:paraId="4736A6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6E4BB" w14:textId="77777777" w:rsidR="0073062B" w:rsidRDefault="00160A14">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1CB2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B5C4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6EEF3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C2DB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3387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A561E" w14:textId="77777777" w:rsidR="0073062B" w:rsidRDefault="00160A14">
                  <w:pPr>
                    <w:spacing w:after="0" w:line="240" w:lineRule="auto"/>
                    <w:jc w:val="center"/>
                  </w:pPr>
                  <w:r>
                    <w:rPr>
                      <w:rFonts w:ascii="Cambria" w:eastAsia="Cambria" w:hAnsi="Cambria"/>
                      <w:color w:val="000000"/>
                      <w:sz w:val="18"/>
                    </w:rPr>
                    <w:t>-</w:t>
                  </w:r>
                </w:p>
              </w:tc>
            </w:tr>
            <w:tr w:rsidR="0073062B" w14:paraId="6EEC22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8C6A9" w14:textId="77777777" w:rsidR="0073062B" w:rsidRDefault="00160A14">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9F4D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3E0A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1F72F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A3BF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AF1C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96B74" w14:textId="77777777" w:rsidR="0073062B" w:rsidRDefault="00160A14">
                  <w:pPr>
                    <w:spacing w:after="0" w:line="240" w:lineRule="auto"/>
                    <w:jc w:val="center"/>
                  </w:pPr>
                  <w:r>
                    <w:rPr>
                      <w:rFonts w:ascii="Cambria" w:eastAsia="Cambria" w:hAnsi="Cambria"/>
                      <w:color w:val="000000"/>
                      <w:sz w:val="18"/>
                    </w:rPr>
                    <w:t>-</w:t>
                  </w:r>
                </w:p>
              </w:tc>
            </w:tr>
            <w:tr w:rsidR="0073062B" w14:paraId="1C7BFF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214C5" w14:textId="77777777" w:rsidR="0073062B" w:rsidRDefault="00160A14">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3CC9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D976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76014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B660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693D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21211" w14:textId="77777777" w:rsidR="0073062B" w:rsidRDefault="00160A14">
                  <w:pPr>
                    <w:spacing w:after="0" w:line="240" w:lineRule="auto"/>
                    <w:jc w:val="center"/>
                  </w:pPr>
                  <w:r>
                    <w:rPr>
                      <w:rFonts w:ascii="Cambria" w:eastAsia="Cambria" w:hAnsi="Cambria"/>
                      <w:color w:val="000000"/>
                      <w:sz w:val="18"/>
                    </w:rPr>
                    <w:t>-</w:t>
                  </w:r>
                </w:p>
              </w:tc>
            </w:tr>
            <w:tr w:rsidR="0073062B" w14:paraId="11316A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84100" w14:textId="77777777" w:rsidR="0073062B" w:rsidRDefault="00160A14">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281E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F54A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ECE8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4E3D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457D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A8C33" w14:textId="77777777" w:rsidR="0073062B" w:rsidRDefault="00160A14">
                  <w:pPr>
                    <w:spacing w:after="0" w:line="240" w:lineRule="auto"/>
                    <w:jc w:val="center"/>
                  </w:pPr>
                  <w:r>
                    <w:rPr>
                      <w:rFonts w:ascii="Cambria" w:eastAsia="Cambria" w:hAnsi="Cambria"/>
                      <w:color w:val="000000"/>
                      <w:sz w:val="18"/>
                    </w:rPr>
                    <w:t>-</w:t>
                  </w:r>
                </w:p>
              </w:tc>
            </w:tr>
            <w:tr w:rsidR="0073062B" w14:paraId="387819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03EAA" w14:textId="77777777" w:rsidR="0073062B" w:rsidRDefault="00160A14">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0C3B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13A0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B931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6481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9AFA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41360" w14:textId="77777777" w:rsidR="0073062B" w:rsidRDefault="00160A14">
                  <w:pPr>
                    <w:spacing w:after="0" w:line="240" w:lineRule="auto"/>
                    <w:jc w:val="center"/>
                  </w:pPr>
                  <w:r>
                    <w:rPr>
                      <w:rFonts w:ascii="Cambria" w:eastAsia="Cambria" w:hAnsi="Cambria"/>
                      <w:color w:val="000000"/>
                      <w:sz w:val="18"/>
                    </w:rPr>
                    <w:t>-</w:t>
                  </w:r>
                </w:p>
              </w:tc>
            </w:tr>
            <w:tr w:rsidR="0073062B" w14:paraId="1BDA68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38638" w14:textId="77777777" w:rsidR="0073062B" w:rsidRDefault="00160A14">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118F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88B7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3BEB4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D53A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F70E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C41F1" w14:textId="77777777" w:rsidR="0073062B" w:rsidRDefault="00160A14">
                  <w:pPr>
                    <w:spacing w:after="0" w:line="240" w:lineRule="auto"/>
                    <w:jc w:val="center"/>
                  </w:pPr>
                  <w:r>
                    <w:rPr>
                      <w:rFonts w:ascii="Cambria" w:eastAsia="Cambria" w:hAnsi="Cambria"/>
                      <w:color w:val="000000"/>
                      <w:sz w:val="18"/>
                    </w:rPr>
                    <w:t>-</w:t>
                  </w:r>
                </w:p>
              </w:tc>
            </w:tr>
            <w:tr w:rsidR="0073062B" w14:paraId="5403F4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8BE6F" w14:textId="77777777" w:rsidR="0073062B" w:rsidRDefault="00160A14">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E6E0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F19B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AA7D44" w14:textId="77777777" w:rsidR="0073062B" w:rsidRDefault="00160A14">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44FE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92ABB"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9000F" w14:textId="77777777" w:rsidR="0073062B" w:rsidRDefault="00160A14">
                  <w:pPr>
                    <w:spacing w:after="0" w:line="240" w:lineRule="auto"/>
                    <w:jc w:val="center"/>
                  </w:pPr>
                  <w:r>
                    <w:rPr>
                      <w:rFonts w:ascii="Cambria" w:eastAsia="Cambria" w:hAnsi="Cambria"/>
                      <w:color w:val="000000"/>
                      <w:sz w:val="18"/>
                    </w:rPr>
                    <w:t>0</w:t>
                  </w:r>
                </w:p>
              </w:tc>
            </w:tr>
            <w:tr w:rsidR="0073062B" w14:paraId="241DDB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31C8A" w14:textId="77777777" w:rsidR="0073062B" w:rsidRDefault="00160A14">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A993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4F74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0056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C6F1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E154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22F50" w14:textId="77777777" w:rsidR="0073062B" w:rsidRDefault="00160A14">
                  <w:pPr>
                    <w:spacing w:after="0" w:line="240" w:lineRule="auto"/>
                    <w:jc w:val="center"/>
                  </w:pPr>
                  <w:r>
                    <w:rPr>
                      <w:rFonts w:ascii="Cambria" w:eastAsia="Cambria" w:hAnsi="Cambria"/>
                      <w:color w:val="000000"/>
                      <w:sz w:val="18"/>
                    </w:rPr>
                    <w:t>-</w:t>
                  </w:r>
                </w:p>
              </w:tc>
            </w:tr>
            <w:tr w:rsidR="0073062B" w14:paraId="7F3553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E0D4B" w14:textId="77777777" w:rsidR="0073062B" w:rsidRDefault="00160A14">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0BD2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46E6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B85D0" w14:textId="77777777" w:rsidR="0073062B" w:rsidRDefault="00160A14">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938B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2324E"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0A20A" w14:textId="77777777" w:rsidR="0073062B" w:rsidRDefault="00160A14">
                  <w:pPr>
                    <w:spacing w:after="0" w:line="240" w:lineRule="auto"/>
                    <w:jc w:val="center"/>
                  </w:pPr>
                  <w:r>
                    <w:rPr>
                      <w:rFonts w:ascii="Cambria" w:eastAsia="Cambria" w:hAnsi="Cambria"/>
                      <w:color w:val="000000"/>
                      <w:sz w:val="18"/>
                    </w:rPr>
                    <w:t>0</w:t>
                  </w:r>
                </w:p>
              </w:tc>
            </w:tr>
            <w:tr w:rsidR="0073062B" w14:paraId="4E99CB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A23AA" w14:textId="037914A9" w:rsidR="0073062B" w:rsidRDefault="00160A14">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7177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CCB0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4F93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8DB8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B17F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27E73" w14:textId="77777777" w:rsidR="0073062B" w:rsidRDefault="00160A14">
                  <w:pPr>
                    <w:spacing w:after="0" w:line="240" w:lineRule="auto"/>
                    <w:jc w:val="center"/>
                  </w:pPr>
                  <w:r>
                    <w:rPr>
                      <w:rFonts w:ascii="Cambria" w:eastAsia="Cambria" w:hAnsi="Cambria"/>
                      <w:color w:val="000000"/>
                      <w:sz w:val="18"/>
                    </w:rPr>
                    <w:t>-</w:t>
                  </w:r>
                </w:p>
              </w:tc>
            </w:tr>
            <w:tr w:rsidR="0073062B" w14:paraId="463197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24919" w14:textId="77777777" w:rsidR="0073062B" w:rsidRDefault="00160A14">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B2EC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7B4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BD5892"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BAED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EFA64"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8C671" w14:textId="77777777" w:rsidR="0073062B" w:rsidRDefault="00160A14">
                  <w:pPr>
                    <w:spacing w:after="0" w:line="240" w:lineRule="auto"/>
                    <w:jc w:val="center"/>
                  </w:pPr>
                  <w:r>
                    <w:rPr>
                      <w:rFonts w:ascii="Cambria" w:eastAsia="Cambria" w:hAnsi="Cambria"/>
                      <w:color w:val="000000"/>
                      <w:sz w:val="18"/>
                    </w:rPr>
                    <w:t>0</w:t>
                  </w:r>
                </w:p>
              </w:tc>
            </w:tr>
            <w:tr w:rsidR="0073062B" w14:paraId="0019EC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C7176" w14:textId="77777777" w:rsidR="0073062B" w:rsidRDefault="00160A14">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9AE5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2C7E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ACF18" w14:textId="77777777" w:rsidR="0073062B" w:rsidRDefault="00160A14">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782B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E9B2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2AD29" w14:textId="77777777" w:rsidR="0073062B" w:rsidRDefault="00160A14">
                  <w:pPr>
                    <w:spacing w:after="0" w:line="240" w:lineRule="auto"/>
                    <w:jc w:val="center"/>
                  </w:pPr>
                  <w:r>
                    <w:rPr>
                      <w:rFonts w:ascii="Cambria" w:eastAsia="Cambria" w:hAnsi="Cambria"/>
                      <w:color w:val="000000"/>
                      <w:sz w:val="18"/>
                    </w:rPr>
                    <w:t>0</w:t>
                  </w:r>
                </w:p>
              </w:tc>
            </w:tr>
            <w:tr w:rsidR="0073062B" w14:paraId="347C0E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3F5CA" w14:textId="273B58BD" w:rsidR="0073062B" w:rsidRDefault="00160A14">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93DB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2972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ACEFE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B869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758B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39370" w14:textId="77777777" w:rsidR="0073062B" w:rsidRDefault="00160A14">
                  <w:pPr>
                    <w:spacing w:after="0" w:line="240" w:lineRule="auto"/>
                    <w:jc w:val="center"/>
                  </w:pPr>
                  <w:r>
                    <w:rPr>
                      <w:rFonts w:ascii="Cambria" w:eastAsia="Cambria" w:hAnsi="Cambria"/>
                      <w:color w:val="000000"/>
                      <w:sz w:val="18"/>
                    </w:rPr>
                    <w:t>-</w:t>
                  </w:r>
                </w:p>
              </w:tc>
            </w:tr>
            <w:tr w:rsidR="0073062B" w14:paraId="2155CE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6E90E" w14:textId="77777777" w:rsidR="0073062B" w:rsidRDefault="00160A14">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7698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8E0D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E5C4A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56DB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EF0C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7E053" w14:textId="77777777" w:rsidR="0073062B" w:rsidRDefault="00160A14">
                  <w:pPr>
                    <w:spacing w:after="0" w:line="240" w:lineRule="auto"/>
                    <w:jc w:val="center"/>
                  </w:pPr>
                  <w:r>
                    <w:rPr>
                      <w:rFonts w:ascii="Cambria" w:eastAsia="Cambria" w:hAnsi="Cambria"/>
                      <w:color w:val="000000"/>
                      <w:sz w:val="18"/>
                    </w:rPr>
                    <w:t>-</w:t>
                  </w:r>
                </w:p>
              </w:tc>
            </w:tr>
            <w:tr w:rsidR="0073062B" w14:paraId="68BF9B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AA798" w14:textId="77777777" w:rsidR="0073062B" w:rsidRDefault="00160A14">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C635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CA50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84BB6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B2B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6B41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85989" w14:textId="77777777" w:rsidR="0073062B" w:rsidRDefault="00160A14">
                  <w:pPr>
                    <w:spacing w:after="0" w:line="240" w:lineRule="auto"/>
                    <w:jc w:val="center"/>
                  </w:pPr>
                  <w:r>
                    <w:rPr>
                      <w:rFonts w:ascii="Cambria" w:eastAsia="Cambria" w:hAnsi="Cambria"/>
                      <w:color w:val="000000"/>
                      <w:sz w:val="18"/>
                    </w:rPr>
                    <w:t>-</w:t>
                  </w:r>
                </w:p>
              </w:tc>
            </w:tr>
            <w:tr w:rsidR="0073062B" w14:paraId="15EC2F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F9F08" w14:textId="77777777" w:rsidR="0073062B" w:rsidRDefault="00160A14">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4C6D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C937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0173D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63A3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3A5B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972F7" w14:textId="77777777" w:rsidR="0073062B" w:rsidRDefault="00160A14">
                  <w:pPr>
                    <w:spacing w:after="0" w:line="240" w:lineRule="auto"/>
                    <w:jc w:val="center"/>
                  </w:pPr>
                  <w:r>
                    <w:rPr>
                      <w:rFonts w:ascii="Cambria" w:eastAsia="Cambria" w:hAnsi="Cambria"/>
                      <w:color w:val="000000"/>
                      <w:sz w:val="18"/>
                    </w:rPr>
                    <w:t>-</w:t>
                  </w:r>
                </w:p>
              </w:tc>
            </w:tr>
            <w:tr w:rsidR="0073062B" w14:paraId="1DEDA9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7C73A" w14:textId="77777777" w:rsidR="0073062B" w:rsidRDefault="00160A14">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2C19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A205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86D8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E6A1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81DD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C9645" w14:textId="77777777" w:rsidR="0073062B" w:rsidRDefault="00160A14">
                  <w:pPr>
                    <w:spacing w:after="0" w:line="240" w:lineRule="auto"/>
                    <w:jc w:val="center"/>
                  </w:pPr>
                  <w:r>
                    <w:rPr>
                      <w:rFonts w:ascii="Cambria" w:eastAsia="Cambria" w:hAnsi="Cambria"/>
                      <w:color w:val="000000"/>
                      <w:sz w:val="18"/>
                    </w:rPr>
                    <w:t>-</w:t>
                  </w:r>
                </w:p>
              </w:tc>
            </w:tr>
            <w:tr w:rsidR="0073062B" w14:paraId="58A0E2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CD544" w14:textId="77777777" w:rsidR="0073062B" w:rsidRDefault="00160A14">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E60E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8578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82DF8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6708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791C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07BFA" w14:textId="77777777" w:rsidR="0073062B" w:rsidRDefault="00160A14">
                  <w:pPr>
                    <w:spacing w:after="0" w:line="240" w:lineRule="auto"/>
                    <w:jc w:val="center"/>
                  </w:pPr>
                  <w:r>
                    <w:rPr>
                      <w:rFonts w:ascii="Cambria" w:eastAsia="Cambria" w:hAnsi="Cambria"/>
                      <w:color w:val="000000"/>
                      <w:sz w:val="18"/>
                    </w:rPr>
                    <w:t>-</w:t>
                  </w:r>
                </w:p>
              </w:tc>
            </w:tr>
            <w:tr w:rsidR="0073062B" w14:paraId="2CF747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CF9BB" w14:textId="55B25348" w:rsidR="0073062B" w:rsidRDefault="00160A14">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5378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0F40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EF8F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2646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2149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CAA8B" w14:textId="77777777" w:rsidR="0073062B" w:rsidRDefault="00160A14">
                  <w:pPr>
                    <w:spacing w:after="0" w:line="240" w:lineRule="auto"/>
                    <w:jc w:val="center"/>
                  </w:pPr>
                  <w:r>
                    <w:rPr>
                      <w:rFonts w:ascii="Cambria" w:eastAsia="Cambria" w:hAnsi="Cambria"/>
                      <w:color w:val="000000"/>
                      <w:sz w:val="18"/>
                    </w:rPr>
                    <w:t>-</w:t>
                  </w:r>
                </w:p>
              </w:tc>
            </w:tr>
            <w:tr w:rsidR="0073062B" w14:paraId="208DA5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0830C" w14:textId="77777777" w:rsidR="0073062B" w:rsidRDefault="00160A14">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036D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4A3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F1835" w14:textId="77777777" w:rsidR="0073062B" w:rsidRDefault="00160A1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0A45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E47F8"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BDA2C" w14:textId="77777777" w:rsidR="0073062B" w:rsidRDefault="00160A14">
                  <w:pPr>
                    <w:spacing w:after="0" w:line="240" w:lineRule="auto"/>
                    <w:jc w:val="center"/>
                  </w:pPr>
                  <w:r>
                    <w:rPr>
                      <w:rFonts w:ascii="Cambria" w:eastAsia="Cambria" w:hAnsi="Cambria"/>
                      <w:color w:val="000000"/>
                      <w:sz w:val="18"/>
                    </w:rPr>
                    <w:t>0</w:t>
                  </w:r>
                </w:p>
              </w:tc>
            </w:tr>
            <w:tr w:rsidR="0073062B" w14:paraId="19AB9C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3851F" w14:textId="77777777" w:rsidR="0073062B" w:rsidRDefault="00160A14">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6FCA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89A5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74FFF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CD88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BDAE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8E524" w14:textId="77777777" w:rsidR="0073062B" w:rsidRDefault="00160A14">
                  <w:pPr>
                    <w:spacing w:after="0" w:line="240" w:lineRule="auto"/>
                    <w:jc w:val="center"/>
                  </w:pPr>
                  <w:r>
                    <w:rPr>
                      <w:rFonts w:ascii="Cambria" w:eastAsia="Cambria" w:hAnsi="Cambria"/>
                      <w:color w:val="000000"/>
                      <w:sz w:val="18"/>
                    </w:rPr>
                    <w:t>-</w:t>
                  </w:r>
                </w:p>
              </w:tc>
            </w:tr>
            <w:tr w:rsidR="0073062B" w14:paraId="53A7BA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FAF3E" w14:textId="77777777" w:rsidR="0073062B" w:rsidRDefault="00160A14">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2C81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23F9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F6B9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F358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471C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E9A71" w14:textId="77777777" w:rsidR="0073062B" w:rsidRDefault="00160A14">
                  <w:pPr>
                    <w:spacing w:after="0" w:line="240" w:lineRule="auto"/>
                    <w:jc w:val="center"/>
                  </w:pPr>
                  <w:r>
                    <w:rPr>
                      <w:rFonts w:ascii="Cambria" w:eastAsia="Cambria" w:hAnsi="Cambria"/>
                      <w:color w:val="000000"/>
                      <w:sz w:val="18"/>
                    </w:rPr>
                    <w:t>-</w:t>
                  </w:r>
                </w:p>
              </w:tc>
            </w:tr>
            <w:tr w:rsidR="0073062B" w14:paraId="62947F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28F88" w14:textId="77777777" w:rsidR="0073062B" w:rsidRDefault="00160A14">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94EC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F806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EEE3E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952D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B874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176BA" w14:textId="77777777" w:rsidR="0073062B" w:rsidRDefault="00160A14">
                  <w:pPr>
                    <w:spacing w:after="0" w:line="240" w:lineRule="auto"/>
                    <w:jc w:val="center"/>
                  </w:pPr>
                  <w:r>
                    <w:rPr>
                      <w:rFonts w:ascii="Cambria" w:eastAsia="Cambria" w:hAnsi="Cambria"/>
                      <w:color w:val="000000"/>
                      <w:sz w:val="18"/>
                    </w:rPr>
                    <w:t>-</w:t>
                  </w:r>
                </w:p>
              </w:tc>
            </w:tr>
            <w:tr w:rsidR="0073062B" w14:paraId="7C0699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99233" w14:textId="54A10F26" w:rsidR="0073062B" w:rsidRDefault="00160A14">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A964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4F7D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24D43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E050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4404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2B000" w14:textId="77777777" w:rsidR="0073062B" w:rsidRDefault="00160A14">
                  <w:pPr>
                    <w:spacing w:after="0" w:line="240" w:lineRule="auto"/>
                    <w:jc w:val="center"/>
                  </w:pPr>
                  <w:r>
                    <w:rPr>
                      <w:rFonts w:ascii="Cambria" w:eastAsia="Cambria" w:hAnsi="Cambria"/>
                      <w:color w:val="000000"/>
                      <w:sz w:val="18"/>
                    </w:rPr>
                    <w:t>-</w:t>
                  </w:r>
                </w:p>
              </w:tc>
            </w:tr>
            <w:tr w:rsidR="0073062B" w14:paraId="64347E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AC2F8" w14:textId="3A7D00A7" w:rsidR="0073062B" w:rsidRDefault="00825C74">
                  <w:pPr>
                    <w:spacing w:after="0" w:line="240" w:lineRule="auto"/>
                  </w:pPr>
                  <w:r>
                    <w:rPr>
                      <w:rFonts w:ascii="Cambria" w:eastAsia="Cambria" w:hAnsi="Cambria"/>
                      <w:color w:val="000000"/>
                      <w:sz w:val="18"/>
                    </w:rPr>
                    <w:t xml:space="preserve">thiophanate </w:t>
                  </w:r>
                  <w:r w:rsidR="00160A14">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67AF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710A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754E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0E12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AA11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19B02" w14:textId="77777777" w:rsidR="0073062B" w:rsidRDefault="00160A14">
                  <w:pPr>
                    <w:spacing w:after="0" w:line="240" w:lineRule="auto"/>
                    <w:jc w:val="center"/>
                  </w:pPr>
                  <w:r>
                    <w:rPr>
                      <w:rFonts w:ascii="Cambria" w:eastAsia="Cambria" w:hAnsi="Cambria"/>
                      <w:color w:val="000000"/>
                      <w:sz w:val="18"/>
                    </w:rPr>
                    <w:t>-</w:t>
                  </w:r>
                </w:p>
              </w:tc>
            </w:tr>
            <w:tr w:rsidR="0073062B" w14:paraId="62C249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23E16" w14:textId="77777777" w:rsidR="0073062B" w:rsidRDefault="00160A14">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4B7D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CC75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38E69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41F4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0C58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5B01E" w14:textId="77777777" w:rsidR="0073062B" w:rsidRDefault="00160A14">
                  <w:pPr>
                    <w:spacing w:after="0" w:line="240" w:lineRule="auto"/>
                    <w:jc w:val="center"/>
                  </w:pPr>
                  <w:r>
                    <w:rPr>
                      <w:rFonts w:ascii="Cambria" w:eastAsia="Cambria" w:hAnsi="Cambria"/>
                      <w:color w:val="000000"/>
                      <w:sz w:val="18"/>
                    </w:rPr>
                    <w:t>-</w:t>
                  </w:r>
                </w:p>
              </w:tc>
            </w:tr>
            <w:tr w:rsidR="0073062B" w14:paraId="05C292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8CBD0" w14:textId="77777777" w:rsidR="0073062B" w:rsidRDefault="00160A14">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FD9D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4901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9197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3239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9B35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12B9A" w14:textId="77777777" w:rsidR="0073062B" w:rsidRDefault="00160A14">
                  <w:pPr>
                    <w:spacing w:after="0" w:line="240" w:lineRule="auto"/>
                    <w:jc w:val="center"/>
                  </w:pPr>
                  <w:r>
                    <w:rPr>
                      <w:rFonts w:ascii="Cambria" w:eastAsia="Cambria" w:hAnsi="Cambria"/>
                      <w:color w:val="000000"/>
                      <w:sz w:val="18"/>
                    </w:rPr>
                    <w:t>-</w:t>
                  </w:r>
                </w:p>
              </w:tc>
            </w:tr>
            <w:tr w:rsidR="0073062B" w14:paraId="38A41F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A42DE" w14:textId="77777777" w:rsidR="0073062B" w:rsidRDefault="00160A14">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3EB6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9D2E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E0DD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5C3F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C239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F170D" w14:textId="77777777" w:rsidR="0073062B" w:rsidRDefault="00160A14">
                  <w:pPr>
                    <w:spacing w:after="0" w:line="240" w:lineRule="auto"/>
                    <w:jc w:val="center"/>
                  </w:pPr>
                  <w:r>
                    <w:rPr>
                      <w:rFonts w:ascii="Cambria" w:eastAsia="Cambria" w:hAnsi="Cambria"/>
                      <w:color w:val="000000"/>
                      <w:sz w:val="18"/>
                    </w:rPr>
                    <w:t>-</w:t>
                  </w:r>
                </w:p>
              </w:tc>
            </w:tr>
            <w:tr w:rsidR="0073062B" w14:paraId="788833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81EF4" w14:textId="77777777" w:rsidR="0073062B" w:rsidRDefault="00160A14">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840B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8AB8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8AF6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E1B6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ED4A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FE886" w14:textId="77777777" w:rsidR="0073062B" w:rsidRDefault="00160A14">
                  <w:pPr>
                    <w:spacing w:after="0" w:line="240" w:lineRule="auto"/>
                    <w:jc w:val="center"/>
                  </w:pPr>
                  <w:r>
                    <w:rPr>
                      <w:rFonts w:ascii="Cambria" w:eastAsia="Cambria" w:hAnsi="Cambria"/>
                      <w:color w:val="000000"/>
                      <w:sz w:val="18"/>
                    </w:rPr>
                    <w:t>-</w:t>
                  </w:r>
                </w:p>
              </w:tc>
            </w:tr>
            <w:tr w:rsidR="0073062B" w14:paraId="420B75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8E2A6" w14:textId="77777777" w:rsidR="0073062B" w:rsidRDefault="00160A14">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BA86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7ACA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6DEC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D51E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C146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7E5E5" w14:textId="77777777" w:rsidR="0073062B" w:rsidRDefault="00160A14">
                  <w:pPr>
                    <w:spacing w:after="0" w:line="240" w:lineRule="auto"/>
                    <w:jc w:val="center"/>
                  </w:pPr>
                  <w:r>
                    <w:rPr>
                      <w:rFonts w:ascii="Cambria" w:eastAsia="Cambria" w:hAnsi="Cambria"/>
                      <w:color w:val="000000"/>
                      <w:sz w:val="18"/>
                    </w:rPr>
                    <w:t>-</w:t>
                  </w:r>
                </w:p>
              </w:tc>
            </w:tr>
            <w:tr w:rsidR="0073062B" w14:paraId="0FB964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D8459" w14:textId="77777777" w:rsidR="0073062B" w:rsidRDefault="00160A14">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B2DC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76D1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1616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36A6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639D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635C3" w14:textId="77777777" w:rsidR="0073062B" w:rsidRDefault="00160A14">
                  <w:pPr>
                    <w:spacing w:after="0" w:line="240" w:lineRule="auto"/>
                    <w:jc w:val="center"/>
                  </w:pPr>
                  <w:r>
                    <w:rPr>
                      <w:rFonts w:ascii="Cambria" w:eastAsia="Cambria" w:hAnsi="Cambria"/>
                      <w:color w:val="000000"/>
                      <w:sz w:val="18"/>
                    </w:rPr>
                    <w:t>-</w:t>
                  </w:r>
                </w:p>
              </w:tc>
            </w:tr>
            <w:tr w:rsidR="0073062B" w14:paraId="1C8FE1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FEEEA" w14:textId="77777777" w:rsidR="0073062B" w:rsidRDefault="00160A14">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D5E0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BFB6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C9146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0C03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A96C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7554B" w14:textId="77777777" w:rsidR="0073062B" w:rsidRDefault="00160A14">
                  <w:pPr>
                    <w:spacing w:after="0" w:line="240" w:lineRule="auto"/>
                    <w:jc w:val="center"/>
                  </w:pPr>
                  <w:r>
                    <w:rPr>
                      <w:rFonts w:ascii="Cambria" w:eastAsia="Cambria" w:hAnsi="Cambria"/>
                      <w:color w:val="000000"/>
                      <w:sz w:val="18"/>
                    </w:rPr>
                    <w:t>-</w:t>
                  </w:r>
                </w:p>
              </w:tc>
            </w:tr>
            <w:tr w:rsidR="0073062B" w14:paraId="572394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BFC97" w14:textId="77777777" w:rsidR="0073062B" w:rsidRDefault="00160A14">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6130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5F70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51789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C1E8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C424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E686" w14:textId="77777777" w:rsidR="0073062B" w:rsidRDefault="00160A14">
                  <w:pPr>
                    <w:spacing w:after="0" w:line="240" w:lineRule="auto"/>
                    <w:jc w:val="center"/>
                  </w:pPr>
                  <w:r>
                    <w:rPr>
                      <w:rFonts w:ascii="Cambria" w:eastAsia="Cambria" w:hAnsi="Cambria"/>
                      <w:color w:val="000000"/>
                      <w:sz w:val="18"/>
                    </w:rPr>
                    <w:t>-</w:t>
                  </w:r>
                </w:p>
              </w:tc>
            </w:tr>
            <w:tr w:rsidR="0073062B" w14:paraId="221768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64367" w14:textId="77777777" w:rsidR="0073062B" w:rsidRDefault="00160A14">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48D9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915D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081BE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3EA6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437B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9B667" w14:textId="77777777" w:rsidR="0073062B" w:rsidRDefault="00160A14">
                  <w:pPr>
                    <w:spacing w:after="0" w:line="240" w:lineRule="auto"/>
                    <w:jc w:val="center"/>
                  </w:pPr>
                  <w:r>
                    <w:rPr>
                      <w:rFonts w:ascii="Cambria" w:eastAsia="Cambria" w:hAnsi="Cambria"/>
                      <w:color w:val="000000"/>
                      <w:sz w:val="18"/>
                    </w:rPr>
                    <w:t>-</w:t>
                  </w:r>
                </w:p>
              </w:tc>
            </w:tr>
            <w:tr w:rsidR="0073062B" w14:paraId="4C3AF64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7D022AC" w14:textId="77777777" w:rsidR="0073062B" w:rsidRDefault="00160A14">
                  <w:pPr>
                    <w:spacing w:after="0" w:line="240" w:lineRule="auto"/>
                  </w:pPr>
                  <w:r>
                    <w:rPr>
                      <w:noProof/>
                    </w:rPr>
                    <w:drawing>
                      <wp:inline distT="0" distB="0" distL="0" distR="0" wp14:anchorId="488057C9" wp14:editId="7EB48EFC">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6CEE113" w14:textId="77777777" w:rsidR="0073062B" w:rsidRDefault="00160A14">
                  <w:pPr>
                    <w:spacing w:after="0" w:line="240" w:lineRule="auto"/>
                  </w:pPr>
                  <w:r>
                    <w:rPr>
                      <w:noProof/>
                    </w:rPr>
                    <w:drawing>
                      <wp:inline distT="0" distB="0" distL="0" distR="0" wp14:anchorId="6FDE58FF" wp14:editId="40092DCA">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99D5F68" w14:textId="77777777" w:rsidR="0073062B" w:rsidRDefault="00160A14">
                  <w:pPr>
                    <w:spacing w:after="0" w:line="240" w:lineRule="auto"/>
                  </w:pPr>
                  <w:r>
                    <w:rPr>
                      <w:noProof/>
                    </w:rPr>
                    <w:drawing>
                      <wp:inline distT="0" distB="0" distL="0" distR="0" wp14:anchorId="3B2E81AA" wp14:editId="02312417">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561F9E3" w14:textId="77777777" w:rsidR="0073062B" w:rsidRDefault="00160A14">
                  <w:pPr>
                    <w:spacing w:after="0" w:line="240" w:lineRule="auto"/>
                  </w:pPr>
                  <w:r>
                    <w:rPr>
                      <w:noProof/>
                    </w:rPr>
                    <w:drawing>
                      <wp:inline distT="0" distB="0" distL="0" distR="0" wp14:anchorId="324224DA" wp14:editId="2E8C9644">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ABC62E4" w14:textId="77777777" w:rsidR="0073062B" w:rsidRDefault="00160A14">
                  <w:pPr>
                    <w:spacing w:after="0" w:line="240" w:lineRule="auto"/>
                  </w:pPr>
                  <w:r>
                    <w:rPr>
                      <w:noProof/>
                    </w:rPr>
                    <w:drawing>
                      <wp:inline distT="0" distB="0" distL="0" distR="0" wp14:anchorId="626D7BBA" wp14:editId="1D308449">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82A8E1C" w14:textId="77777777" w:rsidR="0073062B" w:rsidRDefault="00160A14">
                  <w:pPr>
                    <w:spacing w:after="0" w:line="240" w:lineRule="auto"/>
                  </w:pPr>
                  <w:r>
                    <w:rPr>
                      <w:noProof/>
                    </w:rPr>
                    <w:drawing>
                      <wp:inline distT="0" distB="0" distL="0" distR="0" wp14:anchorId="694FA5B4" wp14:editId="2F94EBA5">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39A9460" w14:textId="77777777" w:rsidR="0073062B" w:rsidRDefault="00160A14">
                  <w:pPr>
                    <w:spacing w:after="0" w:line="240" w:lineRule="auto"/>
                  </w:pPr>
                  <w:r>
                    <w:rPr>
                      <w:noProof/>
                    </w:rPr>
                    <w:drawing>
                      <wp:inline distT="0" distB="0" distL="0" distR="0" wp14:anchorId="7F20D914" wp14:editId="2A34C0B0">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5C8FB0FC"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0D07B022" w14:textId="77777777" w:rsidR="0073062B" w:rsidRDefault="00160A14">
                  <w:pPr>
                    <w:spacing w:after="0" w:line="240" w:lineRule="auto"/>
                  </w:pPr>
                  <w:r>
                    <w:rPr>
                      <w:rFonts w:ascii="Calibri" w:eastAsia="Calibri" w:hAnsi="Calibri"/>
                      <w:b/>
                      <w:color w:val="000000"/>
                      <w:sz w:val="24"/>
                    </w:rPr>
                    <w:t>Table 4: HERBICIDES</w:t>
                  </w:r>
                </w:p>
              </w:tc>
            </w:tr>
            <w:tr w:rsidR="0073062B" w14:paraId="4DCAF31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8592DC"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5FB733"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03D89F"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9A3557"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FCFB89"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4A81B3"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5E7C15" w14:textId="77777777" w:rsidR="0073062B" w:rsidRDefault="00160A14">
                  <w:pPr>
                    <w:spacing w:after="0" w:line="240" w:lineRule="auto"/>
                    <w:jc w:val="center"/>
                  </w:pPr>
                  <w:r>
                    <w:rPr>
                      <w:rFonts w:ascii="Cambria" w:eastAsia="Cambria" w:hAnsi="Cambria"/>
                      <w:b/>
                      <w:color w:val="000000"/>
                      <w:sz w:val="18"/>
                    </w:rPr>
                    <w:t>&gt;MRL</w:t>
                  </w:r>
                </w:p>
              </w:tc>
            </w:tr>
            <w:tr w:rsidR="0073062B" w14:paraId="43327E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D964B" w14:textId="77777777" w:rsidR="0073062B" w:rsidRDefault="00160A14">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BB7A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0630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488B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EC28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8B4C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B9E3F" w14:textId="77777777" w:rsidR="0073062B" w:rsidRDefault="00160A14">
                  <w:pPr>
                    <w:spacing w:after="0" w:line="240" w:lineRule="auto"/>
                    <w:jc w:val="center"/>
                  </w:pPr>
                  <w:r>
                    <w:rPr>
                      <w:rFonts w:ascii="Cambria" w:eastAsia="Cambria" w:hAnsi="Cambria"/>
                      <w:color w:val="000000"/>
                      <w:sz w:val="18"/>
                    </w:rPr>
                    <w:t>-</w:t>
                  </w:r>
                </w:p>
              </w:tc>
            </w:tr>
            <w:tr w:rsidR="0073062B" w14:paraId="618ADF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F97C4" w14:textId="77777777" w:rsidR="0073062B" w:rsidRDefault="00160A14">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DE80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C679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EB1B1"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3C91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65698"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4B399" w14:textId="77777777" w:rsidR="0073062B" w:rsidRDefault="00160A14">
                  <w:pPr>
                    <w:spacing w:after="0" w:line="240" w:lineRule="auto"/>
                    <w:jc w:val="center"/>
                  </w:pPr>
                  <w:r>
                    <w:rPr>
                      <w:rFonts w:ascii="Cambria" w:eastAsia="Cambria" w:hAnsi="Cambria"/>
                      <w:color w:val="000000"/>
                      <w:sz w:val="18"/>
                    </w:rPr>
                    <w:t>0</w:t>
                  </w:r>
                </w:p>
              </w:tc>
            </w:tr>
            <w:tr w:rsidR="0073062B" w14:paraId="0B1EFC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EDA38" w14:textId="77777777" w:rsidR="0073062B" w:rsidRDefault="00160A14">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6590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254B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E8849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255D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4D90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79294" w14:textId="77777777" w:rsidR="0073062B" w:rsidRDefault="00160A14">
                  <w:pPr>
                    <w:spacing w:after="0" w:line="240" w:lineRule="auto"/>
                    <w:jc w:val="center"/>
                  </w:pPr>
                  <w:r>
                    <w:rPr>
                      <w:rFonts w:ascii="Cambria" w:eastAsia="Cambria" w:hAnsi="Cambria"/>
                      <w:color w:val="000000"/>
                      <w:sz w:val="18"/>
                    </w:rPr>
                    <w:t>-</w:t>
                  </w:r>
                </w:p>
              </w:tc>
            </w:tr>
            <w:tr w:rsidR="0073062B" w14:paraId="2ACDF8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6FCCE" w14:textId="77777777" w:rsidR="0073062B" w:rsidRDefault="00160A14">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D3AD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7E37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9E020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0B06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CC59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5586C" w14:textId="77777777" w:rsidR="0073062B" w:rsidRDefault="00160A14">
                  <w:pPr>
                    <w:spacing w:after="0" w:line="240" w:lineRule="auto"/>
                    <w:jc w:val="center"/>
                  </w:pPr>
                  <w:r>
                    <w:rPr>
                      <w:rFonts w:ascii="Cambria" w:eastAsia="Cambria" w:hAnsi="Cambria"/>
                      <w:color w:val="000000"/>
                      <w:sz w:val="18"/>
                    </w:rPr>
                    <w:t>-</w:t>
                  </w:r>
                </w:p>
              </w:tc>
            </w:tr>
            <w:tr w:rsidR="0073062B" w14:paraId="1337D7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5958B" w14:textId="77777777" w:rsidR="0073062B" w:rsidRDefault="00160A14">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6BF9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1431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6F85C"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2ADC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1624B"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49729" w14:textId="77777777" w:rsidR="0073062B" w:rsidRDefault="00160A14">
                  <w:pPr>
                    <w:spacing w:after="0" w:line="240" w:lineRule="auto"/>
                    <w:jc w:val="center"/>
                  </w:pPr>
                  <w:r>
                    <w:rPr>
                      <w:rFonts w:ascii="Cambria" w:eastAsia="Cambria" w:hAnsi="Cambria"/>
                      <w:color w:val="000000"/>
                      <w:sz w:val="18"/>
                    </w:rPr>
                    <w:t>0</w:t>
                  </w:r>
                </w:p>
              </w:tc>
            </w:tr>
            <w:tr w:rsidR="0073062B" w14:paraId="109D87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FC271" w14:textId="77777777" w:rsidR="0073062B" w:rsidRDefault="00160A14">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3471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AEF4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298FE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2F52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3974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F9540" w14:textId="77777777" w:rsidR="0073062B" w:rsidRDefault="00160A14">
                  <w:pPr>
                    <w:spacing w:after="0" w:line="240" w:lineRule="auto"/>
                    <w:jc w:val="center"/>
                  </w:pPr>
                  <w:r>
                    <w:rPr>
                      <w:rFonts w:ascii="Cambria" w:eastAsia="Cambria" w:hAnsi="Cambria"/>
                      <w:color w:val="000000"/>
                      <w:sz w:val="18"/>
                    </w:rPr>
                    <w:t>-</w:t>
                  </w:r>
                </w:p>
              </w:tc>
            </w:tr>
            <w:tr w:rsidR="0073062B" w14:paraId="795848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35F9F" w14:textId="77777777" w:rsidR="0073062B" w:rsidRDefault="00160A14">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7FAC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D727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D6A4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38D1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8C75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4CEA5" w14:textId="77777777" w:rsidR="0073062B" w:rsidRDefault="00160A14">
                  <w:pPr>
                    <w:spacing w:after="0" w:line="240" w:lineRule="auto"/>
                    <w:jc w:val="center"/>
                  </w:pPr>
                  <w:r>
                    <w:rPr>
                      <w:rFonts w:ascii="Cambria" w:eastAsia="Cambria" w:hAnsi="Cambria"/>
                      <w:color w:val="000000"/>
                      <w:sz w:val="18"/>
                    </w:rPr>
                    <w:t>-</w:t>
                  </w:r>
                </w:p>
              </w:tc>
            </w:tr>
            <w:tr w:rsidR="0073062B" w14:paraId="28C122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5889E" w14:textId="77777777" w:rsidR="0073062B" w:rsidRDefault="00160A14">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7056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7A28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03DC6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B4BD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82FB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B98C8" w14:textId="77777777" w:rsidR="0073062B" w:rsidRDefault="00160A14">
                  <w:pPr>
                    <w:spacing w:after="0" w:line="240" w:lineRule="auto"/>
                    <w:jc w:val="center"/>
                  </w:pPr>
                  <w:r>
                    <w:rPr>
                      <w:rFonts w:ascii="Cambria" w:eastAsia="Cambria" w:hAnsi="Cambria"/>
                      <w:color w:val="000000"/>
                      <w:sz w:val="18"/>
                    </w:rPr>
                    <w:t>-</w:t>
                  </w:r>
                </w:p>
              </w:tc>
            </w:tr>
            <w:tr w:rsidR="0073062B" w14:paraId="7DC408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591A7" w14:textId="77777777" w:rsidR="0073062B" w:rsidRDefault="00160A14">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165F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0CA2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93BA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3241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BF10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96FD4" w14:textId="77777777" w:rsidR="0073062B" w:rsidRDefault="00160A14">
                  <w:pPr>
                    <w:spacing w:after="0" w:line="240" w:lineRule="auto"/>
                    <w:jc w:val="center"/>
                  </w:pPr>
                  <w:r>
                    <w:rPr>
                      <w:rFonts w:ascii="Cambria" w:eastAsia="Cambria" w:hAnsi="Cambria"/>
                      <w:color w:val="000000"/>
                      <w:sz w:val="18"/>
                    </w:rPr>
                    <w:t>-</w:t>
                  </w:r>
                </w:p>
              </w:tc>
            </w:tr>
            <w:tr w:rsidR="0073062B" w14:paraId="7A2E26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DA9B6" w14:textId="77777777" w:rsidR="0073062B" w:rsidRDefault="00160A14">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48DF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66D2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36751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7D4B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8620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45499" w14:textId="77777777" w:rsidR="0073062B" w:rsidRDefault="00160A14">
                  <w:pPr>
                    <w:spacing w:after="0" w:line="240" w:lineRule="auto"/>
                    <w:jc w:val="center"/>
                  </w:pPr>
                  <w:r>
                    <w:rPr>
                      <w:rFonts w:ascii="Cambria" w:eastAsia="Cambria" w:hAnsi="Cambria"/>
                      <w:color w:val="000000"/>
                      <w:sz w:val="18"/>
                    </w:rPr>
                    <w:t>-</w:t>
                  </w:r>
                </w:p>
              </w:tc>
            </w:tr>
            <w:tr w:rsidR="0073062B" w14:paraId="7F877A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FBF46" w14:textId="77777777" w:rsidR="0073062B" w:rsidRDefault="00160A14">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9D23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3915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1C1B11"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707D6"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45A1B"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1B4F1" w14:textId="77777777" w:rsidR="0073062B" w:rsidRDefault="00160A14">
                  <w:pPr>
                    <w:spacing w:after="0" w:line="240" w:lineRule="auto"/>
                    <w:jc w:val="center"/>
                  </w:pPr>
                  <w:r>
                    <w:rPr>
                      <w:rFonts w:ascii="Cambria" w:eastAsia="Cambria" w:hAnsi="Cambria"/>
                      <w:color w:val="000000"/>
                      <w:sz w:val="18"/>
                    </w:rPr>
                    <w:t>0</w:t>
                  </w:r>
                </w:p>
              </w:tc>
            </w:tr>
            <w:tr w:rsidR="0073062B" w14:paraId="656E8B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FE78A" w14:textId="77777777" w:rsidR="0073062B" w:rsidRDefault="00160A14">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2411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7224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CA2C3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E5B6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60F3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331E8" w14:textId="77777777" w:rsidR="0073062B" w:rsidRDefault="00160A14">
                  <w:pPr>
                    <w:spacing w:after="0" w:line="240" w:lineRule="auto"/>
                    <w:jc w:val="center"/>
                  </w:pPr>
                  <w:r>
                    <w:rPr>
                      <w:rFonts w:ascii="Cambria" w:eastAsia="Cambria" w:hAnsi="Cambria"/>
                      <w:color w:val="000000"/>
                      <w:sz w:val="18"/>
                    </w:rPr>
                    <w:t>-</w:t>
                  </w:r>
                </w:p>
              </w:tc>
            </w:tr>
            <w:tr w:rsidR="0073062B" w14:paraId="050F43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CFDEF" w14:textId="6D1FB66F" w:rsidR="0073062B" w:rsidRDefault="00825C74">
                  <w:pPr>
                    <w:spacing w:after="0" w:line="240" w:lineRule="auto"/>
                  </w:pPr>
                  <w:r>
                    <w:rPr>
                      <w:rFonts w:ascii="Cambria" w:eastAsia="Cambria" w:hAnsi="Cambria"/>
                      <w:color w:val="000000"/>
                      <w:sz w:val="18"/>
                    </w:rPr>
                    <w:t xml:space="preserve">atrazine </w:t>
                  </w:r>
                  <w:r w:rsidR="00160A14">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6A5E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6330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FF82C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90F3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8B13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3E399" w14:textId="77777777" w:rsidR="0073062B" w:rsidRDefault="00160A14">
                  <w:pPr>
                    <w:spacing w:after="0" w:line="240" w:lineRule="auto"/>
                    <w:jc w:val="center"/>
                  </w:pPr>
                  <w:r>
                    <w:rPr>
                      <w:rFonts w:ascii="Cambria" w:eastAsia="Cambria" w:hAnsi="Cambria"/>
                      <w:color w:val="000000"/>
                      <w:sz w:val="18"/>
                    </w:rPr>
                    <w:t>-</w:t>
                  </w:r>
                </w:p>
              </w:tc>
            </w:tr>
            <w:tr w:rsidR="0073062B" w14:paraId="3FB4B3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F9EC2" w14:textId="263E7FFD" w:rsidR="0073062B" w:rsidRDefault="00825C74">
                  <w:pPr>
                    <w:spacing w:after="0" w:line="240" w:lineRule="auto"/>
                  </w:pPr>
                  <w:r>
                    <w:rPr>
                      <w:rFonts w:ascii="Cambria" w:eastAsia="Cambria" w:hAnsi="Cambria"/>
                      <w:color w:val="000000"/>
                      <w:sz w:val="18"/>
                    </w:rPr>
                    <w:t xml:space="preserve">atrazine </w:t>
                  </w:r>
                  <w:r w:rsidR="00160A14">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A5AC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9907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8B91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2861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F2A8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F2E6B" w14:textId="77777777" w:rsidR="0073062B" w:rsidRDefault="00160A14">
                  <w:pPr>
                    <w:spacing w:after="0" w:line="240" w:lineRule="auto"/>
                    <w:jc w:val="center"/>
                  </w:pPr>
                  <w:r>
                    <w:rPr>
                      <w:rFonts w:ascii="Cambria" w:eastAsia="Cambria" w:hAnsi="Cambria"/>
                      <w:color w:val="000000"/>
                      <w:sz w:val="18"/>
                    </w:rPr>
                    <w:t>-</w:t>
                  </w:r>
                </w:p>
              </w:tc>
            </w:tr>
            <w:tr w:rsidR="0073062B" w14:paraId="4123FA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B4184" w14:textId="77777777" w:rsidR="0073062B" w:rsidRDefault="00160A14">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D104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5B3B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1CDB29"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07FA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DCF49"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5DE0B" w14:textId="77777777" w:rsidR="0073062B" w:rsidRDefault="00160A14">
                  <w:pPr>
                    <w:spacing w:after="0" w:line="240" w:lineRule="auto"/>
                    <w:jc w:val="center"/>
                  </w:pPr>
                  <w:r>
                    <w:rPr>
                      <w:rFonts w:ascii="Cambria" w:eastAsia="Cambria" w:hAnsi="Cambria"/>
                      <w:color w:val="000000"/>
                      <w:sz w:val="18"/>
                    </w:rPr>
                    <w:t>0</w:t>
                  </w:r>
                </w:p>
              </w:tc>
            </w:tr>
            <w:tr w:rsidR="0073062B" w14:paraId="022AA3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7FD0" w14:textId="77777777" w:rsidR="0073062B" w:rsidRDefault="00160A14">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419A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8829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5D45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0A58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B69F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DD3FF" w14:textId="77777777" w:rsidR="0073062B" w:rsidRDefault="00160A14">
                  <w:pPr>
                    <w:spacing w:after="0" w:line="240" w:lineRule="auto"/>
                    <w:jc w:val="center"/>
                  </w:pPr>
                  <w:r>
                    <w:rPr>
                      <w:rFonts w:ascii="Cambria" w:eastAsia="Cambria" w:hAnsi="Cambria"/>
                      <w:color w:val="000000"/>
                      <w:sz w:val="18"/>
                    </w:rPr>
                    <w:t>-</w:t>
                  </w:r>
                </w:p>
              </w:tc>
            </w:tr>
            <w:tr w:rsidR="0073062B" w14:paraId="05C8F7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577E9" w14:textId="77777777" w:rsidR="0073062B" w:rsidRDefault="00160A14">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5FF3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BA13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1581F8"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7D4A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597B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9C575" w14:textId="77777777" w:rsidR="0073062B" w:rsidRDefault="00160A14">
                  <w:pPr>
                    <w:spacing w:after="0" w:line="240" w:lineRule="auto"/>
                    <w:jc w:val="center"/>
                  </w:pPr>
                  <w:r>
                    <w:rPr>
                      <w:rFonts w:ascii="Cambria" w:eastAsia="Cambria" w:hAnsi="Cambria"/>
                      <w:color w:val="000000"/>
                      <w:sz w:val="18"/>
                    </w:rPr>
                    <w:t>0</w:t>
                  </w:r>
                </w:p>
              </w:tc>
            </w:tr>
            <w:tr w:rsidR="0073062B" w14:paraId="0A1E0A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9224F" w14:textId="77777777" w:rsidR="0073062B" w:rsidRDefault="00160A14">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5D99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A164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149A9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CABE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B136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464DB" w14:textId="77777777" w:rsidR="0073062B" w:rsidRDefault="00160A14">
                  <w:pPr>
                    <w:spacing w:after="0" w:line="240" w:lineRule="auto"/>
                    <w:jc w:val="center"/>
                  </w:pPr>
                  <w:r>
                    <w:rPr>
                      <w:rFonts w:ascii="Cambria" w:eastAsia="Cambria" w:hAnsi="Cambria"/>
                      <w:color w:val="000000"/>
                      <w:sz w:val="18"/>
                    </w:rPr>
                    <w:t>-</w:t>
                  </w:r>
                </w:p>
              </w:tc>
            </w:tr>
            <w:tr w:rsidR="0073062B" w14:paraId="4E61CA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389F1" w14:textId="77777777" w:rsidR="0073062B" w:rsidRDefault="00160A14">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FAB3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8D79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4926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24B2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8B0D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4F402" w14:textId="77777777" w:rsidR="0073062B" w:rsidRDefault="00160A14">
                  <w:pPr>
                    <w:spacing w:after="0" w:line="240" w:lineRule="auto"/>
                    <w:jc w:val="center"/>
                  </w:pPr>
                  <w:r>
                    <w:rPr>
                      <w:rFonts w:ascii="Cambria" w:eastAsia="Cambria" w:hAnsi="Cambria"/>
                      <w:color w:val="000000"/>
                      <w:sz w:val="18"/>
                    </w:rPr>
                    <w:t>-</w:t>
                  </w:r>
                </w:p>
              </w:tc>
            </w:tr>
            <w:tr w:rsidR="0073062B" w14:paraId="56DC3E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7CE39" w14:textId="77777777" w:rsidR="0073062B" w:rsidRDefault="00160A14">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F0F9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6C8A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EBDD86"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E1C0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5CA73"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4876D" w14:textId="77777777" w:rsidR="0073062B" w:rsidRDefault="00160A14">
                  <w:pPr>
                    <w:spacing w:after="0" w:line="240" w:lineRule="auto"/>
                    <w:jc w:val="center"/>
                  </w:pPr>
                  <w:r>
                    <w:rPr>
                      <w:rFonts w:ascii="Cambria" w:eastAsia="Cambria" w:hAnsi="Cambria"/>
                      <w:color w:val="000000"/>
                      <w:sz w:val="18"/>
                    </w:rPr>
                    <w:t>0</w:t>
                  </w:r>
                </w:p>
              </w:tc>
            </w:tr>
            <w:tr w:rsidR="0073062B" w14:paraId="768FE0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72499" w14:textId="77777777" w:rsidR="0073062B" w:rsidRDefault="00160A14">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3F04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4ABF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58E47"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FFD1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CC674"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60FFB" w14:textId="77777777" w:rsidR="0073062B" w:rsidRDefault="00160A14">
                  <w:pPr>
                    <w:spacing w:after="0" w:line="240" w:lineRule="auto"/>
                    <w:jc w:val="center"/>
                  </w:pPr>
                  <w:r>
                    <w:rPr>
                      <w:rFonts w:ascii="Cambria" w:eastAsia="Cambria" w:hAnsi="Cambria"/>
                      <w:color w:val="000000"/>
                      <w:sz w:val="18"/>
                    </w:rPr>
                    <w:t>0</w:t>
                  </w:r>
                </w:p>
              </w:tc>
            </w:tr>
            <w:tr w:rsidR="0073062B" w14:paraId="3883E2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D49E4" w14:textId="77777777" w:rsidR="0073062B" w:rsidRDefault="00160A14">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86F4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2645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5F49C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DFC4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5323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39DA7" w14:textId="77777777" w:rsidR="0073062B" w:rsidRDefault="00160A14">
                  <w:pPr>
                    <w:spacing w:after="0" w:line="240" w:lineRule="auto"/>
                    <w:jc w:val="center"/>
                  </w:pPr>
                  <w:r>
                    <w:rPr>
                      <w:rFonts w:ascii="Cambria" w:eastAsia="Cambria" w:hAnsi="Cambria"/>
                      <w:color w:val="000000"/>
                      <w:sz w:val="18"/>
                    </w:rPr>
                    <w:t>-</w:t>
                  </w:r>
                </w:p>
              </w:tc>
            </w:tr>
            <w:tr w:rsidR="0073062B" w14:paraId="652B1D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DFE51" w14:textId="77777777" w:rsidR="0073062B" w:rsidRDefault="00160A14">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2287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647A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E87C6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991BA"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84E6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5C533" w14:textId="77777777" w:rsidR="0073062B" w:rsidRDefault="00160A14">
                  <w:pPr>
                    <w:spacing w:after="0" w:line="240" w:lineRule="auto"/>
                    <w:jc w:val="center"/>
                  </w:pPr>
                  <w:r>
                    <w:rPr>
                      <w:rFonts w:ascii="Cambria" w:eastAsia="Cambria" w:hAnsi="Cambria"/>
                      <w:color w:val="000000"/>
                      <w:sz w:val="18"/>
                    </w:rPr>
                    <w:t>-</w:t>
                  </w:r>
                </w:p>
              </w:tc>
            </w:tr>
            <w:tr w:rsidR="0073062B" w14:paraId="60D1B3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002C4" w14:textId="77777777" w:rsidR="0073062B" w:rsidRDefault="00160A14">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6F35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23E2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7273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8937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D38C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9201D" w14:textId="77777777" w:rsidR="0073062B" w:rsidRDefault="00160A14">
                  <w:pPr>
                    <w:spacing w:after="0" w:line="240" w:lineRule="auto"/>
                    <w:jc w:val="center"/>
                  </w:pPr>
                  <w:r>
                    <w:rPr>
                      <w:rFonts w:ascii="Cambria" w:eastAsia="Cambria" w:hAnsi="Cambria"/>
                      <w:color w:val="000000"/>
                      <w:sz w:val="18"/>
                    </w:rPr>
                    <w:t>-</w:t>
                  </w:r>
                </w:p>
              </w:tc>
            </w:tr>
            <w:tr w:rsidR="0073062B" w14:paraId="632FBB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E932E" w14:textId="77777777" w:rsidR="0073062B" w:rsidRDefault="00160A14">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140C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DD4F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8F47E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5D8F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114C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62394" w14:textId="77777777" w:rsidR="0073062B" w:rsidRDefault="00160A14">
                  <w:pPr>
                    <w:spacing w:after="0" w:line="240" w:lineRule="auto"/>
                    <w:jc w:val="center"/>
                  </w:pPr>
                  <w:r>
                    <w:rPr>
                      <w:rFonts w:ascii="Cambria" w:eastAsia="Cambria" w:hAnsi="Cambria"/>
                      <w:color w:val="000000"/>
                      <w:sz w:val="18"/>
                    </w:rPr>
                    <w:t>-</w:t>
                  </w:r>
                </w:p>
              </w:tc>
            </w:tr>
            <w:tr w:rsidR="0073062B" w14:paraId="2E5A12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8F80F" w14:textId="77777777" w:rsidR="0073062B" w:rsidRDefault="00160A14">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132B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3531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57BDF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FD5C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8B80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835F1" w14:textId="77777777" w:rsidR="0073062B" w:rsidRDefault="00160A14">
                  <w:pPr>
                    <w:spacing w:after="0" w:line="240" w:lineRule="auto"/>
                    <w:jc w:val="center"/>
                  </w:pPr>
                  <w:r>
                    <w:rPr>
                      <w:rFonts w:ascii="Cambria" w:eastAsia="Cambria" w:hAnsi="Cambria"/>
                      <w:color w:val="000000"/>
                      <w:sz w:val="18"/>
                    </w:rPr>
                    <w:t>-</w:t>
                  </w:r>
                </w:p>
              </w:tc>
            </w:tr>
            <w:tr w:rsidR="0073062B" w14:paraId="28424D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F26EC" w14:textId="77777777" w:rsidR="0073062B" w:rsidRDefault="00160A14">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5024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52FC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6411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C66A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9DC5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6FC19" w14:textId="77777777" w:rsidR="0073062B" w:rsidRDefault="00160A14">
                  <w:pPr>
                    <w:spacing w:after="0" w:line="240" w:lineRule="auto"/>
                    <w:jc w:val="center"/>
                  </w:pPr>
                  <w:r>
                    <w:rPr>
                      <w:rFonts w:ascii="Cambria" w:eastAsia="Cambria" w:hAnsi="Cambria"/>
                      <w:color w:val="000000"/>
                      <w:sz w:val="18"/>
                    </w:rPr>
                    <w:t>-</w:t>
                  </w:r>
                </w:p>
              </w:tc>
            </w:tr>
            <w:tr w:rsidR="0073062B" w14:paraId="791AB4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1E5F" w14:textId="77777777" w:rsidR="0073062B" w:rsidRDefault="00160A14">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6D16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CC47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A1E30"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4F52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E7BB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DEAF0" w14:textId="77777777" w:rsidR="0073062B" w:rsidRDefault="00160A14">
                  <w:pPr>
                    <w:spacing w:after="0" w:line="240" w:lineRule="auto"/>
                    <w:jc w:val="center"/>
                  </w:pPr>
                  <w:r>
                    <w:rPr>
                      <w:rFonts w:ascii="Cambria" w:eastAsia="Cambria" w:hAnsi="Cambria"/>
                      <w:color w:val="000000"/>
                      <w:sz w:val="18"/>
                    </w:rPr>
                    <w:t>0</w:t>
                  </w:r>
                </w:p>
              </w:tc>
            </w:tr>
            <w:tr w:rsidR="0073062B" w14:paraId="3D0B7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C99DB" w14:textId="77777777" w:rsidR="0073062B" w:rsidRDefault="00160A14">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70EF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5301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126B4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A278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A803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59D97" w14:textId="77777777" w:rsidR="0073062B" w:rsidRDefault="00160A14">
                  <w:pPr>
                    <w:spacing w:after="0" w:line="240" w:lineRule="auto"/>
                    <w:jc w:val="center"/>
                  </w:pPr>
                  <w:r>
                    <w:rPr>
                      <w:rFonts w:ascii="Cambria" w:eastAsia="Cambria" w:hAnsi="Cambria"/>
                      <w:color w:val="000000"/>
                      <w:sz w:val="18"/>
                    </w:rPr>
                    <w:t>-</w:t>
                  </w:r>
                </w:p>
              </w:tc>
            </w:tr>
            <w:tr w:rsidR="0073062B" w14:paraId="1E96E9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AA456" w14:textId="77777777" w:rsidR="0073062B" w:rsidRDefault="00160A14">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F625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B86A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18BA1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7B18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2C2E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C654C" w14:textId="77777777" w:rsidR="0073062B" w:rsidRDefault="00160A14">
                  <w:pPr>
                    <w:spacing w:after="0" w:line="240" w:lineRule="auto"/>
                    <w:jc w:val="center"/>
                  </w:pPr>
                  <w:r>
                    <w:rPr>
                      <w:rFonts w:ascii="Cambria" w:eastAsia="Cambria" w:hAnsi="Cambria"/>
                      <w:color w:val="000000"/>
                      <w:sz w:val="18"/>
                    </w:rPr>
                    <w:t>-</w:t>
                  </w:r>
                </w:p>
              </w:tc>
            </w:tr>
            <w:tr w:rsidR="0073062B" w14:paraId="73EF6B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44B78" w14:textId="77777777" w:rsidR="0073062B" w:rsidRDefault="00160A14">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006F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74F4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6916B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8F55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917C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1C27F" w14:textId="77777777" w:rsidR="0073062B" w:rsidRDefault="00160A14">
                  <w:pPr>
                    <w:spacing w:after="0" w:line="240" w:lineRule="auto"/>
                    <w:jc w:val="center"/>
                  </w:pPr>
                  <w:r>
                    <w:rPr>
                      <w:rFonts w:ascii="Cambria" w:eastAsia="Cambria" w:hAnsi="Cambria"/>
                      <w:color w:val="000000"/>
                      <w:sz w:val="18"/>
                    </w:rPr>
                    <w:t>-</w:t>
                  </w:r>
                </w:p>
              </w:tc>
            </w:tr>
            <w:tr w:rsidR="0073062B" w14:paraId="12C116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B6830" w14:textId="77777777" w:rsidR="0073062B" w:rsidRDefault="00160A14">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8C1E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33A7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6E3F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524F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72F0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50F85" w14:textId="77777777" w:rsidR="0073062B" w:rsidRDefault="00160A14">
                  <w:pPr>
                    <w:spacing w:after="0" w:line="240" w:lineRule="auto"/>
                    <w:jc w:val="center"/>
                  </w:pPr>
                  <w:r>
                    <w:rPr>
                      <w:rFonts w:ascii="Cambria" w:eastAsia="Cambria" w:hAnsi="Cambria"/>
                      <w:color w:val="000000"/>
                      <w:sz w:val="18"/>
                    </w:rPr>
                    <w:t>-</w:t>
                  </w:r>
                </w:p>
              </w:tc>
            </w:tr>
            <w:tr w:rsidR="0073062B" w14:paraId="4814CE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E1EF7" w14:textId="1308DD41" w:rsidR="0073062B" w:rsidRDefault="00825C74">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69B2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C2F6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23F17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2405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A02C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83061" w14:textId="77777777" w:rsidR="0073062B" w:rsidRDefault="00160A14">
                  <w:pPr>
                    <w:spacing w:after="0" w:line="240" w:lineRule="auto"/>
                    <w:jc w:val="center"/>
                  </w:pPr>
                  <w:r>
                    <w:rPr>
                      <w:rFonts w:ascii="Cambria" w:eastAsia="Cambria" w:hAnsi="Cambria"/>
                      <w:color w:val="000000"/>
                      <w:sz w:val="18"/>
                    </w:rPr>
                    <w:t>-</w:t>
                  </w:r>
                </w:p>
              </w:tc>
            </w:tr>
            <w:tr w:rsidR="0073062B" w14:paraId="05C76D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8DF91" w14:textId="77777777" w:rsidR="0073062B" w:rsidRDefault="00160A14">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5A40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27F0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B00B4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CA30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79C1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BCF96" w14:textId="77777777" w:rsidR="0073062B" w:rsidRDefault="00160A14">
                  <w:pPr>
                    <w:spacing w:after="0" w:line="240" w:lineRule="auto"/>
                    <w:jc w:val="center"/>
                  </w:pPr>
                  <w:r>
                    <w:rPr>
                      <w:rFonts w:ascii="Cambria" w:eastAsia="Cambria" w:hAnsi="Cambria"/>
                      <w:color w:val="000000"/>
                      <w:sz w:val="18"/>
                    </w:rPr>
                    <w:t>-</w:t>
                  </w:r>
                </w:p>
              </w:tc>
            </w:tr>
            <w:tr w:rsidR="0073062B" w14:paraId="7F450B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12564" w14:textId="77777777" w:rsidR="0073062B" w:rsidRDefault="00160A14">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456A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E138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FCC00"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2116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2DB2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F8599" w14:textId="77777777" w:rsidR="0073062B" w:rsidRDefault="00160A14">
                  <w:pPr>
                    <w:spacing w:after="0" w:line="240" w:lineRule="auto"/>
                    <w:jc w:val="center"/>
                  </w:pPr>
                  <w:r>
                    <w:rPr>
                      <w:rFonts w:ascii="Cambria" w:eastAsia="Cambria" w:hAnsi="Cambria"/>
                      <w:color w:val="000000"/>
                      <w:sz w:val="18"/>
                    </w:rPr>
                    <w:t>0</w:t>
                  </w:r>
                </w:p>
              </w:tc>
            </w:tr>
            <w:tr w:rsidR="0073062B" w14:paraId="79801E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9EFCD" w14:textId="77777777" w:rsidR="0073062B" w:rsidRDefault="00160A14">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13F1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E81B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22347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2EEC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E26D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435C9" w14:textId="77777777" w:rsidR="0073062B" w:rsidRDefault="00160A14">
                  <w:pPr>
                    <w:spacing w:after="0" w:line="240" w:lineRule="auto"/>
                    <w:jc w:val="center"/>
                  </w:pPr>
                  <w:r>
                    <w:rPr>
                      <w:rFonts w:ascii="Cambria" w:eastAsia="Cambria" w:hAnsi="Cambria"/>
                      <w:color w:val="000000"/>
                      <w:sz w:val="18"/>
                    </w:rPr>
                    <w:t>-</w:t>
                  </w:r>
                </w:p>
              </w:tc>
            </w:tr>
            <w:tr w:rsidR="0073062B" w14:paraId="5969A1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6AE30" w14:textId="77777777" w:rsidR="0073062B" w:rsidRDefault="00160A14">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545E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84A7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4CDDD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7669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6538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FBBEF" w14:textId="77777777" w:rsidR="0073062B" w:rsidRDefault="00160A14">
                  <w:pPr>
                    <w:spacing w:after="0" w:line="240" w:lineRule="auto"/>
                    <w:jc w:val="center"/>
                  </w:pPr>
                  <w:r>
                    <w:rPr>
                      <w:rFonts w:ascii="Cambria" w:eastAsia="Cambria" w:hAnsi="Cambria"/>
                      <w:color w:val="000000"/>
                      <w:sz w:val="18"/>
                    </w:rPr>
                    <w:t>-</w:t>
                  </w:r>
                </w:p>
              </w:tc>
            </w:tr>
            <w:tr w:rsidR="0073062B" w14:paraId="0C66CA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F5276" w14:textId="77777777" w:rsidR="0073062B" w:rsidRDefault="00160A14">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B618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9E1D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9045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84948"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03A8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2320B" w14:textId="77777777" w:rsidR="0073062B" w:rsidRDefault="00160A14">
                  <w:pPr>
                    <w:spacing w:after="0" w:line="240" w:lineRule="auto"/>
                    <w:jc w:val="center"/>
                  </w:pPr>
                  <w:r>
                    <w:rPr>
                      <w:rFonts w:ascii="Cambria" w:eastAsia="Cambria" w:hAnsi="Cambria"/>
                      <w:color w:val="000000"/>
                      <w:sz w:val="18"/>
                    </w:rPr>
                    <w:t>-</w:t>
                  </w:r>
                </w:p>
              </w:tc>
            </w:tr>
            <w:tr w:rsidR="0073062B" w14:paraId="189530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3901A" w14:textId="77777777" w:rsidR="0073062B" w:rsidRDefault="00160A14">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C1C1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EBF1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52D7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F22B3"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3046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C6897" w14:textId="77777777" w:rsidR="0073062B" w:rsidRDefault="00160A14">
                  <w:pPr>
                    <w:spacing w:after="0" w:line="240" w:lineRule="auto"/>
                    <w:jc w:val="center"/>
                  </w:pPr>
                  <w:r>
                    <w:rPr>
                      <w:rFonts w:ascii="Cambria" w:eastAsia="Cambria" w:hAnsi="Cambria"/>
                      <w:color w:val="000000"/>
                      <w:sz w:val="18"/>
                    </w:rPr>
                    <w:t>-</w:t>
                  </w:r>
                </w:p>
              </w:tc>
            </w:tr>
            <w:tr w:rsidR="0073062B" w14:paraId="6BB722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0571E" w14:textId="77777777" w:rsidR="0073062B" w:rsidRDefault="00160A14">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AE2A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608D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BD2632"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F380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686DE"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0D063" w14:textId="77777777" w:rsidR="0073062B" w:rsidRDefault="00160A14">
                  <w:pPr>
                    <w:spacing w:after="0" w:line="240" w:lineRule="auto"/>
                    <w:jc w:val="center"/>
                  </w:pPr>
                  <w:r>
                    <w:rPr>
                      <w:rFonts w:ascii="Cambria" w:eastAsia="Cambria" w:hAnsi="Cambria"/>
                      <w:color w:val="000000"/>
                      <w:sz w:val="18"/>
                    </w:rPr>
                    <w:t>0</w:t>
                  </w:r>
                </w:p>
              </w:tc>
            </w:tr>
            <w:tr w:rsidR="0073062B" w14:paraId="057279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DE655" w14:textId="3F843529" w:rsidR="0073062B" w:rsidRDefault="00160A14">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A3B0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8120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95CA1"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3798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95527"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4ACB6" w14:textId="77777777" w:rsidR="0073062B" w:rsidRDefault="00160A14">
                  <w:pPr>
                    <w:spacing w:after="0" w:line="240" w:lineRule="auto"/>
                    <w:jc w:val="center"/>
                  </w:pPr>
                  <w:r>
                    <w:rPr>
                      <w:rFonts w:ascii="Cambria" w:eastAsia="Cambria" w:hAnsi="Cambria"/>
                      <w:color w:val="000000"/>
                      <w:sz w:val="18"/>
                    </w:rPr>
                    <w:t>0</w:t>
                  </w:r>
                </w:p>
              </w:tc>
            </w:tr>
            <w:tr w:rsidR="0073062B" w14:paraId="405F1A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013B0" w14:textId="5FE79766" w:rsidR="0073062B" w:rsidRDefault="00825C74">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00AF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16DA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764B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FDFA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2F5D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DDE1F" w14:textId="77777777" w:rsidR="0073062B" w:rsidRDefault="00160A14">
                  <w:pPr>
                    <w:spacing w:after="0" w:line="240" w:lineRule="auto"/>
                    <w:jc w:val="center"/>
                  </w:pPr>
                  <w:r>
                    <w:rPr>
                      <w:rFonts w:ascii="Cambria" w:eastAsia="Cambria" w:hAnsi="Cambria"/>
                      <w:color w:val="000000"/>
                      <w:sz w:val="18"/>
                    </w:rPr>
                    <w:t>-</w:t>
                  </w:r>
                </w:p>
              </w:tc>
            </w:tr>
            <w:tr w:rsidR="0073062B" w14:paraId="1E7179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279F7" w14:textId="77777777" w:rsidR="0073062B" w:rsidRDefault="00160A14">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DCB6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0092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7AF602" w14:textId="77777777" w:rsidR="0073062B" w:rsidRDefault="00160A1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C5510"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81257"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4710B" w14:textId="77777777" w:rsidR="0073062B" w:rsidRDefault="00160A14">
                  <w:pPr>
                    <w:spacing w:after="0" w:line="240" w:lineRule="auto"/>
                    <w:jc w:val="center"/>
                  </w:pPr>
                  <w:r>
                    <w:rPr>
                      <w:rFonts w:ascii="Cambria" w:eastAsia="Cambria" w:hAnsi="Cambria"/>
                      <w:color w:val="000000"/>
                      <w:sz w:val="18"/>
                    </w:rPr>
                    <w:t>0</w:t>
                  </w:r>
                </w:p>
              </w:tc>
            </w:tr>
            <w:tr w:rsidR="0073062B" w14:paraId="250E62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D8023" w14:textId="77777777" w:rsidR="0073062B" w:rsidRDefault="00160A14">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9788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2E87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7DA20F"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ED82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79E5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3778E" w14:textId="77777777" w:rsidR="0073062B" w:rsidRDefault="00160A14">
                  <w:pPr>
                    <w:spacing w:after="0" w:line="240" w:lineRule="auto"/>
                    <w:jc w:val="center"/>
                  </w:pPr>
                  <w:r>
                    <w:rPr>
                      <w:rFonts w:ascii="Cambria" w:eastAsia="Cambria" w:hAnsi="Cambria"/>
                      <w:color w:val="000000"/>
                      <w:sz w:val="18"/>
                    </w:rPr>
                    <w:t>0</w:t>
                  </w:r>
                </w:p>
              </w:tc>
            </w:tr>
            <w:tr w:rsidR="0073062B" w14:paraId="15125E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B2889" w14:textId="77777777" w:rsidR="0073062B" w:rsidRDefault="00160A14">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EEC6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329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837250" w14:textId="77777777" w:rsidR="0073062B" w:rsidRDefault="00160A14">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5432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DEBB6"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875F7" w14:textId="77777777" w:rsidR="0073062B" w:rsidRDefault="00160A14">
                  <w:pPr>
                    <w:spacing w:after="0" w:line="240" w:lineRule="auto"/>
                    <w:jc w:val="center"/>
                  </w:pPr>
                  <w:r>
                    <w:rPr>
                      <w:rFonts w:ascii="Cambria" w:eastAsia="Cambria" w:hAnsi="Cambria"/>
                      <w:color w:val="000000"/>
                      <w:sz w:val="18"/>
                    </w:rPr>
                    <w:t>0</w:t>
                  </w:r>
                </w:p>
              </w:tc>
            </w:tr>
            <w:tr w:rsidR="0073062B" w14:paraId="4354F1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4795B" w14:textId="77777777" w:rsidR="0073062B" w:rsidRDefault="00160A14">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0860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3937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C0D0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D6BA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723B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29CC4" w14:textId="77777777" w:rsidR="0073062B" w:rsidRDefault="00160A14">
                  <w:pPr>
                    <w:spacing w:after="0" w:line="240" w:lineRule="auto"/>
                    <w:jc w:val="center"/>
                  </w:pPr>
                  <w:r>
                    <w:rPr>
                      <w:rFonts w:ascii="Cambria" w:eastAsia="Cambria" w:hAnsi="Cambria"/>
                      <w:color w:val="000000"/>
                      <w:sz w:val="18"/>
                    </w:rPr>
                    <w:t>-</w:t>
                  </w:r>
                </w:p>
              </w:tc>
            </w:tr>
            <w:tr w:rsidR="0073062B" w14:paraId="76C8C3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833BD" w14:textId="1487991E" w:rsidR="0073062B" w:rsidRDefault="00825C74">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5AD6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B31A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C7B3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05CA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0354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9F716" w14:textId="77777777" w:rsidR="0073062B" w:rsidRDefault="00160A14">
                  <w:pPr>
                    <w:spacing w:after="0" w:line="240" w:lineRule="auto"/>
                    <w:jc w:val="center"/>
                  </w:pPr>
                  <w:r>
                    <w:rPr>
                      <w:rFonts w:ascii="Cambria" w:eastAsia="Cambria" w:hAnsi="Cambria"/>
                      <w:color w:val="000000"/>
                      <w:sz w:val="18"/>
                    </w:rPr>
                    <w:t>-</w:t>
                  </w:r>
                </w:p>
              </w:tc>
            </w:tr>
            <w:tr w:rsidR="0073062B" w14:paraId="162736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99002" w14:textId="77777777" w:rsidR="0073062B" w:rsidRDefault="00160A14">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65C3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B97D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5E183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38D0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7503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C362E" w14:textId="77777777" w:rsidR="0073062B" w:rsidRDefault="00160A14">
                  <w:pPr>
                    <w:spacing w:after="0" w:line="240" w:lineRule="auto"/>
                    <w:jc w:val="center"/>
                  </w:pPr>
                  <w:r>
                    <w:rPr>
                      <w:rFonts w:ascii="Cambria" w:eastAsia="Cambria" w:hAnsi="Cambria"/>
                      <w:color w:val="000000"/>
                      <w:sz w:val="18"/>
                    </w:rPr>
                    <w:t>-</w:t>
                  </w:r>
                </w:p>
              </w:tc>
            </w:tr>
            <w:tr w:rsidR="0073062B" w14:paraId="30C8CF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0E15D" w14:textId="77777777" w:rsidR="0073062B" w:rsidRDefault="00160A14">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2B4C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E2A3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60D0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E4386"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122D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1ECDD" w14:textId="77777777" w:rsidR="0073062B" w:rsidRDefault="00160A14">
                  <w:pPr>
                    <w:spacing w:after="0" w:line="240" w:lineRule="auto"/>
                    <w:jc w:val="center"/>
                  </w:pPr>
                  <w:r>
                    <w:rPr>
                      <w:rFonts w:ascii="Cambria" w:eastAsia="Cambria" w:hAnsi="Cambria"/>
                      <w:color w:val="000000"/>
                      <w:sz w:val="18"/>
                    </w:rPr>
                    <w:t>-</w:t>
                  </w:r>
                </w:p>
              </w:tc>
            </w:tr>
            <w:tr w:rsidR="0073062B" w14:paraId="58252D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D7178" w14:textId="77777777" w:rsidR="0073062B" w:rsidRDefault="00160A14">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6CF2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6CF3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8FB2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6DBA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59E7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DEEF6" w14:textId="77777777" w:rsidR="0073062B" w:rsidRDefault="00160A14">
                  <w:pPr>
                    <w:spacing w:after="0" w:line="240" w:lineRule="auto"/>
                    <w:jc w:val="center"/>
                  </w:pPr>
                  <w:r>
                    <w:rPr>
                      <w:rFonts w:ascii="Cambria" w:eastAsia="Cambria" w:hAnsi="Cambria"/>
                      <w:color w:val="000000"/>
                      <w:sz w:val="18"/>
                    </w:rPr>
                    <w:t>-</w:t>
                  </w:r>
                </w:p>
              </w:tc>
            </w:tr>
            <w:tr w:rsidR="0073062B" w14:paraId="45A104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13C0F" w14:textId="77777777" w:rsidR="0073062B" w:rsidRDefault="00160A14">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9C29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B356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5DB29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9782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3C24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090D4" w14:textId="77777777" w:rsidR="0073062B" w:rsidRDefault="00160A14">
                  <w:pPr>
                    <w:spacing w:after="0" w:line="240" w:lineRule="auto"/>
                    <w:jc w:val="center"/>
                  </w:pPr>
                  <w:r>
                    <w:rPr>
                      <w:rFonts w:ascii="Cambria" w:eastAsia="Cambria" w:hAnsi="Cambria"/>
                      <w:color w:val="000000"/>
                      <w:sz w:val="18"/>
                    </w:rPr>
                    <w:t>-</w:t>
                  </w:r>
                </w:p>
              </w:tc>
            </w:tr>
            <w:tr w:rsidR="0073062B" w14:paraId="23F992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81314" w14:textId="77777777" w:rsidR="0073062B" w:rsidRDefault="00160A14">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0CB9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E69B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099A59" w14:textId="77777777" w:rsidR="0073062B" w:rsidRDefault="00160A1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30326"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CB933"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99EB0" w14:textId="77777777" w:rsidR="0073062B" w:rsidRDefault="00160A14">
                  <w:pPr>
                    <w:spacing w:after="0" w:line="240" w:lineRule="auto"/>
                    <w:jc w:val="center"/>
                  </w:pPr>
                  <w:r>
                    <w:rPr>
                      <w:rFonts w:ascii="Cambria" w:eastAsia="Cambria" w:hAnsi="Cambria"/>
                      <w:color w:val="000000"/>
                      <w:sz w:val="18"/>
                    </w:rPr>
                    <w:t>0</w:t>
                  </w:r>
                </w:p>
              </w:tc>
            </w:tr>
            <w:tr w:rsidR="0073062B" w14:paraId="79CC46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69DDB" w14:textId="77777777" w:rsidR="0073062B" w:rsidRDefault="00160A14">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2B47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25E9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3E8D9"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8C1C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F7756"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22258" w14:textId="77777777" w:rsidR="0073062B" w:rsidRDefault="00160A14">
                  <w:pPr>
                    <w:spacing w:after="0" w:line="240" w:lineRule="auto"/>
                    <w:jc w:val="center"/>
                  </w:pPr>
                  <w:r>
                    <w:rPr>
                      <w:rFonts w:ascii="Cambria" w:eastAsia="Cambria" w:hAnsi="Cambria"/>
                      <w:color w:val="000000"/>
                      <w:sz w:val="18"/>
                    </w:rPr>
                    <w:t>0</w:t>
                  </w:r>
                </w:p>
              </w:tc>
            </w:tr>
            <w:tr w:rsidR="0073062B" w14:paraId="67ACD1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70091" w14:textId="77777777" w:rsidR="0073062B" w:rsidRDefault="00160A14">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D986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CD6E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FD1ED4"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48CB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769A8"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CFA58" w14:textId="77777777" w:rsidR="0073062B" w:rsidRDefault="00160A14">
                  <w:pPr>
                    <w:spacing w:after="0" w:line="240" w:lineRule="auto"/>
                    <w:jc w:val="center"/>
                  </w:pPr>
                  <w:r>
                    <w:rPr>
                      <w:rFonts w:ascii="Cambria" w:eastAsia="Cambria" w:hAnsi="Cambria"/>
                      <w:color w:val="000000"/>
                      <w:sz w:val="18"/>
                    </w:rPr>
                    <w:t>0</w:t>
                  </w:r>
                </w:p>
              </w:tc>
            </w:tr>
            <w:tr w:rsidR="0073062B" w14:paraId="30EC7F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1383C" w14:textId="77777777" w:rsidR="0073062B" w:rsidRDefault="00160A14">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738E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FC1E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F752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EC4F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7298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1B655" w14:textId="77777777" w:rsidR="0073062B" w:rsidRDefault="00160A14">
                  <w:pPr>
                    <w:spacing w:after="0" w:line="240" w:lineRule="auto"/>
                    <w:jc w:val="center"/>
                  </w:pPr>
                  <w:r>
                    <w:rPr>
                      <w:rFonts w:ascii="Cambria" w:eastAsia="Cambria" w:hAnsi="Cambria"/>
                      <w:color w:val="000000"/>
                      <w:sz w:val="18"/>
                    </w:rPr>
                    <w:t>-</w:t>
                  </w:r>
                </w:p>
              </w:tc>
            </w:tr>
            <w:tr w:rsidR="0073062B" w14:paraId="20654C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4E456" w14:textId="77777777" w:rsidR="0073062B" w:rsidRDefault="00160A14">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8B1F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08BA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B4D1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9D5C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C273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A1C1C" w14:textId="77777777" w:rsidR="0073062B" w:rsidRDefault="00160A14">
                  <w:pPr>
                    <w:spacing w:after="0" w:line="240" w:lineRule="auto"/>
                    <w:jc w:val="center"/>
                  </w:pPr>
                  <w:r>
                    <w:rPr>
                      <w:rFonts w:ascii="Cambria" w:eastAsia="Cambria" w:hAnsi="Cambria"/>
                      <w:color w:val="000000"/>
                      <w:sz w:val="18"/>
                    </w:rPr>
                    <w:t>-</w:t>
                  </w:r>
                </w:p>
              </w:tc>
            </w:tr>
            <w:tr w:rsidR="0073062B" w14:paraId="2E6411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498D4" w14:textId="77777777" w:rsidR="0073062B" w:rsidRDefault="00160A14">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7E57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AE80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439680"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19D6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0E172"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5A8A7" w14:textId="77777777" w:rsidR="0073062B" w:rsidRDefault="00160A14">
                  <w:pPr>
                    <w:spacing w:after="0" w:line="240" w:lineRule="auto"/>
                    <w:jc w:val="center"/>
                  </w:pPr>
                  <w:r>
                    <w:rPr>
                      <w:rFonts w:ascii="Cambria" w:eastAsia="Cambria" w:hAnsi="Cambria"/>
                      <w:color w:val="000000"/>
                      <w:sz w:val="18"/>
                    </w:rPr>
                    <w:t>0</w:t>
                  </w:r>
                </w:p>
              </w:tc>
            </w:tr>
            <w:tr w:rsidR="0073062B" w14:paraId="1EE3CB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FEE4E" w14:textId="77777777" w:rsidR="0073062B" w:rsidRDefault="00160A14">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616E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888D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63E1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851EA"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B773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A5B77" w14:textId="77777777" w:rsidR="0073062B" w:rsidRDefault="00160A14">
                  <w:pPr>
                    <w:spacing w:after="0" w:line="240" w:lineRule="auto"/>
                    <w:jc w:val="center"/>
                  </w:pPr>
                  <w:r>
                    <w:rPr>
                      <w:rFonts w:ascii="Cambria" w:eastAsia="Cambria" w:hAnsi="Cambria"/>
                      <w:color w:val="000000"/>
                      <w:sz w:val="18"/>
                    </w:rPr>
                    <w:t>-</w:t>
                  </w:r>
                </w:p>
              </w:tc>
            </w:tr>
            <w:tr w:rsidR="0073062B" w14:paraId="5BB0DE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69395" w14:textId="77777777" w:rsidR="0073062B" w:rsidRDefault="00160A14">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875D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ED57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EF2F7" w14:textId="77777777" w:rsidR="0073062B" w:rsidRDefault="00160A14">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BE04B"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8931B"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0685F" w14:textId="77777777" w:rsidR="0073062B" w:rsidRDefault="00160A14">
                  <w:pPr>
                    <w:spacing w:after="0" w:line="240" w:lineRule="auto"/>
                    <w:jc w:val="center"/>
                  </w:pPr>
                  <w:r>
                    <w:rPr>
                      <w:rFonts w:ascii="Cambria" w:eastAsia="Cambria" w:hAnsi="Cambria"/>
                      <w:color w:val="000000"/>
                      <w:sz w:val="18"/>
                    </w:rPr>
                    <w:t>0</w:t>
                  </w:r>
                </w:p>
              </w:tc>
            </w:tr>
            <w:tr w:rsidR="0073062B" w14:paraId="5899EE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934A1" w14:textId="49BD096E" w:rsidR="0073062B" w:rsidRDefault="00160A14">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4BFC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D42F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E5D7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3608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A5EB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0E54F" w14:textId="77777777" w:rsidR="0073062B" w:rsidRDefault="00160A14">
                  <w:pPr>
                    <w:spacing w:after="0" w:line="240" w:lineRule="auto"/>
                    <w:jc w:val="center"/>
                  </w:pPr>
                  <w:r>
                    <w:rPr>
                      <w:rFonts w:ascii="Cambria" w:eastAsia="Cambria" w:hAnsi="Cambria"/>
                      <w:color w:val="000000"/>
                      <w:sz w:val="18"/>
                    </w:rPr>
                    <w:t>-</w:t>
                  </w:r>
                </w:p>
              </w:tc>
            </w:tr>
            <w:tr w:rsidR="0073062B" w14:paraId="59B87C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54653" w14:textId="77777777" w:rsidR="0073062B" w:rsidRDefault="00160A14">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7A6D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81A9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7FD05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8852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80F9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9F994" w14:textId="77777777" w:rsidR="0073062B" w:rsidRDefault="00160A14">
                  <w:pPr>
                    <w:spacing w:after="0" w:line="240" w:lineRule="auto"/>
                    <w:jc w:val="center"/>
                  </w:pPr>
                  <w:r>
                    <w:rPr>
                      <w:rFonts w:ascii="Cambria" w:eastAsia="Cambria" w:hAnsi="Cambria"/>
                      <w:color w:val="000000"/>
                      <w:sz w:val="18"/>
                    </w:rPr>
                    <w:t>-</w:t>
                  </w:r>
                </w:p>
              </w:tc>
            </w:tr>
            <w:tr w:rsidR="0073062B" w14:paraId="3373CF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3F7DB" w14:textId="77777777" w:rsidR="0073062B" w:rsidRDefault="00160A14">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83B7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E12D5" w14:textId="77777777" w:rsidR="0073062B" w:rsidRDefault="00160A1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953D9D"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96768"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0E38A" w14:textId="77777777" w:rsidR="0073062B" w:rsidRDefault="00160A1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5E80C" w14:textId="77777777" w:rsidR="0073062B" w:rsidRDefault="00160A14">
                  <w:pPr>
                    <w:spacing w:after="0" w:line="240" w:lineRule="auto"/>
                    <w:jc w:val="center"/>
                  </w:pPr>
                  <w:r>
                    <w:rPr>
                      <w:rFonts w:ascii="Cambria" w:eastAsia="Cambria" w:hAnsi="Cambria"/>
                      <w:color w:val="000000"/>
                      <w:sz w:val="18"/>
                    </w:rPr>
                    <w:t>0</w:t>
                  </w:r>
                </w:p>
              </w:tc>
            </w:tr>
            <w:tr w:rsidR="0073062B" w14:paraId="6CC4C8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00D5" w14:textId="77777777" w:rsidR="0073062B" w:rsidRDefault="00160A14">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0E06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E383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FFA3E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F631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8DCC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A37A0" w14:textId="77777777" w:rsidR="0073062B" w:rsidRDefault="00160A14">
                  <w:pPr>
                    <w:spacing w:after="0" w:line="240" w:lineRule="auto"/>
                    <w:jc w:val="center"/>
                  </w:pPr>
                  <w:r>
                    <w:rPr>
                      <w:rFonts w:ascii="Cambria" w:eastAsia="Cambria" w:hAnsi="Cambria"/>
                      <w:color w:val="000000"/>
                      <w:sz w:val="18"/>
                    </w:rPr>
                    <w:t>-</w:t>
                  </w:r>
                </w:p>
              </w:tc>
            </w:tr>
            <w:tr w:rsidR="0073062B" w14:paraId="258FA8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05665" w14:textId="77777777" w:rsidR="0073062B" w:rsidRDefault="00160A14">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F3F2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77D0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858EE0"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70CD3" w14:textId="77777777" w:rsidR="0073062B" w:rsidRDefault="00160A14">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3F89C"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5392F" w14:textId="77777777" w:rsidR="0073062B" w:rsidRDefault="00160A14">
                  <w:pPr>
                    <w:spacing w:after="0" w:line="240" w:lineRule="auto"/>
                    <w:jc w:val="center"/>
                  </w:pPr>
                  <w:r>
                    <w:rPr>
                      <w:rFonts w:ascii="Cambria" w:eastAsia="Cambria" w:hAnsi="Cambria"/>
                      <w:color w:val="000000"/>
                      <w:sz w:val="18"/>
                    </w:rPr>
                    <w:t>0</w:t>
                  </w:r>
                </w:p>
              </w:tc>
            </w:tr>
            <w:tr w:rsidR="0073062B" w14:paraId="30882D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23DB0" w14:textId="77777777" w:rsidR="0073062B" w:rsidRDefault="00160A14">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54B9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305E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0735E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BD2D4" w14:textId="77777777" w:rsidR="0073062B" w:rsidRDefault="00160A14">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40F2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5C94C" w14:textId="77777777" w:rsidR="0073062B" w:rsidRDefault="00160A14">
                  <w:pPr>
                    <w:spacing w:after="0" w:line="240" w:lineRule="auto"/>
                    <w:jc w:val="center"/>
                  </w:pPr>
                  <w:r>
                    <w:rPr>
                      <w:rFonts w:ascii="Cambria" w:eastAsia="Cambria" w:hAnsi="Cambria"/>
                      <w:color w:val="000000"/>
                      <w:sz w:val="18"/>
                    </w:rPr>
                    <w:t>-</w:t>
                  </w:r>
                </w:p>
              </w:tc>
            </w:tr>
            <w:tr w:rsidR="0073062B" w14:paraId="1643F0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DCB45" w14:textId="77777777" w:rsidR="0073062B" w:rsidRDefault="00160A14">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C0C7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697A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5CA60" w14:textId="77777777" w:rsidR="0073062B" w:rsidRDefault="00160A14">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18862" w14:textId="77777777" w:rsidR="0073062B" w:rsidRDefault="00160A14">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A0AB2"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90224" w14:textId="77777777" w:rsidR="0073062B" w:rsidRDefault="00160A14">
                  <w:pPr>
                    <w:spacing w:after="0" w:line="240" w:lineRule="auto"/>
                    <w:jc w:val="center"/>
                  </w:pPr>
                  <w:r>
                    <w:rPr>
                      <w:rFonts w:ascii="Cambria" w:eastAsia="Cambria" w:hAnsi="Cambria"/>
                      <w:color w:val="000000"/>
                      <w:sz w:val="18"/>
                    </w:rPr>
                    <w:t>0</w:t>
                  </w:r>
                </w:p>
              </w:tc>
            </w:tr>
            <w:tr w:rsidR="0073062B" w14:paraId="563F0A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7CF24" w14:textId="77777777" w:rsidR="0073062B" w:rsidRDefault="00160A14">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2664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B8A1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D605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57DC2" w14:textId="77777777" w:rsidR="0073062B" w:rsidRDefault="00160A14">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6766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A5D03" w14:textId="77777777" w:rsidR="0073062B" w:rsidRDefault="00160A14">
                  <w:pPr>
                    <w:spacing w:after="0" w:line="240" w:lineRule="auto"/>
                    <w:jc w:val="center"/>
                  </w:pPr>
                  <w:r>
                    <w:rPr>
                      <w:rFonts w:ascii="Cambria" w:eastAsia="Cambria" w:hAnsi="Cambria"/>
                      <w:color w:val="000000"/>
                      <w:sz w:val="18"/>
                    </w:rPr>
                    <w:t>-</w:t>
                  </w:r>
                </w:p>
              </w:tc>
            </w:tr>
            <w:tr w:rsidR="0073062B" w14:paraId="3643A5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011B2" w14:textId="77777777" w:rsidR="0073062B" w:rsidRDefault="00160A14">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3B62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EC90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823455"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E7C37" w14:textId="77777777" w:rsidR="0073062B" w:rsidRDefault="00160A14">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033E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50528" w14:textId="77777777" w:rsidR="0073062B" w:rsidRDefault="00160A14">
                  <w:pPr>
                    <w:spacing w:after="0" w:line="240" w:lineRule="auto"/>
                    <w:jc w:val="center"/>
                  </w:pPr>
                  <w:r>
                    <w:rPr>
                      <w:rFonts w:ascii="Cambria" w:eastAsia="Cambria" w:hAnsi="Cambria"/>
                      <w:color w:val="000000"/>
                      <w:sz w:val="18"/>
                    </w:rPr>
                    <w:t>0</w:t>
                  </w:r>
                </w:p>
              </w:tc>
            </w:tr>
            <w:tr w:rsidR="0073062B" w14:paraId="64EEF8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A3A2A" w14:textId="77777777" w:rsidR="0073062B" w:rsidRDefault="00160A14">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6555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5D78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9605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1690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63A2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2E95A" w14:textId="77777777" w:rsidR="0073062B" w:rsidRDefault="00160A14">
                  <w:pPr>
                    <w:spacing w:after="0" w:line="240" w:lineRule="auto"/>
                    <w:jc w:val="center"/>
                  </w:pPr>
                  <w:r>
                    <w:rPr>
                      <w:rFonts w:ascii="Cambria" w:eastAsia="Cambria" w:hAnsi="Cambria"/>
                      <w:color w:val="000000"/>
                      <w:sz w:val="18"/>
                    </w:rPr>
                    <w:t>-</w:t>
                  </w:r>
                </w:p>
              </w:tc>
            </w:tr>
            <w:tr w:rsidR="0073062B" w14:paraId="358243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04E64" w14:textId="77777777" w:rsidR="0073062B" w:rsidRDefault="00160A14">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C297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FC3F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5D159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1692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B618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9042F" w14:textId="77777777" w:rsidR="0073062B" w:rsidRDefault="00160A14">
                  <w:pPr>
                    <w:spacing w:after="0" w:line="240" w:lineRule="auto"/>
                    <w:jc w:val="center"/>
                  </w:pPr>
                  <w:r>
                    <w:rPr>
                      <w:rFonts w:ascii="Cambria" w:eastAsia="Cambria" w:hAnsi="Cambria"/>
                      <w:color w:val="000000"/>
                      <w:sz w:val="18"/>
                    </w:rPr>
                    <w:t>-</w:t>
                  </w:r>
                </w:p>
              </w:tc>
            </w:tr>
            <w:tr w:rsidR="0073062B" w14:paraId="056E02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28071" w14:textId="77777777" w:rsidR="0073062B" w:rsidRDefault="00160A14">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6568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24CF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4F63F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BCCF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2AA0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0710E" w14:textId="77777777" w:rsidR="0073062B" w:rsidRDefault="00160A14">
                  <w:pPr>
                    <w:spacing w:after="0" w:line="240" w:lineRule="auto"/>
                    <w:jc w:val="center"/>
                  </w:pPr>
                  <w:r>
                    <w:rPr>
                      <w:rFonts w:ascii="Cambria" w:eastAsia="Cambria" w:hAnsi="Cambria"/>
                      <w:color w:val="000000"/>
                      <w:sz w:val="18"/>
                    </w:rPr>
                    <w:t>-</w:t>
                  </w:r>
                </w:p>
              </w:tc>
            </w:tr>
            <w:tr w:rsidR="0073062B" w14:paraId="1E2DB4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7741D" w14:textId="77777777" w:rsidR="0073062B" w:rsidRDefault="00160A14">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E5B0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6AA8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8E378"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B580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D9C1A"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A5FE5" w14:textId="77777777" w:rsidR="0073062B" w:rsidRDefault="00160A14">
                  <w:pPr>
                    <w:spacing w:after="0" w:line="240" w:lineRule="auto"/>
                    <w:jc w:val="center"/>
                  </w:pPr>
                  <w:r>
                    <w:rPr>
                      <w:rFonts w:ascii="Cambria" w:eastAsia="Cambria" w:hAnsi="Cambria"/>
                      <w:color w:val="000000"/>
                      <w:sz w:val="18"/>
                    </w:rPr>
                    <w:t>0</w:t>
                  </w:r>
                </w:p>
              </w:tc>
            </w:tr>
            <w:tr w:rsidR="0073062B" w14:paraId="1C0A7E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FCECF" w14:textId="77777777" w:rsidR="0073062B" w:rsidRDefault="00160A14">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DBD3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0643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129E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09AC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E3EF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2B444" w14:textId="77777777" w:rsidR="0073062B" w:rsidRDefault="00160A14">
                  <w:pPr>
                    <w:spacing w:after="0" w:line="240" w:lineRule="auto"/>
                    <w:jc w:val="center"/>
                  </w:pPr>
                  <w:r>
                    <w:rPr>
                      <w:rFonts w:ascii="Cambria" w:eastAsia="Cambria" w:hAnsi="Cambria"/>
                      <w:color w:val="000000"/>
                      <w:sz w:val="18"/>
                    </w:rPr>
                    <w:t>-</w:t>
                  </w:r>
                </w:p>
              </w:tc>
            </w:tr>
            <w:tr w:rsidR="0073062B" w14:paraId="4E20DE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100C0" w14:textId="77777777" w:rsidR="0073062B" w:rsidRDefault="00160A14">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6A7D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1674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4D56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BC7D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EE49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35782" w14:textId="77777777" w:rsidR="0073062B" w:rsidRDefault="00160A14">
                  <w:pPr>
                    <w:spacing w:after="0" w:line="240" w:lineRule="auto"/>
                    <w:jc w:val="center"/>
                  </w:pPr>
                  <w:r>
                    <w:rPr>
                      <w:rFonts w:ascii="Cambria" w:eastAsia="Cambria" w:hAnsi="Cambria"/>
                      <w:color w:val="000000"/>
                      <w:sz w:val="18"/>
                    </w:rPr>
                    <w:t>-</w:t>
                  </w:r>
                </w:p>
              </w:tc>
            </w:tr>
            <w:tr w:rsidR="0073062B" w14:paraId="3148CC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74256" w14:textId="77777777" w:rsidR="0073062B" w:rsidRDefault="00160A14">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8C07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BC223" w14:textId="77777777" w:rsidR="0073062B" w:rsidRDefault="00160A14">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381B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3605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462F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58AC0" w14:textId="77777777" w:rsidR="0073062B" w:rsidRDefault="00160A14">
                  <w:pPr>
                    <w:spacing w:after="0" w:line="240" w:lineRule="auto"/>
                    <w:jc w:val="center"/>
                  </w:pPr>
                  <w:r>
                    <w:rPr>
                      <w:rFonts w:ascii="Cambria" w:eastAsia="Cambria" w:hAnsi="Cambria"/>
                      <w:color w:val="000000"/>
                      <w:sz w:val="18"/>
                    </w:rPr>
                    <w:t>-</w:t>
                  </w:r>
                </w:p>
              </w:tc>
            </w:tr>
            <w:tr w:rsidR="0073062B" w14:paraId="00BDF1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E1CAA" w14:textId="77777777" w:rsidR="0073062B" w:rsidRDefault="00160A14">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E951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ADD2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F267B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10BA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8E66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BC413" w14:textId="77777777" w:rsidR="0073062B" w:rsidRDefault="00160A14">
                  <w:pPr>
                    <w:spacing w:after="0" w:line="240" w:lineRule="auto"/>
                    <w:jc w:val="center"/>
                  </w:pPr>
                  <w:r>
                    <w:rPr>
                      <w:rFonts w:ascii="Cambria" w:eastAsia="Cambria" w:hAnsi="Cambria"/>
                      <w:color w:val="000000"/>
                      <w:sz w:val="18"/>
                    </w:rPr>
                    <w:t>-</w:t>
                  </w:r>
                </w:p>
              </w:tc>
            </w:tr>
            <w:tr w:rsidR="0073062B" w14:paraId="327719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065B0" w14:textId="77777777" w:rsidR="0073062B" w:rsidRDefault="00160A14">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9CBF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3469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9093D"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4744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E93A6"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333CE" w14:textId="77777777" w:rsidR="0073062B" w:rsidRDefault="00160A14">
                  <w:pPr>
                    <w:spacing w:after="0" w:line="240" w:lineRule="auto"/>
                    <w:jc w:val="center"/>
                  </w:pPr>
                  <w:r>
                    <w:rPr>
                      <w:rFonts w:ascii="Cambria" w:eastAsia="Cambria" w:hAnsi="Cambria"/>
                      <w:color w:val="000000"/>
                      <w:sz w:val="18"/>
                    </w:rPr>
                    <w:t>0</w:t>
                  </w:r>
                </w:p>
              </w:tc>
            </w:tr>
            <w:tr w:rsidR="0073062B" w14:paraId="68045E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9E2B4" w14:textId="7CB78A94" w:rsidR="0073062B" w:rsidRDefault="00825C74">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ACBD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9BBC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C5E3F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73B5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B824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2585B" w14:textId="77777777" w:rsidR="0073062B" w:rsidRDefault="00160A14">
                  <w:pPr>
                    <w:spacing w:after="0" w:line="240" w:lineRule="auto"/>
                    <w:jc w:val="center"/>
                  </w:pPr>
                  <w:r>
                    <w:rPr>
                      <w:rFonts w:ascii="Cambria" w:eastAsia="Cambria" w:hAnsi="Cambria"/>
                      <w:color w:val="000000"/>
                      <w:sz w:val="18"/>
                    </w:rPr>
                    <w:t>-</w:t>
                  </w:r>
                </w:p>
              </w:tc>
            </w:tr>
            <w:tr w:rsidR="0073062B" w14:paraId="2B1F76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B948C" w14:textId="7E065F2C" w:rsidR="0073062B" w:rsidRDefault="00160A14">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E64B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9F67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C0884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9A26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723C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365A6" w14:textId="77777777" w:rsidR="0073062B" w:rsidRDefault="00160A14">
                  <w:pPr>
                    <w:spacing w:after="0" w:line="240" w:lineRule="auto"/>
                    <w:jc w:val="center"/>
                  </w:pPr>
                  <w:r>
                    <w:rPr>
                      <w:rFonts w:ascii="Cambria" w:eastAsia="Cambria" w:hAnsi="Cambria"/>
                      <w:color w:val="000000"/>
                      <w:sz w:val="18"/>
                    </w:rPr>
                    <w:t>-</w:t>
                  </w:r>
                </w:p>
              </w:tc>
            </w:tr>
            <w:tr w:rsidR="0073062B" w14:paraId="09A5D2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32874" w14:textId="77777777" w:rsidR="0073062B" w:rsidRDefault="00160A14">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3DD4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DDA3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B96AD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575E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9F68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3E646" w14:textId="77777777" w:rsidR="0073062B" w:rsidRDefault="00160A14">
                  <w:pPr>
                    <w:spacing w:after="0" w:line="240" w:lineRule="auto"/>
                    <w:jc w:val="center"/>
                  </w:pPr>
                  <w:r>
                    <w:rPr>
                      <w:rFonts w:ascii="Cambria" w:eastAsia="Cambria" w:hAnsi="Cambria"/>
                      <w:color w:val="000000"/>
                      <w:sz w:val="18"/>
                    </w:rPr>
                    <w:t>-</w:t>
                  </w:r>
                </w:p>
              </w:tc>
            </w:tr>
            <w:tr w:rsidR="0073062B" w14:paraId="5673A9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D99F1" w14:textId="77777777" w:rsidR="0073062B" w:rsidRDefault="00160A14">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7824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D9B7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B1C42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ECE2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8958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D1538" w14:textId="77777777" w:rsidR="0073062B" w:rsidRDefault="00160A14">
                  <w:pPr>
                    <w:spacing w:after="0" w:line="240" w:lineRule="auto"/>
                    <w:jc w:val="center"/>
                  </w:pPr>
                  <w:r>
                    <w:rPr>
                      <w:rFonts w:ascii="Cambria" w:eastAsia="Cambria" w:hAnsi="Cambria"/>
                      <w:color w:val="000000"/>
                      <w:sz w:val="18"/>
                    </w:rPr>
                    <w:t>-</w:t>
                  </w:r>
                </w:p>
              </w:tc>
            </w:tr>
            <w:tr w:rsidR="0073062B" w14:paraId="3BED94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D5CFE" w14:textId="617E56D7" w:rsidR="0073062B" w:rsidRDefault="00160A14">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5409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C6D5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1ADC07" w14:textId="77777777" w:rsidR="0073062B" w:rsidRDefault="00160A14">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7A7F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3D47A"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AF7B4" w14:textId="77777777" w:rsidR="0073062B" w:rsidRDefault="00160A14">
                  <w:pPr>
                    <w:spacing w:after="0" w:line="240" w:lineRule="auto"/>
                    <w:jc w:val="center"/>
                  </w:pPr>
                  <w:r>
                    <w:rPr>
                      <w:rFonts w:ascii="Cambria" w:eastAsia="Cambria" w:hAnsi="Cambria"/>
                      <w:color w:val="000000"/>
                      <w:sz w:val="18"/>
                    </w:rPr>
                    <w:t>0</w:t>
                  </w:r>
                </w:p>
              </w:tc>
            </w:tr>
            <w:tr w:rsidR="0073062B" w14:paraId="6D8817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053DB" w14:textId="77777777" w:rsidR="0073062B" w:rsidRDefault="00160A14">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DC4B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F5C6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85AF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6B27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A297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4D18F" w14:textId="77777777" w:rsidR="0073062B" w:rsidRDefault="00160A14">
                  <w:pPr>
                    <w:spacing w:after="0" w:line="240" w:lineRule="auto"/>
                    <w:jc w:val="center"/>
                  </w:pPr>
                  <w:r>
                    <w:rPr>
                      <w:rFonts w:ascii="Cambria" w:eastAsia="Cambria" w:hAnsi="Cambria"/>
                      <w:color w:val="000000"/>
                      <w:sz w:val="18"/>
                    </w:rPr>
                    <w:t>-</w:t>
                  </w:r>
                </w:p>
              </w:tc>
            </w:tr>
            <w:tr w:rsidR="0073062B" w14:paraId="64D78F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B4CD9" w14:textId="77777777" w:rsidR="0073062B" w:rsidRDefault="00160A14">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FE1A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0555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673271"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6DD3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22BE0"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A0B7E" w14:textId="77777777" w:rsidR="0073062B" w:rsidRDefault="00160A14">
                  <w:pPr>
                    <w:spacing w:after="0" w:line="240" w:lineRule="auto"/>
                    <w:jc w:val="center"/>
                  </w:pPr>
                  <w:r>
                    <w:rPr>
                      <w:rFonts w:ascii="Cambria" w:eastAsia="Cambria" w:hAnsi="Cambria"/>
                      <w:color w:val="000000"/>
                      <w:sz w:val="18"/>
                    </w:rPr>
                    <w:t>0</w:t>
                  </w:r>
                </w:p>
              </w:tc>
            </w:tr>
            <w:tr w:rsidR="0073062B" w14:paraId="6ECBA8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73534" w14:textId="77777777" w:rsidR="0073062B" w:rsidRDefault="00160A14">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0D11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38C2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53BD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5885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D28E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827CD" w14:textId="77777777" w:rsidR="0073062B" w:rsidRDefault="00160A14">
                  <w:pPr>
                    <w:spacing w:after="0" w:line="240" w:lineRule="auto"/>
                    <w:jc w:val="center"/>
                  </w:pPr>
                  <w:r>
                    <w:rPr>
                      <w:rFonts w:ascii="Cambria" w:eastAsia="Cambria" w:hAnsi="Cambria"/>
                      <w:color w:val="000000"/>
                      <w:sz w:val="18"/>
                    </w:rPr>
                    <w:t>-</w:t>
                  </w:r>
                </w:p>
              </w:tc>
            </w:tr>
            <w:tr w:rsidR="0073062B" w14:paraId="2E6330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FDC35" w14:textId="77777777" w:rsidR="0073062B" w:rsidRDefault="00160A14">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F9B8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E14F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A7CEF5"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B447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DD981"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DE8A8" w14:textId="77777777" w:rsidR="0073062B" w:rsidRDefault="00160A14">
                  <w:pPr>
                    <w:spacing w:after="0" w:line="240" w:lineRule="auto"/>
                    <w:jc w:val="center"/>
                  </w:pPr>
                  <w:r>
                    <w:rPr>
                      <w:rFonts w:ascii="Cambria" w:eastAsia="Cambria" w:hAnsi="Cambria"/>
                      <w:color w:val="000000"/>
                      <w:sz w:val="18"/>
                    </w:rPr>
                    <w:t>0</w:t>
                  </w:r>
                </w:p>
              </w:tc>
            </w:tr>
            <w:tr w:rsidR="0073062B" w14:paraId="0FB1AB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206AD" w14:textId="77777777" w:rsidR="0073062B" w:rsidRDefault="00160A14">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6D4E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30C7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F1396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4AD1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02DE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EEB9D" w14:textId="77777777" w:rsidR="0073062B" w:rsidRDefault="00160A14">
                  <w:pPr>
                    <w:spacing w:after="0" w:line="240" w:lineRule="auto"/>
                    <w:jc w:val="center"/>
                  </w:pPr>
                  <w:r>
                    <w:rPr>
                      <w:rFonts w:ascii="Cambria" w:eastAsia="Cambria" w:hAnsi="Cambria"/>
                      <w:color w:val="000000"/>
                      <w:sz w:val="18"/>
                    </w:rPr>
                    <w:t>-</w:t>
                  </w:r>
                </w:p>
              </w:tc>
            </w:tr>
            <w:tr w:rsidR="0073062B" w14:paraId="4B158A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E2873" w14:textId="77777777" w:rsidR="0073062B" w:rsidRDefault="00160A14">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28CD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1A50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54C6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1924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51C0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15D4F" w14:textId="77777777" w:rsidR="0073062B" w:rsidRDefault="00160A14">
                  <w:pPr>
                    <w:spacing w:after="0" w:line="240" w:lineRule="auto"/>
                    <w:jc w:val="center"/>
                  </w:pPr>
                  <w:r>
                    <w:rPr>
                      <w:rFonts w:ascii="Cambria" w:eastAsia="Cambria" w:hAnsi="Cambria"/>
                      <w:color w:val="000000"/>
                      <w:sz w:val="18"/>
                    </w:rPr>
                    <w:t>-</w:t>
                  </w:r>
                </w:p>
              </w:tc>
            </w:tr>
            <w:tr w:rsidR="0073062B" w14:paraId="2BE836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CD85B" w14:textId="77777777" w:rsidR="0073062B" w:rsidRDefault="00160A14">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4DC2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F57E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3C238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C512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328B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D56D1" w14:textId="77777777" w:rsidR="0073062B" w:rsidRDefault="00160A14">
                  <w:pPr>
                    <w:spacing w:after="0" w:line="240" w:lineRule="auto"/>
                    <w:jc w:val="center"/>
                  </w:pPr>
                  <w:r>
                    <w:rPr>
                      <w:rFonts w:ascii="Cambria" w:eastAsia="Cambria" w:hAnsi="Cambria"/>
                      <w:color w:val="000000"/>
                      <w:sz w:val="18"/>
                    </w:rPr>
                    <w:t>-</w:t>
                  </w:r>
                </w:p>
              </w:tc>
            </w:tr>
            <w:tr w:rsidR="0073062B" w14:paraId="56775C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8CDF3" w14:textId="77777777" w:rsidR="0073062B" w:rsidRDefault="00160A14">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19C3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3125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3996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1D42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5733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155DA" w14:textId="77777777" w:rsidR="0073062B" w:rsidRDefault="00160A14">
                  <w:pPr>
                    <w:spacing w:after="0" w:line="240" w:lineRule="auto"/>
                    <w:jc w:val="center"/>
                  </w:pPr>
                  <w:r>
                    <w:rPr>
                      <w:rFonts w:ascii="Cambria" w:eastAsia="Cambria" w:hAnsi="Cambria"/>
                      <w:color w:val="000000"/>
                      <w:sz w:val="18"/>
                    </w:rPr>
                    <w:t>-</w:t>
                  </w:r>
                </w:p>
              </w:tc>
            </w:tr>
            <w:tr w:rsidR="0073062B" w14:paraId="568ABC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F69A0" w14:textId="77777777" w:rsidR="0073062B" w:rsidRDefault="00160A14">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3F30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FD79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6FB47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A506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B7B3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23010" w14:textId="77777777" w:rsidR="0073062B" w:rsidRDefault="00160A14">
                  <w:pPr>
                    <w:spacing w:after="0" w:line="240" w:lineRule="auto"/>
                    <w:jc w:val="center"/>
                  </w:pPr>
                  <w:r>
                    <w:rPr>
                      <w:rFonts w:ascii="Cambria" w:eastAsia="Cambria" w:hAnsi="Cambria"/>
                      <w:color w:val="000000"/>
                      <w:sz w:val="18"/>
                    </w:rPr>
                    <w:t>-</w:t>
                  </w:r>
                </w:p>
              </w:tc>
            </w:tr>
            <w:tr w:rsidR="0073062B" w14:paraId="2E2D8E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175E5" w14:textId="77777777" w:rsidR="0073062B" w:rsidRDefault="00160A14">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4957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7478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1F062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B6AA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808E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B27AB" w14:textId="77777777" w:rsidR="0073062B" w:rsidRDefault="00160A14">
                  <w:pPr>
                    <w:spacing w:after="0" w:line="240" w:lineRule="auto"/>
                    <w:jc w:val="center"/>
                  </w:pPr>
                  <w:r>
                    <w:rPr>
                      <w:rFonts w:ascii="Cambria" w:eastAsia="Cambria" w:hAnsi="Cambria"/>
                      <w:color w:val="000000"/>
                      <w:sz w:val="18"/>
                    </w:rPr>
                    <w:t>-</w:t>
                  </w:r>
                </w:p>
              </w:tc>
            </w:tr>
            <w:tr w:rsidR="0073062B" w14:paraId="22B6EA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46A5B" w14:textId="77777777" w:rsidR="0073062B" w:rsidRDefault="00160A14">
                  <w:pPr>
                    <w:spacing w:after="0" w:line="240" w:lineRule="auto"/>
                  </w:pPr>
                  <w:r>
                    <w:rPr>
                      <w:rFonts w:ascii="Cambria" w:eastAsia="Cambria" w:hAnsi="Cambria"/>
                      <w:color w:val="000000"/>
                      <w:sz w:val="18"/>
                    </w:rPr>
                    <w:lastRenderedPageBreak/>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0F14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466C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7355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6E14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CB54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290B9" w14:textId="77777777" w:rsidR="0073062B" w:rsidRDefault="00160A14">
                  <w:pPr>
                    <w:spacing w:after="0" w:line="240" w:lineRule="auto"/>
                    <w:jc w:val="center"/>
                  </w:pPr>
                  <w:r>
                    <w:rPr>
                      <w:rFonts w:ascii="Cambria" w:eastAsia="Cambria" w:hAnsi="Cambria"/>
                      <w:color w:val="000000"/>
                      <w:sz w:val="18"/>
                    </w:rPr>
                    <w:t>-</w:t>
                  </w:r>
                </w:p>
              </w:tc>
            </w:tr>
            <w:tr w:rsidR="0073062B" w14:paraId="2AD13E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647D7" w14:textId="77777777" w:rsidR="0073062B" w:rsidRDefault="00160A14">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EDE2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CFF8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34F22" w14:textId="77777777" w:rsidR="0073062B" w:rsidRDefault="00160A1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F9F93"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9842C"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0678B" w14:textId="77777777" w:rsidR="0073062B" w:rsidRDefault="00160A14">
                  <w:pPr>
                    <w:spacing w:after="0" w:line="240" w:lineRule="auto"/>
                    <w:jc w:val="center"/>
                  </w:pPr>
                  <w:r>
                    <w:rPr>
                      <w:rFonts w:ascii="Cambria" w:eastAsia="Cambria" w:hAnsi="Cambria"/>
                      <w:color w:val="000000"/>
                      <w:sz w:val="18"/>
                    </w:rPr>
                    <w:t>0</w:t>
                  </w:r>
                </w:p>
              </w:tc>
            </w:tr>
            <w:tr w:rsidR="0073062B" w14:paraId="502560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1CA1A" w14:textId="77777777" w:rsidR="0073062B" w:rsidRDefault="00160A14">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3254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9185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78065"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584C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370DA"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D3BA1" w14:textId="77777777" w:rsidR="0073062B" w:rsidRDefault="00160A14">
                  <w:pPr>
                    <w:spacing w:after="0" w:line="240" w:lineRule="auto"/>
                    <w:jc w:val="center"/>
                  </w:pPr>
                  <w:r>
                    <w:rPr>
                      <w:rFonts w:ascii="Cambria" w:eastAsia="Cambria" w:hAnsi="Cambria"/>
                      <w:color w:val="000000"/>
                      <w:sz w:val="18"/>
                    </w:rPr>
                    <w:t>0</w:t>
                  </w:r>
                </w:p>
              </w:tc>
            </w:tr>
            <w:tr w:rsidR="0073062B" w14:paraId="0E2FDB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63C52" w14:textId="77777777" w:rsidR="0073062B" w:rsidRDefault="00160A14">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4DE9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D428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3DAA1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393B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6BF6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8B54B" w14:textId="77777777" w:rsidR="0073062B" w:rsidRDefault="00160A14">
                  <w:pPr>
                    <w:spacing w:after="0" w:line="240" w:lineRule="auto"/>
                    <w:jc w:val="center"/>
                  </w:pPr>
                  <w:r>
                    <w:rPr>
                      <w:rFonts w:ascii="Cambria" w:eastAsia="Cambria" w:hAnsi="Cambria"/>
                      <w:color w:val="000000"/>
                      <w:sz w:val="18"/>
                    </w:rPr>
                    <w:t>-</w:t>
                  </w:r>
                </w:p>
              </w:tc>
            </w:tr>
            <w:tr w:rsidR="0073062B" w14:paraId="5C9C01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42F11" w14:textId="26FC6621" w:rsidR="0073062B" w:rsidRDefault="00160A14">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E8C9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39E5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F7A7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A7D9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14A4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B244A" w14:textId="77777777" w:rsidR="0073062B" w:rsidRDefault="00160A14">
                  <w:pPr>
                    <w:spacing w:after="0" w:line="240" w:lineRule="auto"/>
                    <w:jc w:val="center"/>
                  </w:pPr>
                  <w:r>
                    <w:rPr>
                      <w:rFonts w:ascii="Cambria" w:eastAsia="Cambria" w:hAnsi="Cambria"/>
                      <w:color w:val="000000"/>
                      <w:sz w:val="18"/>
                    </w:rPr>
                    <w:t>-</w:t>
                  </w:r>
                </w:p>
              </w:tc>
            </w:tr>
            <w:tr w:rsidR="0073062B" w14:paraId="5CAA75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3A3A9" w14:textId="77777777" w:rsidR="0073062B" w:rsidRDefault="00160A14">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A892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D43B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B782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D649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9727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9F9A1" w14:textId="77777777" w:rsidR="0073062B" w:rsidRDefault="00160A14">
                  <w:pPr>
                    <w:spacing w:after="0" w:line="240" w:lineRule="auto"/>
                    <w:jc w:val="center"/>
                  </w:pPr>
                  <w:r>
                    <w:rPr>
                      <w:rFonts w:ascii="Cambria" w:eastAsia="Cambria" w:hAnsi="Cambria"/>
                      <w:color w:val="000000"/>
                      <w:sz w:val="18"/>
                    </w:rPr>
                    <w:t>-</w:t>
                  </w:r>
                </w:p>
              </w:tc>
            </w:tr>
            <w:tr w:rsidR="0073062B" w14:paraId="3E65E3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F3054" w14:textId="77777777" w:rsidR="0073062B" w:rsidRDefault="00160A14">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DB8A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1594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8AA945"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CA9E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F3492"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0B894" w14:textId="77777777" w:rsidR="0073062B" w:rsidRDefault="00160A14">
                  <w:pPr>
                    <w:spacing w:after="0" w:line="240" w:lineRule="auto"/>
                    <w:jc w:val="center"/>
                  </w:pPr>
                  <w:r>
                    <w:rPr>
                      <w:rFonts w:ascii="Cambria" w:eastAsia="Cambria" w:hAnsi="Cambria"/>
                      <w:color w:val="000000"/>
                      <w:sz w:val="18"/>
                    </w:rPr>
                    <w:t>0</w:t>
                  </w:r>
                </w:p>
              </w:tc>
            </w:tr>
            <w:tr w:rsidR="0073062B" w14:paraId="035B77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44908" w14:textId="77777777" w:rsidR="0073062B" w:rsidRDefault="00160A14">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2938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31AF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DEC3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BD13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5557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D6C96" w14:textId="77777777" w:rsidR="0073062B" w:rsidRDefault="00160A14">
                  <w:pPr>
                    <w:spacing w:after="0" w:line="240" w:lineRule="auto"/>
                    <w:jc w:val="center"/>
                  </w:pPr>
                  <w:r>
                    <w:rPr>
                      <w:rFonts w:ascii="Cambria" w:eastAsia="Cambria" w:hAnsi="Cambria"/>
                      <w:color w:val="000000"/>
                      <w:sz w:val="18"/>
                    </w:rPr>
                    <w:t>-</w:t>
                  </w:r>
                </w:p>
              </w:tc>
            </w:tr>
            <w:tr w:rsidR="0073062B" w14:paraId="4AC593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D7109" w14:textId="7C8CA743" w:rsidR="0073062B" w:rsidRDefault="00160A14">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6447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CFC5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98C85"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087E8"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AB4F6"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D0780" w14:textId="77777777" w:rsidR="0073062B" w:rsidRDefault="00160A14">
                  <w:pPr>
                    <w:spacing w:after="0" w:line="240" w:lineRule="auto"/>
                    <w:jc w:val="center"/>
                  </w:pPr>
                  <w:r>
                    <w:rPr>
                      <w:rFonts w:ascii="Cambria" w:eastAsia="Cambria" w:hAnsi="Cambria"/>
                      <w:color w:val="000000"/>
                      <w:sz w:val="18"/>
                    </w:rPr>
                    <w:t>0</w:t>
                  </w:r>
                </w:p>
              </w:tc>
            </w:tr>
            <w:tr w:rsidR="0073062B" w14:paraId="2DC404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9413F" w14:textId="77777777" w:rsidR="0073062B" w:rsidRDefault="00160A14">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8C64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C95E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5054A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D57C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E1CF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A83ED" w14:textId="77777777" w:rsidR="0073062B" w:rsidRDefault="00160A14">
                  <w:pPr>
                    <w:spacing w:after="0" w:line="240" w:lineRule="auto"/>
                    <w:jc w:val="center"/>
                  </w:pPr>
                  <w:r>
                    <w:rPr>
                      <w:rFonts w:ascii="Cambria" w:eastAsia="Cambria" w:hAnsi="Cambria"/>
                      <w:color w:val="000000"/>
                      <w:sz w:val="18"/>
                    </w:rPr>
                    <w:t>-</w:t>
                  </w:r>
                </w:p>
              </w:tc>
            </w:tr>
            <w:tr w:rsidR="0073062B" w14:paraId="0FDD05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E51F5" w14:textId="77777777" w:rsidR="0073062B" w:rsidRDefault="00160A14">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B169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DAE7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8AD363"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C53B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513C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5D519" w14:textId="77777777" w:rsidR="0073062B" w:rsidRDefault="00160A14">
                  <w:pPr>
                    <w:spacing w:after="0" w:line="240" w:lineRule="auto"/>
                    <w:jc w:val="center"/>
                  </w:pPr>
                  <w:r>
                    <w:rPr>
                      <w:rFonts w:ascii="Cambria" w:eastAsia="Cambria" w:hAnsi="Cambria"/>
                      <w:color w:val="000000"/>
                      <w:sz w:val="18"/>
                    </w:rPr>
                    <w:t>0</w:t>
                  </w:r>
                </w:p>
              </w:tc>
            </w:tr>
            <w:tr w:rsidR="0073062B" w14:paraId="1AC807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190D3" w14:textId="77777777" w:rsidR="0073062B" w:rsidRDefault="00160A14">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DC26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885E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967CBC"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C158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1F490"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03E70" w14:textId="77777777" w:rsidR="0073062B" w:rsidRDefault="00160A14">
                  <w:pPr>
                    <w:spacing w:after="0" w:line="240" w:lineRule="auto"/>
                    <w:jc w:val="center"/>
                  </w:pPr>
                  <w:r>
                    <w:rPr>
                      <w:rFonts w:ascii="Cambria" w:eastAsia="Cambria" w:hAnsi="Cambria"/>
                      <w:color w:val="000000"/>
                      <w:sz w:val="18"/>
                    </w:rPr>
                    <w:t>0</w:t>
                  </w:r>
                </w:p>
              </w:tc>
            </w:tr>
            <w:tr w:rsidR="0073062B" w14:paraId="386232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6CD9F" w14:textId="77777777" w:rsidR="0073062B" w:rsidRDefault="00160A14">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B09F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AA50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F98B8F"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B9F2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56979"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BF351" w14:textId="77777777" w:rsidR="0073062B" w:rsidRDefault="00160A14">
                  <w:pPr>
                    <w:spacing w:after="0" w:line="240" w:lineRule="auto"/>
                    <w:jc w:val="center"/>
                  </w:pPr>
                  <w:r>
                    <w:rPr>
                      <w:rFonts w:ascii="Cambria" w:eastAsia="Cambria" w:hAnsi="Cambria"/>
                      <w:color w:val="000000"/>
                      <w:sz w:val="18"/>
                    </w:rPr>
                    <w:t>0</w:t>
                  </w:r>
                </w:p>
              </w:tc>
            </w:tr>
            <w:tr w:rsidR="0073062B" w14:paraId="725973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FE0EB" w14:textId="77777777" w:rsidR="0073062B" w:rsidRDefault="00160A14">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4509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58E8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DA5FD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B597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3804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CBBB3" w14:textId="77777777" w:rsidR="0073062B" w:rsidRDefault="00160A14">
                  <w:pPr>
                    <w:spacing w:after="0" w:line="240" w:lineRule="auto"/>
                    <w:jc w:val="center"/>
                  </w:pPr>
                  <w:r>
                    <w:rPr>
                      <w:rFonts w:ascii="Cambria" w:eastAsia="Cambria" w:hAnsi="Cambria"/>
                      <w:color w:val="000000"/>
                      <w:sz w:val="18"/>
                    </w:rPr>
                    <w:t>-</w:t>
                  </w:r>
                </w:p>
              </w:tc>
            </w:tr>
            <w:tr w:rsidR="0073062B" w14:paraId="4D407D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A4B48" w14:textId="195A3FCD" w:rsidR="0073062B" w:rsidRDefault="00160A14">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70D6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A192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550813"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39F3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0B4E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A237F" w14:textId="77777777" w:rsidR="0073062B" w:rsidRDefault="00160A14">
                  <w:pPr>
                    <w:spacing w:after="0" w:line="240" w:lineRule="auto"/>
                    <w:jc w:val="center"/>
                  </w:pPr>
                  <w:r>
                    <w:rPr>
                      <w:rFonts w:ascii="Cambria" w:eastAsia="Cambria" w:hAnsi="Cambria"/>
                      <w:color w:val="000000"/>
                      <w:sz w:val="18"/>
                    </w:rPr>
                    <w:t>0</w:t>
                  </w:r>
                </w:p>
              </w:tc>
            </w:tr>
            <w:tr w:rsidR="0073062B" w14:paraId="24D75F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D6FD3" w14:textId="77777777" w:rsidR="0073062B" w:rsidRDefault="00160A14">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7D72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6DE4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E9DFB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984B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4602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8A60F" w14:textId="77777777" w:rsidR="0073062B" w:rsidRDefault="00160A14">
                  <w:pPr>
                    <w:spacing w:after="0" w:line="240" w:lineRule="auto"/>
                    <w:jc w:val="center"/>
                  </w:pPr>
                  <w:r>
                    <w:rPr>
                      <w:rFonts w:ascii="Cambria" w:eastAsia="Cambria" w:hAnsi="Cambria"/>
                      <w:color w:val="000000"/>
                      <w:sz w:val="18"/>
                    </w:rPr>
                    <w:t>-</w:t>
                  </w:r>
                </w:p>
              </w:tc>
            </w:tr>
            <w:tr w:rsidR="0073062B" w14:paraId="7B7FA9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2E07C" w14:textId="602A42BB" w:rsidR="0073062B" w:rsidRDefault="00825C74">
                  <w:pPr>
                    <w:spacing w:after="0" w:line="240" w:lineRule="auto"/>
                  </w:pPr>
                  <w:r>
                    <w:rPr>
                      <w:rFonts w:ascii="Cambria" w:eastAsia="Cambria" w:hAnsi="Cambria"/>
                      <w:color w:val="000000"/>
                      <w:sz w:val="18"/>
                    </w:rPr>
                    <w:t xml:space="preserve">quizalofop </w:t>
                  </w:r>
                  <w:r w:rsidR="00160A14">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AEAE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2BBD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2D271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133C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B7F3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C78A" w14:textId="77777777" w:rsidR="0073062B" w:rsidRDefault="00160A14">
                  <w:pPr>
                    <w:spacing w:after="0" w:line="240" w:lineRule="auto"/>
                    <w:jc w:val="center"/>
                  </w:pPr>
                  <w:r>
                    <w:rPr>
                      <w:rFonts w:ascii="Cambria" w:eastAsia="Cambria" w:hAnsi="Cambria"/>
                      <w:color w:val="000000"/>
                      <w:sz w:val="18"/>
                    </w:rPr>
                    <w:t>-</w:t>
                  </w:r>
                </w:p>
              </w:tc>
            </w:tr>
            <w:tr w:rsidR="0073062B" w14:paraId="0A3B65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6946B" w14:textId="77777777" w:rsidR="0073062B" w:rsidRDefault="00160A14">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8CE9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9A10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44BD7B"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5C312"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94388"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0A8E0" w14:textId="77777777" w:rsidR="0073062B" w:rsidRDefault="00160A14">
                  <w:pPr>
                    <w:spacing w:after="0" w:line="240" w:lineRule="auto"/>
                    <w:jc w:val="center"/>
                  </w:pPr>
                  <w:r>
                    <w:rPr>
                      <w:rFonts w:ascii="Cambria" w:eastAsia="Cambria" w:hAnsi="Cambria"/>
                      <w:color w:val="000000"/>
                      <w:sz w:val="18"/>
                    </w:rPr>
                    <w:t>0</w:t>
                  </w:r>
                </w:p>
              </w:tc>
            </w:tr>
            <w:tr w:rsidR="0073062B" w14:paraId="59FC34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1CE52" w14:textId="77777777" w:rsidR="0073062B" w:rsidRDefault="00160A14">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4EC1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11E9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9E8B26"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D0EEB" w14:textId="77777777" w:rsidR="0073062B" w:rsidRDefault="00160A14">
                  <w:pPr>
                    <w:spacing w:after="0" w:line="240" w:lineRule="auto"/>
                    <w:jc w:val="center"/>
                  </w:pPr>
                  <w:r>
                    <w:rPr>
                      <w:rFonts w:ascii="Cambria" w:eastAsia="Cambria" w:hAnsi="Cambria"/>
                      <w:color w:val="000000"/>
                      <w:sz w:val="18"/>
                    </w:rPr>
                    <w:t>17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2063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64D31" w14:textId="77777777" w:rsidR="0073062B" w:rsidRDefault="00160A14">
                  <w:pPr>
                    <w:spacing w:after="0" w:line="240" w:lineRule="auto"/>
                    <w:jc w:val="center"/>
                  </w:pPr>
                  <w:r>
                    <w:rPr>
                      <w:rFonts w:ascii="Cambria" w:eastAsia="Cambria" w:hAnsi="Cambria"/>
                      <w:color w:val="000000"/>
                      <w:sz w:val="18"/>
                    </w:rPr>
                    <w:t>0</w:t>
                  </w:r>
                </w:p>
              </w:tc>
            </w:tr>
            <w:tr w:rsidR="0073062B" w14:paraId="57CCA7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25670" w14:textId="74713ADF" w:rsidR="0073062B" w:rsidRDefault="00160A14">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AE16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6EB2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8788E"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5D8A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60658"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E18DD" w14:textId="77777777" w:rsidR="0073062B" w:rsidRDefault="00160A14">
                  <w:pPr>
                    <w:spacing w:after="0" w:line="240" w:lineRule="auto"/>
                    <w:jc w:val="center"/>
                  </w:pPr>
                  <w:r>
                    <w:rPr>
                      <w:rFonts w:ascii="Cambria" w:eastAsia="Cambria" w:hAnsi="Cambria"/>
                      <w:color w:val="000000"/>
                      <w:sz w:val="18"/>
                    </w:rPr>
                    <w:t>0</w:t>
                  </w:r>
                </w:p>
              </w:tc>
            </w:tr>
            <w:tr w:rsidR="0073062B" w14:paraId="3AB17C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A5C8E" w14:textId="77777777" w:rsidR="0073062B" w:rsidRDefault="00160A14">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DA6E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8B44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29B348"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FABA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9A92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ACB2E" w14:textId="77777777" w:rsidR="0073062B" w:rsidRDefault="00160A14">
                  <w:pPr>
                    <w:spacing w:after="0" w:line="240" w:lineRule="auto"/>
                    <w:jc w:val="center"/>
                  </w:pPr>
                  <w:r>
                    <w:rPr>
                      <w:rFonts w:ascii="Cambria" w:eastAsia="Cambria" w:hAnsi="Cambria"/>
                      <w:color w:val="000000"/>
                      <w:sz w:val="18"/>
                    </w:rPr>
                    <w:t>0</w:t>
                  </w:r>
                </w:p>
              </w:tc>
            </w:tr>
            <w:tr w:rsidR="0073062B" w14:paraId="34736F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97E18" w14:textId="77777777" w:rsidR="0073062B" w:rsidRDefault="00160A14">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7317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083E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313C8A"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C4B2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B186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38147" w14:textId="77777777" w:rsidR="0073062B" w:rsidRDefault="00160A14">
                  <w:pPr>
                    <w:spacing w:after="0" w:line="240" w:lineRule="auto"/>
                    <w:jc w:val="center"/>
                  </w:pPr>
                  <w:r>
                    <w:rPr>
                      <w:rFonts w:ascii="Cambria" w:eastAsia="Cambria" w:hAnsi="Cambria"/>
                      <w:color w:val="000000"/>
                      <w:sz w:val="18"/>
                    </w:rPr>
                    <w:t>0</w:t>
                  </w:r>
                </w:p>
              </w:tc>
            </w:tr>
            <w:tr w:rsidR="0073062B" w14:paraId="6C9FE5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AC671" w14:textId="77777777" w:rsidR="0073062B" w:rsidRDefault="00160A14">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BB79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DF95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332E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4BFE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1ED2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4103D" w14:textId="77777777" w:rsidR="0073062B" w:rsidRDefault="00160A14">
                  <w:pPr>
                    <w:spacing w:after="0" w:line="240" w:lineRule="auto"/>
                    <w:jc w:val="center"/>
                  </w:pPr>
                  <w:r>
                    <w:rPr>
                      <w:rFonts w:ascii="Cambria" w:eastAsia="Cambria" w:hAnsi="Cambria"/>
                      <w:color w:val="000000"/>
                      <w:sz w:val="18"/>
                    </w:rPr>
                    <w:t>-</w:t>
                  </w:r>
                </w:p>
              </w:tc>
            </w:tr>
            <w:tr w:rsidR="0073062B" w14:paraId="09326C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39E6B" w14:textId="77777777" w:rsidR="0073062B" w:rsidRDefault="00160A14">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13E1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7122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60454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F5A5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A6EE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CD0C8" w14:textId="77777777" w:rsidR="0073062B" w:rsidRDefault="00160A14">
                  <w:pPr>
                    <w:spacing w:after="0" w:line="240" w:lineRule="auto"/>
                    <w:jc w:val="center"/>
                  </w:pPr>
                  <w:r>
                    <w:rPr>
                      <w:rFonts w:ascii="Cambria" w:eastAsia="Cambria" w:hAnsi="Cambria"/>
                      <w:color w:val="000000"/>
                      <w:sz w:val="18"/>
                    </w:rPr>
                    <w:t>-</w:t>
                  </w:r>
                </w:p>
              </w:tc>
            </w:tr>
            <w:tr w:rsidR="0073062B" w14:paraId="4FD607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96341" w14:textId="77777777" w:rsidR="0073062B" w:rsidRDefault="00160A14">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1979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17A1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E6607C"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0467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D3A9E"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EC059" w14:textId="77777777" w:rsidR="0073062B" w:rsidRDefault="00160A14">
                  <w:pPr>
                    <w:spacing w:after="0" w:line="240" w:lineRule="auto"/>
                    <w:jc w:val="center"/>
                  </w:pPr>
                  <w:r>
                    <w:rPr>
                      <w:rFonts w:ascii="Cambria" w:eastAsia="Cambria" w:hAnsi="Cambria"/>
                      <w:color w:val="000000"/>
                      <w:sz w:val="18"/>
                    </w:rPr>
                    <w:t>0</w:t>
                  </w:r>
                </w:p>
              </w:tc>
            </w:tr>
            <w:tr w:rsidR="0073062B" w14:paraId="7A0915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6B190" w14:textId="2F663446" w:rsidR="0073062B" w:rsidRDefault="00825C74">
                  <w:pPr>
                    <w:spacing w:after="0" w:line="240" w:lineRule="auto"/>
                  </w:pPr>
                  <w:r>
                    <w:rPr>
                      <w:rFonts w:ascii="Cambria" w:eastAsia="Cambria" w:hAnsi="Cambria"/>
                      <w:color w:val="000000"/>
                      <w:sz w:val="18"/>
                    </w:rPr>
                    <w:t xml:space="preserve">terbuthylazine </w:t>
                  </w:r>
                  <w:r w:rsidR="00160A14">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6D58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A6B5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3E30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8A2B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7EC6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5DB40" w14:textId="77777777" w:rsidR="0073062B" w:rsidRDefault="00160A14">
                  <w:pPr>
                    <w:spacing w:after="0" w:line="240" w:lineRule="auto"/>
                    <w:jc w:val="center"/>
                  </w:pPr>
                  <w:r>
                    <w:rPr>
                      <w:rFonts w:ascii="Cambria" w:eastAsia="Cambria" w:hAnsi="Cambria"/>
                      <w:color w:val="000000"/>
                      <w:sz w:val="18"/>
                    </w:rPr>
                    <w:t>-</w:t>
                  </w:r>
                </w:p>
              </w:tc>
            </w:tr>
            <w:tr w:rsidR="0073062B" w14:paraId="16AF3D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2BF94" w14:textId="6E94E49B" w:rsidR="0073062B" w:rsidRDefault="00825C74">
                  <w:pPr>
                    <w:spacing w:after="0" w:line="240" w:lineRule="auto"/>
                  </w:pPr>
                  <w:r>
                    <w:rPr>
                      <w:rFonts w:ascii="Cambria" w:eastAsia="Cambria" w:hAnsi="Cambria"/>
                      <w:color w:val="000000"/>
                      <w:sz w:val="18"/>
                    </w:rPr>
                    <w:t xml:space="preserve">terbuthylazine </w:t>
                  </w:r>
                  <w:r w:rsidR="00160A14">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C68C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D911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C3C23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DE3C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7836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834D3" w14:textId="77777777" w:rsidR="0073062B" w:rsidRDefault="00160A14">
                  <w:pPr>
                    <w:spacing w:after="0" w:line="240" w:lineRule="auto"/>
                    <w:jc w:val="center"/>
                  </w:pPr>
                  <w:r>
                    <w:rPr>
                      <w:rFonts w:ascii="Cambria" w:eastAsia="Cambria" w:hAnsi="Cambria"/>
                      <w:color w:val="000000"/>
                      <w:sz w:val="18"/>
                    </w:rPr>
                    <w:t>-</w:t>
                  </w:r>
                </w:p>
              </w:tc>
            </w:tr>
            <w:tr w:rsidR="0073062B" w14:paraId="5CAD4A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BD4BA" w14:textId="77777777" w:rsidR="0073062B" w:rsidRDefault="00160A14">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CC6D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5668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9AE78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1703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A30E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3597F" w14:textId="77777777" w:rsidR="0073062B" w:rsidRDefault="00160A14">
                  <w:pPr>
                    <w:spacing w:after="0" w:line="240" w:lineRule="auto"/>
                    <w:jc w:val="center"/>
                  </w:pPr>
                  <w:r>
                    <w:rPr>
                      <w:rFonts w:ascii="Cambria" w:eastAsia="Cambria" w:hAnsi="Cambria"/>
                      <w:color w:val="000000"/>
                      <w:sz w:val="18"/>
                    </w:rPr>
                    <w:t>-</w:t>
                  </w:r>
                </w:p>
              </w:tc>
            </w:tr>
            <w:tr w:rsidR="0073062B" w14:paraId="093DAD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CA438" w14:textId="261A005B" w:rsidR="0073062B" w:rsidRDefault="00160A14">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4E63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FA45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A17754"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B887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E0FF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88546" w14:textId="77777777" w:rsidR="0073062B" w:rsidRDefault="00160A14">
                  <w:pPr>
                    <w:spacing w:after="0" w:line="240" w:lineRule="auto"/>
                    <w:jc w:val="center"/>
                  </w:pPr>
                  <w:r>
                    <w:rPr>
                      <w:rFonts w:ascii="Cambria" w:eastAsia="Cambria" w:hAnsi="Cambria"/>
                      <w:color w:val="000000"/>
                      <w:sz w:val="18"/>
                    </w:rPr>
                    <w:t>0</w:t>
                  </w:r>
                </w:p>
              </w:tc>
            </w:tr>
            <w:tr w:rsidR="0073062B" w14:paraId="420022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4C70B" w14:textId="77777777" w:rsidR="0073062B" w:rsidRDefault="00160A14">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4A1D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1EC2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9D8AB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F02D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DD29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3EF4C" w14:textId="77777777" w:rsidR="0073062B" w:rsidRDefault="00160A14">
                  <w:pPr>
                    <w:spacing w:after="0" w:line="240" w:lineRule="auto"/>
                    <w:jc w:val="center"/>
                  </w:pPr>
                  <w:r>
                    <w:rPr>
                      <w:rFonts w:ascii="Cambria" w:eastAsia="Cambria" w:hAnsi="Cambria"/>
                      <w:color w:val="000000"/>
                      <w:sz w:val="18"/>
                    </w:rPr>
                    <w:t>-</w:t>
                  </w:r>
                </w:p>
              </w:tc>
            </w:tr>
            <w:tr w:rsidR="0073062B" w14:paraId="431F45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E5E07" w14:textId="77777777" w:rsidR="0073062B" w:rsidRDefault="00160A14">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9E19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0871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C704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B25B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3790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62828" w14:textId="77777777" w:rsidR="0073062B" w:rsidRDefault="00160A14">
                  <w:pPr>
                    <w:spacing w:after="0" w:line="240" w:lineRule="auto"/>
                    <w:jc w:val="center"/>
                  </w:pPr>
                  <w:r>
                    <w:rPr>
                      <w:rFonts w:ascii="Cambria" w:eastAsia="Cambria" w:hAnsi="Cambria"/>
                      <w:color w:val="000000"/>
                      <w:sz w:val="18"/>
                    </w:rPr>
                    <w:t>-</w:t>
                  </w:r>
                </w:p>
              </w:tc>
            </w:tr>
            <w:tr w:rsidR="0073062B" w14:paraId="1B701C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EBC5B" w14:textId="77777777" w:rsidR="0073062B" w:rsidRDefault="00160A14">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CAF8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57D1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CBDE86"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4A38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16A32"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3F44E" w14:textId="77777777" w:rsidR="0073062B" w:rsidRDefault="00160A14">
                  <w:pPr>
                    <w:spacing w:after="0" w:line="240" w:lineRule="auto"/>
                    <w:jc w:val="center"/>
                  </w:pPr>
                  <w:r>
                    <w:rPr>
                      <w:rFonts w:ascii="Cambria" w:eastAsia="Cambria" w:hAnsi="Cambria"/>
                      <w:color w:val="000000"/>
                      <w:sz w:val="18"/>
                    </w:rPr>
                    <w:t>0</w:t>
                  </w:r>
                </w:p>
              </w:tc>
            </w:tr>
            <w:tr w:rsidR="0073062B" w14:paraId="1248BA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7A448" w14:textId="77777777" w:rsidR="0073062B" w:rsidRDefault="00160A14">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63CC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6FB0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99401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C988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5767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FCA17" w14:textId="77777777" w:rsidR="0073062B" w:rsidRDefault="00160A14">
                  <w:pPr>
                    <w:spacing w:after="0" w:line="240" w:lineRule="auto"/>
                    <w:jc w:val="center"/>
                  </w:pPr>
                  <w:r>
                    <w:rPr>
                      <w:rFonts w:ascii="Cambria" w:eastAsia="Cambria" w:hAnsi="Cambria"/>
                      <w:color w:val="000000"/>
                      <w:sz w:val="18"/>
                    </w:rPr>
                    <w:t>-</w:t>
                  </w:r>
                </w:p>
              </w:tc>
            </w:tr>
            <w:tr w:rsidR="0073062B" w14:paraId="5907EF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5B168" w14:textId="77777777" w:rsidR="0073062B" w:rsidRDefault="00160A14">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396D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F329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58FD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B3C9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0237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DE932" w14:textId="77777777" w:rsidR="0073062B" w:rsidRDefault="00160A14">
                  <w:pPr>
                    <w:spacing w:after="0" w:line="240" w:lineRule="auto"/>
                    <w:jc w:val="center"/>
                  </w:pPr>
                  <w:r>
                    <w:rPr>
                      <w:rFonts w:ascii="Cambria" w:eastAsia="Cambria" w:hAnsi="Cambria"/>
                      <w:color w:val="000000"/>
                      <w:sz w:val="18"/>
                    </w:rPr>
                    <w:t>-</w:t>
                  </w:r>
                </w:p>
              </w:tc>
            </w:tr>
            <w:tr w:rsidR="0073062B" w14:paraId="1661A3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AD7AB" w14:textId="77777777" w:rsidR="0073062B" w:rsidRDefault="00160A14">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08CC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6212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209F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42E4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1324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407F1" w14:textId="77777777" w:rsidR="0073062B" w:rsidRDefault="00160A14">
                  <w:pPr>
                    <w:spacing w:after="0" w:line="240" w:lineRule="auto"/>
                    <w:jc w:val="center"/>
                  </w:pPr>
                  <w:r>
                    <w:rPr>
                      <w:rFonts w:ascii="Cambria" w:eastAsia="Cambria" w:hAnsi="Cambria"/>
                      <w:color w:val="000000"/>
                      <w:sz w:val="18"/>
                    </w:rPr>
                    <w:t>-</w:t>
                  </w:r>
                </w:p>
              </w:tc>
            </w:tr>
            <w:tr w:rsidR="0073062B" w14:paraId="01E0FE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A8EEA" w14:textId="77777777" w:rsidR="0073062B" w:rsidRDefault="00160A14">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974F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7CB1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E627A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B779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80B4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4EBA6" w14:textId="77777777" w:rsidR="0073062B" w:rsidRDefault="00160A14">
                  <w:pPr>
                    <w:spacing w:after="0" w:line="240" w:lineRule="auto"/>
                    <w:jc w:val="center"/>
                  </w:pPr>
                  <w:r>
                    <w:rPr>
                      <w:rFonts w:ascii="Cambria" w:eastAsia="Cambria" w:hAnsi="Cambria"/>
                      <w:color w:val="000000"/>
                      <w:sz w:val="18"/>
                    </w:rPr>
                    <w:t>-</w:t>
                  </w:r>
                </w:p>
              </w:tc>
            </w:tr>
            <w:tr w:rsidR="0073062B" w14:paraId="159610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A9FA3" w14:textId="77777777" w:rsidR="0073062B" w:rsidRDefault="00160A14">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B026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870F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A20F51"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265A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184BE"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E29CB" w14:textId="77777777" w:rsidR="0073062B" w:rsidRDefault="00160A14">
                  <w:pPr>
                    <w:spacing w:after="0" w:line="240" w:lineRule="auto"/>
                    <w:jc w:val="center"/>
                  </w:pPr>
                  <w:r>
                    <w:rPr>
                      <w:rFonts w:ascii="Cambria" w:eastAsia="Cambria" w:hAnsi="Cambria"/>
                      <w:color w:val="000000"/>
                      <w:sz w:val="18"/>
                    </w:rPr>
                    <w:t>0</w:t>
                  </w:r>
                </w:p>
              </w:tc>
            </w:tr>
            <w:tr w:rsidR="0073062B" w14:paraId="15773E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5DBD1" w14:textId="77777777" w:rsidR="0073062B" w:rsidRDefault="00160A14">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EB73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8A8F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0673E7"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947E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81A5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883DB" w14:textId="77777777" w:rsidR="0073062B" w:rsidRDefault="00160A14">
                  <w:pPr>
                    <w:spacing w:after="0" w:line="240" w:lineRule="auto"/>
                    <w:jc w:val="center"/>
                  </w:pPr>
                  <w:r>
                    <w:rPr>
                      <w:rFonts w:ascii="Cambria" w:eastAsia="Cambria" w:hAnsi="Cambria"/>
                      <w:color w:val="000000"/>
                      <w:sz w:val="18"/>
                    </w:rPr>
                    <w:t>0</w:t>
                  </w:r>
                </w:p>
              </w:tc>
            </w:tr>
            <w:tr w:rsidR="0073062B" w14:paraId="11EC49F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9B7C961" w14:textId="77777777" w:rsidR="0073062B" w:rsidRDefault="00160A14">
                  <w:pPr>
                    <w:spacing w:after="0" w:line="240" w:lineRule="auto"/>
                  </w:pPr>
                  <w:r>
                    <w:rPr>
                      <w:noProof/>
                    </w:rPr>
                    <w:drawing>
                      <wp:inline distT="0" distB="0" distL="0" distR="0" wp14:anchorId="44D0F37C" wp14:editId="1F19A3D5">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AB58752" w14:textId="77777777" w:rsidR="0073062B" w:rsidRDefault="00160A14">
                  <w:pPr>
                    <w:spacing w:after="0" w:line="240" w:lineRule="auto"/>
                  </w:pPr>
                  <w:r>
                    <w:rPr>
                      <w:noProof/>
                    </w:rPr>
                    <w:drawing>
                      <wp:inline distT="0" distB="0" distL="0" distR="0" wp14:anchorId="35AED64E" wp14:editId="0F604375">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1154303" w14:textId="77777777" w:rsidR="0073062B" w:rsidRDefault="00160A14">
                  <w:pPr>
                    <w:spacing w:after="0" w:line="240" w:lineRule="auto"/>
                  </w:pPr>
                  <w:r>
                    <w:rPr>
                      <w:noProof/>
                    </w:rPr>
                    <w:drawing>
                      <wp:inline distT="0" distB="0" distL="0" distR="0" wp14:anchorId="7B08A02A" wp14:editId="14F56219">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7B8850F" w14:textId="77777777" w:rsidR="0073062B" w:rsidRDefault="00160A14">
                  <w:pPr>
                    <w:spacing w:after="0" w:line="240" w:lineRule="auto"/>
                  </w:pPr>
                  <w:r>
                    <w:rPr>
                      <w:noProof/>
                    </w:rPr>
                    <w:drawing>
                      <wp:inline distT="0" distB="0" distL="0" distR="0" wp14:anchorId="24C10FDB" wp14:editId="1D8A15EF">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CD5686B" w14:textId="77777777" w:rsidR="0073062B" w:rsidRDefault="00160A14">
                  <w:pPr>
                    <w:spacing w:after="0" w:line="240" w:lineRule="auto"/>
                  </w:pPr>
                  <w:r>
                    <w:rPr>
                      <w:noProof/>
                    </w:rPr>
                    <w:drawing>
                      <wp:inline distT="0" distB="0" distL="0" distR="0" wp14:anchorId="55782F57" wp14:editId="7EBCFB50">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138DC9" w14:textId="77777777" w:rsidR="0073062B" w:rsidRDefault="00160A14">
                  <w:pPr>
                    <w:spacing w:after="0" w:line="240" w:lineRule="auto"/>
                  </w:pPr>
                  <w:r>
                    <w:rPr>
                      <w:noProof/>
                    </w:rPr>
                    <w:drawing>
                      <wp:inline distT="0" distB="0" distL="0" distR="0" wp14:anchorId="33021CAE" wp14:editId="73131959">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3334BB5" w14:textId="77777777" w:rsidR="0073062B" w:rsidRDefault="00160A14">
                  <w:pPr>
                    <w:spacing w:after="0" w:line="240" w:lineRule="auto"/>
                  </w:pPr>
                  <w:r>
                    <w:rPr>
                      <w:noProof/>
                    </w:rPr>
                    <w:drawing>
                      <wp:inline distT="0" distB="0" distL="0" distR="0" wp14:anchorId="3EC058E1" wp14:editId="741E78CA">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6FA61B7F"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6E888B68" w14:textId="77777777" w:rsidR="00695A76" w:rsidRDefault="00695A76">
                  <w:pPr>
                    <w:spacing w:after="0" w:line="240" w:lineRule="auto"/>
                    <w:rPr>
                      <w:rFonts w:ascii="Calibri" w:eastAsia="Calibri" w:hAnsi="Calibri"/>
                      <w:b/>
                      <w:color w:val="000000"/>
                      <w:sz w:val="24"/>
                    </w:rPr>
                  </w:pPr>
                </w:p>
                <w:p w14:paraId="7D5372A3" w14:textId="77777777" w:rsidR="00695A76" w:rsidRDefault="00695A76">
                  <w:pPr>
                    <w:spacing w:after="0" w:line="240" w:lineRule="auto"/>
                    <w:rPr>
                      <w:rFonts w:ascii="Calibri" w:eastAsia="Calibri" w:hAnsi="Calibri"/>
                      <w:b/>
                      <w:color w:val="000000"/>
                      <w:sz w:val="24"/>
                    </w:rPr>
                  </w:pPr>
                </w:p>
                <w:p w14:paraId="16DC86D3" w14:textId="77777777" w:rsidR="00695A76" w:rsidRDefault="00695A76">
                  <w:pPr>
                    <w:spacing w:after="0" w:line="240" w:lineRule="auto"/>
                    <w:rPr>
                      <w:rFonts w:ascii="Calibri" w:eastAsia="Calibri" w:hAnsi="Calibri"/>
                      <w:b/>
                      <w:color w:val="000000"/>
                      <w:sz w:val="24"/>
                    </w:rPr>
                  </w:pPr>
                </w:p>
                <w:p w14:paraId="30DED2F7" w14:textId="0561E00A" w:rsidR="0073062B" w:rsidRDefault="00160A14">
                  <w:pPr>
                    <w:spacing w:after="0" w:line="240" w:lineRule="auto"/>
                  </w:pPr>
                  <w:r>
                    <w:rPr>
                      <w:rFonts w:ascii="Calibri" w:eastAsia="Calibri" w:hAnsi="Calibri"/>
                      <w:b/>
                      <w:color w:val="000000"/>
                      <w:sz w:val="24"/>
                    </w:rPr>
                    <w:lastRenderedPageBreak/>
                    <w:t>Table 5: INSECTICIDES</w:t>
                  </w:r>
                </w:p>
              </w:tc>
            </w:tr>
            <w:tr w:rsidR="0073062B" w14:paraId="73844DC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79D577" w14:textId="77777777" w:rsidR="0073062B" w:rsidRDefault="00160A14">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FF19AA"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8843A9"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986703"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B4B5E9"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B35AA0"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A881B1" w14:textId="77777777" w:rsidR="0073062B" w:rsidRDefault="00160A14">
                  <w:pPr>
                    <w:spacing w:after="0" w:line="240" w:lineRule="auto"/>
                    <w:jc w:val="center"/>
                  </w:pPr>
                  <w:r>
                    <w:rPr>
                      <w:rFonts w:ascii="Cambria" w:eastAsia="Cambria" w:hAnsi="Cambria"/>
                      <w:b/>
                      <w:color w:val="000000"/>
                      <w:sz w:val="18"/>
                    </w:rPr>
                    <w:t>&gt;MRL</w:t>
                  </w:r>
                </w:p>
              </w:tc>
            </w:tr>
            <w:tr w:rsidR="0073062B" w14:paraId="0892FF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8831E" w14:textId="77777777" w:rsidR="0073062B" w:rsidRDefault="00160A14">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AD5D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9641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1331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22C2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3FD7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0052A" w14:textId="77777777" w:rsidR="0073062B" w:rsidRDefault="00160A14">
                  <w:pPr>
                    <w:spacing w:after="0" w:line="240" w:lineRule="auto"/>
                    <w:jc w:val="center"/>
                  </w:pPr>
                  <w:r>
                    <w:rPr>
                      <w:rFonts w:ascii="Cambria" w:eastAsia="Cambria" w:hAnsi="Cambria"/>
                      <w:color w:val="000000"/>
                      <w:sz w:val="18"/>
                    </w:rPr>
                    <w:t>-</w:t>
                  </w:r>
                </w:p>
              </w:tc>
            </w:tr>
            <w:tr w:rsidR="0073062B" w14:paraId="5F5739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07DD1" w14:textId="78807AB6" w:rsidR="0073062B" w:rsidRDefault="00825C74">
                  <w:pPr>
                    <w:spacing w:after="0" w:line="240" w:lineRule="auto"/>
                  </w:pPr>
                  <w:r>
                    <w:rPr>
                      <w:rFonts w:ascii="Cambria" w:eastAsia="Cambria" w:hAnsi="Cambria"/>
                      <w:color w:val="000000"/>
                      <w:sz w:val="18"/>
                    </w:rPr>
                    <w:t>acephate</w:t>
                  </w:r>
                  <w:r w:rsidR="00160A14">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76B2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79CA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417D7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662E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CB4E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59162" w14:textId="77777777" w:rsidR="0073062B" w:rsidRDefault="00160A14">
                  <w:pPr>
                    <w:spacing w:after="0" w:line="240" w:lineRule="auto"/>
                    <w:jc w:val="center"/>
                  </w:pPr>
                  <w:r>
                    <w:rPr>
                      <w:rFonts w:ascii="Cambria" w:eastAsia="Cambria" w:hAnsi="Cambria"/>
                      <w:color w:val="000000"/>
                      <w:sz w:val="18"/>
                    </w:rPr>
                    <w:t>-</w:t>
                  </w:r>
                </w:p>
              </w:tc>
            </w:tr>
            <w:tr w:rsidR="0073062B" w14:paraId="3457CA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BF92A" w14:textId="7E6F776C" w:rsidR="0073062B" w:rsidRDefault="00160A14">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281E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E0C8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364E5"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2747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AD9D0"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2DF93" w14:textId="77777777" w:rsidR="0073062B" w:rsidRDefault="00160A14">
                  <w:pPr>
                    <w:spacing w:after="0" w:line="240" w:lineRule="auto"/>
                    <w:jc w:val="center"/>
                  </w:pPr>
                  <w:r>
                    <w:rPr>
                      <w:rFonts w:ascii="Cambria" w:eastAsia="Cambria" w:hAnsi="Cambria"/>
                      <w:color w:val="000000"/>
                      <w:sz w:val="18"/>
                    </w:rPr>
                    <w:t>0</w:t>
                  </w:r>
                </w:p>
              </w:tc>
            </w:tr>
            <w:tr w:rsidR="0073062B" w14:paraId="3F2B3D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39D34" w14:textId="77777777" w:rsidR="0073062B" w:rsidRDefault="00160A14">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2959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21A4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05D2E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8D6F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B7C8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5F740" w14:textId="77777777" w:rsidR="0073062B" w:rsidRDefault="00160A14">
                  <w:pPr>
                    <w:spacing w:after="0" w:line="240" w:lineRule="auto"/>
                    <w:jc w:val="center"/>
                  </w:pPr>
                  <w:r>
                    <w:rPr>
                      <w:rFonts w:ascii="Cambria" w:eastAsia="Cambria" w:hAnsi="Cambria"/>
                      <w:color w:val="000000"/>
                      <w:sz w:val="18"/>
                    </w:rPr>
                    <w:t>-</w:t>
                  </w:r>
                </w:p>
              </w:tc>
            </w:tr>
            <w:tr w:rsidR="0073062B" w14:paraId="706E02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DA181" w14:textId="77777777" w:rsidR="0073062B" w:rsidRDefault="00160A14">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9C42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5FFF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9F96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2C21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D7B2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A2583" w14:textId="77777777" w:rsidR="0073062B" w:rsidRDefault="00160A14">
                  <w:pPr>
                    <w:spacing w:after="0" w:line="240" w:lineRule="auto"/>
                    <w:jc w:val="center"/>
                  </w:pPr>
                  <w:r>
                    <w:rPr>
                      <w:rFonts w:ascii="Cambria" w:eastAsia="Cambria" w:hAnsi="Cambria"/>
                      <w:color w:val="000000"/>
                      <w:sz w:val="18"/>
                    </w:rPr>
                    <w:t>-</w:t>
                  </w:r>
                </w:p>
              </w:tc>
            </w:tr>
            <w:tr w:rsidR="0073062B" w14:paraId="62DB71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2C442" w14:textId="77777777" w:rsidR="0073062B" w:rsidRDefault="00160A14">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FEFB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C343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CC220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2770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C42F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2FE1D" w14:textId="77777777" w:rsidR="0073062B" w:rsidRDefault="00160A14">
                  <w:pPr>
                    <w:spacing w:after="0" w:line="240" w:lineRule="auto"/>
                    <w:jc w:val="center"/>
                  </w:pPr>
                  <w:r>
                    <w:rPr>
                      <w:rFonts w:ascii="Cambria" w:eastAsia="Cambria" w:hAnsi="Cambria"/>
                      <w:color w:val="000000"/>
                      <w:sz w:val="18"/>
                    </w:rPr>
                    <w:t>-</w:t>
                  </w:r>
                </w:p>
              </w:tc>
            </w:tr>
            <w:tr w:rsidR="0073062B" w14:paraId="5C2CB7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D5873" w14:textId="77777777" w:rsidR="0073062B" w:rsidRDefault="00160A14">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6E25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4C2D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22CF1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0DA7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ABB8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A4819" w14:textId="77777777" w:rsidR="0073062B" w:rsidRDefault="00160A14">
                  <w:pPr>
                    <w:spacing w:after="0" w:line="240" w:lineRule="auto"/>
                    <w:jc w:val="center"/>
                  </w:pPr>
                  <w:r>
                    <w:rPr>
                      <w:rFonts w:ascii="Cambria" w:eastAsia="Cambria" w:hAnsi="Cambria"/>
                      <w:color w:val="000000"/>
                      <w:sz w:val="18"/>
                    </w:rPr>
                    <w:t>-</w:t>
                  </w:r>
                </w:p>
              </w:tc>
            </w:tr>
            <w:tr w:rsidR="0073062B" w14:paraId="209052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1FFF6" w14:textId="77777777" w:rsidR="0073062B" w:rsidRDefault="00160A14">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5502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1464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1142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E6B7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D8B8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E5E9B" w14:textId="77777777" w:rsidR="0073062B" w:rsidRDefault="00160A14">
                  <w:pPr>
                    <w:spacing w:after="0" w:line="240" w:lineRule="auto"/>
                    <w:jc w:val="center"/>
                  </w:pPr>
                  <w:r>
                    <w:rPr>
                      <w:rFonts w:ascii="Cambria" w:eastAsia="Cambria" w:hAnsi="Cambria"/>
                      <w:color w:val="000000"/>
                      <w:sz w:val="18"/>
                    </w:rPr>
                    <w:t>-</w:t>
                  </w:r>
                </w:p>
              </w:tc>
            </w:tr>
            <w:tr w:rsidR="0073062B" w14:paraId="6D1B80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26B22" w14:textId="77777777" w:rsidR="0073062B" w:rsidRDefault="00160A14">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4CEB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B3AB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952F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042D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20B8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0FB74" w14:textId="77777777" w:rsidR="0073062B" w:rsidRDefault="00160A14">
                  <w:pPr>
                    <w:spacing w:after="0" w:line="240" w:lineRule="auto"/>
                    <w:jc w:val="center"/>
                  </w:pPr>
                  <w:r>
                    <w:rPr>
                      <w:rFonts w:ascii="Cambria" w:eastAsia="Cambria" w:hAnsi="Cambria"/>
                      <w:color w:val="000000"/>
                      <w:sz w:val="18"/>
                    </w:rPr>
                    <w:t>-</w:t>
                  </w:r>
                </w:p>
              </w:tc>
            </w:tr>
            <w:tr w:rsidR="0073062B" w14:paraId="2118B6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E41F7" w14:textId="77777777" w:rsidR="0073062B" w:rsidRDefault="00160A14">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5855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9F21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923C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DCDA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7430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348B3" w14:textId="77777777" w:rsidR="0073062B" w:rsidRDefault="00160A14">
                  <w:pPr>
                    <w:spacing w:after="0" w:line="240" w:lineRule="auto"/>
                    <w:jc w:val="center"/>
                  </w:pPr>
                  <w:r>
                    <w:rPr>
                      <w:rFonts w:ascii="Cambria" w:eastAsia="Cambria" w:hAnsi="Cambria"/>
                      <w:color w:val="000000"/>
                      <w:sz w:val="18"/>
                    </w:rPr>
                    <w:t>-</w:t>
                  </w:r>
                </w:p>
              </w:tc>
            </w:tr>
            <w:tr w:rsidR="0073062B" w14:paraId="3E8CFB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D4E0D" w14:textId="77777777" w:rsidR="0073062B" w:rsidRDefault="00160A14">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820E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382D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AEE65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78F7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7304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47298" w14:textId="77777777" w:rsidR="0073062B" w:rsidRDefault="00160A14">
                  <w:pPr>
                    <w:spacing w:after="0" w:line="240" w:lineRule="auto"/>
                    <w:jc w:val="center"/>
                  </w:pPr>
                  <w:r>
                    <w:rPr>
                      <w:rFonts w:ascii="Cambria" w:eastAsia="Cambria" w:hAnsi="Cambria"/>
                      <w:color w:val="000000"/>
                      <w:sz w:val="18"/>
                    </w:rPr>
                    <w:t>-</w:t>
                  </w:r>
                </w:p>
              </w:tc>
            </w:tr>
            <w:tr w:rsidR="0073062B" w14:paraId="54F293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C4A1E" w14:textId="77777777" w:rsidR="0073062B" w:rsidRDefault="00160A14">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42AA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4322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0445C7"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5ADD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B2D67"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C4DF" w14:textId="77777777" w:rsidR="0073062B" w:rsidRDefault="00160A14">
                  <w:pPr>
                    <w:spacing w:after="0" w:line="240" w:lineRule="auto"/>
                    <w:jc w:val="center"/>
                  </w:pPr>
                  <w:r>
                    <w:rPr>
                      <w:rFonts w:ascii="Cambria" w:eastAsia="Cambria" w:hAnsi="Cambria"/>
                      <w:color w:val="000000"/>
                      <w:sz w:val="18"/>
                    </w:rPr>
                    <w:t>0</w:t>
                  </w:r>
                </w:p>
              </w:tc>
            </w:tr>
            <w:tr w:rsidR="0073062B" w14:paraId="1CA68B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3A60C" w14:textId="77777777" w:rsidR="0073062B" w:rsidRDefault="00160A14">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61E7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B515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9C1A1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2F4F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DBD6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78E9B" w14:textId="77777777" w:rsidR="0073062B" w:rsidRDefault="00160A14">
                  <w:pPr>
                    <w:spacing w:after="0" w:line="240" w:lineRule="auto"/>
                    <w:jc w:val="center"/>
                  </w:pPr>
                  <w:r>
                    <w:rPr>
                      <w:rFonts w:ascii="Cambria" w:eastAsia="Cambria" w:hAnsi="Cambria"/>
                      <w:color w:val="000000"/>
                      <w:sz w:val="18"/>
                    </w:rPr>
                    <w:t>-</w:t>
                  </w:r>
                </w:p>
              </w:tc>
            </w:tr>
            <w:tr w:rsidR="0073062B" w14:paraId="0639C8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85A1D" w14:textId="7D95E4E9" w:rsidR="0073062B" w:rsidRDefault="00825C74">
                  <w:pPr>
                    <w:spacing w:after="0" w:line="240" w:lineRule="auto"/>
                  </w:pPr>
                  <w:r>
                    <w:rPr>
                      <w:rFonts w:ascii="Cambria" w:eastAsia="Cambria" w:hAnsi="Cambria"/>
                      <w:color w:val="000000"/>
                      <w:sz w:val="18"/>
                    </w:rPr>
                    <w:t xml:space="preserve">bromophos </w:t>
                  </w:r>
                  <w:r w:rsidR="00160A14">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5D93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ABBD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E41A8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B034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9072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4D0C3" w14:textId="77777777" w:rsidR="0073062B" w:rsidRDefault="00160A14">
                  <w:pPr>
                    <w:spacing w:after="0" w:line="240" w:lineRule="auto"/>
                    <w:jc w:val="center"/>
                  </w:pPr>
                  <w:r>
                    <w:rPr>
                      <w:rFonts w:ascii="Cambria" w:eastAsia="Cambria" w:hAnsi="Cambria"/>
                      <w:color w:val="000000"/>
                      <w:sz w:val="18"/>
                    </w:rPr>
                    <w:t>-</w:t>
                  </w:r>
                </w:p>
              </w:tc>
            </w:tr>
            <w:tr w:rsidR="0073062B" w14:paraId="0DC4B1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89DFB" w14:textId="70ABC53D" w:rsidR="0073062B" w:rsidRDefault="00825C74">
                  <w:pPr>
                    <w:spacing w:after="0" w:line="240" w:lineRule="auto"/>
                  </w:pPr>
                  <w:r>
                    <w:rPr>
                      <w:rFonts w:ascii="Cambria" w:eastAsia="Cambria" w:hAnsi="Cambria"/>
                      <w:color w:val="000000"/>
                      <w:sz w:val="18"/>
                    </w:rPr>
                    <w:t>bromophos</w:t>
                  </w:r>
                  <w:r w:rsidR="00160A14">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8C3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DC2E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BAB8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F508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1FF3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90AEB" w14:textId="77777777" w:rsidR="0073062B" w:rsidRDefault="00160A14">
                  <w:pPr>
                    <w:spacing w:after="0" w:line="240" w:lineRule="auto"/>
                    <w:jc w:val="center"/>
                  </w:pPr>
                  <w:r>
                    <w:rPr>
                      <w:rFonts w:ascii="Cambria" w:eastAsia="Cambria" w:hAnsi="Cambria"/>
                      <w:color w:val="000000"/>
                      <w:sz w:val="18"/>
                    </w:rPr>
                    <w:t>-</w:t>
                  </w:r>
                </w:p>
              </w:tc>
            </w:tr>
            <w:tr w:rsidR="0073062B" w14:paraId="7E7BF5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272E0" w14:textId="77777777" w:rsidR="0073062B" w:rsidRDefault="00160A14">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DDA7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2A79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348468"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84BD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3656E"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70874" w14:textId="77777777" w:rsidR="0073062B" w:rsidRDefault="00160A14">
                  <w:pPr>
                    <w:spacing w:after="0" w:line="240" w:lineRule="auto"/>
                    <w:jc w:val="center"/>
                  </w:pPr>
                  <w:r>
                    <w:rPr>
                      <w:rFonts w:ascii="Cambria" w:eastAsia="Cambria" w:hAnsi="Cambria"/>
                      <w:color w:val="000000"/>
                      <w:sz w:val="18"/>
                    </w:rPr>
                    <w:t>0</w:t>
                  </w:r>
                </w:p>
              </w:tc>
            </w:tr>
            <w:tr w:rsidR="0073062B" w14:paraId="1923F4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E566C" w14:textId="77777777" w:rsidR="0073062B" w:rsidRDefault="00160A14">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66A2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2B92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E4D67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57FC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3031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ADD2D" w14:textId="77777777" w:rsidR="0073062B" w:rsidRDefault="00160A14">
                  <w:pPr>
                    <w:spacing w:after="0" w:line="240" w:lineRule="auto"/>
                    <w:jc w:val="center"/>
                  </w:pPr>
                  <w:r>
                    <w:rPr>
                      <w:rFonts w:ascii="Cambria" w:eastAsia="Cambria" w:hAnsi="Cambria"/>
                      <w:color w:val="000000"/>
                      <w:sz w:val="18"/>
                    </w:rPr>
                    <w:t>-</w:t>
                  </w:r>
                </w:p>
              </w:tc>
            </w:tr>
            <w:tr w:rsidR="0073062B" w14:paraId="56B3D4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FBF22" w14:textId="77777777" w:rsidR="0073062B" w:rsidRDefault="00160A14">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445A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2053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FFDFA"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F53B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C2D23"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C6962" w14:textId="77777777" w:rsidR="0073062B" w:rsidRDefault="00160A14">
                  <w:pPr>
                    <w:spacing w:after="0" w:line="240" w:lineRule="auto"/>
                    <w:jc w:val="center"/>
                  </w:pPr>
                  <w:r>
                    <w:rPr>
                      <w:rFonts w:ascii="Cambria" w:eastAsia="Cambria" w:hAnsi="Cambria"/>
                      <w:color w:val="000000"/>
                      <w:sz w:val="18"/>
                    </w:rPr>
                    <w:t>0</w:t>
                  </w:r>
                </w:p>
              </w:tc>
            </w:tr>
            <w:tr w:rsidR="0073062B" w14:paraId="7DB7A1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67549" w14:textId="77777777" w:rsidR="0073062B" w:rsidRDefault="00160A14">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E3D4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1726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EE0A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DAE5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68F6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7709B" w14:textId="77777777" w:rsidR="0073062B" w:rsidRDefault="00160A14">
                  <w:pPr>
                    <w:spacing w:after="0" w:line="240" w:lineRule="auto"/>
                    <w:jc w:val="center"/>
                  </w:pPr>
                  <w:r>
                    <w:rPr>
                      <w:rFonts w:ascii="Cambria" w:eastAsia="Cambria" w:hAnsi="Cambria"/>
                      <w:color w:val="000000"/>
                      <w:sz w:val="18"/>
                    </w:rPr>
                    <w:t>-</w:t>
                  </w:r>
                </w:p>
              </w:tc>
            </w:tr>
            <w:tr w:rsidR="0073062B" w14:paraId="60F0BD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E53E0" w14:textId="0BEDAC84" w:rsidR="0073062B" w:rsidRDefault="00825C74">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471D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0518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E4444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CB71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85F3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8CE57" w14:textId="77777777" w:rsidR="0073062B" w:rsidRDefault="00160A14">
                  <w:pPr>
                    <w:spacing w:after="0" w:line="240" w:lineRule="auto"/>
                    <w:jc w:val="center"/>
                  </w:pPr>
                  <w:r>
                    <w:rPr>
                      <w:rFonts w:ascii="Cambria" w:eastAsia="Cambria" w:hAnsi="Cambria"/>
                      <w:color w:val="000000"/>
                      <w:sz w:val="18"/>
                    </w:rPr>
                    <w:t>-</w:t>
                  </w:r>
                </w:p>
              </w:tc>
            </w:tr>
            <w:tr w:rsidR="0073062B" w14:paraId="36845F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115E2" w14:textId="77777777" w:rsidR="0073062B" w:rsidRDefault="00160A14">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12C2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6F49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E0F47A" w14:textId="77777777" w:rsidR="0073062B" w:rsidRDefault="00160A14">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FE70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FCBF0"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FBDE2" w14:textId="77777777" w:rsidR="0073062B" w:rsidRDefault="00160A14">
                  <w:pPr>
                    <w:spacing w:after="0" w:line="240" w:lineRule="auto"/>
                    <w:jc w:val="center"/>
                  </w:pPr>
                  <w:r>
                    <w:rPr>
                      <w:rFonts w:ascii="Cambria" w:eastAsia="Cambria" w:hAnsi="Cambria"/>
                      <w:color w:val="000000"/>
                      <w:sz w:val="18"/>
                    </w:rPr>
                    <w:t>0</w:t>
                  </w:r>
                </w:p>
              </w:tc>
            </w:tr>
            <w:tr w:rsidR="0073062B" w14:paraId="5FB75C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2D254" w14:textId="77777777" w:rsidR="0073062B" w:rsidRDefault="00160A14">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BA9B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AE37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4399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26A5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74C3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409C3" w14:textId="77777777" w:rsidR="0073062B" w:rsidRDefault="00160A14">
                  <w:pPr>
                    <w:spacing w:after="0" w:line="240" w:lineRule="auto"/>
                    <w:jc w:val="center"/>
                  </w:pPr>
                  <w:r>
                    <w:rPr>
                      <w:rFonts w:ascii="Cambria" w:eastAsia="Cambria" w:hAnsi="Cambria"/>
                      <w:color w:val="000000"/>
                      <w:sz w:val="18"/>
                    </w:rPr>
                    <w:t>-</w:t>
                  </w:r>
                </w:p>
              </w:tc>
            </w:tr>
            <w:tr w:rsidR="0073062B" w14:paraId="587EC3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EF717" w14:textId="77777777" w:rsidR="0073062B" w:rsidRDefault="00160A14">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9FB0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12FC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C31AD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9AEB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102B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2FF73" w14:textId="77777777" w:rsidR="0073062B" w:rsidRDefault="00160A14">
                  <w:pPr>
                    <w:spacing w:after="0" w:line="240" w:lineRule="auto"/>
                    <w:jc w:val="center"/>
                  </w:pPr>
                  <w:r>
                    <w:rPr>
                      <w:rFonts w:ascii="Cambria" w:eastAsia="Cambria" w:hAnsi="Cambria"/>
                      <w:color w:val="000000"/>
                      <w:sz w:val="18"/>
                    </w:rPr>
                    <w:t>-</w:t>
                  </w:r>
                </w:p>
              </w:tc>
            </w:tr>
            <w:tr w:rsidR="0073062B" w14:paraId="64D1B6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FC50B" w14:textId="77777777" w:rsidR="0073062B" w:rsidRDefault="00160A14">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6EF7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E8CF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12B18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26C8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B408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66231" w14:textId="77777777" w:rsidR="0073062B" w:rsidRDefault="00160A14">
                  <w:pPr>
                    <w:spacing w:after="0" w:line="240" w:lineRule="auto"/>
                    <w:jc w:val="center"/>
                  </w:pPr>
                  <w:r>
                    <w:rPr>
                      <w:rFonts w:ascii="Cambria" w:eastAsia="Cambria" w:hAnsi="Cambria"/>
                      <w:color w:val="000000"/>
                      <w:sz w:val="18"/>
                    </w:rPr>
                    <w:t>-</w:t>
                  </w:r>
                </w:p>
              </w:tc>
            </w:tr>
            <w:tr w:rsidR="0073062B" w14:paraId="5C36DF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94876" w14:textId="77777777" w:rsidR="0073062B" w:rsidRDefault="00160A14">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DB34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29D0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1EFC4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0BE0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7000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85B64" w14:textId="77777777" w:rsidR="0073062B" w:rsidRDefault="00160A14">
                  <w:pPr>
                    <w:spacing w:after="0" w:line="240" w:lineRule="auto"/>
                    <w:jc w:val="center"/>
                  </w:pPr>
                  <w:r>
                    <w:rPr>
                      <w:rFonts w:ascii="Cambria" w:eastAsia="Cambria" w:hAnsi="Cambria"/>
                      <w:color w:val="000000"/>
                      <w:sz w:val="18"/>
                    </w:rPr>
                    <w:t>-</w:t>
                  </w:r>
                </w:p>
              </w:tc>
            </w:tr>
            <w:tr w:rsidR="0073062B" w14:paraId="01D85C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C7EA4" w14:textId="77777777" w:rsidR="0073062B" w:rsidRDefault="00160A14">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3236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13D3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66649" w14:textId="77777777" w:rsidR="0073062B" w:rsidRDefault="00160A14">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EC94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D4D17"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33515" w14:textId="77777777" w:rsidR="0073062B" w:rsidRDefault="00160A14">
                  <w:pPr>
                    <w:spacing w:after="0" w:line="240" w:lineRule="auto"/>
                    <w:jc w:val="center"/>
                  </w:pPr>
                  <w:r>
                    <w:rPr>
                      <w:rFonts w:ascii="Cambria" w:eastAsia="Cambria" w:hAnsi="Cambria"/>
                      <w:color w:val="000000"/>
                      <w:sz w:val="18"/>
                    </w:rPr>
                    <w:t>0</w:t>
                  </w:r>
                </w:p>
              </w:tc>
            </w:tr>
            <w:tr w:rsidR="0073062B" w14:paraId="0F1B5A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6DCA3" w14:textId="77777777" w:rsidR="0073062B" w:rsidRDefault="00160A14">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B49F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2212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003B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B058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EFC1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A7445" w14:textId="77777777" w:rsidR="0073062B" w:rsidRDefault="00160A14">
                  <w:pPr>
                    <w:spacing w:after="0" w:line="240" w:lineRule="auto"/>
                    <w:jc w:val="center"/>
                  </w:pPr>
                  <w:r>
                    <w:rPr>
                      <w:rFonts w:ascii="Cambria" w:eastAsia="Cambria" w:hAnsi="Cambria"/>
                      <w:color w:val="000000"/>
                      <w:sz w:val="18"/>
                    </w:rPr>
                    <w:t>-</w:t>
                  </w:r>
                </w:p>
              </w:tc>
            </w:tr>
            <w:tr w:rsidR="0073062B" w14:paraId="256437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9D063" w14:textId="77777777" w:rsidR="0073062B" w:rsidRDefault="00160A14">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C1AF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2532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C3969"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346D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25E54"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9B8D2" w14:textId="77777777" w:rsidR="0073062B" w:rsidRDefault="00160A14">
                  <w:pPr>
                    <w:spacing w:after="0" w:line="240" w:lineRule="auto"/>
                    <w:jc w:val="center"/>
                  </w:pPr>
                  <w:r>
                    <w:rPr>
                      <w:rFonts w:ascii="Cambria" w:eastAsia="Cambria" w:hAnsi="Cambria"/>
                      <w:color w:val="000000"/>
                      <w:sz w:val="18"/>
                    </w:rPr>
                    <w:t>0</w:t>
                  </w:r>
                </w:p>
              </w:tc>
            </w:tr>
            <w:tr w:rsidR="0073062B" w14:paraId="3678EB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AEEE7" w14:textId="77777777" w:rsidR="0073062B" w:rsidRDefault="00160A14">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BCA8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5F9E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20B9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3311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F10C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47352" w14:textId="77777777" w:rsidR="0073062B" w:rsidRDefault="00160A14">
                  <w:pPr>
                    <w:spacing w:after="0" w:line="240" w:lineRule="auto"/>
                    <w:jc w:val="center"/>
                  </w:pPr>
                  <w:r>
                    <w:rPr>
                      <w:rFonts w:ascii="Cambria" w:eastAsia="Cambria" w:hAnsi="Cambria"/>
                      <w:color w:val="000000"/>
                      <w:sz w:val="18"/>
                    </w:rPr>
                    <w:t>-</w:t>
                  </w:r>
                </w:p>
              </w:tc>
            </w:tr>
            <w:tr w:rsidR="0073062B" w14:paraId="3E7485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AC9DE" w14:textId="77777777" w:rsidR="0073062B" w:rsidRDefault="00160A14">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F3D7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6B73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F3B14"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A4B6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B7FCB"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24C43" w14:textId="77777777" w:rsidR="0073062B" w:rsidRDefault="00160A14">
                  <w:pPr>
                    <w:spacing w:after="0" w:line="240" w:lineRule="auto"/>
                    <w:jc w:val="center"/>
                  </w:pPr>
                  <w:r>
                    <w:rPr>
                      <w:rFonts w:ascii="Cambria" w:eastAsia="Cambria" w:hAnsi="Cambria"/>
                      <w:color w:val="000000"/>
                      <w:sz w:val="18"/>
                    </w:rPr>
                    <w:t>0</w:t>
                  </w:r>
                </w:p>
              </w:tc>
            </w:tr>
            <w:tr w:rsidR="0073062B" w14:paraId="53104A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10DFB" w14:textId="220008A6" w:rsidR="0073062B" w:rsidRDefault="00160A14">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209E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209A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9A253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3648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3B6C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CB54" w14:textId="77777777" w:rsidR="0073062B" w:rsidRDefault="00160A14">
                  <w:pPr>
                    <w:spacing w:after="0" w:line="240" w:lineRule="auto"/>
                    <w:jc w:val="center"/>
                  </w:pPr>
                  <w:r>
                    <w:rPr>
                      <w:rFonts w:ascii="Cambria" w:eastAsia="Cambria" w:hAnsi="Cambria"/>
                      <w:color w:val="000000"/>
                      <w:sz w:val="18"/>
                    </w:rPr>
                    <w:t>-</w:t>
                  </w:r>
                </w:p>
              </w:tc>
            </w:tr>
            <w:tr w:rsidR="0073062B" w14:paraId="04FCB9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4D9C4" w14:textId="77777777" w:rsidR="0073062B" w:rsidRDefault="00160A14">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30B4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4327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7064A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1624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35BC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517BF" w14:textId="77777777" w:rsidR="0073062B" w:rsidRDefault="00160A14">
                  <w:pPr>
                    <w:spacing w:after="0" w:line="240" w:lineRule="auto"/>
                    <w:jc w:val="center"/>
                  </w:pPr>
                  <w:r>
                    <w:rPr>
                      <w:rFonts w:ascii="Cambria" w:eastAsia="Cambria" w:hAnsi="Cambria"/>
                      <w:color w:val="000000"/>
                      <w:sz w:val="18"/>
                    </w:rPr>
                    <w:t>-</w:t>
                  </w:r>
                </w:p>
              </w:tc>
            </w:tr>
            <w:tr w:rsidR="0073062B" w14:paraId="380A48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BB54C" w14:textId="77777777" w:rsidR="0073062B" w:rsidRDefault="00160A14">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717C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7E7C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34EB15"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B5A4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2FA81"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12738" w14:textId="77777777" w:rsidR="0073062B" w:rsidRDefault="00160A14">
                  <w:pPr>
                    <w:spacing w:after="0" w:line="240" w:lineRule="auto"/>
                    <w:jc w:val="center"/>
                  </w:pPr>
                  <w:r>
                    <w:rPr>
                      <w:rFonts w:ascii="Cambria" w:eastAsia="Cambria" w:hAnsi="Cambria"/>
                      <w:color w:val="000000"/>
                      <w:sz w:val="18"/>
                    </w:rPr>
                    <w:t>0</w:t>
                  </w:r>
                </w:p>
              </w:tc>
            </w:tr>
            <w:tr w:rsidR="0073062B" w14:paraId="15C403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279DF" w14:textId="77777777" w:rsidR="0073062B" w:rsidRDefault="00160A14">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A513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B099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DBD8DE"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BB5E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D750A"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00DF4" w14:textId="77777777" w:rsidR="0073062B" w:rsidRDefault="00160A14">
                  <w:pPr>
                    <w:spacing w:after="0" w:line="240" w:lineRule="auto"/>
                    <w:jc w:val="center"/>
                  </w:pPr>
                  <w:r>
                    <w:rPr>
                      <w:rFonts w:ascii="Cambria" w:eastAsia="Cambria" w:hAnsi="Cambria"/>
                      <w:color w:val="000000"/>
                      <w:sz w:val="18"/>
                    </w:rPr>
                    <w:t>0</w:t>
                  </w:r>
                </w:p>
              </w:tc>
            </w:tr>
            <w:tr w:rsidR="0073062B" w14:paraId="2DF50E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4EDEF" w14:textId="77777777" w:rsidR="0073062B" w:rsidRDefault="00160A14">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8A99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ECF7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8BD67"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6D75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0AE14"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2FDF2" w14:textId="77777777" w:rsidR="0073062B" w:rsidRDefault="00160A14">
                  <w:pPr>
                    <w:spacing w:after="0" w:line="240" w:lineRule="auto"/>
                    <w:jc w:val="center"/>
                  </w:pPr>
                  <w:r>
                    <w:rPr>
                      <w:rFonts w:ascii="Cambria" w:eastAsia="Cambria" w:hAnsi="Cambria"/>
                      <w:color w:val="000000"/>
                      <w:sz w:val="18"/>
                    </w:rPr>
                    <w:t>0</w:t>
                  </w:r>
                </w:p>
              </w:tc>
            </w:tr>
            <w:tr w:rsidR="0073062B" w14:paraId="1E7FD3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A9F1D" w14:textId="77777777" w:rsidR="0073062B" w:rsidRDefault="00160A14">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6E0B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6D93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8EB6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C8E8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4103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F7CB4" w14:textId="77777777" w:rsidR="0073062B" w:rsidRDefault="00160A14">
                  <w:pPr>
                    <w:spacing w:after="0" w:line="240" w:lineRule="auto"/>
                    <w:jc w:val="center"/>
                  </w:pPr>
                  <w:r>
                    <w:rPr>
                      <w:rFonts w:ascii="Cambria" w:eastAsia="Cambria" w:hAnsi="Cambria"/>
                      <w:color w:val="000000"/>
                      <w:sz w:val="18"/>
                    </w:rPr>
                    <w:t>-</w:t>
                  </w:r>
                </w:p>
              </w:tc>
            </w:tr>
            <w:tr w:rsidR="0073062B" w14:paraId="7AE44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47F82" w14:textId="77777777" w:rsidR="0073062B" w:rsidRDefault="00160A14">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C559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CB15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2C1985"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BBEA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E2DD6"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15FC7" w14:textId="77777777" w:rsidR="0073062B" w:rsidRDefault="00160A14">
                  <w:pPr>
                    <w:spacing w:after="0" w:line="240" w:lineRule="auto"/>
                    <w:jc w:val="center"/>
                  </w:pPr>
                  <w:r>
                    <w:rPr>
                      <w:rFonts w:ascii="Cambria" w:eastAsia="Cambria" w:hAnsi="Cambria"/>
                      <w:color w:val="000000"/>
                      <w:sz w:val="18"/>
                    </w:rPr>
                    <w:t>0</w:t>
                  </w:r>
                </w:p>
              </w:tc>
            </w:tr>
            <w:tr w:rsidR="0073062B" w14:paraId="1D4A85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E4CEB" w14:textId="77777777" w:rsidR="0073062B" w:rsidRDefault="00160A14">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9880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5026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1B4080" w14:textId="77777777" w:rsidR="0073062B" w:rsidRDefault="00160A14">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6691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A2AC4"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75666" w14:textId="77777777" w:rsidR="0073062B" w:rsidRDefault="00160A14">
                  <w:pPr>
                    <w:spacing w:after="0" w:line="240" w:lineRule="auto"/>
                    <w:jc w:val="center"/>
                  </w:pPr>
                  <w:r>
                    <w:rPr>
                      <w:rFonts w:ascii="Cambria" w:eastAsia="Cambria" w:hAnsi="Cambria"/>
                      <w:color w:val="000000"/>
                      <w:sz w:val="18"/>
                    </w:rPr>
                    <w:t>0</w:t>
                  </w:r>
                </w:p>
              </w:tc>
            </w:tr>
            <w:tr w:rsidR="0073062B" w14:paraId="548309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0030D" w14:textId="77777777" w:rsidR="0073062B" w:rsidRDefault="00160A14">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1E78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C362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D57524"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BC82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A9DD2"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53B5C" w14:textId="77777777" w:rsidR="0073062B" w:rsidRDefault="00160A14">
                  <w:pPr>
                    <w:spacing w:after="0" w:line="240" w:lineRule="auto"/>
                    <w:jc w:val="center"/>
                  </w:pPr>
                  <w:r>
                    <w:rPr>
                      <w:rFonts w:ascii="Cambria" w:eastAsia="Cambria" w:hAnsi="Cambria"/>
                      <w:color w:val="000000"/>
                      <w:sz w:val="18"/>
                    </w:rPr>
                    <w:t>0</w:t>
                  </w:r>
                </w:p>
              </w:tc>
            </w:tr>
            <w:tr w:rsidR="0073062B" w14:paraId="065899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01525" w14:textId="77777777" w:rsidR="0073062B" w:rsidRDefault="00160A14">
                  <w:pPr>
                    <w:spacing w:after="0" w:line="240" w:lineRule="auto"/>
                  </w:pPr>
                  <w:r>
                    <w:rPr>
                      <w:rFonts w:ascii="Cambria" w:eastAsia="Cambria" w:hAnsi="Cambria"/>
                      <w:color w:val="000000"/>
                      <w:sz w:val="18"/>
                    </w:rPr>
                    <w:lastRenderedPageBreak/>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7F54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9473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CBE4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D5CD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FD89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5A21A" w14:textId="77777777" w:rsidR="0073062B" w:rsidRDefault="00160A14">
                  <w:pPr>
                    <w:spacing w:after="0" w:line="240" w:lineRule="auto"/>
                    <w:jc w:val="center"/>
                  </w:pPr>
                  <w:r>
                    <w:rPr>
                      <w:rFonts w:ascii="Cambria" w:eastAsia="Cambria" w:hAnsi="Cambria"/>
                      <w:color w:val="000000"/>
                      <w:sz w:val="18"/>
                    </w:rPr>
                    <w:t>-</w:t>
                  </w:r>
                </w:p>
              </w:tc>
            </w:tr>
            <w:tr w:rsidR="0073062B" w14:paraId="3339AA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8D6AD" w14:textId="77777777" w:rsidR="0073062B" w:rsidRDefault="00160A14">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073C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582D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792FC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A854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830D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764FB" w14:textId="77777777" w:rsidR="0073062B" w:rsidRDefault="00160A14">
                  <w:pPr>
                    <w:spacing w:after="0" w:line="240" w:lineRule="auto"/>
                    <w:jc w:val="center"/>
                  </w:pPr>
                  <w:r>
                    <w:rPr>
                      <w:rFonts w:ascii="Cambria" w:eastAsia="Cambria" w:hAnsi="Cambria"/>
                      <w:color w:val="000000"/>
                      <w:sz w:val="18"/>
                    </w:rPr>
                    <w:t>-</w:t>
                  </w:r>
                </w:p>
              </w:tc>
            </w:tr>
            <w:tr w:rsidR="0073062B" w14:paraId="13B8D3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7A598" w14:textId="77777777" w:rsidR="0073062B" w:rsidRDefault="00160A14">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8940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2D7C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AC0ECE" w14:textId="77777777" w:rsidR="0073062B" w:rsidRDefault="00160A14">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0F32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D75A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8BC34" w14:textId="77777777" w:rsidR="0073062B" w:rsidRDefault="00160A14">
                  <w:pPr>
                    <w:spacing w:after="0" w:line="240" w:lineRule="auto"/>
                    <w:jc w:val="center"/>
                  </w:pPr>
                  <w:r>
                    <w:rPr>
                      <w:rFonts w:ascii="Cambria" w:eastAsia="Cambria" w:hAnsi="Cambria"/>
                      <w:color w:val="000000"/>
                      <w:sz w:val="18"/>
                    </w:rPr>
                    <w:t>0</w:t>
                  </w:r>
                </w:p>
              </w:tc>
            </w:tr>
            <w:tr w:rsidR="0073062B" w14:paraId="49AEA8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CB9C9" w14:textId="77777777" w:rsidR="0073062B" w:rsidRDefault="00160A14">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0211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3789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5A93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8BE6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E3E9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38B96" w14:textId="77777777" w:rsidR="0073062B" w:rsidRDefault="00160A14">
                  <w:pPr>
                    <w:spacing w:after="0" w:line="240" w:lineRule="auto"/>
                    <w:jc w:val="center"/>
                  </w:pPr>
                  <w:r>
                    <w:rPr>
                      <w:rFonts w:ascii="Cambria" w:eastAsia="Cambria" w:hAnsi="Cambria"/>
                      <w:color w:val="000000"/>
                      <w:sz w:val="18"/>
                    </w:rPr>
                    <w:t>-</w:t>
                  </w:r>
                </w:p>
              </w:tc>
            </w:tr>
            <w:tr w:rsidR="0073062B" w14:paraId="1B4BD0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1FF86" w14:textId="01432BB5" w:rsidR="0073062B" w:rsidRDefault="00825C74">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4A22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D904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4D30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0883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6633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85E70" w14:textId="77777777" w:rsidR="0073062B" w:rsidRDefault="00160A14">
                  <w:pPr>
                    <w:spacing w:after="0" w:line="240" w:lineRule="auto"/>
                    <w:jc w:val="center"/>
                  </w:pPr>
                  <w:r>
                    <w:rPr>
                      <w:rFonts w:ascii="Cambria" w:eastAsia="Cambria" w:hAnsi="Cambria"/>
                      <w:color w:val="000000"/>
                      <w:sz w:val="18"/>
                    </w:rPr>
                    <w:t>-</w:t>
                  </w:r>
                </w:p>
              </w:tc>
            </w:tr>
            <w:tr w:rsidR="0073062B" w14:paraId="304BEF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96702" w14:textId="77777777" w:rsidR="0073062B" w:rsidRDefault="00160A14">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1824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FD3B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DA830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1721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1DDC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6E354" w14:textId="77777777" w:rsidR="0073062B" w:rsidRDefault="00160A14">
                  <w:pPr>
                    <w:spacing w:after="0" w:line="240" w:lineRule="auto"/>
                    <w:jc w:val="center"/>
                  </w:pPr>
                  <w:r>
                    <w:rPr>
                      <w:rFonts w:ascii="Cambria" w:eastAsia="Cambria" w:hAnsi="Cambria"/>
                      <w:color w:val="000000"/>
                      <w:sz w:val="18"/>
                    </w:rPr>
                    <w:t>-</w:t>
                  </w:r>
                </w:p>
              </w:tc>
            </w:tr>
            <w:tr w:rsidR="0073062B" w14:paraId="77AB6E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F110F" w14:textId="77777777" w:rsidR="0073062B" w:rsidRDefault="00160A14">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E69B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AF96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E0543" w14:textId="77777777" w:rsidR="0073062B" w:rsidRDefault="00160A1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C9B1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72463"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BD231" w14:textId="77777777" w:rsidR="0073062B" w:rsidRDefault="00160A14">
                  <w:pPr>
                    <w:spacing w:after="0" w:line="240" w:lineRule="auto"/>
                    <w:jc w:val="center"/>
                  </w:pPr>
                  <w:r>
                    <w:rPr>
                      <w:rFonts w:ascii="Cambria" w:eastAsia="Cambria" w:hAnsi="Cambria"/>
                      <w:color w:val="000000"/>
                      <w:sz w:val="18"/>
                    </w:rPr>
                    <w:t>0</w:t>
                  </w:r>
                </w:p>
              </w:tc>
            </w:tr>
            <w:tr w:rsidR="0073062B" w14:paraId="6A3EC2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1CAA1" w14:textId="77777777" w:rsidR="0073062B" w:rsidRDefault="00160A14">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725A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B729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281AA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2F53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66EF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CAD3D" w14:textId="77777777" w:rsidR="0073062B" w:rsidRDefault="00160A14">
                  <w:pPr>
                    <w:spacing w:after="0" w:line="240" w:lineRule="auto"/>
                    <w:jc w:val="center"/>
                  </w:pPr>
                  <w:r>
                    <w:rPr>
                      <w:rFonts w:ascii="Cambria" w:eastAsia="Cambria" w:hAnsi="Cambria"/>
                      <w:color w:val="000000"/>
                      <w:sz w:val="18"/>
                    </w:rPr>
                    <w:t>-</w:t>
                  </w:r>
                </w:p>
              </w:tc>
            </w:tr>
            <w:tr w:rsidR="0073062B" w14:paraId="5E5CA4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610E3" w14:textId="77777777" w:rsidR="0073062B" w:rsidRDefault="00160A14">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28A7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7B5D4" w14:textId="77777777" w:rsidR="0073062B" w:rsidRDefault="00160A1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37466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3D23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3DC0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BADEF" w14:textId="77777777" w:rsidR="0073062B" w:rsidRDefault="00160A14">
                  <w:pPr>
                    <w:spacing w:after="0" w:line="240" w:lineRule="auto"/>
                    <w:jc w:val="center"/>
                  </w:pPr>
                  <w:r>
                    <w:rPr>
                      <w:rFonts w:ascii="Cambria" w:eastAsia="Cambria" w:hAnsi="Cambria"/>
                      <w:color w:val="000000"/>
                      <w:sz w:val="18"/>
                    </w:rPr>
                    <w:t>-</w:t>
                  </w:r>
                </w:p>
              </w:tc>
            </w:tr>
            <w:tr w:rsidR="0073062B" w14:paraId="0C9FC7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DAA90" w14:textId="77777777" w:rsidR="0073062B" w:rsidRDefault="00160A14">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5201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DF58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80A1E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F98F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C5D9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EB76D" w14:textId="77777777" w:rsidR="0073062B" w:rsidRDefault="00160A14">
                  <w:pPr>
                    <w:spacing w:after="0" w:line="240" w:lineRule="auto"/>
                    <w:jc w:val="center"/>
                  </w:pPr>
                  <w:r>
                    <w:rPr>
                      <w:rFonts w:ascii="Cambria" w:eastAsia="Cambria" w:hAnsi="Cambria"/>
                      <w:color w:val="000000"/>
                      <w:sz w:val="18"/>
                    </w:rPr>
                    <w:t>-</w:t>
                  </w:r>
                </w:p>
              </w:tc>
            </w:tr>
            <w:tr w:rsidR="0073062B" w14:paraId="3BA2D8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2CA4F" w14:textId="77777777" w:rsidR="0073062B" w:rsidRDefault="00160A14">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8228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04E4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6717F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E237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428F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421D6" w14:textId="77777777" w:rsidR="0073062B" w:rsidRDefault="00160A14">
                  <w:pPr>
                    <w:spacing w:after="0" w:line="240" w:lineRule="auto"/>
                    <w:jc w:val="center"/>
                  </w:pPr>
                  <w:r>
                    <w:rPr>
                      <w:rFonts w:ascii="Cambria" w:eastAsia="Cambria" w:hAnsi="Cambria"/>
                      <w:color w:val="000000"/>
                      <w:sz w:val="18"/>
                    </w:rPr>
                    <w:t>-</w:t>
                  </w:r>
                </w:p>
              </w:tc>
            </w:tr>
            <w:tr w:rsidR="0073062B" w14:paraId="6601B7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00937" w14:textId="77777777" w:rsidR="0073062B" w:rsidRDefault="00160A14">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E7A0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CC39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8A8F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7B4A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AFE4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8E04E" w14:textId="77777777" w:rsidR="0073062B" w:rsidRDefault="00160A14">
                  <w:pPr>
                    <w:spacing w:after="0" w:line="240" w:lineRule="auto"/>
                    <w:jc w:val="center"/>
                  </w:pPr>
                  <w:r>
                    <w:rPr>
                      <w:rFonts w:ascii="Cambria" w:eastAsia="Cambria" w:hAnsi="Cambria"/>
                      <w:color w:val="000000"/>
                      <w:sz w:val="18"/>
                    </w:rPr>
                    <w:t>-</w:t>
                  </w:r>
                </w:p>
              </w:tc>
            </w:tr>
            <w:tr w:rsidR="0073062B" w14:paraId="18A495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8DFCA" w14:textId="77777777" w:rsidR="0073062B" w:rsidRDefault="00160A14">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E32D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1D9B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6B343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F659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A425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05C60" w14:textId="77777777" w:rsidR="0073062B" w:rsidRDefault="00160A14">
                  <w:pPr>
                    <w:spacing w:after="0" w:line="240" w:lineRule="auto"/>
                    <w:jc w:val="center"/>
                  </w:pPr>
                  <w:r>
                    <w:rPr>
                      <w:rFonts w:ascii="Cambria" w:eastAsia="Cambria" w:hAnsi="Cambria"/>
                      <w:color w:val="000000"/>
                      <w:sz w:val="18"/>
                    </w:rPr>
                    <w:t>-</w:t>
                  </w:r>
                </w:p>
              </w:tc>
            </w:tr>
            <w:tr w:rsidR="0073062B" w14:paraId="35EEB8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54829" w14:textId="77777777" w:rsidR="0073062B" w:rsidRDefault="00160A14">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E565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219F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C2AC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2A1D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669E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98561" w14:textId="77777777" w:rsidR="0073062B" w:rsidRDefault="00160A14">
                  <w:pPr>
                    <w:spacing w:after="0" w:line="240" w:lineRule="auto"/>
                    <w:jc w:val="center"/>
                  </w:pPr>
                  <w:r>
                    <w:rPr>
                      <w:rFonts w:ascii="Cambria" w:eastAsia="Cambria" w:hAnsi="Cambria"/>
                      <w:color w:val="000000"/>
                      <w:sz w:val="18"/>
                    </w:rPr>
                    <w:t>-</w:t>
                  </w:r>
                </w:p>
              </w:tc>
            </w:tr>
            <w:tr w:rsidR="0073062B" w14:paraId="79A5DB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BAD2E" w14:textId="77777777" w:rsidR="0073062B" w:rsidRDefault="00160A14">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F860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52C2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BD92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7156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D0C9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9AC5A" w14:textId="77777777" w:rsidR="0073062B" w:rsidRDefault="00160A14">
                  <w:pPr>
                    <w:spacing w:after="0" w:line="240" w:lineRule="auto"/>
                    <w:jc w:val="center"/>
                  </w:pPr>
                  <w:r>
                    <w:rPr>
                      <w:rFonts w:ascii="Cambria" w:eastAsia="Cambria" w:hAnsi="Cambria"/>
                      <w:color w:val="000000"/>
                      <w:sz w:val="18"/>
                    </w:rPr>
                    <w:t>-</w:t>
                  </w:r>
                </w:p>
              </w:tc>
            </w:tr>
            <w:tr w:rsidR="0073062B" w14:paraId="68FC65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673CA" w14:textId="6C2E6669" w:rsidR="0073062B" w:rsidRDefault="00825C74">
                  <w:pPr>
                    <w:spacing w:after="0" w:line="240" w:lineRule="auto"/>
                  </w:pPr>
                  <w:r>
                    <w:rPr>
                      <w:rFonts w:ascii="Cambria" w:eastAsia="Cambria" w:hAnsi="Cambria"/>
                      <w:color w:val="000000"/>
                      <w:sz w:val="18"/>
                    </w:rPr>
                    <w:t xml:space="preserve">fenchlorphos </w:t>
                  </w:r>
                  <w:r w:rsidR="00160A14">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50C4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528C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5964F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2D39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E1E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28F9D" w14:textId="77777777" w:rsidR="0073062B" w:rsidRDefault="00160A14">
                  <w:pPr>
                    <w:spacing w:after="0" w:line="240" w:lineRule="auto"/>
                    <w:jc w:val="center"/>
                  </w:pPr>
                  <w:r>
                    <w:rPr>
                      <w:rFonts w:ascii="Cambria" w:eastAsia="Cambria" w:hAnsi="Cambria"/>
                      <w:color w:val="000000"/>
                      <w:sz w:val="18"/>
                    </w:rPr>
                    <w:t>-</w:t>
                  </w:r>
                </w:p>
              </w:tc>
            </w:tr>
            <w:tr w:rsidR="0073062B" w14:paraId="365339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28C53" w14:textId="77777777" w:rsidR="0073062B" w:rsidRDefault="00160A14">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E143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B119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EDF37"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6298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3229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3B853" w14:textId="77777777" w:rsidR="0073062B" w:rsidRDefault="00160A14">
                  <w:pPr>
                    <w:spacing w:after="0" w:line="240" w:lineRule="auto"/>
                    <w:jc w:val="center"/>
                  </w:pPr>
                  <w:r>
                    <w:rPr>
                      <w:rFonts w:ascii="Cambria" w:eastAsia="Cambria" w:hAnsi="Cambria"/>
                      <w:color w:val="000000"/>
                      <w:sz w:val="18"/>
                    </w:rPr>
                    <w:t>0</w:t>
                  </w:r>
                </w:p>
              </w:tc>
            </w:tr>
            <w:tr w:rsidR="0073062B" w14:paraId="19E46B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F9678" w14:textId="77777777" w:rsidR="0073062B" w:rsidRDefault="00160A14">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C3B1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3650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7939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4C2D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4AA6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9C62C" w14:textId="77777777" w:rsidR="0073062B" w:rsidRDefault="00160A14">
                  <w:pPr>
                    <w:spacing w:after="0" w:line="240" w:lineRule="auto"/>
                    <w:jc w:val="center"/>
                  </w:pPr>
                  <w:r>
                    <w:rPr>
                      <w:rFonts w:ascii="Cambria" w:eastAsia="Cambria" w:hAnsi="Cambria"/>
                      <w:color w:val="000000"/>
                      <w:sz w:val="18"/>
                    </w:rPr>
                    <w:t>-</w:t>
                  </w:r>
                </w:p>
              </w:tc>
            </w:tr>
            <w:tr w:rsidR="0073062B" w14:paraId="165F85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BBE80" w14:textId="77777777" w:rsidR="0073062B" w:rsidRDefault="00160A14">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828F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7638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61A11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E871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4D3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E75F1" w14:textId="77777777" w:rsidR="0073062B" w:rsidRDefault="00160A14">
                  <w:pPr>
                    <w:spacing w:after="0" w:line="240" w:lineRule="auto"/>
                    <w:jc w:val="center"/>
                  </w:pPr>
                  <w:r>
                    <w:rPr>
                      <w:rFonts w:ascii="Cambria" w:eastAsia="Cambria" w:hAnsi="Cambria"/>
                      <w:color w:val="000000"/>
                      <w:sz w:val="18"/>
                    </w:rPr>
                    <w:t>-</w:t>
                  </w:r>
                </w:p>
              </w:tc>
            </w:tr>
            <w:tr w:rsidR="0073062B" w14:paraId="662490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8CFC1" w14:textId="77777777" w:rsidR="0073062B" w:rsidRDefault="00160A14">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70C9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A986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687C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4CD9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F047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A8246" w14:textId="77777777" w:rsidR="0073062B" w:rsidRDefault="00160A14">
                  <w:pPr>
                    <w:spacing w:after="0" w:line="240" w:lineRule="auto"/>
                    <w:jc w:val="center"/>
                  </w:pPr>
                  <w:r>
                    <w:rPr>
                      <w:rFonts w:ascii="Cambria" w:eastAsia="Cambria" w:hAnsi="Cambria"/>
                      <w:color w:val="000000"/>
                      <w:sz w:val="18"/>
                    </w:rPr>
                    <w:t>-</w:t>
                  </w:r>
                </w:p>
              </w:tc>
            </w:tr>
            <w:tr w:rsidR="0073062B" w14:paraId="370F10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1B6A5" w14:textId="77777777" w:rsidR="0073062B" w:rsidRDefault="00160A14">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8A7D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AC88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BC77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F498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506E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6A89B" w14:textId="77777777" w:rsidR="0073062B" w:rsidRDefault="00160A14">
                  <w:pPr>
                    <w:spacing w:after="0" w:line="240" w:lineRule="auto"/>
                    <w:jc w:val="center"/>
                  </w:pPr>
                  <w:r>
                    <w:rPr>
                      <w:rFonts w:ascii="Cambria" w:eastAsia="Cambria" w:hAnsi="Cambria"/>
                      <w:color w:val="000000"/>
                      <w:sz w:val="18"/>
                    </w:rPr>
                    <w:t>-</w:t>
                  </w:r>
                </w:p>
              </w:tc>
            </w:tr>
            <w:tr w:rsidR="0073062B" w14:paraId="282BB4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183E9" w14:textId="77777777" w:rsidR="0073062B" w:rsidRDefault="00160A14">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E59F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EF84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78A76C"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BA0F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B0F8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07CAC" w14:textId="77777777" w:rsidR="0073062B" w:rsidRDefault="00160A14">
                  <w:pPr>
                    <w:spacing w:after="0" w:line="240" w:lineRule="auto"/>
                    <w:jc w:val="center"/>
                  </w:pPr>
                  <w:r>
                    <w:rPr>
                      <w:rFonts w:ascii="Cambria" w:eastAsia="Cambria" w:hAnsi="Cambria"/>
                      <w:color w:val="000000"/>
                      <w:sz w:val="18"/>
                    </w:rPr>
                    <w:t>-</w:t>
                  </w:r>
                </w:p>
              </w:tc>
            </w:tr>
            <w:tr w:rsidR="0073062B" w14:paraId="247C01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F701E" w14:textId="77777777" w:rsidR="0073062B" w:rsidRDefault="00160A14">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CF97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AA6B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CA90B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EE5A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DB08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92778" w14:textId="77777777" w:rsidR="0073062B" w:rsidRDefault="00160A14">
                  <w:pPr>
                    <w:spacing w:after="0" w:line="240" w:lineRule="auto"/>
                    <w:jc w:val="center"/>
                  </w:pPr>
                  <w:r>
                    <w:rPr>
                      <w:rFonts w:ascii="Cambria" w:eastAsia="Cambria" w:hAnsi="Cambria"/>
                      <w:color w:val="000000"/>
                      <w:sz w:val="18"/>
                    </w:rPr>
                    <w:t>-</w:t>
                  </w:r>
                </w:p>
              </w:tc>
            </w:tr>
            <w:tr w:rsidR="0073062B" w14:paraId="5BCA79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2F169" w14:textId="77777777" w:rsidR="0073062B" w:rsidRDefault="00160A14">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41CD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339D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E25B2" w14:textId="77777777" w:rsidR="0073062B" w:rsidRDefault="00160A1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919E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34653"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DB9B6" w14:textId="77777777" w:rsidR="0073062B" w:rsidRDefault="00160A14">
                  <w:pPr>
                    <w:spacing w:after="0" w:line="240" w:lineRule="auto"/>
                    <w:jc w:val="center"/>
                  </w:pPr>
                  <w:r>
                    <w:rPr>
                      <w:rFonts w:ascii="Cambria" w:eastAsia="Cambria" w:hAnsi="Cambria"/>
                      <w:color w:val="000000"/>
                      <w:sz w:val="18"/>
                    </w:rPr>
                    <w:t>0</w:t>
                  </w:r>
                </w:p>
              </w:tc>
            </w:tr>
            <w:tr w:rsidR="0073062B" w14:paraId="3D7097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60CDE" w14:textId="77777777" w:rsidR="0073062B" w:rsidRDefault="00160A14">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8581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87A73" w14:textId="77777777" w:rsidR="0073062B" w:rsidRDefault="00160A14">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7E3D3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EF34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77B4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12B22" w14:textId="77777777" w:rsidR="0073062B" w:rsidRDefault="00160A14">
                  <w:pPr>
                    <w:spacing w:after="0" w:line="240" w:lineRule="auto"/>
                    <w:jc w:val="center"/>
                  </w:pPr>
                  <w:r>
                    <w:rPr>
                      <w:rFonts w:ascii="Cambria" w:eastAsia="Cambria" w:hAnsi="Cambria"/>
                      <w:color w:val="000000"/>
                      <w:sz w:val="18"/>
                    </w:rPr>
                    <w:t>-</w:t>
                  </w:r>
                </w:p>
              </w:tc>
            </w:tr>
            <w:tr w:rsidR="0073062B" w14:paraId="03FAF6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4CC21" w14:textId="423204BB" w:rsidR="0073062B" w:rsidRDefault="00825C74">
                  <w:pPr>
                    <w:spacing w:after="0" w:line="240" w:lineRule="auto"/>
                  </w:pPr>
                  <w:r>
                    <w:rPr>
                      <w:rFonts w:ascii="Cambria" w:eastAsia="Cambria" w:hAnsi="Cambria"/>
                      <w:color w:val="000000"/>
                      <w:sz w:val="18"/>
                    </w:rPr>
                    <w:t xml:space="preserve">fipronil </w:t>
                  </w:r>
                  <w:r w:rsidR="00160A14">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7D09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A69C6" w14:textId="77777777" w:rsidR="0073062B" w:rsidRDefault="00160A14">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88DC3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543F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CF25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98908" w14:textId="77777777" w:rsidR="0073062B" w:rsidRDefault="00160A14">
                  <w:pPr>
                    <w:spacing w:after="0" w:line="240" w:lineRule="auto"/>
                    <w:jc w:val="center"/>
                  </w:pPr>
                  <w:r>
                    <w:rPr>
                      <w:rFonts w:ascii="Cambria" w:eastAsia="Cambria" w:hAnsi="Cambria"/>
                      <w:color w:val="000000"/>
                      <w:sz w:val="18"/>
                    </w:rPr>
                    <w:t>-</w:t>
                  </w:r>
                </w:p>
              </w:tc>
            </w:tr>
            <w:tr w:rsidR="0073062B" w14:paraId="2794C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25F48" w14:textId="3ABE74A2" w:rsidR="0073062B" w:rsidRDefault="00825C74">
                  <w:pPr>
                    <w:spacing w:after="0" w:line="240" w:lineRule="auto"/>
                  </w:pPr>
                  <w:r>
                    <w:rPr>
                      <w:rFonts w:ascii="Cambria" w:eastAsia="Cambria" w:hAnsi="Cambria"/>
                      <w:color w:val="000000"/>
                      <w:sz w:val="18"/>
                    </w:rPr>
                    <w:t xml:space="preserve">fipronil </w:t>
                  </w:r>
                  <w:r w:rsidR="00160A14">
                    <w:rPr>
                      <w:rFonts w:ascii="Cambria" w:eastAsia="Cambria" w:hAnsi="Cambria"/>
                      <w:color w:val="000000"/>
                      <w:sz w:val="18"/>
                    </w:rPr>
                    <w:t>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E259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438C4" w14:textId="77777777" w:rsidR="0073062B" w:rsidRDefault="00160A14">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2922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E42B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2C1D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45BDC" w14:textId="77777777" w:rsidR="0073062B" w:rsidRDefault="00160A14">
                  <w:pPr>
                    <w:spacing w:after="0" w:line="240" w:lineRule="auto"/>
                    <w:jc w:val="center"/>
                  </w:pPr>
                  <w:r>
                    <w:rPr>
                      <w:rFonts w:ascii="Cambria" w:eastAsia="Cambria" w:hAnsi="Cambria"/>
                      <w:color w:val="000000"/>
                      <w:sz w:val="18"/>
                    </w:rPr>
                    <w:t>-</w:t>
                  </w:r>
                </w:p>
              </w:tc>
            </w:tr>
            <w:tr w:rsidR="0073062B" w14:paraId="0A82DC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B1BA9" w14:textId="45F6FB26" w:rsidR="0073062B" w:rsidRDefault="00825C74">
                  <w:pPr>
                    <w:spacing w:after="0" w:line="240" w:lineRule="auto"/>
                  </w:pPr>
                  <w:r>
                    <w:rPr>
                      <w:rFonts w:ascii="Cambria" w:eastAsia="Cambria" w:hAnsi="Cambria"/>
                      <w:color w:val="000000"/>
                      <w:sz w:val="18"/>
                    </w:rPr>
                    <w:t xml:space="preserve">fipronil </w:t>
                  </w:r>
                  <w:r w:rsidR="00160A14">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0CE8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FEA5B" w14:textId="77777777" w:rsidR="0073062B" w:rsidRDefault="00160A14">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6E92A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DED2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0107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48584" w14:textId="77777777" w:rsidR="0073062B" w:rsidRDefault="00160A14">
                  <w:pPr>
                    <w:spacing w:after="0" w:line="240" w:lineRule="auto"/>
                    <w:jc w:val="center"/>
                  </w:pPr>
                  <w:r>
                    <w:rPr>
                      <w:rFonts w:ascii="Cambria" w:eastAsia="Cambria" w:hAnsi="Cambria"/>
                      <w:color w:val="000000"/>
                      <w:sz w:val="18"/>
                    </w:rPr>
                    <w:t>-</w:t>
                  </w:r>
                </w:p>
              </w:tc>
            </w:tr>
            <w:tr w:rsidR="0073062B" w14:paraId="473F87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50E79" w14:textId="3CAE0C86" w:rsidR="0073062B" w:rsidRDefault="00160A14">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9224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4F45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E21F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AE13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DFF6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CBE5A" w14:textId="77777777" w:rsidR="0073062B" w:rsidRDefault="00160A14">
                  <w:pPr>
                    <w:spacing w:after="0" w:line="240" w:lineRule="auto"/>
                    <w:jc w:val="center"/>
                  </w:pPr>
                  <w:r>
                    <w:rPr>
                      <w:rFonts w:ascii="Cambria" w:eastAsia="Cambria" w:hAnsi="Cambria"/>
                      <w:color w:val="000000"/>
                      <w:sz w:val="18"/>
                    </w:rPr>
                    <w:t>-</w:t>
                  </w:r>
                </w:p>
              </w:tc>
            </w:tr>
            <w:tr w:rsidR="0073062B" w14:paraId="06C993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B9C43" w14:textId="77777777" w:rsidR="0073062B" w:rsidRDefault="00160A14">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6A13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2892E"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55BE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4054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C97B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53685" w14:textId="77777777" w:rsidR="0073062B" w:rsidRDefault="00160A14">
                  <w:pPr>
                    <w:spacing w:after="0" w:line="240" w:lineRule="auto"/>
                    <w:jc w:val="center"/>
                  </w:pPr>
                  <w:r>
                    <w:rPr>
                      <w:rFonts w:ascii="Cambria" w:eastAsia="Cambria" w:hAnsi="Cambria"/>
                      <w:color w:val="000000"/>
                      <w:sz w:val="18"/>
                    </w:rPr>
                    <w:t>-</w:t>
                  </w:r>
                </w:p>
              </w:tc>
            </w:tr>
            <w:tr w:rsidR="0073062B" w14:paraId="553901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A4F63" w14:textId="77777777" w:rsidR="0073062B" w:rsidRDefault="00160A14">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47B7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0FFF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684CA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12C5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EA34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AB1EF" w14:textId="77777777" w:rsidR="0073062B" w:rsidRDefault="00160A14">
                  <w:pPr>
                    <w:spacing w:after="0" w:line="240" w:lineRule="auto"/>
                    <w:jc w:val="center"/>
                  </w:pPr>
                  <w:r>
                    <w:rPr>
                      <w:rFonts w:ascii="Cambria" w:eastAsia="Cambria" w:hAnsi="Cambria"/>
                      <w:color w:val="000000"/>
                      <w:sz w:val="18"/>
                    </w:rPr>
                    <w:t>-</w:t>
                  </w:r>
                </w:p>
              </w:tc>
            </w:tr>
            <w:tr w:rsidR="0073062B" w14:paraId="7662DC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1F5E1" w14:textId="77777777" w:rsidR="0073062B" w:rsidRDefault="00160A14">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2755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CFBE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2795B8"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7896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F6B9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06A83" w14:textId="77777777" w:rsidR="0073062B" w:rsidRDefault="00160A14">
                  <w:pPr>
                    <w:spacing w:after="0" w:line="240" w:lineRule="auto"/>
                    <w:jc w:val="center"/>
                  </w:pPr>
                  <w:r>
                    <w:rPr>
                      <w:rFonts w:ascii="Cambria" w:eastAsia="Cambria" w:hAnsi="Cambria"/>
                      <w:color w:val="000000"/>
                      <w:sz w:val="18"/>
                    </w:rPr>
                    <w:t>0</w:t>
                  </w:r>
                </w:p>
              </w:tc>
            </w:tr>
            <w:tr w:rsidR="0073062B" w14:paraId="0AAB2F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06F8A" w14:textId="77777777" w:rsidR="0073062B" w:rsidRDefault="00160A14">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3D56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F9DB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1B37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EDB7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601A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B3274" w14:textId="77777777" w:rsidR="0073062B" w:rsidRDefault="00160A14">
                  <w:pPr>
                    <w:spacing w:after="0" w:line="240" w:lineRule="auto"/>
                    <w:jc w:val="center"/>
                  </w:pPr>
                  <w:r>
                    <w:rPr>
                      <w:rFonts w:ascii="Cambria" w:eastAsia="Cambria" w:hAnsi="Cambria"/>
                      <w:color w:val="000000"/>
                      <w:sz w:val="18"/>
                    </w:rPr>
                    <w:t>-</w:t>
                  </w:r>
                </w:p>
              </w:tc>
            </w:tr>
            <w:tr w:rsidR="0073062B" w14:paraId="71839B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BFE85" w14:textId="77777777" w:rsidR="0073062B" w:rsidRDefault="00160A14">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025F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DFD1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2BB8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062D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D7CB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58C49" w14:textId="77777777" w:rsidR="0073062B" w:rsidRDefault="00160A14">
                  <w:pPr>
                    <w:spacing w:after="0" w:line="240" w:lineRule="auto"/>
                    <w:jc w:val="center"/>
                  </w:pPr>
                  <w:r>
                    <w:rPr>
                      <w:rFonts w:ascii="Cambria" w:eastAsia="Cambria" w:hAnsi="Cambria"/>
                      <w:color w:val="000000"/>
                      <w:sz w:val="18"/>
                    </w:rPr>
                    <w:t>-</w:t>
                  </w:r>
                </w:p>
              </w:tc>
            </w:tr>
            <w:tr w:rsidR="0073062B" w14:paraId="43F0FA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87C3B" w14:textId="6E8B7310" w:rsidR="0073062B" w:rsidRDefault="00825C74">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2DF7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2BD2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E74F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A7A8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A7EF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62E09" w14:textId="77777777" w:rsidR="0073062B" w:rsidRDefault="00160A14">
                  <w:pPr>
                    <w:spacing w:after="0" w:line="240" w:lineRule="auto"/>
                    <w:jc w:val="center"/>
                  </w:pPr>
                  <w:r>
                    <w:rPr>
                      <w:rFonts w:ascii="Cambria" w:eastAsia="Cambria" w:hAnsi="Cambria"/>
                      <w:color w:val="000000"/>
                      <w:sz w:val="18"/>
                    </w:rPr>
                    <w:t>-</w:t>
                  </w:r>
                </w:p>
              </w:tc>
            </w:tr>
            <w:tr w:rsidR="0073062B" w14:paraId="27865B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F2A75" w14:textId="77777777" w:rsidR="0073062B" w:rsidRDefault="00160A14">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C742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148C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2964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BBEF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8F05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98D81" w14:textId="77777777" w:rsidR="0073062B" w:rsidRDefault="00160A14">
                  <w:pPr>
                    <w:spacing w:after="0" w:line="240" w:lineRule="auto"/>
                    <w:jc w:val="center"/>
                  </w:pPr>
                  <w:r>
                    <w:rPr>
                      <w:rFonts w:ascii="Cambria" w:eastAsia="Cambria" w:hAnsi="Cambria"/>
                      <w:color w:val="000000"/>
                      <w:sz w:val="18"/>
                    </w:rPr>
                    <w:t>-</w:t>
                  </w:r>
                </w:p>
              </w:tc>
            </w:tr>
            <w:tr w:rsidR="0073062B" w14:paraId="6F2585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DCB45" w14:textId="77777777" w:rsidR="0073062B" w:rsidRDefault="00160A14">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C072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A80D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E6C2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749F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E4F7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C73DC" w14:textId="77777777" w:rsidR="0073062B" w:rsidRDefault="00160A14">
                  <w:pPr>
                    <w:spacing w:after="0" w:line="240" w:lineRule="auto"/>
                    <w:jc w:val="center"/>
                  </w:pPr>
                  <w:r>
                    <w:rPr>
                      <w:rFonts w:ascii="Cambria" w:eastAsia="Cambria" w:hAnsi="Cambria"/>
                      <w:color w:val="000000"/>
                      <w:sz w:val="18"/>
                    </w:rPr>
                    <w:t>-</w:t>
                  </w:r>
                </w:p>
              </w:tc>
            </w:tr>
            <w:tr w:rsidR="0073062B" w14:paraId="7CEB38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5437E" w14:textId="77777777" w:rsidR="0073062B" w:rsidRDefault="00160A14">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AFAE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98B9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6C5DB2" w14:textId="77777777" w:rsidR="0073062B" w:rsidRDefault="00160A1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3409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1D34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2E5EB" w14:textId="77777777" w:rsidR="0073062B" w:rsidRDefault="00160A14">
                  <w:pPr>
                    <w:spacing w:after="0" w:line="240" w:lineRule="auto"/>
                    <w:jc w:val="center"/>
                  </w:pPr>
                  <w:r>
                    <w:rPr>
                      <w:rFonts w:ascii="Cambria" w:eastAsia="Cambria" w:hAnsi="Cambria"/>
                      <w:color w:val="000000"/>
                      <w:sz w:val="18"/>
                    </w:rPr>
                    <w:t>0</w:t>
                  </w:r>
                </w:p>
              </w:tc>
            </w:tr>
            <w:tr w:rsidR="0073062B" w14:paraId="0EE9DD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DB395" w14:textId="77777777" w:rsidR="0073062B" w:rsidRDefault="00160A14">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F490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23D1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9F164A"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6FAC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FCC0E"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42987" w14:textId="77777777" w:rsidR="0073062B" w:rsidRDefault="00160A14">
                  <w:pPr>
                    <w:spacing w:after="0" w:line="240" w:lineRule="auto"/>
                    <w:jc w:val="center"/>
                  </w:pPr>
                  <w:r>
                    <w:rPr>
                      <w:rFonts w:ascii="Cambria" w:eastAsia="Cambria" w:hAnsi="Cambria"/>
                      <w:color w:val="000000"/>
                      <w:sz w:val="18"/>
                    </w:rPr>
                    <w:t>0</w:t>
                  </w:r>
                </w:p>
              </w:tc>
            </w:tr>
            <w:tr w:rsidR="0073062B" w14:paraId="79C452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11525" w14:textId="32214E14" w:rsidR="0073062B" w:rsidRDefault="00825C74">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4FD3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2F97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996A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4B27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F9BD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A05FC" w14:textId="77777777" w:rsidR="0073062B" w:rsidRDefault="00160A14">
                  <w:pPr>
                    <w:spacing w:after="0" w:line="240" w:lineRule="auto"/>
                    <w:jc w:val="center"/>
                  </w:pPr>
                  <w:r>
                    <w:rPr>
                      <w:rFonts w:ascii="Cambria" w:eastAsia="Cambria" w:hAnsi="Cambria"/>
                      <w:color w:val="000000"/>
                      <w:sz w:val="18"/>
                    </w:rPr>
                    <w:t>-</w:t>
                  </w:r>
                </w:p>
              </w:tc>
            </w:tr>
            <w:tr w:rsidR="0073062B" w14:paraId="189D8C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12D9D" w14:textId="77777777" w:rsidR="0073062B" w:rsidRDefault="00160A14">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FDA3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4604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2D6E76" w14:textId="77777777" w:rsidR="0073062B" w:rsidRDefault="00160A14">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37E5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25814"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9988A" w14:textId="77777777" w:rsidR="0073062B" w:rsidRDefault="00160A14">
                  <w:pPr>
                    <w:spacing w:after="0" w:line="240" w:lineRule="auto"/>
                    <w:jc w:val="center"/>
                  </w:pPr>
                  <w:r>
                    <w:rPr>
                      <w:rFonts w:ascii="Cambria" w:eastAsia="Cambria" w:hAnsi="Cambria"/>
                      <w:color w:val="000000"/>
                      <w:sz w:val="18"/>
                    </w:rPr>
                    <w:t>0</w:t>
                  </w:r>
                </w:p>
              </w:tc>
            </w:tr>
            <w:tr w:rsidR="0073062B" w14:paraId="52A3E1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56CFF" w14:textId="0405F20C" w:rsidR="0073062B" w:rsidRDefault="00825C74">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36B3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5B0F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D1E6B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CDA2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A555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A0EBB" w14:textId="77777777" w:rsidR="0073062B" w:rsidRDefault="00160A14">
                  <w:pPr>
                    <w:spacing w:after="0" w:line="240" w:lineRule="auto"/>
                    <w:jc w:val="center"/>
                  </w:pPr>
                  <w:r>
                    <w:rPr>
                      <w:rFonts w:ascii="Cambria" w:eastAsia="Cambria" w:hAnsi="Cambria"/>
                      <w:color w:val="000000"/>
                      <w:sz w:val="18"/>
                    </w:rPr>
                    <w:t>-</w:t>
                  </w:r>
                </w:p>
              </w:tc>
            </w:tr>
            <w:tr w:rsidR="0073062B" w14:paraId="2EA1A8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F224B" w14:textId="77777777" w:rsidR="0073062B" w:rsidRDefault="00160A14">
                  <w:pPr>
                    <w:spacing w:after="0" w:line="240" w:lineRule="auto"/>
                  </w:pPr>
                  <w:r>
                    <w:rPr>
                      <w:rFonts w:ascii="Cambria" w:eastAsia="Cambria" w:hAnsi="Cambria"/>
                      <w:color w:val="000000"/>
                      <w:sz w:val="18"/>
                    </w:rPr>
                    <w:lastRenderedPageBreak/>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3898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F409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6D4D6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E2D0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20E2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5D963" w14:textId="77777777" w:rsidR="0073062B" w:rsidRDefault="00160A14">
                  <w:pPr>
                    <w:spacing w:after="0" w:line="240" w:lineRule="auto"/>
                    <w:jc w:val="center"/>
                  </w:pPr>
                  <w:r>
                    <w:rPr>
                      <w:rFonts w:ascii="Cambria" w:eastAsia="Cambria" w:hAnsi="Cambria"/>
                      <w:color w:val="000000"/>
                      <w:sz w:val="18"/>
                    </w:rPr>
                    <w:t>-</w:t>
                  </w:r>
                </w:p>
              </w:tc>
            </w:tr>
            <w:tr w:rsidR="0073062B" w14:paraId="71C8D5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6073B" w14:textId="77777777" w:rsidR="0073062B" w:rsidRDefault="00160A14">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0226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567B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68D98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F030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36F8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AFF17" w14:textId="77777777" w:rsidR="0073062B" w:rsidRDefault="00160A14">
                  <w:pPr>
                    <w:spacing w:after="0" w:line="240" w:lineRule="auto"/>
                    <w:jc w:val="center"/>
                  </w:pPr>
                  <w:r>
                    <w:rPr>
                      <w:rFonts w:ascii="Cambria" w:eastAsia="Cambria" w:hAnsi="Cambria"/>
                      <w:color w:val="000000"/>
                      <w:sz w:val="18"/>
                    </w:rPr>
                    <w:t>-</w:t>
                  </w:r>
                </w:p>
              </w:tc>
            </w:tr>
            <w:tr w:rsidR="0073062B" w14:paraId="02EF84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EAEAD" w14:textId="77777777" w:rsidR="0073062B" w:rsidRDefault="00160A14">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00C4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3A2B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25EC7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D94F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83AE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920E3" w14:textId="77777777" w:rsidR="0073062B" w:rsidRDefault="00160A14">
                  <w:pPr>
                    <w:spacing w:after="0" w:line="240" w:lineRule="auto"/>
                    <w:jc w:val="center"/>
                  </w:pPr>
                  <w:r>
                    <w:rPr>
                      <w:rFonts w:ascii="Cambria" w:eastAsia="Cambria" w:hAnsi="Cambria"/>
                      <w:color w:val="000000"/>
                      <w:sz w:val="18"/>
                    </w:rPr>
                    <w:t>-</w:t>
                  </w:r>
                </w:p>
              </w:tc>
            </w:tr>
            <w:tr w:rsidR="0073062B" w14:paraId="24030F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33DAA" w14:textId="77777777" w:rsidR="0073062B" w:rsidRDefault="00160A14">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1655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ACA5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21943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F102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BF87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7EBF0" w14:textId="77777777" w:rsidR="0073062B" w:rsidRDefault="00160A14">
                  <w:pPr>
                    <w:spacing w:after="0" w:line="240" w:lineRule="auto"/>
                    <w:jc w:val="center"/>
                  </w:pPr>
                  <w:r>
                    <w:rPr>
                      <w:rFonts w:ascii="Cambria" w:eastAsia="Cambria" w:hAnsi="Cambria"/>
                      <w:color w:val="000000"/>
                      <w:sz w:val="18"/>
                    </w:rPr>
                    <w:t>-</w:t>
                  </w:r>
                </w:p>
              </w:tc>
            </w:tr>
            <w:tr w:rsidR="0073062B" w14:paraId="1AE049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9A637" w14:textId="77777777" w:rsidR="0073062B" w:rsidRDefault="00160A14">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A52B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3FBF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50EA3" w14:textId="77777777" w:rsidR="0073062B" w:rsidRDefault="00160A1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F650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2660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1CB47" w14:textId="77777777" w:rsidR="0073062B" w:rsidRDefault="00160A14">
                  <w:pPr>
                    <w:spacing w:after="0" w:line="240" w:lineRule="auto"/>
                    <w:jc w:val="center"/>
                  </w:pPr>
                  <w:r>
                    <w:rPr>
                      <w:rFonts w:ascii="Cambria" w:eastAsia="Cambria" w:hAnsi="Cambria"/>
                      <w:color w:val="000000"/>
                      <w:sz w:val="18"/>
                    </w:rPr>
                    <w:t>0</w:t>
                  </w:r>
                </w:p>
              </w:tc>
            </w:tr>
            <w:tr w:rsidR="0073062B" w14:paraId="334BDC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B8E9D" w14:textId="77777777" w:rsidR="0073062B" w:rsidRDefault="00160A14">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AF35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6A72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651E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0547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4713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8B9C7" w14:textId="77777777" w:rsidR="0073062B" w:rsidRDefault="00160A14">
                  <w:pPr>
                    <w:spacing w:after="0" w:line="240" w:lineRule="auto"/>
                    <w:jc w:val="center"/>
                  </w:pPr>
                  <w:r>
                    <w:rPr>
                      <w:rFonts w:ascii="Cambria" w:eastAsia="Cambria" w:hAnsi="Cambria"/>
                      <w:color w:val="000000"/>
                      <w:sz w:val="18"/>
                    </w:rPr>
                    <w:t>-</w:t>
                  </w:r>
                </w:p>
              </w:tc>
            </w:tr>
            <w:tr w:rsidR="0073062B" w14:paraId="13C2D1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4CE66" w14:textId="77777777" w:rsidR="0073062B" w:rsidRDefault="00160A14">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ED6C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355B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4BE3C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F5AF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246D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4A961" w14:textId="77777777" w:rsidR="0073062B" w:rsidRDefault="00160A14">
                  <w:pPr>
                    <w:spacing w:after="0" w:line="240" w:lineRule="auto"/>
                    <w:jc w:val="center"/>
                  </w:pPr>
                  <w:r>
                    <w:rPr>
                      <w:rFonts w:ascii="Cambria" w:eastAsia="Cambria" w:hAnsi="Cambria"/>
                      <w:color w:val="000000"/>
                      <w:sz w:val="18"/>
                    </w:rPr>
                    <w:t>-</w:t>
                  </w:r>
                </w:p>
              </w:tc>
            </w:tr>
            <w:tr w:rsidR="0073062B" w14:paraId="1ADB30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B696B" w14:textId="77777777" w:rsidR="0073062B" w:rsidRDefault="00160A14">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80B7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C5C5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BEA74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53C4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6E4B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1D1D3" w14:textId="77777777" w:rsidR="0073062B" w:rsidRDefault="00160A14">
                  <w:pPr>
                    <w:spacing w:after="0" w:line="240" w:lineRule="auto"/>
                    <w:jc w:val="center"/>
                  </w:pPr>
                  <w:r>
                    <w:rPr>
                      <w:rFonts w:ascii="Cambria" w:eastAsia="Cambria" w:hAnsi="Cambria"/>
                      <w:color w:val="000000"/>
                      <w:sz w:val="18"/>
                    </w:rPr>
                    <w:t>-</w:t>
                  </w:r>
                </w:p>
              </w:tc>
            </w:tr>
            <w:tr w:rsidR="0073062B" w14:paraId="14E066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9BF7E" w14:textId="77777777" w:rsidR="0073062B" w:rsidRDefault="00160A14">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426C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0909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28953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1A2C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E2B1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81528" w14:textId="77777777" w:rsidR="0073062B" w:rsidRDefault="00160A14">
                  <w:pPr>
                    <w:spacing w:after="0" w:line="240" w:lineRule="auto"/>
                    <w:jc w:val="center"/>
                  </w:pPr>
                  <w:r>
                    <w:rPr>
                      <w:rFonts w:ascii="Cambria" w:eastAsia="Cambria" w:hAnsi="Cambria"/>
                      <w:color w:val="000000"/>
                      <w:sz w:val="18"/>
                    </w:rPr>
                    <w:t>-</w:t>
                  </w:r>
                </w:p>
              </w:tc>
            </w:tr>
            <w:tr w:rsidR="0073062B" w14:paraId="14D726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5C3E6" w14:textId="77777777" w:rsidR="0073062B" w:rsidRDefault="00160A14">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9552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38F2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7C5E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FF6A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52B7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08DA8" w14:textId="77777777" w:rsidR="0073062B" w:rsidRDefault="00160A14">
                  <w:pPr>
                    <w:spacing w:after="0" w:line="240" w:lineRule="auto"/>
                    <w:jc w:val="center"/>
                  </w:pPr>
                  <w:r>
                    <w:rPr>
                      <w:rFonts w:ascii="Cambria" w:eastAsia="Cambria" w:hAnsi="Cambria"/>
                      <w:color w:val="000000"/>
                      <w:sz w:val="18"/>
                    </w:rPr>
                    <w:t>-</w:t>
                  </w:r>
                </w:p>
              </w:tc>
            </w:tr>
            <w:tr w:rsidR="0073062B" w14:paraId="6916FE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5EBC9" w14:textId="77777777" w:rsidR="0073062B" w:rsidRDefault="00160A14">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3494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DDDD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E34BE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4BB5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4805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CE4EC" w14:textId="77777777" w:rsidR="0073062B" w:rsidRDefault="00160A14">
                  <w:pPr>
                    <w:spacing w:after="0" w:line="240" w:lineRule="auto"/>
                    <w:jc w:val="center"/>
                  </w:pPr>
                  <w:r>
                    <w:rPr>
                      <w:rFonts w:ascii="Cambria" w:eastAsia="Cambria" w:hAnsi="Cambria"/>
                      <w:color w:val="000000"/>
                      <w:sz w:val="18"/>
                    </w:rPr>
                    <w:t>-</w:t>
                  </w:r>
                </w:p>
              </w:tc>
            </w:tr>
            <w:tr w:rsidR="0073062B" w14:paraId="53A0C8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28E73" w14:textId="77777777" w:rsidR="0073062B" w:rsidRDefault="00160A14">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F9B3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21A6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FB5BE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0694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3BEE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EA1C5" w14:textId="77777777" w:rsidR="0073062B" w:rsidRDefault="00160A14">
                  <w:pPr>
                    <w:spacing w:after="0" w:line="240" w:lineRule="auto"/>
                    <w:jc w:val="center"/>
                  </w:pPr>
                  <w:r>
                    <w:rPr>
                      <w:rFonts w:ascii="Cambria" w:eastAsia="Cambria" w:hAnsi="Cambria"/>
                      <w:color w:val="000000"/>
                      <w:sz w:val="18"/>
                    </w:rPr>
                    <w:t>-</w:t>
                  </w:r>
                </w:p>
              </w:tc>
            </w:tr>
            <w:tr w:rsidR="0073062B" w14:paraId="219ED8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61535" w14:textId="1A5D27CE" w:rsidR="0073062B" w:rsidRDefault="00825C74">
                  <w:pPr>
                    <w:spacing w:after="0" w:line="240" w:lineRule="auto"/>
                  </w:pPr>
                  <w:r>
                    <w:rPr>
                      <w:rFonts w:ascii="Cambria" w:eastAsia="Cambria" w:hAnsi="Cambria"/>
                      <w:color w:val="000000"/>
                      <w:sz w:val="18"/>
                    </w:rPr>
                    <w:t xml:space="preserve">octachlorodipropyl </w:t>
                  </w:r>
                  <w:r w:rsidR="00160A14">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86D1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D04B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5A844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22AB4"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D2616"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B0D02" w14:textId="77777777" w:rsidR="0073062B" w:rsidRDefault="00160A14">
                  <w:pPr>
                    <w:spacing w:after="0" w:line="240" w:lineRule="auto"/>
                    <w:jc w:val="center"/>
                  </w:pPr>
                  <w:r>
                    <w:rPr>
                      <w:rFonts w:ascii="Cambria" w:eastAsia="Cambria" w:hAnsi="Cambria"/>
                      <w:color w:val="000000"/>
                      <w:sz w:val="18"/>
                    </w:rPr>
                    <w:t>-</w:t>
                  </w:r>
                </w:p>
              </w:tc>
            </w:tr>
            <w:tr w:rsidR="0073062B" w14:paraId="1830DB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B1B3E" w14:textId="77777777" w:rsidR="0073062B" w:rsidRDefault="00160A14">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114C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70EC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CEC520"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D5EE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F7F2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D6824" w14:textId="77777777" w:rsidR="0073062B" w:rsidRDefault="00160A14">
                  <w:pPr>
                    <w:spacing w:after="0" w:line="240" w:lineRule="auto"/>
                    <w:jc w:val="center"/>
                  </w:pPr>
                  <w:r>
                    <w:rPr>
                      <w:rFonts w:ascii="Cambria" w:eastAsia="Cambria" w:hAnsi="Cambria"/>
                      <w:color w:val="000000"/>
                      <w:sz w:val="18"/>
                    </w:rPr>
                    <w:t>0</w:t>
                  </w:r>
                </w:p>
              </w:tc>
            </w:tr>
            <w:tr w:rsidR="0073062B" w14:paraId="030F9F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A4DD0" w14:textId="77777777" w:rsidR="0073062B" w:rsidRDefault="00160A14">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7FA2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1E6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9BF7E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2F84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B393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FF8FB" w14:textId="77777777" w:rsidR="0073062B" w:rsidRDefault="00160A14">
                  <w:pPr>
                    <w:spacing w:after="0" w:line="240" w:lineRule="auto"/>
                    <w:jc w:val="center"/>
                  </w:pPr>
                  <w:r>
                    <w:rPr>
                      <w:rFonts w:ascii="Cambria" w:eastAsia="Cambria" w:hAnsi="Cambria"/>
                      <w:color w:val="000000"/>
                      <w:sz w:val="18"/>
                    </w:rPr>
                    <w:t>-</w:t>
                  </w:r>
                </w:p>
              </w:tc>
            </w:tr>
            <w:tr w:rsidR="0073062B" w14:paraId="6C9791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56DC2" w14:textId="3FD8ACEE" w:rsidR="0073062B" w:rsidRDefault="00825C74">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057F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C4B5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2E30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D6E7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4D2E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AEC4A" w14:textId="77777777" w:rsidR="0073062B" w:rsidRDefault="00160A14">
                  <w:pPr>
                    <w:spacing w:after="0" w:line="240" w:lineRule="auto"/>
                    <w:jc w:val="center"/>
                  </w:pPr>
                  <w:r>
                    <w:rPr>
                      <w:rFonts w:ascii="Cambria" w:eastAsia="Cambria" w:hAnsi="Cambria"/>
                      <w:color w:val="000000"/>
                      <w:sz w:val="18"/>
                    </w:rPr>
                    <w:t>-</w:t>
                  </w:r>
                </w:p>
              </w:tc>
            </w:tr>
            <w:tr w:rsidR="0073062B" w14:paraId="3D9A21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975B3" w14:textId="5CA4C3CA" w:rsidR="0073062B" w:rsidRDefault="00825C74">
                  <w:pPr>
                    <w:spacing w:after="0" w:line="240" w:lineRule="auto"/>
                  </w:pPr>
                  <w:r>
                    <w:rPr>
                      <w:rFonts w:ascii="Cambria" w:eastAsia="Cambria" w:hAnsi="Cambria"/>
                      <w:color w:val="000000"/>
                      <w:sz w:val="18"/>
                    </w:rPr>
                    <w:t xml:space="preserve">paraoxon </w:t>
                  </w:r>
                  <w:r w:rsidR="00160A14">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0E4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065E5"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31E85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A5B5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00D3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82902" w14:textId="77777777" w:rsidR="0073062B" w:rsidRDefault="00160A14">
                  <w:pPr>
                    <w:spacing w:after="0" w:line="240" w:lineRule="auto"/>
                    <w:jc w:val="center"/>
                  </w:pPr>
                  <w:r>
                    <w:rPr>
                      <w:rFonts w:ascii="Cambria" w:eastAsia="Cambria" w:hAnsi="Cambria"/>
                      <w:color w:val="000000"/>
                      <w:sz w:val="18"/>
                    </w:rPr>
                    <w:t>-</w:t>
                  </w:r>
                </w:p>
              </w:tc>
            </w:tr>
            <w:tr w:rsidR="0073062B" w14:paraId="309683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D6524" w14:textId="77777777" w:rsidR="0073062B" w:rsidRDefault="00160A14">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DFE3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EE35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A46C8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359E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D6A0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990D8" w14:textId="77777777" w:rsidR="0073062B" w:rsidRDefault="00160A14">
                  <w:pPr>
                    <w:spacing w:after="0" w:line="240" w:lineRule="auto"/>
                    <w:jc w:val="center"/>
                  </w:pPr>
                  <w:r>
                    <w:rPr>
                      <w:rFonts w:ascii="Cambria" w:eastAsia="Cambria" w:hAnsi="Cambria"/>
                      <w:color w:val="000000"/>
                      <w:sz w:val="18"/>
                    </w:rPr>
                    <w:t>-</w:t>
                  </w:r>
                </w:p>
              </w:tc>
            </w:tr>
            <w:tr w:rsidR="0073062B" w14:paraId="5CF992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18A7" w14:textId="77777777" w:rsidR="0073062B" w:rsidRDefault="00160A14">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E6CE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4902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B889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3702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17E1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E81E2" w14:textId="77777777" w:rsidR="0073062B" w:rsidRDefault="00160A14">
                  <w:pPr>
                    <w:spacing w:after="0" w:line="240" w:lineRule="auto"/>
                    <w:jc w:val="center"/>
                  </w:pPr>
                  <w:r>
                    <w:rPr>
                      <w:rFonts w:ascii="Cambria" w:eastAsia="Cambria" w:hAnsi="Cambria"/>
                      <w:color w:val="000000"/>
                      <w:sz w:val="18"/>
                    </w:rPr>
                    <w:t>-</w:t>
                  </w:r>
                </w:p>
              </w:tc>
            </w:tr>
            <w:tr w:rsidR="0073062B" w14:paraId="60BC7B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616B6" w14:textId="77777777" w:rsidR="0073062B" w:rsidRDefault="00160A14">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2400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FF6F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B2E73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D996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3C01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D15DD" w14:textId="77777777" w:rsidR="0073062B" w:rsidRDefault="00160A14">
                  <w:pPr>
                    <w:spacing w:after="0" w:line="240" w:lineRule="auto"/>
                    <w:jc w:val="center"/>
                  </w:pPr>
                  <w:r>
                    <w:rPr>
                      <w:rFonts w:ascii="Cambria" w:eastAsia="Cambria" w:hAnsi="Cambria"/>
                      <w:color w:val="000000"/>
                      <w:sz w:val="18"/>
                    </w:rPr>
                    <w:t>-</w:t>
                  </w:r>
                </w:p>
              </w:tc>
            </w:tr>
            <w:tr w:rsidR="0073062B" w14:paraId="749F61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D7D08" w14:textId="77777777" w:rsidR="0073062B" w:rsidRDefault="00160A14">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26B0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0E48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CDC7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2F35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DFAD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DDB34" w14:textId="77777777" w:rsidR="0073062B" w:rsidRDefault="00160A14">
                  <w:pPr>
                    <w:spacing w:after="0" w:line="240" w:lineRule="auto"/>
                    <w:jc w:val="center"/>
                  </w:pPr>
                  <w:r>
                    <w:rPr>
                      <w:rFonts w:ascii="Cambria" w:eastAsia="Cambria" w:hAnsi="Cambria"/>
                      <w:color w:val="000000"/>
                      <w:sz w:val="18"/>
                    </w:rPr>
                    <w:t>-</w:t>
                  </w:r>
                </w:p>
              </w:tc>
            </w:tr>
            <w:tr w:rsidR="0073062B" w14:paraId="53333C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82F39" w14:textId="77777777" w:rsidR="0073062B" w:rsidRDefault="00160A14">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85C4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8B69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42359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EE78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501A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E4FAB" w14:textId="77777777" w:rsidR="0073062B" w:rsidRDefault="00160A14">
                  <w:pPr>
                    <w:spacing w:after="0" w:line="240" w:lineRule="auto"/>
                    <w:jc w:val="center"/>
                  </w:pPr>
                  <w:r>
                    <w:rPr>
                      <w:rFonts w:ascii="Cambria" w:eastAsia="Cambria" w:hAnsi="Cambria"/>
                      <w:color w:val="000000"/>
                      <w:sz w:val="18"/>
                    </w:rPr>
                    <w:t>-</w:t>
                  </w:r>
                </w:p>
              </w:tc>
            </w:tr>
            <w:tr w:rsidR="0073062B" w14:paraId="21F3C9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C4FF4" w14:textId="77777777" w:rsidR="0073062B" w:rsidRDefault="00160A14">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434E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F80E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FF93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8F67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42F9E"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36197" w14:textId="77777777" w:rsidR="0073062B" w:rsidRDefault="00160A14">
                  <w:pPr>
                    <w:spacing w:after="0" w:line="240" w:lineRule="auto"/>
                    <w:jc w:val="center"/>
                  </w:pPr>
                  <w:r>
                    <w:rPr>
                      <w:rFonts w:ascii="Cambria" w:eastAsia="Cambria" w:hAnsi="Cambria"/>
                      <w:color w:val="000000"/>
                      <w:sz w:val="18"/>
                    </w:rPr>
                    <w:t>-</w:t>
                  </w:r>
                </w:p>
              </w:tc>
            </w:tr>
            <w:tr w:rsidR="0073062B" w14:paraId="14EC05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9FA6E" w14:textId="77777777" w:rsidR="0073062B" w:rsidRDefault="00160A14">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90D7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7C28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EF63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8336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9FD8B"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09DA1" w14:textId="77777777" w:rsidR="0073062B" w:rsidRDefault="00160A14">
                  <w:pPr>
                    <w:spacing w:after="0" w:line="240" w:lineRule="auto"/>
                    <w:jc w:val="center"/>
                  </w:pPr>
                  <w:r>
                    <w:rPr>
                      <w:rFonts w:ascii="Cambria" w:eastAsia="Cambria" w:hAnsi="Cambria"/>
                      <w:color w:val="000000"/>
                      <w:sz w:val="18"/>
                    </w:rPr>
                    <w:t>-</w:t>
                  </w:r>
                </w:p>
              </w:tc>
            </w:tr>
            <w:tr w:rsidR="0073062B" w14:paraId="3DD461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A9C37" w14:textId="77777777" w:rsidR="0073062B" w:rsidRDefault="00160A14">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7B15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A20E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4D2BC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4BC9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4DF0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BE887" w14:textId="77777777" w:rsidR="0073062B" w:rsidRDefault="00160A14">
                  <w:pPr>
                    <w:spacing w:after="0" w:line="240" w:lineRule="auto"/>
                    <w:jc w:val="center"/>
                  </w:pPr>
                  <w:r>
                    <w:rPr>
                      <w:rFonts w:ascii="Cambria" w:eastAsia="Cambria" w:hAnsi="Cambria"/>
                      <w:color w:val="000000"/>
                      <w:sz w:val="18"/>
                    </w:rPr>
                    <w:t>-</w:t>
                  </w:r>
                </w:p>
              </w:tc>
            </w:tr>
            <w:tr w:rsidR="0073062B" w14:paraId="14ACD5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133A1" w14:textId="77777777" w:rsidR="0073062B" w:rsidRDefault="00160A14">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6636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158C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E8117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2615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D041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3F7F9" w14:textId="77777777" w:rsidR="0073062B" w:rsidRDefault="00160A14">
                  <w:pPr>
                    <w:spacing w:after="0" w:line="240" w:lineRule="auto"/>
                    <w:jc w:val="center"/>
                  </w:pPr>
                  <w:r>
                    <w:rPr>
                      <w:rFonts w:ascii="Cambria" w:eastAsia="Cambria" w:hAnsi="Cambria"/>
                      <w:color w:val="000000"/>
                      <w:sz w:val="18"/>
                    </w:rPr>
                    <w:t>-</w:t>
                  </w:r>
                </w:p>
              </w:tc>
            </w:tr>
            <w:tr w:rsidR="0073062B" w14:paraId="703063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F812E" w14:textId="77777777" w:rsidR="0073062B" w:rsidRDefault="00160A14">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BA84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3EBE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8E18FF" w14:textId="77777777" w:rsidR="0073062B" w:rsidRDefault="00160A14">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1AFD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30C8A"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4F0A3" w14:textId="77777777" w:rsidR="0073062B" w:rsidRDefault="00160A14">
                  <w:pPr>
                    <w:spacing w:after="0" w:line="240" w:lineRule="auto"/>
                    <w:jc w:val="center"/>
                  </w:pPr>
                  <w:r>
                    <w:rPr>
                      <w:rFonts w:ascii="Cambria" w:eastAsia="Cambria" w:hAnsi="Cambria"/>
                      <w:color w:val="000000"/>
                      <w:sz w:val="18"/>
                    </w:rPr>
                    <w:t>0</w:t>
                  </w:r>
                </w:p>
              </w:tc>
            </w:tr>
            <w:tr w:rsidR="0073062B" w14:paraId="4D33F9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D47E7" w14:textId="77777777" w:rsidR="0073062B" w:rsidRDefault="00160A14">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C29E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F891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3ADD7E"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0161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B8E93"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975AA" w14:textId="77777777" w:rsidR="0073062B" w:rsidRDefault="00160A14">
                  <w:pPr>
                    <w:spacing w:after="0" w:line="240" w:lineRule="auto"/>
                    <w:jc w:val="center"/>
                  </w:pPr>
                  <w:r>
                    <w:rPr>
                      <w:rFonts w:ascii="Cambria" w:eastAsia="Cambria" w:hAnsi="Cambria"/>
                      <w:color w:val="000000"/>
                      <w:sz w:val="18"/>
                    </w:rPr>
                    <w:t>0</w:t>
                  </w:r>
                </w:p>
              </w:tc>
            </w:tr>
            <w:tr w:rsidR="0073062B" w14:paraId="56FC44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742EC" w14:textId="39223DC3" w:rsidR="0073062B" w:rsidRDefault="00825C74">
                  <w:pPr>
                    <w:spacing w:after="0" w:line="240" w:lineRule="auto"/>
                  </w:pPr>
                  <w:r>
                    <w:rPr>
                      <w:rFonts w:ascii="Cambria" w:eastAsia="Cambria" w:hAnsi="Cambria"/>
                      <w:color w:val="000000"/>
                      <w:sz w:val="18"/>
                    </w:rPr>
                    <w:t xml:space="preserve">pirimiphos </w:t>
                  </w:r>
                  <w:r w:rsidR="00160A14">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F4B6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D597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DB49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5216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02B0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EF8D0" w14:textId="77777777" w:rsidR="0073062B" w:rsidRDefault="00160A14">
                  <w:pPr>
                    <w:spacing w:after="0" w:line="240" w:lineRule="auto"/>
                    <w:jc w:val="center"/>
                  </w:pPr>
                  <w:r>
                    <w:rPr>
                      <w:rFonts w:ascii="Cambria" w:eastAsia="Cambria" w:hAnsi="Cambria"/>
                      <w:color w:val="000000"/>
                      <w:sz w:val="18"/>
                    </w:rPr>
                    <w:t>-</w:t>
                  </w:r>
                </w:p>
              </w:tc>
            </w:tr>
            <w:tr w:rsidR="0073062B" w14:paraId="4A9393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BA616" w14:textId="77777777" w:rsidR="0073062B" w:rsidRDefault="00160A14">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F69D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D354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0BCA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23BC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CAE8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FDAA3" w14:textId="77777777" w:rsidR="0073062B" w:rsidRDefault="00160A14">
                  <w:pPr>
                    <w:spacing w:after="0" w:line="240" w:lineRule="auto"/>
                    <w:jc w:val="center"/>
                  </w:pPr>
                  <w:r>
                    <w:rPr>
                      <w:rFonts w:ascii="Cambria" w:eastAsia="Cambria" w:hAnsi="Cambria"/>
                      <w:color w:val="000000"/>
                      <w:sz w:val="18"/>
                    </w:rPr>
                    <w:t>-</w:t>
                  </w:r>
                </w:p>
              </w:tc>
            </w:tr>
            <w:tr w:rsidR="0073062B" w14:paraId="112AFE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E921C" w14:textId="77777777" w:rsidR="0073062B" w:rsidRDefault="00160A14">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7F24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6207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7BE6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F90F0"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8313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4BF48" w14:textId="77777777" w:rsidR="0073062B" w:rsidRDefault="00160A14">
                  <w:pPr>
                    <w:spacing w:after="0" w:line="240" w:lineRule="auto"/>
                    <w:jc w:val="center"/>
                  </w:pPr>
                  <w:r>
                    <w:rPr>
                      <w:rFonts w:ascii="Cambria" w:eastAsia="Cambria" w:hAnsi="Cambria"/>
                      <w:color w:val="000000"/>
                      <w:sz w:val="18"/>
                    </w:rPr>
                    <w:t>-</w:t>
                  </w:r>
                </w:p>
              </w:tc>
            </w:tr>
            <w:tr w:rsidR="0073062B" w14:paraId="5FBD95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C0489" w14:textId="77777777" w:rsidR="0073062B" w:rsidRDefault="00160A14">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6CE1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E204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9134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5F35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6562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423C9" w14:textId="77777777" w:rsidR="0073062B" w:rsidRDefault="00160A14">
                  <w:pPr>
                    <w:spacing w:after="0" w:line="240" w:lineRule="auto"/>
                    <w:jc w:val="center"/>
                  </w:pPr>
                  <w:r>
                    <w:rPr>
                      <w:rFonts w:ascii="Cambria" w:eastAsia="Cambria" w:hAnsi="Cambria"/>
                      <w:color w:val="000000"/>
                      <w:sz w:val="18"/>
                    </w:rPr>
                    <w:t>-</w:t>
                  </w:r>
                </w:p>
              </w:tc>
            </w:tr>
            <w:tr w:rsidR="0073062B" w14:paraId="664D82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B4AE5" w14:textId="77777777" w:rsidR="0073062B" w:rsidRDefault="00160A14">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4F7C0"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1624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85373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3C32B"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33D6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8AC0E" w14:textId="77777777" w:rsidR="0073062B" w:rsidRDefault="00160A14">
                  <w:pPr>
                    <w:spacing w:after="0" w:line="240" w:lineRule="auto"/>
                    <w:jc w:val="center"/>
                  </w:pPr>
                  <w:r>
                    <w:rPr>
                      <w:rFonts w:ascii="Cambria" w:eastAsia="Cambria" w:hAnsi="Cambria"/>
                      <w:color w:val="000000"/>
                      <w:sz w:val="18"/>
                    </w:rPr>
                    <w:t>-</w:t>
                  </w:r>
                </w:p>
              </w:tc>
            </w:tr>
            <w:tr w:rsidR="0073062B" w14:paraId="76D3BC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24AF1" w14:textId="77777777" w:rsidR="0073062B" w:rsidRDefault="00160A14">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1D7D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145B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1C60A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6064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C719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EA1D8" w14:textId="77777777" w:rsidR="0073062B" w:rsidRDefault="00160A14">
                  <w:pPr>
                    <w:spacing w:after="0" w:line="240" w:lineRule="auto"/>
                    <w:jc w:val="center"/>
                  </w:pPr>
                  <w:r>
                    <w:rPr>
                      <w:rFonts w:ascii="Cambria" w:eastAsia="Cambria" w:hAnsi="Cambria"/>
                      <w:color w:val="000000"/>
                      <w:sz w:val="18"/>
                    </w:rPr>
                    <w:t>-</w:t>
                  </w:r>
                </w:p>
              </w:tc>
            </w:tr>
            <w:tr w:rsidR="0073062B" w14:paraId="1B2D88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7DD79" w14:textId="77777777" w:rsidR="0073062B" w:rsidRDefault="00160A14">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848F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5108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D856EC"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B7EF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1A9E9"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018A0" w14:textId="77777777" w:rsidR="0073062B" w:rsidRDefault="00160A14">
                  <w:pPr>
                    <w:spacing w:after="0" w:line="240" w:lineRule="auto"/>
                    <w:jc w:val="center"/>
                  </w:pPr>
                  <w:r>
                    <w:rPr>
                      <w:rFonts w:ascii="Cambria" w:eastAsia="Cambria" w:hAnsi="Cambria"/>
                      <w:color w:val="000000"/>
                      <w:sz w:val="18"/>
                    </w:rPr>
                    <w:t>0</w:t>
                  </w:r>
                </w:p>
              </w:tc>
            </w:tr>
            <w:tr w:rsidR="0073062B" w14:paraId="13AE0D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699D6" w14:textId="77777777" w:rsidR="0073062B" w:rsidRDefault="00160A14">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86D6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9C6E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D09F01" w14:textId="77777777" w:rsidR="0073062B" w:rsidRDefault="00160A1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0B25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6B0AA"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42360" w14:textId="77777777" w:rsidR="0073062B" w:rsidRDefault="00160A14">
                  <w:pPr>
                    <w:spacing w:after="0" w:line="240" w:lineRule="auto"/>
                    <w:jc w:val="center"/>
                  </w:pPr>
                  <w:r>
                    <w:rPr>
                      <w:rFonts w:ascii="Cambria" w:eastAsia="Cambria" w:hAnsi="Cambria"/>
                      <w:color w:val="000000"/>
                      <w:sz w:val="18"/>
                    </w:rPr>
                    <w:t>0</w:t>
                  </w:r>
                </w:p>
              </w:tc>
            </w:tr>
            <w:tr w:rsidR="0073062B" w14:paraId="34F891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6B805" w14:textId="77777777" w:rsidR="0073062B" w:rsidRDefault="00160A14">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E5E6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84CF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0C83F5"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F0FA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7E4EA"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5B2C9" w14:textId="77777777" w:rsidR="0073062B" w:rsidRDefault="00160A14">
                  <w:pPr>
                    <w:spacing w:after="0" w:line="240" w:lineRule="auto"/>
                    <w:jc w:val="center"/>
                  </w:pPr>
                  <w:r>
                    <w:rPr>
                      <w:rFonts w:ascii="Cambria" w:eastAsia="Cambria" w:hAnsi="Cambria"/>
                      <w:color w:val="000000"/>
                      <w:sz w:val="18"/>
                    </w:rPr>
                    <w:t>-</w:t>
                  </w:r>
                </w:p>
              </w:tc>
            </w:tr>
            <w:tr w:rsidR="0073062B" w14:paraId="12A672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C01DB" w14:textId="77777777" w:rsidR="0073062B" w:rsidRDefault="00160A14">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00D3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6FA7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2EC1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8E24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EDF5F"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BFDDB" w14:textId="77777777" w:rsidR="0073062B" w:rsidRDefault="00160A14">
                  <w:pPr>
                    <w:spacing w:after="0" w:line="240" w:lineRule="auto"/>
                    <w:jc w:val="center"/>
                  </w:pPr>
                  <w:r>
                    <w:rPr>
                      <w:rFonts w:ascii="Cambria" w:eastAsia="Cambria" w:hAnsi="Cambria"/>
                      <w:color w:val="000000"/>
                      <w:sz w:val="18"/>
                    </w:rPr>
                    <w:t>-</w:t>
                  </w:r>
                </w:p>
              </w:tc>
            </w:tr>
            <w:tr w:rsidR="0073062B" w14:paraId="1AB605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018AB" w14:textId="77777777" w:rsidR="0073062B" w:rsidRDefault="00160A14">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F1B7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CB2E7"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818E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F407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9441D"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6E46D" w14:textId="77777777" w:rsidR="0073062B" w:rsidRDefault="00160A14">
                  <w:pPr>
                    <w:spacing w:after="0" w:line="240" w:lineRule="auto"/>
                    <w:jc w:val="center"/>
                  </w:pPr>
                  <w:r>
                    <w:rPr>
                      <w:rFonts w:ascii="Cambria" w:eastAsia="Cambria" w:hAnsi="Cambria"/>
                      <w:color w:val="000000"/>
                      <w:sz w:val="18"/>
                    </w:rPr>
                    <w:t>-</w:t>
                  </w:r>
                </w:p>
              </w:tc>
            </w:tr>
            <w:tr w:rsidR="0073062B" w14:paraId="33530D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D8D17" w14:textId="0C5E38E6" w:rsidR="0073062B" w:rsidRDefault="00825C74">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9634"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1237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0AF05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2039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1234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3500F" w14:textId="77777777" w:rsidR="0073062B" w:rsidRDefault="00160A14">
                  <w:pPr>
                    <w:spacing w:after="0" w:line="240" w:lineRule="auto"/>
                    <w:jc w:val="center"/>
                  </w:pPr>
                  <w:r>
                    <w:rPr>
                      <w:rFonts w:ascii="Cambria" w:eastAsia="Cambria" w:hAnsi="Cambria"/>
                      <w:color w:val="000000"/>
                      <w:sz w:val="18"/>
                    </w:rPr>
                    <w:t>-</w:t>
                  </w:r>
                </w:p>
              </w:tc>
            </w:tr>
            <w:tr w:rsidR="0073062B" w14:paraId="00D38D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DDE0E" w14:textId="77777777" w:rsidR="0073062B" w:rsidRDefault="00160A14">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C7CF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35E0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7A4EBE"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B849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AB68D"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A1850" w14:textId="77777777" w:rsidR="0073062B" w:rsidRDefault="00160A14">
                  <w:pPr>
                    <w:spacing w:after="0" w:line="240" w:lineRule="auto"/>
                    <w:jc w:val="center"/>
                  </w:pPr>
                  <w:r>
                    <w:rPr>
                      <w:rFonts w:ascii="Cambria" w:eastAsia="Cambria" w:hAnsi="Cambria"/>
                      <w:color w:val="000000"/>
                      <w:sz w:val="18"/>
                    </w:rPr>
                    <w:t>0</w:t>
                  </w:r>
                </w:p>
              </w:tc>
            </w:tr>
            <w:tr w:rsidR="0073062B" w14:paraId="761889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2E787" w14:textId="77777777" w:rsidR="0073062B" w:rsidRDefault="00160A14">
                  <w:pPr>
                    <w:spacing w:after="0" w:line="240" w:lineRule="auto"/>
                  </w:pPr>
                  <w:r>
                    <w:rPr>
                      <w:rFonts w:ascii="Cambria" w:eastAsia="Cambria" w:hAnsi="Cambria"/>
                      <w:color w:val="000000"/>
                      <w:sz w:val="18"/>
                    </w:rPr>
                    <w:lastRenderedPageBreak/>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916E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FD68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3617F8" w14:textId="77777777" w:rsidR="0073062B" w:rsidRDefault="00160A1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24288"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F5983"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9DBF8" w14:textId="77777777" w:rsidR="0073062B" w:rsidRDefault="00160A14">
                  <w:pPr>
                    <w:spacing w:after="0" w:line="240" w:lineRule="auto"/>
                    <w:jc w:val="center"/>
                  </w:pPr>
                  <w:r>
                    <w:rPr>
                      <w:rFonts w:ascii="Cambria" w:eastAsia="Cambria" w:hAnsi="Cambria"/>
                      <w:color w:val="000000"/>
                      <w:sz w:val="18"/>
                    </w:rPr>
                    <w:t>0</w:t>
                  </w:r>
                </w:p>
              </w:tc>
            </w:tr>
            <w:tr w:rsidR="0073062B" w14:paraId="30865A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81C68" w14:textId="77777777" w:rsidR="0073062B" w:rsidRDefault="00160A14">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67D0E"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8293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15C5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FC1FC"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18E4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B25CF" w14:textId="77777777" w:rsidR="0073062B" w:rsidRDefault="00160A14">
                  <w:pPr>
                    <w:spacing w:after="0" w:line="240" w:lineRule="auto"/>
                    <w:jc w:val="center"/>
                  </w:pPr>
                  <w:r>
                    <w:rPr>
                      <w:rFonts w:ascii="Cambria" w:eastAsia="Cambria" w:hAnsi="Cambria"/>
                      <w:color w:val="000000"/>
                      <w:sz w:val="18"/>
                    </w:rPr>
                    <w:t>-</w:t>
                  </w:r>
                </w:p>
              </w:tc>
            </w:tr>
            <w:tr w:rsidR="0073062B" w14:paraId="77CEAD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7B01B" w14:textId="77777777" w:rsidR="0073062B" w:rsidRDefault="00160A14">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BCA2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846C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F90F1" w14:textId="77777777" w:rsidR="0073062B" w:rsidRDefault="00160A14">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828D1"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2CDC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CAB26" w14:textId="77777777" w:rsidR="0073062B" w:rsidRDefault="00160A14">
                  <w:pPr>
                    <w:spacing w:after="0" w:line="240" w:lineRule="auto"/>
                    <w:jc w:val="center"/>
                  </w:pPr>
                  <w:r>
                    <w:rPr>
                      <w:rFonts w:ascii="Cambria" w:eastAsia="Cambria" w:hAnsi="Cambria"/>
                      <w:color w:val="000000"/>
                      <w:sz w:val="18"/>
                    </w:rPr>
                    <w:t>0</w:t>
                  </w:r>
                </w:p>
              </w:tc>
            </w:tr>
            <w:tr w:rsidR="0073062B" w14:paraId="269AF0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56892" w14:textId="77777777" w:rsidR="0073062B" w:rsidRDefault="00160A14">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97B3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9909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D3BB0"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79D4F"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ADFC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6B2EC" w14:textId="77777777" w:rsidR="0073062B" w:rsidRDefault="00160A14">
                  <w:pPr>
                    <w:spacing w:after="0" w:line="240" w:lineRule="auto"/>
                    <w:jc w:val="center"/>
                  </w:pPr>
                  <w:r>
                    <w:rPr>
                      <w:rFonts w:ascii="Cambria" w:eastAsia="Cambria" w:hAnsi="Cambria"/>
                      <w:color w:val="000000"/>
                      <w:sz w:val="18"/>
                    </w:rPr>
                    <w:t>-</w:t>
                  </w:r>
                </w:p>
              </w:tc>
            </w:tr>
            <w:tr w:rsidR="0073062B" w14:paraId="5C5E80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2DC99" w14:textId="77777777" w:rsidR="0073062B" w:rsidRDefault="00160A14">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5ACC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1336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E586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23AAA"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15E0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11D50" w14:textId="77777777" w:rsidR="0073062B" w:rsidRDefault="00160A14">
                  <w:pPr>
                    <w:spacing w:after="0" w:line="240" w:lineRule="auto"/>
                    <w:jc w:val="center"/>
                  </w:pPr>
                  <w:r>
                    <w:rPr>
                      <w:rFonts w:ascii="Cambria" w:eastAsia="Cambria" w:hAnsi="Cambria"/>
                      <w:color w:val="000000"/>
                      <w:sz w:val="18"/>
                    </w:rPr>
                    <w:t>-</w:t>
                  </w:r>
                </w:p>
              </w:tc>
            </w:tr>
            <w:tr w:rsidR="0073062B" w14:paraId="4A4C13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31B1C" w14:textId="77777777" w:rsidR="0073062B" w:rsidRDefault="00160A14">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3D75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8FA19"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DF7496"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880B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F181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B1C5E" w14:textId="77777777" w:rsidR="0073062B" w:rsidRDefault="00160A14">
                  <w:pPr>
                    <w:spacing w:after="0" w:line="240" w:lineRule="auto"/>
                    <w:jc w:val="center"/>
                  </w:pPr>
                  <w:r>
                    <w:rPr>
                      <w:rFonts w:ascii="Cambria" w:eastAsia="Cambria" w:hAnsi="Cambria"/>
                      <w:color w:val="000000"/>
                      <w:sz w:val="18"/>
                    </w:rPr>
                    <w:t>-</w:t>
                  </w:r>
                </w:p>
              </w:tc>
            </w:tr>
            <w:tr w:rsidR="0073062B" w14:paraId="0EA6CA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6F86B" w14:textId="77777777" w:rsidR="0073062B" w:rsidRDefault="00160A14">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50D3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8E9D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9FEEC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7B33E"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4036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44564" w14:textId="77777777" w:rsidR="0073062B" w:rsidRDefault="00160A14">
                  <w:pPr>
                    <w:spacing w:after="0" w:line="240" w:lineRule="auto"/>
                    <w:jc w:val="center"/>
                  </w:pPr>
                  <w:r>
                    <w:rPr>
                      <w:rFonts w:ascii="Cambria" w:eastAsia="Cambria" w:hAnsi="Cambria"/>
                      <w:color w:val="000000"/>
                      <w:sz w:val="18"/>
                    </w:rPr>
                    <w:t>-</w:t>
                  </w:r>
                </w:p>
              </w:tc>
            </w:tr>
            <w:tr w:rsidR="0073062B" w14:paraId="4EEEF0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9A037" w14:textId="77777777" w:rsidR="0073062B" w:rsidRDefault="00160A14">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422D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9692D"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4995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CA9E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FCFD2"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4AC9D" w14:textId="77777777" w:rsidR="0073062B" w:rsidRDefault="00160A14">
                  <w:pPr>
                    <w:spacing w:after="0" w:line="240" w:lineRule="auto"/>
                    <w:jc w:val="center"/>
                  </w:pPr>
                  <w:r>
                    <w:rPr>
                      <w:rFonts w:ascii="Cambria" w:eastAsia="Cambria" w:hAnsi="Cambria"/>
                      <w:color w:val="000000"/>
                      <w:sz w:val="18"/>
                    </w:rPr>
                    <w:t>-</w:t>
                  </w:r>
                </w:p>
              </w:tc>
            </w:tr>
            <w:tr w:rsidR="0073062B" w14:paraId="2999F8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32CE8" w14:textId="77777777" w:rsidR="0073062B" w:rsidRDefault="00160A14">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E8BE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9418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12DAFE"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7EFC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5A2C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2295F" w14:textId="77777777" w:rsidR="0073062B" w:rsidRDefault="00160A14">
                  <w:pPr>
                    <w:spacing w:after="0" w:line="240" w:lineRule="auto"/>
                    <w:jc w:val="center"/>
                  </w:pPr>
                  <w:r>
                    <w:rPr>
                      <w:rFonts w:ascii="Cambria" w:eastAsia="Cambria" w:hAnsi="Cambria"/>
                      <w:color w:val="000000"/>
                      <w:sz w:val="18"/>
                    </w:rPr>
                    <w:t>-</w:t>
                  </w:r>
                </w:p>
              </w:tc>
            </w:tr>
            <w:tr w:rsidR="0073062B" w14:paraId="3B48E5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0E2EE" w14:textId="77777777" w:rsidR="0073062B" w:rsidRDefault="00160A14">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E8F3D"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9FBA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78C61"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1623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1D748"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CD65F" w14:textId="77777777" w:rsidR="0073062B" w:rsidRDefault="00160A14">
                  <w:pPr>
                    <w:spacing w:after="0" w:line="240" w:lineRule="auto"/>
                    <w:jc w:val="center"/>
                  </w:pPr>
                  <w:r>
                    <w:rPr>
                      <w:rFonts w:ascii="Cambria" w:eastAsia="Cambria" w:hAnsi="Cambria"/>
                      <w:color w:val="000000"/>
                      <w:sz w:val="18"/>
                    </w:rPr>
                    <w:t>-</w:t>
                  </w:r>
                </w:p>
              </w:tc>
            </w:tr>
            <w:tr w:rsidR="0073062B" w14:paraId="409533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AD3F9" w14:textId="07498E13" w:rsidR="0073062B" w:rsidRDefault="00825C74">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2EDD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B510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1F95E4"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60F5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74955"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51BB8" w14:textId="77777777" w:rsidR="0073062B" w:rsidRDefault="00160A14">
                  <w:pPr>
                    <w:spacing w:after="0" w:line="240" w:lineRule="auto"/>
                    <w:jc w:val="center"/>
                  </w:pPr>
                  <w:r>
                    <w:rPr>
                      <w:rFonts w:ascii="Cambria" w:eastAsia="Cambria" w:hAnsi="Cambria"/>
                      <w:color w:val="000000"/>
                      <w:sz w:val="18"/>
                    </w:rPr>
                    <w:t>-</w:t>
                  </w:r>
                </w:p>
              </w:tc>
            </w:tr>
            <w:tr w:rsidR="0073062B" w14:paraId="078A1D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62858" w14:textId="77777777" w:rsidR="0073062B" w:rsidRDefault="00160A14">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6863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6F7E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1BE59"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03D36"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93B80"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C7325" w14:textId="77777777" w:rsidR="0073062B" w:rsidRDefault="00160A14">
                  <w:pPr>
                    <w:spacing w:after="0" w:line="240" w:lineRule="auto"/>
                    <w:jc w:val="center"/>
                  </w:pPr>
                  <w:r>
                    <w:rPr>
                      <w:rFonts w:ascii="Cambria" w:eastAsia="Cambria" w:hAnsi="Cambria"/>
                      <w:color w:val="000000"/>
                      <w:sz w:val="18"/>
                    </w:rPr>
                    <w:t>-</w:t>
                  </w:r>
                </w:p>
              </w:tc>
            </w:tr>
            <w:tr w:rsidR="0073062B" w14:paraId="1ED887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B514E" w14:textId="77777777" w:rsidR="0073062B" w:rsidRDefault="00160A14">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AFCF1"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6A110"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DB1C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A571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BFCD9"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FF577" w14:textId="77777777" w:rsidR="0073062B" w:rsidRDefault="00160A14">
                  <w:pPr>
                    <w:spacing w:after="0" w:line="240" w:lineRule="auto"/>
                    <w:jc w:val="center"/>
                  </w:pPr>
                  <w:r>
                    <w:rPr>
                      <w:rFonts w:ascii="Cambria" w:eastAsia="Cambria" w:hAnsi="Cambria"/>
                      <w:color w:val="000000"/>
                      <w:sz w:val="18"/>
                    </w:rPr>
                    <w:t>-</w:t>
                  </w:r>
                </w:p>
              </w:tc>
            </w:tr>
            <w:tr w:rsidR="0073062B" w14:paraId="10D10F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45A2C" w14:textId="77777777" w:rsidR="0073062B" w:rsidRDefault="00160A14">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44E29"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73E4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6C28C4" w14:textId="77777777" w:rsidR="0073062B" w:rsidRDefault="00160A1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4C94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AC670"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BBD7D" w14:textId="77777777" w:rsidR="0073062B" w:rsidRDefault="00160A14">
                  <w:pPr>
                    <w:spacing w:after="0" w:line="240" w:lineRule="auto"/>
                    <w:jc w:val="center"/>
                  </w:pPr>
                  <w:r>
                    <w:rPr>
                      <w:rFonts w:ascii="Cambria" w:eastAsia="Cambria" w:hAnsi="Cambria"/>
                      <w:color w:val="000000"/>
                      <w:sz w:val="18"/>
                    </w:rPr>
                    <w:t>1</w:t>
                  </w:r>
                </w:p>
              </w:tc>
            </w:tr>
            <w:tr w:rsidR="0073062B" w14:paraId="2E853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0C024" w14:textId="77777777" w:rsidR="0073062B" w:rsidRDefault="00160A14">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7E9C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0B38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38D38" w14:textId="77777777" w:rsidR="0073062B" w:rsidRDefault="00160A1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D750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EBB7F"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BD4F3" w14:textId="77777777" w:rsidR="0073062B" w:rsidRDefault="00160A14">
                  <w:pPr>
                    <w:spacing w:after="0" w:line="240" w:lineRule="auto"/>
                    <w:jc w:val="center"/>
                  </w:pPr>
                  <w:r>
                    <w:rPr>
                      <w:rFonts w:ascii="Cambria" w:eastAsia="Cambria" w:hAnsi="Cambria"/>
                      <w:color w:val="000000"/>
                      <w:sz w:val="18"/>
                    </w:rPr>
                    <w:t>0</w:t>
                  </w:r>
                </w:p>
              </w:tc>
            </w:tr>
            <w:tr w:rsidR="0073062B" w14:paraId="4C4723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E1F5E" w14:textId="77777777" w:rsidR="0073062B" w:rsidRDefault="00160A14">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63B3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B175B"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6BDE7D"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358D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444D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1B4F0" w14:textId="77777777" w:rsidR="0073062B" w:rsidRDefault="00160A14">
                  <w:pPr>
                    <w:spacing w:after="0" w:line="240" w:lineRule="auto"/>
                    <w:jc w:val="center"/>
                  </w:pPr>
                  <w:r>
                    <w:rPr>
                      <w:rFonts w:ascii="Cambria" w:eastAsia="Cambria" w:hAnsi="Cambria"/>
                      <w:color w:val="000000"/>
                      <w:sz w:val="18"/>
                    </w:rPr>
                    <w:t>-</w:t>
                  </w:r>
                </w:p>
              </w:tc>
            </w:tr>
            <w:tr w:rsidR="0073062B" w14:paraId="6DD02F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ABCB3" w14:textId="77777777" w:rsidR="0073062B" w:rsidRDefault="00160A14">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60B4C"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C4E8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C9A47"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799D2"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4C2DC"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46D41" w14:textId="77777777" w:rsidR="0073062B" w:rsidRDefault="00160A14">
                  <w:pPr>
                    <w:spacing w:after="0" w:line="240" w:lineRule="auto"/>
                    <w:jc w:val="center"/>
                  </w:pPr>
                  <w:r>
                    <w:rPr>
                      <w:rFonts w:ascii="Cambria" w:eastAsia="Cambria" w:hAnsi="Cambria"/>
                      <w:color w:val="000000"/>
                      <w:sz w:val="18"/>
                    </w:rPr>
                    <w:t>0</w:t>
                  </w:r>
                </w:p>
              </w:tc>
            </w:tr>
            <w:tr w:rsidR="0073062B" w14:paraId="3E716F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8A4D8" w14:textId="77777777" w:rsidR="0073062B" w:rsidRDefault="00160A14">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8ECF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80BFC"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0A23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C898D"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5B113"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7115A" w14:textId="77777777" w:rsidR="0073062B" w:rsidRDefault="00160A14">
                  <w:pPr>
                    <w:spacing w:after="0" w:line="240" w:lineRule="auto"/>
                    <w:jc w:val="center"/>
                  </w:pPr>
                  <w:r>
                    <w:rPr>
                      <w:rFonts w:ascii="Cambria" w:eastAsia="Cambria" w:hAnsi="Cambria"/>
                      <w:color w:val="000000"/>
                      <w:sz w:val="18"/>
                    </w:rPr>
                    <w:t>-</w:t>
                  </w:r>
                </w:p>
              </w:tc>
            </w:tr>
            <w:tr w:rsidR="0073062B" w14:paraId="1A10B8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7D35D" w14:textId="77777777" w:rsidR="0073062B" w:rsidRDefault="00160A14">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449F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63E8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9AAE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EC61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286E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EDD69" w14:textId="77777777" w:rsidR="0073062B" w:rsidRDefault="00160A14">
                  <w:pPr>
                    <w:spacing w:after="0" w:line="240" w:lineRule="auto"/>
                    <w:jc w:val="center"/>
                  </w:pPr>
                  <w:r>
                    <w:rPr>
                      <w:rFonts w:ascii="Cambria" w:eastAsia="Cambria" w:hAnsi="Cambria"/>
                      <w:color w:val="000000"/>
                      <w:sz w:val="18"/>
                    </w:rPr>
                    <w:t>-</w:t>
                  </w:r>
                </w:p>
              </w:tc>
            </w:tr>
            <w:tr w:rsidR="0073062B" w14:paraId="69D3EA2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275EED4" w14:textId="77777777" w:rsidR="0073062B" w:rsidRDefault="00160A14">
                  <w:pPr>
                    <w:spacing w:after="0" w:line="240" w:lineRule="auto"/>
                  </w:pPr>
                  <w:r>
                    <w:rPr>
                      <w:noProof/>
                    </w:rPr>
                    <w:drawing>
                      <wp:inline distT="0" distB="0" distL="0" distR="0" wp14:anchorId="500CE168" wp14:editId="19302EB9">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1581DED" w14:textId="77777777" w:rsidR="0073062B" w:rsidRDefault="00160A14">
                  <w:pPr>
                    <w:spacing w:after="0" w:line="240" w:lineRule="auto"/>
                  </w:pPr>
                  <w:r>
                    <w:rPr>
                      <w:noProof/>
                    </w:rPr>
                    <w:drawing>
                      <wp:inline distT="0" distB="0" distL="0" distR="0" wp14:anchorId="687D1DCF" wp14:editId="22ED8DA8">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C80B794" w14:textId="77777777" w:rsidR="0073062B" w:rsidRDefault="00160A14">
                  <w:pPr>
                    <w:spacing w:after="0" w:line="240" w:lineRule="auto"/>
                  </w:pPr>
                  <w:r>
                    <w:rPr>
                      <w:noProof/>
                    </w:rPr>
                    <w:drawing>
                      <wp:inline distT="0" distB="0" distL="0" distR="0" wp14:anchorId="0E601863" wp14:editId="179443D7">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10FA897" w14:textId="77777777" w:rsidR="0073062B" w:rsidRDefault="00160A14">
                  <w:pPr>
                    <w:spacing w:after="0" w:line="240" w:lineRule="auto"/>
                  </w:pPr>
                  <w:r>
                    <w:rPr>
                      <w:noProof/>
                    </w:rPr>
                    <w:drawing>
                      <wp:inline distT="0" distB="0" distL="0" distR="0" wp14:anchorId="2DFB5996" wp14:editId="1EA8981A">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0C3A491" w14:textId="77777777" w:rsidR="0073062B" w:rsidRDefault="00160A14">
                  <w:pPr>
                    <w:spacing w:after="0" w:line="240" w:lineRule="auto"/>
                  </w:pPr>
                  <w:r>
                    <w:rPr>
                      <w:noProof/>
                    </w:rPr>
                    <w:drawing>
                      <wp:inline distT="0" distB="0" distL="0" distR="0" wp14:anchorId="44DFD14C" wp14:editId="596D1EC2">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C8CFDF4" w14:textId="77777777" w:rsidR="0073062B" w:rsidRDefault="00160A14">
                  <w:pPr>
                    <w:spacing w:after="0" w:line="240" w:lineRule="auto"/>
                  </w:pPr>
                  <w:r>
                    <w:rPr>
                      <w:noProof/>
                    </w:rPr>
                    <w:drawing>
                      <wp:inline distT="0" distB="0" distL="0" distR="0" wp14:anchorId="4A41E3A0" wp14:editId="5CC64139">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F76B15" w14:textId="77777777" w:rsidR="0073062B" w:rsidRDefault="00160A14">
                  <w:pPr>
                    <w:spacing w:after="0" w:line="240" w:lineRule="auto"/>
                  </w:pPr>
                  <w:r>
                    <w:rPr>
                      <w:noProof/>
                    </w:rPr>
                    <w:drawing>
                      <wp:inline distT="0" distB="0" distL="0" distR="0" wp14:anchorId="3CC10837" wp14:editId="5464FE05">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3644E98F"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01CADF2B" w14:textId="77777777" w:rsidR="0073062B" w:rsidRDefault="00160A14">
                  <w:pPr>
                    <w:spacing w:after="0" w:line="240" w:lineRule="auto"/>
                  </w:pPr>
                  <w:r>
                    <w:rPr>
                      <w:rFonts w:ascii="Calibri" w:eastAsia="Calibri" w:hAnsi="Calibri"/>
                      <w:b/>
                      <w:color w:val="000000"/>
                      <w:sz w:val="24"/>
                    </w:rPr>
                    <w:t>Table 6: METALS</w:t>
                  </w:r>
                </w:p>
              </w:tc>
            </w:tr>
            <w:tr w:rsidR="0073062B" w14:paraId="26B17E2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C0F183"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FDEAE8"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29A897"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356852"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EFE5DC"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51FB1E"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1B91B3" w14:textId="77777777" w:rsidR="0073062B" w:rsidRDefault="00160A14">
                  <w:pPr>
                    <w:spacing w:after="0" w:line="240" w:lineRule="auto"/>
                    <w:jc w:val="center"/>
                  </w:pPr>
                  <w:r>
                    <w:rPr>
                      <w:rFonts w:ascii="Cambria" w:eastAsia="Cambria" w:hAnsi="Cambria"/>
                      <w:b/>
                      <w:color w:val="000000"/>
                      <w:sz w:val="18"/>
                    </w:rPr>
                    <w:t>&gt;MRL</w:t>
                  </w:r>
                </w:p>
              </w:tc>
            </w:tr>
            <w:tr w:rsidR="0073062B" w14:paraId="031949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0ACCE" w14:textId="77777777" w:rsidR="0073062B" w:rsidRDefault="00160A14">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21522"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178F8" w14:textId="77777777" w:rsidR="0073062B" w:rsidRDefault="00160A1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A94BC" w14:textId="77777777" w:rsidR="0073062B" w:rsidRDefault="00160A1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8A1E6" w14:textId="77777777" w:rsidR="0073062B" w:rsidRDefault="00160A14">
                  <w:pPr>
                    <w:spacing w:after="0" w:line="240" w:lineRule="auto"/>
                    <w:jc w:val="center"/>
                  </w:pPr>
                  <w:r>
                    <w:rPr>
                      <w:rFonts w:ascii="Cambria" w:eastAsia="Cambria" w:hAnsi="Cambria"/>
                      <w:color w:val="000000"/>
                      <w:sz w:val="18"/>
                    </w:rPr>
                    <w:t>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7D7D5"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FFA12" w14:textId="77777777" w:rsidR="0073062B" w:rsidRDefault="00160A14">
                  <w:pPr>
                    <w:spacing w:after="0" w:line="240" w:lineRule="auto"/>
                    <w:jc w:val="center"/>
                  </w:pPr>
                  <w:r>
                    <w:rPr>
                      <w:rFonts w:ascii="Cambria" w:eastAsia="Cambria" w:hAnsi="Cambria"/>
                      <w:color w:val="000000"/>
                      <w:sz w:val="18"/>
                    </w:rPr>
                    <w:t>0</w:t>
                  </w:r>
                </w:p>
              </w:tc>
            </w:tr>
            <w:tr w:rsidR="0073062B" w14:paraId="0AF97C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1A51E" w14:textId="77777777" w:rsidR="0073062B" w:rsidRDefault="00160A14">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872A7"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339B8"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A4BDE" w14:textId="77777777" w:rsidR="0073062B" w:rsidRDefault="00160A1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D5F96" w14:textId="77777777" w:rsidR="0073062B" w:rsidRDefault="00160A14">
                  <w:pPr>
                    <w:spacing w:after="0" w:line="240" w:lineRule="auto"/>
                    <w:jc w:val="center"/>
                  </w:pPr>
                  <w:r>
                    <w:rPr>
                      <w:rFonts w:ascii="Cambria" w:eastAsia="Cambria" w:hAnsi="Cambria"/>
                      <w:color w:val="000000"/>
                      <w:sz w:val="18"/>
                    </w:rPr>
                    <w:t>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8D276"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ED1F5" w14:textId="77777777" w:rsidR="0073062B" w:rsidRDefault="00160A14">
                  <w:pPr>
                    <w:spacing w:after="0" w:line="240" w:lineRule="auto"/>
                    <w:jc w:val="center"/>
                  </w:pPr>
                  <w:r>
                    <w:rPr>
                      <w:rFonts w:ascii="Cambria" w:eastAsia="Cambria" w:hAnsi="Cambria"/>
                      <w:color w:val="000000"/>
                      <w:sz w:val="18"/>
                    </w:rPr>
                    <w:t>0</w:t>
                  </w:r>
                </w:p>
              </w:tc>
            </w:tr>
            <w:tr w:rsidR="0073062B" w14:paraId="400E1C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27B15" w14:textId="77777777" w:rsidR="0073062B" w:rsidRDefault="00160A14">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89F1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CBDC8" w14:textId="77777777" w:rsidR="0073062B" w:rsidRDefault="00160A1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95581" w14:textId="77777777" w:rsidR="0073062B" w:rsidRDefault="00160A1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22A60" w14:textId="77777777" w:rsidR="0073062B" w:rsidRDefault="00160A14">
                  <w:pPr>
                    <w:spacing w:after="0" w:line="240" w:lineRule="auto"/>
                    <w:jc w:val="center"/>
                  </w:pPr>
                  <w:r>
                    <w:rPr>
                      <w:rFonts w:ascii="Cambria" w:eastAsia="Cambria" w:hAnsi="Cambria"/>
                      <w:color w:val="000000"/>
                      <w:sz w:val="18"/>
                    </w:rPr>
                    <w:t>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09019"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4E626" w14:textId="77777777" w:rsidR="0073062B" w:rsidRDefault="00160A14">
                  <w:pPr>
                    <w:spacing w:after="0" w:line="240" w:lineRule="auto"/>
                    <w:jc w:val="center"/>
                  </w:pPr>
                  <w:r>
                    <w:rPr>
                      <w:rFonts w:ascii="Cambria" w:eastAsia="Cambria" w:hAnsi="Cambria"/>
                      <w:color w:val="000000"/>
                      <w:sz w:val="18"/>
                    </w:rPr>
                    <w:t>0</w:t>
                  </w:r>
                </w:p>
              </w:tc>
            </w:tr>
            <w:tr w:rsidR="0073062B" w14:paraId="74EC4F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C5C37" w14:textId="77777777" w:rsidR="0073062B" w:rsidRDefault="00160A14">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A90B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E4AC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A81BD1" w14:textId="77777777" w:rsidR="0073062B" w:rsidRDefault="00160A1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02B77" w14:textId="77777777" w:rsidR="0073062B" w:rsidRDefault="00160A14">
                  <w:pPr>
                    <w:spacing w:after="0" w:line="240" w:lineRule="auto"/>
                    <w:jc w:val="center"/>
                  </w:pPr>
                  <w:r>
                    <w:rPr>
                      <w:rFonts w:ascii="Cambria" w:eastAsia="Cambria" w:hAnsi="Cambria"/>
                      <w:color w:val="000000"/>
                      <w:sz w:val="18"/>
                    </w:rPr>
                    <w:t>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06EE4"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AE191" w14:textId="77777777" w:rsidR="0073062B" w:rsidRDefault="00160A14">
                  <w:pPr>
                    <w:spacing w:after="0" w:line="240" w:lineRule="auto"/>
                    <w:jc w:val="center"/>
                  </w:pPr>
                  <w:r>
                    <w:rPr>
                      <w:rFonts w:ascii="Cambria" w:eastAsia="Cambria" w:hAnsi="Cambria"/>
                      <w:color w:val="000000"/>
                      <w:sz w:val="18"/>
                    </w:rPr>
                    <w:t>0</w:t>
                  </w:r>
                </w:p>
              </w:tc>
            </w:tr>
            <w:tr w:rsidR="0073062B" w14:paraId="18E22F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40AC4" w14:textId="77777777" w:rsidR="0073062B" w:rsidRDefault="00160A14">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DC52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1AC6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00DF71" w14:textId="77777777" w:rsidR="0073062B" w:rsidRDefault="00160A1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89F9C" w14:textId="77777777" w:rsidR="0073062B" w:rsidRDefault="00160A14">
                  <w:pPr>
                    <w:spacing w:after="0" w:line="240" w:lineRule="auto"/>
                    <w:jc w:val="center"/>
                  </w:pPr>
                  <w:r>
                    <w:rPr>
                      <w:rFonts w:ascii="Cambria" w:eastAsia="Cambria" w:hAnsi="Cambria"/>
                      <w:color w:val="000000"/>
                      <w:sz w:val="18"/>
                    </w:rPr>
                    <w:t>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FE7EE" w14:textId="77777777" w:rsidR="0073062B" w:rsidRDefault="00160A1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18181" w14:textId="77777777" w:rsidR="0073062B" w:rsidRDefault="00160A14">
                  <w:pPr>
                    <w:spacing w:after="0" w:line="240" w:lineRule="auto"/>
                    <w:jc w:val="center"/>
                  </w:pPr>
                  <w:r>
                    <w:rPr>
                      <w:rFonts w:ascii="Cambria" w:eastAsia="Cambria" w:hAnsi="Cambria"/>
                      <w:color w:val="000000"/>
                      <w:sz w:val="18"/>
                    </w:rPr>
                    <w:t>0</w:t>
                  </w:r>
                </w:p>
              </w:tc>
            </w:tr>
            <w:tr w:rsidR="0073062B" w14:paraId="11B3432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4854A94" w14:textId="77777777" w:rsidR="0073062B" w:rsidRDefault="00160A14">
                  <w:pPr>
                    <w:spacing w:after="0" w:line="240" w:lineRule="auto"/>
                  </w:pPr>
                  <w:r>
                    <w:rPr>
                      <w:noProof/>
                    </w:rPr>
                    <w:drawing>
                      <wp:inline distT="0" distB="0" distL="0" distR="0" wp14:anchorId="4171F011" wp14:editId="4B138561">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88AF6F1" w14:textId="77777777" w:rsidR="0073062B" w:rsidRDefault="00160A14">
                  <w:pPr>
                    <w:spacing w:after="0" w:line="240" w:lineRule="auto"/>
                  </w:pPr>
                  <w:r>
                    <w:rPr>
                      <w:noProof/>
                    </w:rPr>
                    <w:drawing>
                      <wp:inline distT="0" distB="0" distL="0" distR="0" wp14:anchorId="46F0C5D6" wp14:editId="1DE2764A">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63059F6" w14:textId="77777777" w:rsidR="0073062B" w:rsidRDefault="00160A14">
                  <w:pPr>
                    <w:spacing w:after="0" w:line="240" w:lineRule="auto"/>
                  </w:pPr>
                  <w:r>
                    <w:rPr>
                      <w:noProof/>
                    </w:rPr>
                    <w:drawing>
                      <wp:inline distT="0" distB="0" distL="0" distR="0" wp14:anchorId="13E0BCAB" wp14:editId="2FB2A00C">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7F8071C" w14:textId="77777777" w:rsidR="0073062B" w:rsidRDefault="00160A14">
                  <w:pPr>
                    <w:spacing w:after="0" w:line="240" w:lineRule="auto"/>
                  </w:pPr>
                  <w:r>
                    <w:rPr>
                      <w:noProof/>
                    </w:rPr>
                    <w:drawing>
                      <wp:inline distT="0" distB="0" distL="0" distR="0" wp14:anchorId="72B2C17A" wp14:editId="4EB54C59">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135A7B9" w14:textId="77777777" w:rsidR="0073062B" w:rsidRDefault="00160A14">
                  <w:pPr>
                    <w:spacing w:after="0" w:line="240" w:lineRule="auto"/>
                  </w:pPr>
                  <w:r>
                    <w:rPr>
                      <w:noProof/>
                    </w:rPr>
                    <w:drawing>
                      <wp:inline distT="0" distB="0" distL="0" distR="0" wp14:anchorId="1C3EC2E2" wp14:editId="2EC715B2">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2702313" w14:textId="77777777" w:rsidR="0073062B" w:rsidRDefault="00160A14">
                  <w:pPr>
                    <w:spacing w:after="0" w:line="240" w:lineRule="auto"/>
                  </w:pPr>
                  <w:r>
                    <w:rPr>
                      <w:noProof/>
                    </w:rPr>
                    <w:drawing>
                      <wp:inline distT="0" distB="0" distL="0" distR="0" wp14:anchorId="26980CFB" wp14:editId="3236BF51">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2FE5297" w14:textId="77777777" w:rsidR="0073062B" w:rsidRDefault="00160A14">
                  <w:pPr>
                    <w:spacing w:after="0" w:line="240" w:lineRule="auto"/>
                  </w:pPr>
                  <w:r>
                    <w:rPr>
                      <w:noProof/>
                    </w:rPr>
                    <w:drawing>
                      <wp:inline distT="0" distB="0" distL="0" distR="0" wp14:anchorId="795660DC" wp14:editId="01CEE158">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57A1F560"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25242DFC" w14:textId="77777777" w:rsidR="0073062B" w:rsidRDefault="00160A14">
                  <w:pPr>
                    <w:spacing w:after="0" w:line="240" w:lineRule="auto"/>
                  </w:pPr>
                  <w:r>
                    <w:rPr>
                      <w:rFonts w:ascii="Calibri" w:eastAsia="Calibri" w:hAnsi="Calibri"/>
                      <w:b/>
                      <w:color w:val="000000"/>
                      <w:sz w:val="24"/>
                    </w:rPr>
                    <w:t>Table 7: PHYSIOLOGICAL MODIFIER</w:t>
                  </w:r>
                </w:p>
              </w:tc>
            </w:tr>
            <w:tr w:rsidR="0073062B" w14:paraId="092B6DE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4F57A3"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E1FA68"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503ABA"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E9CE56"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9D67C5"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A2E90C"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D3748F" w14:textId="77777777" w:rsidR="0073062B" w:rsidRDefault="00160A14">
                  <w:pPr>
                    <w:spacing w:after="0" w:line="240" w:lineRule="auto"/>
                    <w:jc w:val="center"/>
                  </w:pPr>
                  <w:r>
                    <w:rPr>
                      <w:rFonts w:ascii="Cambria" w:eastAsia="Cambria" w:hAnsi="Cambria"/>
                      <w:b/>
                      <w:color w:val="000000"/>
                      <w:sz w:val="18"/>
                    </w:rPr>
                    <w:t>&gt;MRL</w:t>
                  </w:r>
                </w:p>
              </w:tc>
            </w:tr>
            <w:tr w:rsidR="0073062B" w14:paraId="6EAF20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3726F" w14:textId="77777777" w:rsidR="0073062B" w:rsidRDefault="00160A14">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9E56B"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2EC3A"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D22F2"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2686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BB34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A44D2" w14:textId="77777777" w:rsidR="0073062B" w:rsidRDefault="00160A14">
                  <w:pPr>
                    <w:spacing w:after="0" w:line="240" w:lineRule="auto"/>
                    <w:jc w:val="center"/>
                  </w:pPr>
                  <w:r>
                    <w:rPr>
                      <w:rFonts w:ascii="Cambria" w:eastAsia="Cambria" w:hAnsi="Cambria"/>
                      <w:color w:val="000000"/>
                      <w:sz w:val="18"/>
                    </w:rPr>
                    <w:t>-</w:t>
                  </w:r>
                </w:p>
              </w:tc>
            </w:tr>
            <w:tr w:rsidR="0073062B" w14:paraId="7F1674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A43B2" w14:textId="77777777" w:rsidR="0073062B" w:rsidRDefault="00160A14">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3DACF"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DF431"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8DD017"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50FD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CC2B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758CC" w14:textId="77777777" w:rsidR="0073062B" w:rsidRDefault="00160A14">
                  <w:pPr>
                    <w:spacing w:after="0" w:line="240" w:lineRule="auto"/>
                    <w:jc w:val="center"/>
                  </w:pPr>
                  <w:r>
                    <w:rPr>
                      <w:rFonts w:ascii="Cambria" w:eastAsia="Cambria" w:hAnsi="Cambria"/>
                      <w:color w:val="000000"/>
                      <w:sz w:val="18"/>
                    </w:rPr>
                    <w:t>-</w:t>
                  </w:r>
                </w:p>
              </w:tc>
            </w:tr>
            <w:tr w:rsidR="0073062B" w14:paraId="712FC5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7D6D5" w14:textId="72F9CA73" w:rsidR="0073062B" w:rsidRDefault="00160A14">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979C6"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19D4F"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3CCD9F"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9122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9F6E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2A1A3" w14:textId="77777777" w:rsidR="0073062B" w:rsidRDefault="00160A14">
                  <w:pPr>
                    <w:spacing w:after="0" w:line="240" w:lineRule="auto"/>
                    <w:jc w:val="center"/>
                  </w:pPr>
                  <w:r>
                    <w:rPr>
                      <w:rFonts w:ascii="Cambria" w:eastAsia="Cambria" w:hAnsi="Cambria"/>
                      <w:color w:val="000000"/>
                      <w:sz w:val="18"/>
                    </w:rPr>
                    <w:t>-</w:t>
                  </w:r>
                </w:p>
              </w:tc>
            </w:tr>
            <w:tr w:rsidR="0073062B" w14:paraId="4186C4D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7CF80F7" w14:textId="77777777" w:rsidR="0073062B" w:rsidRDefault="00160A14">
                  <w:pPr>
                    <w:spacing w:after="0" w:line="240" w:lineRule="auto"/>
                  </w:pPr>
                  <w:r>
                    <w:rPr>
                      <w:noProof/>
                    </w:rPr>
                    <w:drawing>
                      <wp:inline distT="0" distB="0" distL="0" distR="0" wp14:anchorId="78A7A589" wp14:editId="52867E4B">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E935A46" w14:textId="77777777" w:rsidR="0073062B" w:rsidRDefault="00160A14">
                  <w:pPr>
                    <w:spacing w:after="0" w:line="240" w:lineRule="auto"/>
                  </w:pPr>
                  <w:r>
                    <w:rPr>
                      <w:noProof/>
                    </w:rPr>
                    <w:drawing>
                      <wp:inline distT="0" distB="0" distL="0" distR="0" wp14:anchorId="0CA7E807" wp14:editId="207D13C9">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5FB0166" w14:textId="77777777" w:rsidR="0073062B" w:rsidRDefault="00160A14">
                  <w:pPr>
                    <w:spacing w:after="0" w:line="240" w:lineRule="auto"/>
                  </w:pPr>
                  <w:r>
                    <w:rPr>
                      <w:noProof/>
                    </w:rPr>
                    <w:drawing>
                      <wp:inline distT="0" distB="0" distL="0" distR="0" wp14:anchorId="796CC52E" wp14:editId="5CD57AA2">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9719B51" w14:textId="77777777" w:rsidR="0073062B" w:rsidRDefault="00160A14">
                  <w:pPr>
                    <w:spacing w:after="0" w:line="240" w:lineRule="auto"/>
                  </w:pPr>
                  <w:r>
                    <w:rPr>
                      <w:noProof/>
                    </w:rPr>
                    <w:drawing>
                      <wp:inline distT="0" distB="0" distL="0" distR="0" wp14:anchorId="04CE7BB0" wp14:editId="006BB275">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6605688" w14:textId="77777777" w:rsidR="0073062B" w:rsidRDefault="00160A14">
                  <w:pPr>
                    <w:spacing w:after="0" w:line="240" w:lineRule="auto"/>
                  </w:pPr>
                  <w:r>
                    <w:rPr>
                      <w:noProof/>
                    </w:rPr>
                    <w:drawing>
                      <wp:inline distT="0" distB="0" distL="0" distR="0" wp14:anchorId="3EA9E9BA" wp14:editId="17785965">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8E46CA7" w14:textId="77777777" w:rsidR="0073062B" w:rsidRDefault="00160A14">
                  <w:pPr>
                    <w:spacing w:after="0" w:line="240" w:lineRule="auto"/>
                  </w:pPr>
                  <w:r>
                    <w:rPr>
                      <w:noProof/>
                    </w:rPr>
                    <w:drawing>
                      <wp:inline distT="0" distB="0" distL="0" distR="0" wp14:anchorId="7F0A27F1" wp14:editId="43AB47DB">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E294D48" w14:textId="77777777" w:rsidR="0073062B" w:rsidRDefault="00160A14">
                  <w:pPr>
                    <w:spacing w:after="0" w:line="240" w:lineRule="auto"/>
                  </w:pPr>
                  <w:r>
                    <w:rPr>
                      <w:noProof/>
                    </w:rPr>
                    <w:drawing>
                      <wp:inline distT="0" distB="0" distL="0" distR="0" wp14:anchorId="1CF0676A" wp14:editId="4DBC1297">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23DC09BD"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6A3AEF94" w14:textId="77777777" w:rsidR="0073062B" w:rsidRDefault="00160A14">
                  <w:pPr>
                    <w:spacing w:after="0" w:line="240" w:lineRule="auto"/>
                  </w:pPr>
                  <w:r>
                    <w:rPr>
                      <w:rFonts w:ascii="Calibri" w:eastAsia="Calibri" w:hAnsi="Calibri"/>
                      <w:b/>
                      <w:color w:val="000000"/>
                      <w:sz w:val="24"/>
                    </w:rPr>
                    <w:t>Table 8: PLANT GROWTH REGULATOR</w:t>
                  </w:r>
                </w:p>
              </w:tc>
            </w:tr>
            <w:tr w:rsidR="0073062B" w14:paraId="4F6DA30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6E522E"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53833A"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DE4414"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E67E58"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89CFF5"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FBC99D"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725D2F" w14:textId="77777777" w:rsidR="0073062B" w:rsidRDefault="00160A14">
                  <w:pPr>
                    <w:spacing w:after="0" w:line="240" w:lineRule="auto"/>
                    <w:jc w:val="center"/>
                  </w:pPr>
                  <w:r>
                    <w:rPr>
                      <w:rFonts w:ascii="Cambria" w:eastAsia="Cambria" w:hAnsi="Cambria"/>
                      <w:b/>
                      <w:color w:val="000000"/>
                      <w:sz w:val="18"/>
                    </w:rPr>
                    <w:t>&gt;MRL</w:t>
                  </w:r>
                </w:p>
              </w:tc>
            </w:tr>
            <w:tr w:rsidR="0073062B" w14:paraId="5AC4D5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4EE6F" w14:textId="77777777" w:rsidR="0073062B" w:rsidRDefault="00160A14">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BE175"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503C6"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E743B"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DE935"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84DC7"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C95A0" w14:textId="77777777" w:rsidR="0073062B" w:rsidRDefault="00160A14">
                  <w:pPr>
                    <w:spacing w:after="0" w:line="240" w:lineRule="auto"/>
                    <w:jc w:val="center"/>
                  </w:pPr>
                  <w:r>
                    <w:rPr>
                      <w:rFonts w:ascii="Cambria" w:eastAsia="Cambria" w:hAnsi="Cambria"/>
                      <w:color w:val="000000"/>
                      <w:sz w:val="18"/>
                    </w:rPr>
                    <w:t>-</w:t>
                  </w:r>
                </w:p>
              </w:tc>
            </w:tr>
            <w:tr w:rsidR="0073062B" w14:paraId="0B0FA3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AAF34" w14:textId="77777777" w:rsidR="0073062B" w:rsidRDefault="00160A14">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02B4A"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9A813"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B1B3D8"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D6899"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26444"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D3E66" w14:textId="77777777" w:rsidR="0073062B" w:rsidRDefault="00160A14">
                  <w:pPr>
                    <w:spacing w:after="0" w:line="240" w:lineRule="auto"/>
                    <w:jc w:val="center"/>
                  </w:pPr>
                  <w:r>
                    <w:rPr>
                      <w:rFonts w:ascii="Cambria" w:eastAsia="Cambria" w:hAnsi="Cambria"/>
                      <w:color w:val="000000"/>
                      <w:sz w:val="18"/>
                    </w:rPr>
                    <w:t>-</w:t>
                  </w:r>
                </w:p>
              </w:tc>
            </w:tr>
            <w:tr w:rsidR="0073062B" w14:paraId="2B01A1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5F3EA" w14:textId="77777777" w:rsidR="0073062B" w:rsidRDefault="00160A14">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B4553"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F81F4"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3950B3"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99B73"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D5C01"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F41F2" w14:textId="77777777" w:rsidR="0073062B" w:rsidRDefault="00160A14">
                  <w:pPr>
                    <w:spacing w:after="0" w:line="240" w:lineRule="auto"/>
                    <w:jc w:val="center"/>
                  </w:pPr>
                  <w:r>
                    <w:rPr>
                      <w:rFonts w:ascii="Cambria" w:eastAsia="Cambria" w:hAnsi="Cambria"/>
                      <w:color w:val="000000"/>
                      <w:sz w:val="18"/>
                    </w:rPr>
                    <w:t>-</w:t>
                  </w:r>
                </w:p>
              </w:tc>
            </w:tr>
            <w:tr w:rsidR="0073062B" w14:paraId="7452D8F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08BF0B4" w14:textId="77777777" w:rsidR="0073062B" w:rsidRDefault="00160A14">
                  <w:pPr>
                    <w:spacing w:after="0" w:line="240" w:lineRule="auto"/>
                  </w:pPr>
                  <w:r>
                    <w:rPr>
                      <w:noProof/>
                    </w:rPr>
                    <w:drawing>
                      <wp:inline distT="0" distB="0" distL="0" distR="0" wp14:anchorId="432216D4" wp14:editId="0DD2930B">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39DEBED" w14:textId="77777777" w:rsidR="0073062B" w:rsidRDefault="00160A14">
                  <w:pPr>
                    <w:spacing w:after="0" w:line="240" w:lineRule="auto"/>
                  </w:pPr>
                  <w:r>
                    <w:rPr>
                      <w:noProof/>
                    </w:rPr>
                    <w:drawing>
                      <wp:inline distT="0" distB="0" distL="0" distR="0" wp14:anchorId="625FC02C" wp14:editId="0E5C3426">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C70C854" w14:textId="77777777" w:rsidR="0073062B" w:rsidRDefault="00160A14">
                  <w:pPr>
                    <w:spacing w:after="0" w:line="240" w:lineRule="auto"/>
                  </w:pPr>
                  <w:r>
                    <w:rPr>
                      <w:noProof/>
                    </w:rPr>
                    <w:drawing>
                      <wp:inline distT="0" distB="0" distL="0" distR="0" wp14:anchorId="02495952" wp14:editId="52F44527">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DC20134" w14:textId="77777777" w:rsidR="0073062B" w:rsidRDefault="00160A14">
                  <w:pPr>
                    <w:spacing w:after="0" w:line="240" w:lineRule="auto"/>
                  </w:pPr>
                  <w:r>
                    <w:rPr>
                      <w:noProof/>
                    </w:rPr>
                    <w:drawing>
                      <wp:inline distT="0" distB="0" distL="0" distR="0" wp14:anchorId="000DC303" wp14:editId="2AFF0C67">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6B4F4B2" w14:textId="77777777" w:rsidR="0073062B" w:rsidRDefault="00160A14">
                  <w:pPr>
                    <w:spacing w:after="0" w:line="240" w:lineRule="auto"/>
                  </w:pPr>
                  <w:r>
                    <w:rPr>
                      <w:noProof/>
                    </w:rPr>
                    <w:drawing>
                      <wp:inline distT="0" distB="0" distL="0" distR="0" wp14:anchorId="158B9BBF" wp14:editId="27E2A4B6">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71C0B1D" w14:textId="77777777" w:rsidR="0073062B" w:rsidRDefault="00160A14">
                  <w:pPr>
                    <w:spacing w:after="0" w:line="240" w:lineRule="auto"/>
                  </w:pPr>
                  <w:r>
                    <w:rPr>
                      <w:noProof/>
                    </w:rPr>
                    <w:drawing>
                      <wp:inline distT="0" distB="0" distL="0" distR="0" wp14:anchorId="3CD5A80B" wp14:editId="6B9C843C">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9E2FEB9" w14:textId="77777777" w:rsidR="0073062B" w:rsidRDefault="00160A14">
                  <w:pPr>
                    <w:spacing w:after="0" w:line="240" w:lineRule="auto"/>
                  </w:pPr>
                  <w:r>
                    <w:rPr>
                      <w:noProof/>
                    </w:rPr>
                    <w:drawing>
                      <wp:inline distT="0" distB="0" distL="0" distR="0" wp14:anchorId="6E89F49F" wp14:editId="3D7A574C">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8025D" w14:paraId="492B3F54" w14:textId="77777777" w:rsidTr="0038025D">
              <w:trPr>
                <w:trHeight w:val="262"/>
              </w:trPr>
              <w:tc>
                <w:tcPr>
                  <w:tcW w:w="9565" w:type="dxa"/>
                  <w:gridSpan w:val="7"/>
                  <w:tcBorders>
                    <w:top w:val="nil"/>
                    <w:left w:val="nil"/>
                    <w:bottom w:val="nil"/>
                    <w:right w:val="nil"/>
                  </w:tcBorders>
                  <w:tcMar>
                    <w:top w:w="39" w:type="dxa"/>
                    <w:left w:w="39" w:type="dxa"/>
                    <w:bottom w:w="39" w:type="dxa"/>
                    <w:right w:w="39" w:type="dxa"/>
                  </w:tcMar>
                </w:tcPr>
                <w:p w14:paraId="295A932A" w14:textId="77777777" w:rsidR="0073062B" w:rsidRDefault="00160A14">
                  <w:pPr>
                    <w:spacing w:after="0" w:line="240" w:lineRule="auto"/>
                  </w:pPr>
                  <w:r>
                    <w:rPr>
                      <w:rFonts w:ascii="Calibri" w:eastAsia="Calibri" w:hAnsi="Calibri"/>
                      <w:b/>
                      <w:color w:val="000000"/>
                      <w:sz w:val="24"/>
                    </w:rPr>
                    <w:lastRenderedPageBreak/>
                    <w:t>Table 9: RODENTICIDES</w:t>
                  </w:r>
                </w:p>
              </w:tc>
            </w:tr>
            <w:tr w:rsidR="0073062B" w14:paraId="63CBB35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294FFC" w14:textId="77777777" w:rsidR="0073062B" w:rsidRDefault="00160A1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EE418D" w14:textId="77777777" w:rsidR="0073062B" w:rsidRDefault="00160A1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55913E" w14:textId="77777777" w:rsidR="0073062B" w:rsidRDefault="00160A1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B1DB42" w14:textId="77777777" w:rsidR="0073062B" w:rsidRDefault="00160A1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351D62" w14:textId="77777777" w:rsidR="0073062B" w:rsidRDefault="00160A1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B53175" w14:textId="77777777" w:rsidR="0073062B" w:rsidRDefault="00160A1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37552F" w14:textId="77777777" w:rsidR="0073062B" w:rsidRDefault="00160A14">
                  <w:pPr>
                    <w:spacing w:after="0" w:line="240" w:lineRule="auto"/>
                    <w:jc w:val="center"/>
                  </w:pPr>
                  <w:r>
                    <w:rPr>
                      <w:rFonts w:ascii="Cambria" w:eastAsia="Cambria" w:hAnsi="Cambria"/>
                      <w:b/>
                      <w:color w:val="000000"/>
                      <w:sz w:val="18"/>
                    </w:rPr>
                    <w:t>&gt;MRL</w:t>
                  </w:r>
                </w:p>
              </w:tc>
            </w:tr>
            <w:tr w:rsidR="0073062B" w14:paraId="2A8B0E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B93C1" w14:textId="77777777" w:rsidR="0073062B" w:rsidRDefault="00160A14">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01EB8" w14:textId="77777777" w:rsidR="0073062B" w:rsidRDefault="00160A1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736E2" w14:textId="77777777" w:rsidR="0073062B" w:rsidRDefault="00160A1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C1653A" w14:textId="77777777" w:rsidR="0073062B" w:rsidRDefault="00160A1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535D7" w14:textId="77777777" w:rsidR="0073062B" w:rsidRDefault="00160A14">
                  <w:pPr>
                    <w:spacing w:after="0" w:line="240" w:lineRule="auto"/>
                    <w:jc w:val="center"/>
                  </w:pPr>
                  <w:r>
                    <w:rPr>
                      <w:rFonts w:ascii="Cambria" w:eastAsia="Cambria" w:hAnsi="Cambria"/>
                      <w:color w:val="000000"/>
                      <w:sz w:val="18"/>
                    </w:rPr>
                    <w:t>201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F55CC" w14:textId="77777777" w:rsidR="0073062B" w:rsidRDefault="00160A1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B1AAC" w14:textId="77777777" w:rsidR="0073062B" w:rsidRDefault="00160A14">
                  <w:pPr>
                    <w:spacing w:after="0" w:line="240" w:lineRule="auto"/>
                    <w:jc w:val="center"/>
                  </w:pPr>
                  <w:r>
                    <w:rPr>
                      <w:rFonts w:ascii="Cambria" w:eastAsia="Cambria" w:hAnsi="Cambria"/>
                      <w:color w:val="000000"/>
                      <w:sz w:val="18"/>
                    </w:rPr>
                    <w:t>-</w:t>
                  </w:r>
                </w:p>
              </w:tc>
            </w:tr>
            <w:tr w:rsidR="0038025D" w14:paraId="61673C53" w14:textId="77777777" w:rsidTr="0038025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43370BD5" w14:textId="77777777" w:rsidR="00695A76" w:rsidRDefault="00695A76" w:rsidP="00695A76">
                  <w:pPr>
                    <w:spacing w:after="0" w:line="240" w:lineRule="auto"/>
                    <w:rPr>
                      <w:sz w:val="16"/>
                      <w:szCs w:val="16"/>
                    </w:rPr>
                  </w:pPr>
                </w:p>
                <w:p w14:paraId="33C0D208" w14:textId="77777777" w:rsidR="0073062B" w:rsidRDefault="0073062B" w:rsidP="00341A66">
                  <w:pPr>
                    <w:spacing w:after="0" w:line="240" w:lineRule="auto"/>
                  </w:pPr>
                </w:p>
              </w:tc>
            </w:tr>
            <w:tr w:rsidR="0073062B" w14:paraId="380D3CB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0823862" w14:textId="77777777" w:rsidR="0073062B" w:rsidRDefault="00160A14">
                  <w:pPr>
                    <w:spacing w:after="0" w:line="240" w:lineRule="auto"/>
                  </w:pPr>
                  <w:r>
                    <w:rPr>
                      <w:noProof/>
                    </w:rPr>
                    <w:drawing>
                      <wp:inline distT="0" distB="0" distL="0" distR="0" wp14:anchorId="1973C8DE" wp14:editId="09EDA05A">
                        <wp:extent cx="1855300" cy="130275"/>
                        <wp:effectExtent l="0" t="0" r="0" b="0"/>
                        <wp:docPr id="114" name="img4.png"/>
                        <wp:cNvGraphicFramePr/>
                        <a:graphic xmlns:a="http://schemas.openxmlformats.org/drawingml/2006/main">
                          <a:graphicData uri="http://schemas.openxmlformats.org/drawingml/2006/picture">
                            <pic:pic xmlns:pic="http://schemas.openxmlformats.org/drawingml/2006/picture">
                              <pic:nvPicPr>
                                <pic:cNvPr id="11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EB9E796" w14:textId="77777777" w:rsidR="0073062B" w:rsidRDefault="00160A14">
                  <w:pPr>
                    <w:spacing w:after="0" w:line="240" w:lineRule="auto"/>
                  </w:pPr>
                  <w:r>
                    <w:rPr>
                      <w:noProof/>
                    </w:rPr>
                    <w:drawing>
                      <wp:inline distT="0" distB="0" distL="0" distR="0" wp14:anchorId="7C2D5CE8" wp14:editId="735223AB">
                        <wp:extent cx="487592" cy="130275"/>
                        <wp:effectExtent l="0" t="0" r="0" b="0"/>
                        <wp:docPr id="116" name="img5.png"/>
                        <wp:cNvGraphicFramePr/>
                        <a:graphic xmlns:a="http://schemas.openxmlformats.org/drawingml/2006/main">
                          <a:graphicData uri="http://schemas.openxmlformats.org/drawingml/2006/picture">
                            <pic:pic xmlns:pic="http://schemas.openxmlformats.org/drawingml/2006/picture">
                              <pic:nvPicPr>
                                <pic:cNvPr id="11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CF6331F" w14:textId="77777777" w:rsidR="0073062B" w:rsidRDefault="00160A14">
                  <w:pPr>
                    <w:spacing w:after="0" w:line="240" w:lineRule="auto"/>
                  </w:pPr>
                  <w:r>
                    <w:rPr>
                      <w:noProof/>
                    </w:rPr>
                    <w:drawing>
                      <wp:inline distT="0" distB="0" distL="0" distR="0" wp14:anchorId="312F4CD6" wp14:editId="7EA36F00">
                        <wp:extent cx="684636" cy="130275"/>
                        <wp:effectExtent l="0" t="0" r="0" b="0"/>
                        <wp:docPr id="118" name="img6.png"/>
                        <wp:cNvGraphicFramePr/>
                        <a:graphic xmlns:a="http://schemas.openxmlformats.org/drawingml/2006/main">
                          <a:graphicData uri="http://schemas.openxmlformats.org/drawingml/2006/picture">
                            <pic:pic xmlns:pic="http://schemas.openxmlformats.org/drawingml/2006/picture">
                              <pic:nvPicPr>
                                <pic:cNvPr id="11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C13E6A1" w14:textId="77777777" w:rsidR="0073062B" w:rsidRDefault="00160A14">
                  <w:pPr>
                    <w:spacing w:after="0" w:line="240" w:lineRule="auto"/>
                  </w:pPr>
                  <w:r>
                    <w:rPr>
                      <w:noProof/>
                    </w:rPr>
                    <w:drawing>
                      <wp:inline distT="0" distB="0" distL="0" distR="0" wp14:anchorId="5EE65B38" wp14:editId="464655E0">
                        <wp:extent cx="660517" cy="130275"/>
                        <wp:effectExtent l="0" t="0" r="0" b="0"/>
                        <wp:docPr id="120" name="img7.png"/>
                        <wp:cNvGraphicFramePr/>
                        <a:graphic xmlns:a="http://schemas.openxmlformats.org/drawingml/2006/main">
                          <a:graphicData uri="http://schemas.openxmlformats.org/drawingml/2006/picture">
                            <pic:pic xmlns:pic="http://schemas.openxmlformats.org/drawingml/2006/picture">
                              <pic:nvPicPr>
                                <pic:cNvPr id="12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2839B70" w14:textId="77777777" w:rsidR="0073062B" w:rsidRDefault="00160A14">
                  <w:pPr>
                    <w:spacing w:after="0" w:line="240" w:lineRule="auto"/>
                  </w:pPr>
                  <w:r>
                    <w:rPr>
                      <w:noProof/>
                    </w:rPr>
                    <w:drawing>
                      <wp:inline distT="0" distB="0" distL="0" distR="0" wp14:anchorId="135946BF" wp14:editId="62FBD517">
                        <wp:extent cx="803392" cy="130275"/>
                        <wp:effectExtent l="0" t="0" r="0" b="0"/>
                        <wp:docPr id="122" name="img8.png"/>
                        <wp:cNvGraphicFramePr/>
                        <a:graphic xmlns:a="http://schemas.openxmlformats.org/drawingml/2006/main">
                          <a:graphicData uri="http://schemas.openxmlformats.org/drawingml/2006/picture">
                            <pic:pic xmlns:pic="http://schemas.openxmlformats.org/drawingml/2006/picture">
                              <pic:nvPicPr>
                                <pic:cNvPr id="12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DEECF5C" w14:textId="77777777" w:rsidR="0073062B" w:rsidRDefault="00160A14">
                  <w:pPr>
                    <w:spacing w:after="0" w:line="240" w:lineRule="auto"/>
                  </w:pPr>
                  <w:r>
                    <w:rPr>
                      <w:noProof/>
                    </w:rPr>
                    <w:drawing>
                      <wp:inline distT="0" distB="0" distL="0" distR="0" wp14:anchorId="722ACD09" wp14:editId="6F08D1DF">
                        <wp:extent cx="792000" cy="130275"/>
                        <wp:effectExtent l="0" t="0" r="0" b="0"/>
                        <wp:docPr id="124"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D95D4B0" w14:textId="77777777" w:rsidR="0073062B" w:rsidRDefault="00160A14">
                  <w:pPr>
                    <w:spacing w:after="0" w:line="240" w:lineRule="auto"/>
                  </w:pPr>
                  <w:r>
                    <w:rPr>
                      <w:noProof/>
                    </w:rPr>
                    <w:drawing>
                      <wp:inline distT="0" distB="0" distL="0" distR="0" wp14:anchorId="40683EBD" wp14:editId="7A3BB3B2">
                        <wp:extent cx="792000" cy="130275"/>
                        <wp:effectExtent l="0" t="0" r="0" b="0"/>
                        <wp:docPr id="126" name="img9.png"/>
                        <wp:cNvGraphicFramePr/>
                        <a:graphic xmlns:a="http://schemas.openxmlformats.org/drawingml/2006/main">
                          <a:graphicData uri="http://schemas.openxmlformats.org/drawingml/2006/picture">
                            <pic:pic xmlns:pic="http://schemas.openxmlformats.org/drawingml/2006/picture">
                              <pic:nvPicPr>
                                <pic:cNvPr id="12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6EDF8EC6" w14:textId="77777777" w:rsidR="0073062B" w:rsidRDefault="0073062B">
            <w:pPr>
              <w:spacing w:after="0" w:line="240" w:lineRule="auto"/>
            </w:pPr>
          </w:p>
        </w:tc>
        <w:tc>
          <w:tcPr>
            <w:tcW w:w="50" w:type="dxa"/>
          </w:tcPr>
          <w:p w14:paraId="578B85B9" w14:textId="77777777" w:rsidR="0073062B" w:rsidRDefault="0073062B">
            <w:pPr>
              <w:pStyle w:val="EmptyCellLayoutStyle"/>
              <w:spacing w:after="0" w:line="240" w:lineRule="auto"/>
            </w:pPr>
          </w:p>
        </w:tc>
      </w:tr>
      <w:tr w:rsidR="0073062B" w14:paraId="3A203858" w14:textId="77777777">
        <w:trPr>
          <w:trHeight w:val="610"/>
        </w:trPr>
        <w:tc>
          <w:tcPr>
            <w:tcW w:w="6" w:type="dxa"/>
          </w:tcPr>
          <w:p w14:paraId="77ED0B6F" w14:textId="77777777" w:rsidR="0073062B" w:rsidRDefault="0073062B">
            <w:pPr>
              <w:pStyle w:val="EmptyCellLayoutStyle"/>
              <w:spacing w:after="0" w:line="240" w:lineRule="auto"/>
            </w:pPr>
          </w:p>
        </w:tc>
        <w:tc>
          <w:tcPr>
            <w:tcW w:w="5618" w:type="dxa"/>
          </w:tcPr>
          <w:p w14:paraId="5BDC8EB8" w14:textId="77777777" w:rsidR="0073062B" w:rsidRDefault="0073062B">
            <w:pPr>
              <w:pStyle w:val="EmptyCellLayoutStyle"/>
              <w:spacing w:after="0" w:line="240" w:lineRule="auto"/>
            </w:pPr>
          </w:p>
        </w:tc>
        <w:tc>
          <w:tcPr>
            <w:tcW w:w="3949" w:type="dxa"/>
          </w:tcPr>
          <w:p w14:paraId="375C0A2D" w14:textId="77777777" w:rsidR="0073062B" w:rsidRDefault="0073062B">
            <w:pPr>
              <w:pStyle w:val="EmptyCellLayoutStyle"/>
              <w:spacing w:after="0" w:line="240" w:lineRule="auto"/>
            </w:pPr>
          </w:p>
        </w:tc>
        <w:tc>
          <w:tcPr>
            <w:tcW w:w="50" w:type="dxa"/>
          </w:tcPr>
          <w:p w14:paraId="60FF3850" w14:textId="77777777" w:rsidR="0073062B" w:rsidRDefault="0073062B">
            <w:pPr>
              <w:pStyle w:val="EmptyCellLayoutStyle"/>
              <w:spacing w:after="0" w:line="240" w:lineRule="auto"/>
            </w:pPr>
          </w:p>
        </w:tc>
      </w:tr>
    </w:tbl>
    <w:p w14:paraId="011E554D" w14:textId="77777777" w:rsidR="0073062B" w:rsidRDefault="0073062B">
      <w:pPr>
        <w:spacing w:after="0" w:line="240" w:lineRule="auto"/>
      </w:pPr>
    </w:p>
    <w:sectPr w:rsidR="0073062B">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02F0" w14:textId="77777777" w:rsidR="00B12E99" w:rsidRDefault="00B12E99">
      <w:pPr>
        <w:spacing w:after="0" w:line="240" w:lineRule="auto"/>
      </w:pPr>
      <w:r>
        <w:separator/>
      </w:r>
    </w:p>
  </w:endnote>
  <w:endnote w:type="continuationSeparator" w:id="0">
    <w:p w14:paraId="742A614B" w14:textId="77777777" w:rsidR="00B12E99" w:rsidRDefault="00B1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6"/>
      <w:gridCol w:w="9605"/>
      <w:gridCol w:w="28"/>
    </w:tblGrid>
    <w:tr w:rsidR="00825C74" w14:paraId="183DB5A6" w14:textId="77777777" w:rsidTr="00825C74">
      <w:tc>
        <w:tcPr>
          <w:tcW w:w="5" w:type="dxa"/>
        </w:tcPr>
        <w:p w14:paraId="25E327BA" w14:textId="77777777" w:rsidR="00825C74" w:rsidRDefault="00825C74">
          <w:pPr>
            <w:pStyle w:val="EmptyCellLayoutStyle"/>
            <w:spacing w:after="0" w:line="240" w:lineRule="auto"/>
          </w:pPr>
        </w:p>
      </w:tc>
      <w:tc>
        <w:tcPr>
          <w:tcW w:w="9634" w:type="dxa"/>
          <w:gridSpan w:val="2"/>
        </w:tcPr>
        <w:tbl>
          <w:tblPr>
            <w:tblW w:w="10193" w:type="dxa"/>
            <w:tblCellMar>
              <w:left w:w="0" w:type="dxa"/>
              <w:right w:w="0" w:type="dxa"/>
            </w:tblCellMar>
            <w:tblLook w:val="04A0" w:firstRow="1" w:lastRow="0" w:firstColumn="1" w:lastColumn="0" w:noHBand="0" w:noVBand="1"/>
          </w:tblPr>
          <w:tblGrid>
            <w:gridCol w:w="10193"/>
          </w:tblGrid>
          <w:tr w:rsidR="00825C74" w14:paraId="0CBC8D46" w14:textId="77777777" w:rsidTr="00825C74">
            <w:trPr>
              <w:trHeight w:val="257"/>
            </w:trPr>
            <w:tc>
              <w:tcPr>
                <w:tcW w:w="10193" w:type="dxa"/>
                <w:tcBorders>
                  <w:top w:val="nil"/>
                  <w:left w:val="nil"/>
                  <w:bottom w:val="nil"/>
                  <w:right w:val="nil"/>
                </w:tcBorders>
                <w:tcMar>
                  <w:top w:w="39" w:type="dxa"/>
                  <w:left w:w="39" w:type="dxa"/>
                  <w:bottom w:w="39" w:type="dxa"/>
                  <w:right w:w="39" w:type="dxa"/>
                </w:tcMar>
                <w:vAlign w:val="center"/>
              </w:tcPr>
              <w:p w14:paraId="1677CB3C" w14:textId="2893EDD6" w:rsidR="00825C74" w:rsidRDefault="00825C74">
                <w:pPr>
                  <w:spacing w:after="0" w:line="240" w:lineRule="auto"/>
                  <w:jc w:val="center"/>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12</w:t>
                </w:r>
                <w:r>
                  <w:rPr>
                    <w:rFonts w:ascii="Calibri" w:eastAsia="Calibri" w:hAnsi="Calibri"/>
                    <w:color w:val="000000"/>
                  </w:rPr>
                  <w:fldChar w:fldCharType="end"/>
                </w:r>
              </w:p>
            </w:tc>
          </w:tr>
        </w:tbl>
        <w:p w14:paraId="38846D0E" w14:textId="77777777" w:rsidR="00825C74" w:rsidRDefault="00825C74">
          <w:pPr>
            <w:spacing w:after="0" w:line="240" w:lineRule="auto"/>
          </w:pPr>
        </w:p>
      </w:tc>
    </w:tr>
    <w:tr w:rsidR="00825C74" w14:paraId="6AAF56EC" w14:textId="77777777" w:rsidTr="00825C74">
      <w:tc>
        <w:tcPr>
          <w:tcW w:w="5" w:type="dxa"/>
        </w:tcPr>
        <w:p w14:paraId="322F5ADC" w14:textId="77777777" w:rsidR="00825C74" w:rsidRDefault="00825C74">
          <w:pPr>
            <w:pStyle w:val="EmptyCellLayoutStyle"/>
            <w:spacing w:after="0" w:line="240" w:lineRule="auto"/>
          </w:pPr>
        </w:p>
      </w:tc>
      <w:tc>
        <w:tcPr>
          <w:tcW w:w="9612" w:type="dxa"/>
        </w:tcPr>
        <w:p w14:paraId="5DBD6663" w14:textId="77777777" w:rsidR="00825C74" w:rsidRDefault="00825C74">
          <w:pPr>
            <w:pStyle w:val="EmptyCellLayoutStyle"/>
            <w:spacing w:after="0" w:line="240" w:lineRule="auto"/>
          </w:pPr>
        </w:p>
      </w:tc>
      <w:tc>
        <w:tcPr>
          <w:tcW w:w="22" w:type="dxa"/>
        </w:tcPr>
        <w:p w14:paraId="460DD435" w14:textId="77777777" w:rsidR="00825C74" w:rsidRDefault="00825C74">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826C" w14:textId="77777777" w:rsidR="00B12E99" w:rsidRDefault="00B12E99">
      <w:pPr>
        <w:spacing w:after="0" w:line="240" w:lineRule="auto"/>
      </w:pPr>
      <w:r>
        <w:separator/>
      </w:r>
    </w:p>
  </w:footnote>
  <w:footnote w:type="continuationSeparator" w:id="0">
    <w:p w14:paraId="77D0175B" w14:textId="77777777" w:rsidR="00B12E99" w:rsidRDefault="00B12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66271311">
    <w:abstractNumId w:val="0"/>
  </w:num>
  <w:num w:numId="2" w16cid:durableId="382759254">
    <w:abstractNumId w:val="1"/>
  </w:num>
  <w:num w:numId="3" w16cid:durableId="1249578446">
    <w:abstractNumId w:val="2"/>
  </w:num>
  <w:num w:numId="4" w16cid:durableId="1467240060">
    <w:abstractNumId w:val="3"/>
  </w:num>
  <w:num w:numId="5" w16cid:durableId="1228883593">
    <w:abstractNumId w:val="4"/>
  </w:num>
  <w:num w:numId="6" w16cid:durableId="1662662881">
    <w:abstractNumId w:val="5"/>
  </w:num>
  <w:num w:numId="7" w16cid:durableId="1333487780">
    <w:abstractNumId w:val="6"/>
  </w:num>
  <w:num w:numId="8" w16cid:durableId="2080637163">
    <w:abstractNumId w:val="7"/>
  </w:num>
  <w:num w:numId="9" w16cid:durableId="1293632119">
    <w:abstractNumId w:val="8"/>
  </w:num>
  <w:num w:numId="10" w16cid:durableId="2030830297">
    <w:abstractNumId w:val="9"/>
  </w:num>
  <w:num w:numId="11" w16cid:durableId="1563058098">
    <w:abstractNumId w:val="10"/>
  </w:num>
  <w:num w:numId="12" w16cid:durableId="1423523290">
    <w:abstractNumId w:val="11"/>
  </w:num>
  <w:num w:numId="13" w16cid:durableId="2146653017">
    <w:abstractNumId w:val="12"/>
  </w:num>
  <w:num w:numId="14" w16cid:durableId="2079399947">
    <w:abstractNumId w:val="13"/>
  </w:num>
  <w:num w:numId="15" w16cid:durableId="278142463">
    <w:abstractNumId w:val="14"/>
  </w:num>
  <w:num w:numId="16" w16cid:durableId="611548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2B"/>
    <w:rsid w:val="00160A14"/>
    <w:rsid w:val="00174340"/>
    <w:rsid w:val="00341A66"/>
    <w:rsid w:val="0038025D"/>
    <w:rsid w:val="003E7D9E"/>
    <w:rsid w:val="00536BBB"/>
    <w:rsid w:val="00695A76"/>
    <w:rsid w:val="0073062B"/>
    <w:rsid w:val="00825C74"/>
    <w:rsid w:val="008C5EAB"/>
    <w:rsid w:val="00A820EB"/>
    <w:rsid w:val="00B12E99"/>
    <w:rsid w:val="00D90E9A"/>
    <w:rsid w:val="00E77815"/>
    <w:rsid w:val="00FA21E9"/>
    <w:rsid w:val="00FC0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C239"/>
  <w15:docId w15:val="{2D177A4F-7CDE-41E5-B654-3374D994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80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D"/>
  </w:style>
  <w:style w:type="paragraph" w:styleId="Footer">
    <w:name w:val="footer"/>
    <w:basedOn w:val="Normal"/>
    <w:link w:val="FooterChar"/>
    <w:uiPriority w:val="99"/>
    <w:unhideWhenUsed/>
    <w:rsid w:val="00380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1985F-ABF6-4071-858B-6A1E2997004B}">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DCB5F7ED-C6D4-4B42-BE92-0AE46CEC9058}">
  <ds:schemaRefs>
    <ds:schemaRef ds:uri="http://schemas.microsoft.com/sharepoint/v3/contenttype/forms"/>
  </ds:schemaRefs>
</ds:datastoreItem>
</file>

<file path=customXml/itemProps3.xml><?xml version="1.0" encoding="utf-8"?>
<ds:datastoreItem xmlns:ds="http://schemas.openxmlformats.org/officeDocument/2006/customXml" ds:itemID="{CC266885-7F19-4A25-8DA6-F7F152092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Faba/broad bean residue testing annual datasets 2024-25</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Faba/broad bean residue testing annual datasets 2024-25</dc:title>
  <dc:creator>Department of Agriculture, Fisheries and Forestry</dc:creator>
  <dc:description/>
  <cp:revision>9</cp:revision>
  <dcterms:created xsi:type="dcterms:W3CDTF">2025-09-29T05:59:00Z</dcterms:created>
  <dcterms:modified xsi:type="dcterms:W3CDTF">2025-12-05T09:23:00Z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