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D91B60" w14:paraId="556790A5" w14:textId="77777777" w:rsidTr="00D91B60">
        <w:trPr>
          <w:trHeight w:val="1868"/>
        </w:trPr>
        <w:tc>
          <w:tcPr>
            <w:tcW w:w="6" w:type="dxa"/>
            <w:gridSpan w:val="2"/>
            <w:tcBorders>
              <w:top w:val="nil"/>
              <w:left w:val="nil"/>
              <w:bottom w:val="nil"/>
            </w:tcBorders>
            <w:tcMar>
              <w:top w:w="0" w:type="dxa"/>
              <w:left w:w="0" w:type="dxa"/>
              <w:bottom w:w="0" w:type="dxa"/>
              <w:right w:w="0" w:type="dxa"/>
            </w:tcMar>
          </w:tcPr>
          <w:p w14:paraId="2FF40BAC" w14:textId="77777777" w:rsidR="000F6F70" w:rsidRDefault="00D91B60">
            <w:pPr>
              <w:spacing w:after="0" w:line="240" w:lineRule="auto"/>
            </w:pPr>
            <w:r>
              <w:rPr>
                <w:noProof/>
              </w:rPr>
              <w:drawing>
                <wp:inline distT="0" distB="0" distL="0" distR="0" wp14:anchorId="79C99623" wp14:editId="4591B713">
                  <wp:extent cx="3571877" cy="1096833"/>
                  <wp:effectExtent l="0" t="0" r="0" b="0"/>
                  <wp:docPr id="1199136629"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3C85DA59" w14:textId="77777777" w:rsidR="000F6F70" w:rsidRDefault="000F6F70">
            <w:pPr>
              <w:pStyle w:val="EmptyCellLayoutStyle"/>
              <w:spacing w:after="0" w:line="240" w:lineRule="auto"/>
            </w:pPr>
          </w:p>
        </w:tc>
        <w:tc>
          <w:tcPr>
            <w:tcW w:w="50" w:type="dxa"/>
          </w:tcPr>
          <w:p w14:paraId="76166D2F" w14:textId="77777777" w:rsidR="000F6F70" w:rsidRDefault="000F6F70">
            <w:pPr>
              <w:pStyle w:val="EmptyCellLayoutStyle"/>
              <w:spacing w:after="0" w:line="240" w:lineRule="auto"/>
            </w:pPr>
          </w:p>
        </w:tc>
      </w:tr>
      <w:tr w:rsidR="000F6F70" w14:paraId="29E6B4A6" w14:textId="77777777">
        <w:trPr>
          <w:trHeight w:val="80"/>
        </w:trPr>
        <w:tc>
          <w:tcPr>
            <w:tcW w:w="6" w:type="dxa"/>
          </w:tcPr>
          <w:p w14:paraId="0124EB6D" w14:textId="77777777" w:rsidR="000F6F70" w:rsidRDefault="000F6F70">
            <w:pPr>
              <w:pStyle w:val="EmptyCellLayoutStyle"/>
              <w:spacing w:after="0" w:line="240" w:lineRule="auto"/>
            </w:pPr>
          </w:p>
        </w:tc>
        <w:tc>
          <w:tcPr>
            <w:tcW w:w="5618" w:type="dxa"/>
          </w:tcPr>
          <w:p w14:paraId="00687424" w14:textId="77777777" w:rsidR="000F6F70" w:rsidRDefault="000F6F70">
            <w:pPr>
              <w:pStyle w:val="EmptyCellLayoutStyle"/>
              <w:spacing w:after="0" w:line="240" w:lineRule="auto"/>
            </w:pPr>
          </w:p>
        </w:tc>
        <w:tc>
          <w:tcPr>
            <w:tcW w:w="3949" w:type="dxa"/>
          </w:tcPr>
          <w:p w14:paraId="423C3DC1" w14:textId="77777777" w:rsidR="000F6F70" w:rsidRDefault="000F6F70">
            <w:pPr>
              <w:pStyle w:val="EmptyCellLayoutStyle"/>
              <w:spacing w:after="0" w:line="240" w:lineRule="auto"/>
            </w:pPr>
          </w:p>
        </w:tc>
        <w:tc>
          <w:tcPr>
            <w:tcW w:w="50" w:type="dxa"/>
          </w:tcPr>
          <w:p w14:paraId="1C19EEB1" w14:textId="77777777" w:rsidR="000F6F70" w:rsidRDefault="000F6F70">
            <w:pPr>
              <w:pStyle w:val="EmptyCellLayoutStyle"/>
              <w:spacing w:after="0" w:line="240" w:lineRule="auto"/>
            </w:pPr>
          </w:p>
        </w:tc>
      </w:tr>
      <w:tr w:rsidR="00D91B60" w14:paraId="4B95E9E2" w14:textId="77777777" w:rsidTr="00D91B60">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0F6F70" w14:paraId="14145E04" w14:textId="77777777">
              <w:trPr>
                <w:trHeight w:val="666"/>
              </w:trPr>
              <w:tc>
                <w:tcPr>
                  <w:tcW w:w="9624" w:type="dxa"/>
                  <w:tcBorders>
                    <w:top w:val="nil"/>
                    <w:left w:val="nil"/>
                    <w:bottom w:val="nil"/>
                    <w:right w:val="nil"/>
                  </w:tcBorders>
                  <w:tcMar>
                    <w:top w:w="39" w:type="dxa"/>
                    <w:left w:w="39" w:type="dxa"/>
                    <w:bottom w:w="0" w:type="dxa"/>
                    <w:right w:w="39" w:type="dxa"/>
                  </w:tcMar>
                </w:tcPr>
                <w:p w14:paraId="12AD0E90" w14:textId="77777777" w:rsidR="000F6F70" w:rsidRDefault="00D91B60">
                  <w:pPr>
                    <w:spacing w:after="0" w:line="240" w:lineRule="auto"/>
                  </w:pPr>
                  <w:r>
                    <w:rPr>
                      <w:rFonts w:ascii="Calibri" w:eastAsia="Calibri" w:hAnsi="Calibri"/>
                      <w:b/>
                      <w:color w:val="000000"/>
                      <w:sz w:val="52"/>
                    </w:rPr>
                    <w:t>Field pea residue testing annual datasets 2024-25</w:t>
                  </w:r>
                </w:p>
              </w:tc>
            </w:tr>
          </w:tbl>
          <w:p w14:paraId="6C677FAA" w14:textId="77777777" w:rsidR="000F6F70" w:rsidRDefault="000F6F70">
            <w:pPr>
              <w:spacing w:after="0" w:line="240" w:lineRule="auto"/>
            </w:pPr>
          </w:p>
        </w:tc>
      </w:tr>
      <w:tr w:rsidR="000F6F70" w14:paraId="0A5B1186" w14:textId="77777777">
        <w:trPr>
          <w:trHeight w:val="59"/>
        </w:trPr>
        <w:tc>
          <w:tcPr>
            <w:tcW w:w="6" w:type="dxa"/>
          </w:tcPr>
          <w:p w14:paraId="513A512D" w14:textId="77777777" w:rsidR="000F6F70" w:rsidRDefault="000F6F70">
            <w:pPr>
              <w:pStyle w:val="EmptyCellLayoutStyle"/>
              <w:spacing w:after="0" w:line="240" w:lineRule="auto"/>
            </w:pPr>
          </w:p>
        </w:tc>
        <w:tc>
          <w:tcPr>
            <w:tcW w:w="5618" w:type="dxa"/>
          </w:tcPr>
          <w:p w14:paraId="45490F87" w14:textId="77777777" w:rsidR="000F6F70" w:rsidRDefault="000F6F70">
            <w:pPr>
              <w:pStyle w:val="EmptyCellLayoutStyle"/>
              <w:spacing w:after="0" w:line="240" w:lineRule="auto"/>
            </w:pPr>
          </w:p>
        </w:tc>
        <w:tc>
          <w:tcPr>
            <w:tcW w:w="3949" w:type="dxa"/>
          </w:tcPr>
          <w:p w14:paraId="1EE58244" w14:textId="77777777" w:rsidR="000F6F70" w:rsidRDefault="000F6F70">
            <w:pPr>
              <w:pStyle w:val="EmptyCellLayoutStyle"/>
              <w:spacing w:after="0" w:line="240" w:lineRule="auto"/>
            </w:pPr>
          </w:p>
        </w:tc>
        <w:tc>
          <w:tcPr>
            <w:tcW w:w="50" w:type="dxa"/>
          </w:tcPr>
          <w:p w14:paraId="65C32479" w14:textId="77777777" w:rsidR="000F6F70" w:rsidRDefault="000F6F70">
            <w:pPr>
              <w:pStyle w:val="EmptyCellLayoutStyle"/>
              <w:spacing w:after="0" w:line="240" w:lineRule="auto"/>
            </w:pPr>
          </w:p>
        </w:tc>
      </w:tr>
      <w:tr w:rsidR="00D91B60" w14:paraId="322099D8" w14:textId="77777777" w:rsidTr="00D91B60">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0F6F70" w14:paraId="5275913C" w14:textId="77777777">
              <w:trPr>
                <w:trHeight w:val="2378"/>
              </w:trPr>
              <w:tc>
                <w:tcPr>
                  <w:tcW w:w="9624" w:type="dxa"/>
                  <w:tcBorders>
                    <w:top w:val="nil"/>
                    <w:left w:val="nil"/>
                    <w:bottom w:val="nil"/>
                    <w:right w:val="nil"/>
                  </w:tcBorders>
                  <w:tcMar>
                    <w:top w:w="0" w:type="dxa"/>
                    <w:left w:w="39" w:type="dxa"/>
                    <w:bottom w:w="39" w:type="dxa"/>
                    <w:right w:w="39" w:type="dxa"/>
                  </w:tcMar>
                </w:tcPr>
                <w:p w14:paraId="62BBF3CE" w14:textId="77777777" w:rsidR="000F6F70" w:rsidRDefault="00D91B60">
                  <w:pPr>
                    <w:spacing w:after="0" w:line="240" w:lineRule="auto"/>
                  </w:pPr>
                  <w:r>
                    <w:rPr>
                      <w:rFonts w:ascii="Calibri" w:eastAsia="Calibri" w:hAnsi="Calibri"/>
                      <w:color w:val="000000"/>
                      <w:sz w:val="28"/>
                    </w:rPr>
                    <w:t>National Residue Survey (NRS), Department of Agriculture, Fisheries and Forestry</w:t>
                  </w:r>
                </w:p>
                <w:p w14:paraId="5F851388" w14:textId="77777777" w:rsidR="000F6F70" w:rsidRDefault="000F6F70">
                  <w:pPr>
                    <w:spacing w:after="0" w:line="240" w:lineRule="auto"/>
                  </w:pPr>
                </w:p>
                <w:p w14:paraId="0F4B1F40" w14:textId="77777777" w:rsidR="000F6F70" w:rsidRDefault="00D91B60">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FFAA1BB" w14:textId="77777777" w:rsidR="000F6F70" w:rsidRDefault="000F6F70">
                  <w:pPr>
                    <w:spacing w:after="0" w:line="240" w:lineRule="auto"/>
                  </w:pPr>
                </w:p>
                <w:p w14:paraId="5D1B67B6" w14:textId="77777777" w:rsidR="000F6F70" w:rsidRDefault="00D91B60">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F6696B7" w14:textId="77777777" w:rsidR="000F6F70" w:rsidRDefault="00D91B60">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1DB0F660" w14:textId="77777777" w:rsidR="000F6F70" w:rsidRDefault="00D91B60">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8E87926" w14:textId="77777777" w:rsidR="000F6F70" w:rsidRDefault="00D91B60">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97C6A16" w14:textId="77777777" w:rsidR="000F6F70" w:rsidRDefault="00D91B60">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34FED28B" w14:textId="77777777" w:rsidR="000F6F70" w:rsidRDefault="000F6F70">
                  <w:pPr>
                    <w:spacing w:after="0" w:line="240" w:lineRule="auto"/>
                  </w:pPr>
                </w:p>
                <w:p w14:paraId="2EDFDE69" w14:textId="77777777" w:rsidR="000F6F70" w:rsidRDefault="00D91B60">
                  <w:pPr>
                    <w:spacing w:after="0" w:line="240" w:lineRule="auto"/>
                  </w:pPr>
                  <w:r>
                    <w:rPr>
                      <w:rFonts w:ascii="Calibri" w:eastAsia="Calibri" w:hAnsi="Calibri"/>
                      <w:b/>
                      <w:color w:val="000000"/>
                      <w:sz w:val="24"/>
                    </w:rPr>
                    <w:t xml:space="preserve">Disclaimer </w:t>
                  </w:r>
                </w:p>
                <w:p w14:paraId="5D6439A9" w14:textId="77777777" w:rsidR="000F6F70" w:rsidRDefault="000F6F70">
                  <w:pPr>
                    <w:spacing w:after="0" w:line="240" w:lineRule="auto"/>
                  </w:pPr>
                </w:p>
                <w:p w14:paraId="7C4DDF1F" w14:textId="2AA06E94" w:rsidR="000F6F70" w:rsidRDefault="00892D25">
                  <w:pPr>
                    <w:spacing w:after="0" w:line="240" w:lineRule="auto"/>
                  </w:pPr>
                  <w:r w:rsidRPr="00892D25">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892D25">
                    <w:rPr>
                      <w:rFonts w:ascii="Cambria" w:eastAsia="Cambria" w:hAnsi="Cambria"/>
                      <w:color w:val="000000"/>
                      <w:sz w:val="22"/>
                    </w:rPr>
                    <w:t>as a result of</w:t>
                  </w:r>
                  <w:proofErr w:type="gramEnd"/>
                  <w:r w:rsidRPr="00892D25">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892D25">
                    <w:rPr>
                      <w:rFonts w:ascii="Cambria" w:eastAsia="Cambria" w:hAnsi="Cambria"/>
                      <w:color w:val="000000"/>
                      <w:sz w:val="22"/>
                    </w:rPr>
                    <w:t>particular circumstances</w:t>
                  </w:r>
                  <w:proofErr w:type="gramEnd"/>
                  <w:r w:rsidRPr="00892D25">
                    <w:rPr>
                      <w:rFonts w:ascii="Cambria" w:eastAsia="Cambria" w:hAnsi="Cambria"/>
                      <w:color w:val="000000"/>
                      <w:sz w:val="22"/>
                    </w:rPr>
                    <w:t>.</w:t>
                  </w:r>
                </w:p>
              </w:tc>
            </w:tr>
          </w:tbl>
          <w:p w14:paraId="03519713" w14:textId="77777777" w:rsidR="000F6F70" w:rsidRDefault="000F6F70">
            <w:pPr>
              <w:spacing w:after="0" w:line="240" w:lineRule="auto"/>
            </w:pPr>
          </w:p>
        </w:tc>
      </w:tr>
      <w:tr w:rsidR="000F6F70" w14:paraId="3B06CCA3" w14:textId="77777777">
        <w:trPr>
          <w:trHeight w:val="217"/>
        </w:trPr>
        <w:tc>
          <w:tcPr>
            <w:tcW w:w="6" w:type="dxa"/>
          </w:tcPr>
          <w:p w14:paraId="27BABB54" w14:textId="77777777" w:rsidR="000F6F70" w:rsidRDefault="000F6F70">
            <w:pPr>
              <w:pStyle w:val="EmptyCellLayoutStyle"/>
              <w:spacing w:after="0" w:line="240" w:lineRule="auto"/>
            </w:pPr>
          </w:p>
        </w:tc>
        <w:tc>
          <w:tcPr>
            <w:tcW w:w="5618" w:type="dxa"/>
          </w:tcPr>
          <w:p w14:paraId="41B14069" w14:textId="77777777" w:rsidR="000F6F70" w:rsidRDefault="000F6F70">
            <w:pPr>
              <w:pStyle w:val="EmptyCellLayoutStyle"/>
              <w:spacing w:after="0" w:line="240" w:lineRule="auto"/>
            </w:pPr>
          </w:p>
        </w:tc>
        <w:tc>
          <w:tcPr>
            <w:tcW w:w="3949" w:type="dxa"/>
          </w:tcPr>
          <w:p w14:paraId="4800CD24" w14:textId="77777777" w:rsidR="000F6F70" w:rsidRDefault="000F6F70">
            <w:pPr>
              <w:pStyle w:val="EmptyCellLayoutStyle"/>
              <w:spacing w:after="0" w:line="240" w:lineRule="auto"/>
            </w:pPr>
          </w:p>
        </w:tc>
        <w:tc>
          <w:tcPr>
            <w:tcW w:w="50" w:type="dxa"/>
          </w:tcPr>
          <w:p w14:paraId="61CAC57A" w14:textId="77777777" w:rsidR="000F6F70" w:rsidRDefault="000F6F70">
            <w:pPr>
              <w:pStyle w:val="EmptyCellLayoutStyle"/>
              <w:spacing w:after="0" w:line="240" w:lineRule="auto"/>
            </w:pPr>
          </w:p>
        </w:tc>
      </w:tr>
      <w:tr w:rsidR="00D91B60" w14:paraId="7CC21712" w14:textId="77777777" w:rsidTr="00D91B60">
        <w:tc>
          <w:tcPr>
            <w:tcW w:w="6" w:type="dxa"/>
          </w:tcPr>
          <w:p w14:paraId="0EE55199" w14:textId="77777777" w:rsidR="000F6F70" w:rsidRDefault="000F6F70">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D91B60" w14:paraId="4D32B956"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0E781FE5" w14:textId="77777777" w:rsidR="000F6F70" w:rsidRDefault="00D91B60">
                  <w:pPr>
                    <w:spacing w:after="0" w:line="240" w:lineRule="auto"/>
                  </w:pPr>
                  <w:r>
                    <w:rPr>
                      <w:rFonts w:ascii="Calibri" w:eastAsia="Calibri" w:hAnsi="Calibri"/>
                      <w:b/>
                      <w:color w:val="000000"/>
                      <w:sz w:val="24"/>
                    </w:rPr>
                    <w:t>Table 1: ANTHELMINTICS</w:t>
                  </w:r>
                </w:p>
              </w:tc>
            </w:tr>
            <w:tr w:rsidR="000F6F70" w14:paraId="1F714CB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FCE7BE"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533325"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DE0B73"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6A2208"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A84BEC"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756D5C"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F126FB" w14:textId="77777777" w:rsidR="000F6F70" w:rsidRDefault="00D91B60">
                  <w:pPr>
                    <w:spacing w:after="0" w:line="240" w:lineRule="auto"/>
                    <w:jc w:val="center"/>
                  </w:pPr>
                  <w:r>
                    <w:rPr>
                      <w:rFonts w:ascii="Cambria" w:eastAsia="Cambria" w:hAnsi="Cambria"/>
                      <w:b/>
                      <w:color w:val="000000"/>
                      <w:sz w:val="18"/>
                    </w:rPr>
                    <w:t>&gt;MRL</w:t>
                  </w:r>
                </w:p>
              </w:tc>
            </w:tr>
            <w:tr w:rsidR="000F6F70" w14:paraId="539352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DB88" w14:textId="77777777" w:rsidR="000F6F70" w:rsidRDefault="00D91B60">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7C75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6899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9B99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2F1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B57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317C2" w14:textId="77777777" w:rsidR="000F6F70" w:rsidRDefault="00D91B60">
                  <w:pPr>
                    <w:spacing w:after="0" w:line="240" w:lineRule="auto"/>
                    <w:jc w:val="center"/>
                  </w:pPr>
                  <w:r>
                    <w:rPr>
                      <w:rFonts w:ascii="Cambria" w:eastAsia="Cambria" w:hAnsi="Cambria"/>
                      <w:color w:val="000000"/>
                      <w:sz w:val="18"/>
                    </w:rPr>
                    <w:t>-</w:t>
                  </w:r>
                </w:p>
              </w:tc>
            </w:tr>
            <w:tr w:rsidR="000F6F70" w14:paraId="4EF1F7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E6C41" w14:textId="77777777" w:rsidR="000F6F70" w:rsidRDefault="00D91B60">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BEB8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6914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0FDDB"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78DF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A9D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CC5D" w14:textId="77777777" w:rsidR="000F6F70" w:rsidRDefault="00D91B60">
                  <w:pPr>
                    <w:spacing w:after="0" w:line="240" w:lineRule="auto"/>
                    <w:jc w:val="center"/>
                  </w:pPr>
                  <w:r>
                    <w:rPr>
                      <w:rFonts w:ascii="Cambria" w:eastAsia="Cambria" w:hAnsi="Cambria"/>
                      <w:color w:val="000000"/>
                      <w:sz w:val="18"/>
                    </w:rPr>
                    <w:t>0</w:t>
                  </w:r>
                </w:p>
              </w:tc>
            </w:tr>
            <w:tr w:rsidR="000F6F70" w14:paraId="60CE31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39E9C" w14:textId="77777777" w:rsidR="000F6F70" w:rsidRDefault="00D91B60">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8A1C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3711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552DE"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9099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25C0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13A4" w14:textId="77777777" w:rsidR="000F6F70" w:rsidRDefault="00D91B60">
                  <w:pPr>
                    <w:spacing w:after="0" w:line="240" w:lineRule="auto"/>
                    <w:jc w:val="center"/>
                  </w:pPr>
                  <w:r>
                    <w:rPr>
                      <w:rFonts w:ascii="Cambria" w:eastAsia="Cambria" w:hAnsi="Cambria"/>
                      <w:color w:val="000000"/>
                      <w:sz w:val="18"/>
                    </w:rPr>
                    <w:t>0</w:t>
                  </w:r>
                </w:p>
              </w:tc>
            </w:tr>
            <w:tr w:rsidR="000F6F70" w14:paraId="111D501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C4F53F1" w14:textId="77777777" w:rsidR="000F6F70" w:rsidRDefault="00D91B60">
                  <w:pPr>
                    <w:spacing w:after="0" w:line="240" w:lineRule="auto"/>
                  </w:pPr>
                  <w:r>
                    <w:rPr>
                      <w:noProof/>
                    </w:rPr>
                    <w:drawing>
                      <wp:inline distT="0" distB="0" distL="0" distR="0" wp14:anchorId="02291F36" wp14:editId="7E9EFCC8">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A54262F" w14:textId="77777777" w:rsidR="000F6F70" w:rsidRDefault="00D91B60">
                  <w:pPr>
                    <w:spacing w:after="0" w:line="240" w:lineRule="auto"/>
                  </w:pPr>
                  <w:r>
                    <w:rPr>
                      <w:noProof/>
                    </w:rPr>
                    <w:drawing>
                      <wp:inline distT="0" distB="0" distL="0" distR="0" wp14:anchorId="34547E45" wp14:editId="287CDFFB">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949A68D" w14:textId="77777777" w:rsidR="000F6F70" w:rsidRDefault="00D91B60">
                  <w:pPr>
                    <w:spacing w:after="0" w:line="240" w:lineRule="auto"/>
                  </w:pPr>
                  <w:r>
                    <w:rPr>
                      <w:noProof/>
                    </w:rPr>
                    <w:drawing>
                      <wp:inline distT="0" distB="0" distL="0" distR="0" wp14:anchorId="59A95B87" wp14:editId="51291E7D">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9874206" w14:textId="77777777" w:rsidR="000F6F70" w:rsidRDefault="00D91B60">
                  <w:pPr>
                    <w:spacing w:after="0" w:line="240" w:lineRule="auto"/>
                  </w:pPr>
                  <w:r>
                    <w:rPr>
                      <w:noProof/>
                    </w:rPr>
                    <w:drawing>
                      <wp:inline distT="0" distB="0" distL="0" distR="0" wp14:anchorId="31837016" wp14:editId="1A6FCB32">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4FC88A5" w14:textId="77777777" w:rsidR="000F6F70" w:rsidRDefault="00D91B60">
                  <w:pPr>
                    <w:spacing w:after="0" w:line="240" w:lineRule="auto"/>
                  </w:pPr>
                  <w:r>
                    <w:rPr>
                      <w:noProof/>
                    </w:rPr>
                    <w:drawing>
                      <wp:inline distT="0" distB="0" distL="0" distR="0" wp14:anchorId="4DD2F06A" wp14:editId="305DF5A4">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12D8B8" w14:textId="77777777" w:rsidR="000F6F70" w:rsidRDefault="00D91B60">
                  <w:pPr>
                    <w:spacing w:after="0" w:line="240" w:lineRule="auto"/>
                  </w:pPr>
                  <w:r>
                    <w:rPr>
                      <w:noProof/>
                    </w:rPr>
                    <w:drawing>
                      <wp:inline distT="0" distB="0" distL="0" distR="0" wp14:anchorId="1FA553F8" wp14:editId="24931E32">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10B5D9" w14:textId="77777777" w:rsidR="000F6F70" w:rsidRDefault="00D91B60">
                  <w:pPr>
                    <w:spacing w:after="0" w:line="240" w:lineRule="auto"/>
                  </w:pPr>
                  <w:r>
                    <w:rPr>
                      <w:noProof/>
                    </w:rPr>
                    <w:drawing>
                      <wp:inline distT="0" distB="0" distL="0" distR="0" wp14:anchorId="3AFA3A7B" wp14:editId="2CA2641D">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4EA2C7CF"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2C95C7B0" w14:textId="77777777" w:rsidR="000F6F70" w:rsidRDefault="00D91B60">
                  <w:pPr>
                    <w:spacing w:after="0" w:line="240" w:lineRule="auto"/>
                  </w:pPr>
                  <w:r>
                    <w:rPr>
                      <w:rFonts w:ascii="Calibri" w:eastAsia="Calibri" w:hAnsi="Calibri"/>
                      <w:b/>
                      <w:color w:val="000000"/>
                      <w:sz w:val="24"/>
                    </w:rPr>
                    <w:t>Table 2: CONTAMINANTS</w:t>
                  </w:r>
                </w:p>
              </w:tc>
            </w:tr>
            <w:tr w:rsidR="000F6F70" w14:paraId="52CE26D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D81CC6"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D4CA32"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5DBA14"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B869E8"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C3BE8D"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71F5D3"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F067E2" w14:textId="77777777" w:rsidR="000F6F70" w:rsidRDefault="00D91B60">
                  <w:pPr>
                    <w:spacing w:after="0" w:line="240" w:lineRule="auto"/>
                    <w:jc w:val="center"/>
                  </w:pPr>
                  <w:r>
                    <w:rPr>
                      <w:rFonts w:ascii="Cambria" w:eastAsia="Cambria" w:hAnsi="Cambria"/>
                      <w:b/>
                      <w:color w:val="000000"/>
                      <w:sz w:val="18"/>
                    </w:rPr>
                    <w:t>&gt;MRL</w:t>
                  </w:r>
                </w:p>
              </w:tc>
            </w:tr>
            <w:tr w:rsidR="000F6F70" w14:paraId="135E97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4C27F" w14:textId="77777777" w:rsidR="000F6F70" w:rsidRDefault="00D91B60">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66B6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7CD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98BA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EE1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449F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649EC" w14:textId="77777777" w:rsidR="000F6F70" w:rsidRDefault="00D91B60">
                  <w:pPr>
                    <w:spacing w:after="0" w:line="240" w:lineRule="auto"/>
                    <w:jc w:val="center"/>
                  </w:pPr>
                  <w:r>
                    <w:rPr>
                      <w:rFonts w:ascii="Cambria" w:eastAsia="Cambria" w:hAnsi="Cambria"/>
                      <w:color w:val="000000"/>
                      <w:sz w:val="18"/>
                    </w:rPr>
                    <w:t>-</w:t>
                  </w:r>
                </w:p>
              </w:tc>
            </w:tr>
            <w:tr w:rsidR="000F6F70" w14:paraId="33D929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36539" w14:textId="77777777" w:rsidR="000F6F70" w:rsidRDefault="00D91B60">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EF98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75DE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A20B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4DB8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595F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F89C" w14:textId="77777777" w:rsidR="000F6F70" w:rsidRDefault="00D91B60">
                  <w:pPr>
                    <w:spacing w:after="0" w:line="240" w:lineRule="auto"/>
                    <w:jc w:val="center"/>
                  </w:pPr>
                  <w:r>
                    <w:rPr>
                      <w:rFonts w:ascii="Cambria" w:eastAsia="Cambria" w:hAnsi="Cambria"/>
                      <w:color w:val="000000"/>
                      <w:sz w:val="18"/>
                    </w:rPr>
                    <w:t>-</w:t>
                  </w:r>
                </w:p>
              </w:tc>
            </w:tr>
            <w:tr w:rsidR="000F6F70" w14:paraId="481E84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C84A7" w14:textId="77777777" w:rsidR="000F6F70" w:rsidRDefault="00D91B60">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9B91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E403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2FCF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47E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731E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34158" w14:textId="77777777" w:rsidR="000F6F70" w:rsidRDefault="00D91B60">
                  <w:pPr>
                    <w:spacing w:after="0" w:line="240" w:lineRule="auto"/>
                    <w:jc w:val="center"/>
                  </w:pPr>
                  <w:r>
                    <w:rPr>
                      <w:rFonts w:ascii="Cambria" w:eastAsia="Cambria" w:hAnsi="Cambria"/>
                      <w:color w:val="000000"/>
                      <w:sz w:val="18"/>
                    </w:rPr>
                    <w:t>-</w:t>
                  </w:r>
                </w:p>
              </w:tc>
            </w:tr>
            <w:tr w:rsidR="000F6F70" w14:paraId="40ACEE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2209E" w14:textId="77777777" w:rsidR="000F6F70" w:rsidRDefault="00D91B60">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A3E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C77F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31A39"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1A7F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49AF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A14CE" w14:textId="77777777" w:rsidR="000F6F70" w:rsidRDefault="00D91B60">
                  <w:pPr>
                    <w:spacing w:after="0" w:line="240" w:lineRule="auto"/>
                    <w:jc w:val="center"/>
                  </w:pPr>
                  <w:r>
                    <w:rPr>
                      <w:rFonts w:ascii="Cambria" w:eastAsia="Cambria" w:hAnsi="Cambria"/>
                      <w:color w:val="000000"/>
                      <w:sz w:val="18"/>
                    </w:rPr>
                    <w:t>0</w:t>
                  </w:r>
                </w:p>
              </w:tc>
            </w:tr>
            <w:tr w:rsidR="000F6F70" w14:paraId="7D236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B837B" w14:textId="77777777" w:rsidR="000F6F70" w:rsidRDefault="00D91B60">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FD4D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3DBD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5D4B9"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7C3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0675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8EC6F" w14:textId="77777777" w:rsidR="000F6F70" w:rsidRDefault="00D91B60">
                  <w:pPr>
                    <w:spacing w:after="0" w:line="240" w:lineRule="auto"/>
                    <w:jc w:val="center"/>
                  </w:pPr>
                  <w:r>
                    <w:rPr>
                      <w:rFonts w:ascii="Cambria" w:eastAsia="Cambria" w:hAnsi="Cambria"/>
                      <w:color w:val="000000"/>
                      <w:sz w:val="18"/>
                    </w:rPr>
                    <w:t>0</w:t>
                  </w:r>
                </w:p>
              </w:tc>
            </w:tr>
            <w:tr w:rsidR="000F6F70" w14:paraId="0D8EAE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458B" w14:textId="77777777" w:rsidR="000F6F70" w:rsidRDefault="00D91B60">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6CA6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084C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27D3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A864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EA08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EDC6" w14:textId="77777777" w:rsidR="000F6F70" w:rsidRDefault="00D91B60">
                  <w:pPr>
                    <w:spacing w:after="0" w:line="240" w:lineRule="auto"/>
                    <w:jc w:val="center"/>
                  </w:pPr>
                  <w:r>
                    <w:rPr>
                      <w:rFonts w:ascii="Cambria" w:eastAsia="Cambria" w:hAnsi="Cambria"/>
                      <w:color w:val="000000"/>
                      <w:sz w:val="18"/>
                    </w:rPr>
                    <w:t>-</w:t>
                  </w:r>
                </w:p>
              </w:tc>
            </w:tr>
            <w:tr w:rsidR="000F6F70" w14:paraId="051E2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F21D2" w14:textId="77777777" w:rsidR="000F6F70" w:rsidRDefault="00D91B60">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157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1A86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78AC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3058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8BA3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3244" w14:textId="77777777" w:rsidR="000F6F70" w:rsidRDefault="00D91B60">
                  <w:pPr>
                    <w:spacing w:after="0" w:line="240" w:lineRule="auto"/>
                    <w:jc w:val="center"/>
                  </w:pPr>
                  <w:r>
                    <w:rPr>
                      <w:rFonts w:ascii="Cambria" w:eastAsia="Cambria" w:hAnsi="Cambria"/>
                      <w:color w:val="000000"/>
                      <w:sz w:val="18"/>
                    </w:rPr>
                    <w:t>-</w:t>
                  </w:r>
                </w:p>
              </w:tc>
            </w:tr>
            <w:tr w:rsidR="000F6F70" w14:paraId="3FA21A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327A7" w14:textId="77777777" w:rsidR="000F6F70" w:rsidRDefault="00D91B60">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51DF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A6C2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430E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580E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F46E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F1694" w14:textId="77777777" w:rsidR="000F6F70" w:rsidRDefault="00D91B60">
                  <w:pPr>
                    <w:spacing w:after="0" w:line="240" w:lineRule="auto"/>
                    <w:jc w:val="center"/>
                  </w:pPr>
                  <w:r>
                    <w:rPr>
                      <w:rFonts w:ascii="Cambria" w:eastAsia="Cambria" w:hAnsi="Cambria"/>
                      <w:color w:val="000000"/>
                      <w:sz w:val="18"/>
                    </w:rPr>
                    <w:t>-</w:t>
                  </w:r>
                </w:p>
              </w:tc>
            </w:tr>
            <w:tr w:rsidR="000F6F70" w14:paraId="35E335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87883" w14:textId="77777777" w:rsidR="000F6F70" w:rsidRDefault="00D91B60">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07B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9C8C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97D4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8AD1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62FF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9F46F" w14:textId="77777777" w:rsidR="000F6F70" w:rsidRDefault="00D91B60">
                  <w:pPr>
                    <w:spacing w:after="0" w:line="240" w:lineRule="auto"/>
                    <w:jc w:val="center"/>
                  </w:pPr>
                  <w:r>
                    <w:rPr>
                      <w:rFonts w:ascii="Cambria" w:eastAsia="Cambria" w:hAnsi="Cambria"/>
                      <w:color w:val="000000"/>
                      <w:sz w:val="18"/>
                    </w:rPr>
                    <w:t>-</w:t>
                  </w:r>
                </w:p>
              </w:tc>
            </w:tr>
            <w:tr w:rsidR="000F6F70" w14:paraId="52DBC0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576C" w14:textId="77777777" w:rsidR="000F6F70" w:rsidRDefault="00D91B60">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C42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E873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67000"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35EC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6F925"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0AA8D" w14:textId="77777777" w:rsidR="000F6F70" w:rsidRDefault="00D91B60">
                  <w:pPr>
                    <w:spacing w:after="0" w:line="240" w:lineRule="auto"/>
                    <w:jc w:val="center"/>
                  </w:pPr>
                  <w:r>
                    <w:rPr>
                      <w:rFonts w:ascii="Cambria" w:eastAsia="Cambria" w:hAnsi="Cambria"/>
                      <w:color w:val="000000"/>
                      <w:sz w:val="18"/>
                    </w:rPr>
                    <w:t>0</w:t>
                  </w:r>
                </w:p>
              </w:tc>
            </w:tr>
            <w:tr w:rsidR="000F6F70" w14:paraId="1B8FDF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99B0D" w14:textId="77777777" w:rsidR="000F6F70" w:rsidRDefault="00D91B60">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E2DD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1956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E6E41" w14:textId="77777777" w:rsidR="000F6F70" w:rsidRDefault="00D91B6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B6E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D054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0FE7D" w14:textId="77777777" w:rsidR="000F6F70" w:rsidRDefault="00D91B60">
                  <w:pPr>
                    <w:spacing w:after="0" w:line="240" w:lineRule="auto"/>
                    <w:jc w:val="center"/>
                  </w:pPr>
                  <w:r>
                    <w:rPr>
                      <w:rFonts w:ascii="Cambria" w:eastAsia="Cambria" w:hAnsi="Cambria"/>
                      <w:color w:val="000000"/>
                      <w:sz w:val="18"/>
                    </w:rPr>
                    <w:t>0</w:t>
                  </w:r>
                </w:p>
              </w:tc>
            </w:tr>
            <w:tr w:rsidR="000F6F70" w14:paraId="590C57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7132" w14:textId="77777777" w:rsidR="000F6F70" w:rsidRDefault="00D91B60">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747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6CE7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ABAD0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F04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6C9B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5E12E" w14:textId="77777777" w:rsidR="000F6F70" w:rsidRDefault="00D91B60">
                  <w:pPr>
                    <w:spacing w:after="0" w:line="240" w:lineRule="auto"/>
                    <w:jc w:val="center"/>
                  </w:pPr>
                  <w:r>
                    <w:rPr>
                      <w:rFonts w:ascii="Cambria" w:eastAsia="Cambria" w:hAnsi="Cambria"/>
                      <w:color w:val="000000"/>
                      <w:sz w:val="18"/>
                    </w:rPr>
                    <w:t>-</w:t>
                  </w:r>
                </w:p>
              </w:tc>
            </w:tr>
            <w:tr w:rsidR="000F6F70" w14:paraId="7C3DED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7F95" w14:textId="55339EA8" w:rsidR="000F6F70" w:rsidRDefault="007B44A0">
                  <w:pPr>
                    <w:spacing w:after="0" w:line="240" w:lineRule="auto"/>
                  </w:pPr>
                  <w:proofErr w:type="spellStart"/>
                  <w:r>
                    <w:rPr>
                      <w:rFonts w:ascii="Cambria" w:eastAsia="Cambria" w:hAnsi="Cambria"/>
                      <w:color w:val="000000"/>
                      <w:sz w:val="18"/>
                    </w:rPr>
                    <w:t>nonachlor</w:t>
                  </w:r>
                  <w:proofErr w:type="spellEnd"/>
                  <w:r w:rsidR="00D91B60">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859B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5CA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99CD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4180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B096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3AE9A" w14:textId="77777777" w:rsidR="000F6F70" w:rsidRDefault="00D91B60">
                  <w:pPr>
                    <w:spacing w:after="0" w:line="240" w:lineRule="auto"/>
                    <w:jc w:val="center"/>
                  </w:pPr>
                  <w:r>
                    <w:rPr>
                      <w:rFonts w:ascii="Cambria" w:eastAsia="Cambria" w:hAnsi="Cambria"/>
                      <w:color w:val="000000"/>
                      <w:sz w:val="18"/>
                    </w:rPr>
                    <w:t>-</w:t>
                  </w:r>
                </w:p>
              </w:tc>
            </w:tr>
            <w:tr w:rsidR="000F6F70" w14:paraId="6030A7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44510" w14:textId="01FB0293" w:rsidR="000F6F70" w:rsidRDefault="007B44A0">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A65A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9C43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8DC4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669A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0F74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C1C8F" w14:textId="77777777" w:rsidR="000F6F70" w:rsidRDefault="00D91B60">
                  <w:pPr>
                    <w:spacing w:after="0" w:line="240" w:lineRule="auto"/>
                    <w:jc w:val="center"/>
                  </w:pPr>
                  <w:r>
                    <w:rPr>
                      <w:rFonts w:ascii="Cambria" w:eastAsia="Cambria" w:hAnsi="Cambria"/>
                      <w:color w:val="000000"/>
                      <w:sz w:val="18"/>
                    </w:rPr>
                    <w:t>-</w:t>
                  </w:r>
                </w:p>
              </w:tc>
            </w:tr>
            <w:tr w:rsidR="000F6F70" w14:paraId="201054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AC569" w14:textId="78C626A1" w:rsidR="000F6F70" w:rsidRDefault="007B44A0">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4395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8A38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68C0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801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C0DB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7496" w14:textId="77777777" w:rsidR="000F6F70" w:rsidRDefault="00D91B60">
                  <w:pPr>
                    <w:spacing w:after="0" w:line="240" w:lineRule="auto"/>
                    <w:jc w:val="center"/>
                  </w:pPr>
                  <w:r>
                    <w:rPr>
                      <w:rFonts w:ascii="Cambria" w:eastAsia="Cambria" w:hAnsi="Cambria"/>
                      <w:color w:val="000000"/>
                      <w:sz w:val="18"/>
                    </w:rPr>
                    <w:t>-</w:t>
                  </w:r>
                </w:p>
              </w:tc>
            </w:tr>
            <w:tr w:rsidR="000F6F70" w14:paraId="0ED8B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5E525" w14:textId="6F59ACD3" w:rsidR="000F6F70" w:rsidRDefault="007B44A0">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958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95B1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39908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948F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18DC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95898" w14:textId="77777777" w:rsidR="000F6F70" w:rsidRDefault="00D91B60">
                  <w:pPr>
                    <w:spacing w:after="0" w:line="240" w:lineRule="auto"/>
                    <w:jc w:val="center"/>
                  </w:pPr>
                  <w:r>
                    <w:rPr>
                      <w:rFonts w:ascii="Cambria" w:eastAsia="Cambria" w:hAnsi="Cambria"/>
                      <w:color w:val="000000"/>
                      <w:sz w:val="18"/>
                    </w:rPr>
                    <w:t>-</w:t>
                  </w:r>
                </w:p>
              </w:tc>
            </w:tr>
            <w:tr w:rsidR="000F6F70" w14:paraId="38DDEB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3F828" w14:textId="77777777" w:rsidR="000F6F70" w:rsidRDefault="00D91B60">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3ED9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EE2F8" w14:textId="77777777" w:rsidR="000F6F70" w:rsidRDefault="00D91B6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61C8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08DF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2A49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956B" w14:textId="77777777" w:rsidR="000F6F70" w:rsidRDefault="00D91B60">
                  <w:pPr>
                    <w:spacing w:after="0" w:line="240" w:lineRule="auto"/>
                    <w:jc w:val="center"/>
                  </w:pPr>
                  <w:r>
                    <w:rPr>
                      <w:rFonts w:ascii="Cambria" w:eastAsia="Cambria" w:hAnsi="Cambria"/>
                      <w:color w:val="000000"/>
                      <w:sz w:val="18"/>
                    </w:rPr>
                    <w:t>-</w:t>
                  </w:r>
                </w:p>
              </w:tc>
            </w:tr>
            <w:tr w:rsidR="000F6F70" w14:paraId="52E10B2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66F177" w14:textId="77777777" w:rsidR="000F6F70" w:rsidRDefault="00D91B60">
                  <w:pPr>
                    <w:spacing w:after="0" w:line="240" w:lineRule="auto"/>
                  </w:pPr>
                  <w:r>
                    <w:rPr>
                      <w:noProof/>
                    </w:rPr>
                    <w:drawing>
                      <wp:inline distT="0" distB="0" distL="0" distR="0" wp14:anchorId="6CE787CC" wp14:editId="09518018">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64A36D3" w14:textId="77777777" w:rsidR="000F6F70" w:rsidRDefault="00D91B60">
                  <w:pPr>
                    <w:spacing w:after="0" w:line="240" w:lineRule="auto"/>
                  </w:pPr>
                  <w:r>
                    <w:rPr>
                      <w:noProof/>
                    </w:rPr>
                    <w:drawing>
                      <wp:inline distT="0" distB="0" distL="0" distR="0" wp14:anchorId="16ABCA40" wp14:editId="577AAF33">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8261943" w14:textId="77777777" w:rsidR="000F6F70" w:rsidRDefault="00D91B60">
                  <w:pPr>
                    <w:spacing w:after="0" w:line="240" w:lineRule="auto"/>
                  </w:pPr>
                  <w:r>
                    <w:rPr>
                      <w:noProof/>
                    </w:rPr>
                    <w:drawing>
                      <wp:inline distT="0" distB="0" distL="0" distR="0" wp14:anchorId="18A008FA" wp14:editId="4E85234E">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8A40CA8" w14:textId="77777777" w:rsidR="000F6F70" w:rsidRDefault="00D91B60">
                  <w:pPr>
                    <w:spacing w:after="0" w:line="240" w:lineRule="auto"/>
                  </w:pPr>
                  <w:r>
                    <w:rPr>
                      <w:noProof/>
                    </w:rPr>
                    <w:drawing>
                      <wp:inline distT="0" distB="0" distL="0" distR="0" wp14:anchorId="64A841EC" wp14:editId="25F5EBBA">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88689D4" w14:textId="77777777" w:rsidR="000F6F70" w:rsidRDefault="00D91B60">
                  <w:pPr>
                    <w:spacing w:after="0" w:line="240" w:lineRule="auto"/>
                  </w:pPr>
                  <w:r>
                    <w:rPr>
                      <w:noProof/>
                    </w:rPr>
                    <w:drawing>
                      <wp:inline distT="0" distB="0" distL="0" distR="0" wp14:anchorId="6661151C" wp14:editId="3573CB82">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C62936F" w14:textId="77777777" w:rsidR="000F6F70" w:rsidRDefault="00D91B60">
                  <w:pPr>
                    <w:spacing w:after="0" w:line="240" w:lineRule="auto"/>
                  </w:pPr>
                  <w:r>
                    <w:rPr>
                      <w:noProof/>
                    </w:rPr>
                    <w:drawing>
                      <wp:inline distT="0" distB="0" distL="0" distR="0" wp14:anchorId="36530921" wp14:editId="2A91F4BB">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BEE842" w14:textId="77777777" w:rsidR="000F6F70" w:rsidRDefault="00D91B60">
                  <w:pPr>
                    <w:spacing w:after="0" w:line="240" w:lineRule="auto"/>
                  </w:pPr>
                  <w:r>
                    <w:rPr>
                      <w:noProof/>
                    </w:rPr>
                    <w:drawing>
                      <wp:inline distT="0" distB="0" distL="0" distR="0" wp14:anchorId="3C66772F" wp14:editId="41F72A54">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00E48084"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1E750B6B" w14:textId="77777777" w:rsidR="000F6F70" w:rsidRDefault="00D91B60">
                  <w:pPr>
                    <w:spacing w:after="0" w:line="240" w:lineRule="auto"/>
                  </w:pPr>
                  <w:r>
                    <w:rPr>
                      <w:rFonts w:ascii="Calibri" w:eastAsia="Calibri" w:hAnsi="Calibri"/>
                      <w:b/>
                      <w:color w:val="000000"/>
                      <w:sz w:val="24"/>
                    </w:rPr>
                    <w:t>Table 3: FUNGICIDES</w:t>
                  </w:r>
                </w:p>
              </w:tc>
            </w:tr>
            <w:tr w:rsidR="000F6F70" w14:paraId="4C78FFE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22F97B"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9BFFF"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D7768D"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EBBBB0"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8C3F2F"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60A573"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B7E92C" w14:textId="77777777" w:rsidR="000F6F70" w:rsidRDefault="00D91B60">
                  <w:pPr>
                    <w:spacing w:after="0" w:line="240" w:lineRule="auto"/>
                    <w:jc w:val="center"/>
                  </w:pPr>
                  <w:r>
                    <w:rPr>
                      <w:rFonts w:ascii="Cambria" w:eastAsia="Cambria" w:hAnsi="Cambria"/>
                      <w:b/>
                      <w:color w:val="000000"/>
                      <w:sz w:val="18"/>
                    </w:rPr>
                    <w:t>&gt;MRL</w:t>
                  </w:r>
                </w:p>
              </w:tc>
            </w:tr>
            <w:tr w:rsidR="000F6F70" w14:paraId="0EC478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D5E6" w14:textId="77777777" w:rsidR="000F6F70" w:rsidRDefault="00D91B60">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3AD0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0A7A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D670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710F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3039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D773E" w14:textId="77777777" w:rsidR="000F6F70" w:rsidRDefault="00D91B60">
                  <w:pPr>
                    <w:spacing w:after="0" w:line="240" w:lineRule="auto"/>
                    <w:jc w:val="center"/>
                  </w:pPr>
                  <w:r>
                    <w:rPr>
                      <w:rFonts w:ascii="Cambria" w:eastAsia="Cambria" w:hAnsi="Cambria"/>
                      <w:color w:val="000000"/>
                      <w:sz w:val="18"/>
                    </w:rPr>
                    <w:t>-</w:t>
                  </w:r>
                </w:p>
              </w:tc>
            </w:tr>
            <w:tr w:rsidR="000F6F70" w14:paraId="2980E1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2584E" w14:textId="77777777" w:rsidR="000F6F70" w:rsidRDefault="00D91B60">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26C5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44FA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509D0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4C37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BE01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F76E3" w14:textId="77777777" w:rsidR="000F6F70" w:rsidRDefault="00D91B60">
                  <w:pPr>
                    <w:spacing w:after="0" w:line="240" w:lineRule="auto"/>
                    <w:jc w:val="center"/>
                  </w:pPr>
                  <w:r>
                    <w:rPr>
                      <w:rFonts w:ascii="Cambria" w:eastAsia="Cambria" w:hAnsi="Cambria"/>
                      <w:color w:val="000000"/>
                      <w:sz w:val="18"/>
                    </w:rPr>
                    <w:t>-</w:t>
                  </w:r>
                </w:p>
              </w:tc>
            </w:tr>
            <w:tr w:rsidR="000F6F70" w14:paraId="29D51F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F2DA0" w14:textId="77777777" w:rsidR="000F6F70" w:rsidRDefault="00D91B60">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6234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5021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DD9FD" w14:textId="77777777" w:rsidR="000F6F70" w:rsidRDefault="00D91B60">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08A2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048A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F92F1" w14:textId="77777777" w:rsidR="000F6F70" w:rsidRDefault="00D91B60">
                  <w:pPr>
                    <w:spacing w:after="0" w:line="240" w:lineRule="auto"/>
                    <w:jc w:val="center"/>
                  </w:pPr>
                  <w:r>
                    <w:rPr>
                      <w:rFonts w:ascii="Cambria" w:eastAsia="Cambria" w:hAnsi="Cambria"/>
                      <w:color w:val="000000"/>
                      <w:sz w:val="18"/>
                    </w:rPr>
                    <w:t>0</w:t>
                  </w:r>
                </w:p>
              </w:tc>
            </w:tr>
            <w:tr w:rsidR="000F6F70" w14:paraId="79ABB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2367E" w14:textId="77777777" w:rsidR="000F6F70" w:rsidRDefault="00D91B60">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167F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F94F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21D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0347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A79E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43CC2" w14:textId="77777777" w:rsidR="000F6F70" w:rsidRDefault="00D91B60">
                  <w:pPr>
                    <w:spacing w:after="0" w:line="240" w:lineRule="auto"/>
                    <w:jc w:val="center"/>
                  </w:pPr>
                  <w:r>
                    <w:rPr>
                      <w:rFonts w:ascii="Cambria" w:eastAsia="Cambria" w:hAnsi="Cambria"/>
                      <w:color w:val="000000"/>
                      <w:sz w:val="18"/>
                    </w:rPr>
                    <w:t>-</w:t>
                  </w:r>
                </w:p>
              </w:tc>
            </w:tr>
            <w:tr w:rsidR="000F6F70" w14:paraId="543B4D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D4B8C" w14:textId="77777777" w:rsidR="000F6F70" w:rsidRDefault="00D91B60">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8084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39F5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54C0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2D74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988C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FEBF2" w14:textId="77777777" w:rsidR="000F6F70" w:rsidRDefault="00D91B60">
                  <w:pPr>
                    <w:spacing w:after="0" w:line="240" w:lineRule="auto"/>
                    <w:jc w:val="center"/>
                  </w:pPr>
                  <w:r>
                    <w:rPr>
                      <w:rFonts w:ascii="Cambria" w:eastAsia="Cambria" w:hAnsi="Cambria"/>
                      <w:color w:val="000000"/>
                      <w:sz w:val="18"/>
                    </w:rPr>
                    <w:t>-</w:t>
                  </w:r>
                </w:p>
              </w:tc>
            </w:tr>
            <w:tr w:rsidR="000F6F70" w14:paraId="61E7A6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5BC8" w14:textId="77777777" w:rsidR="000F6F70" w:rsidRDefault="00D91B60">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0BEB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1D2D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1865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AF54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121A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5C51B" w14:textId="77777777" w:rsidR="000F6F70" w:rsidRDefault="00D91B60">
                  <w:pPr>
                    <w:spacing w:after="0" w:line="240" w:lineRule="auto"/>
                    <w:jc w:val="center"/>
                  </w:pPr>
                  <w:r>
                    <w:rPr>
                      <w:rFonts w:ascii="Cambria" w:eastAsia="Cambria" w:hAnsi="Cambria"/>
                      <w:color w:val="000000"/>
                      <w:sz w:val="18"/>
                    </w:rPr>
                    <w:t>-</w:t>
                  </w:r>
                </w:p>
              </w:tc>
            </w:tr>
            <w:tr w:rsidR="000F6F70" w14:paraId="4E3012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DFE10" w14:textId="6F37A244" w:rsidR="000F6F70" w:rsidRDefault="00D91B60">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861C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B474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AA671"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01E9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30D2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D74A1" w14:textId="77777777" w:rsidR="000F6F70" w:rsidRDefault="00D91B60">
                  <w:pPr>
                    <w:spacing w:after="0" w:line="240" w:lineRule="auto"/>
                    <w:jc w:val="center"/>
                  </w:pPr>
                  <w:r>
                    <w:rPr>
                      <w:rFonts w:ascii="Cambria" w:eastAsia="Cambria" w:hAnsi="Cambria"/>
                      <w:color w:val="000000"/>
                      <w:sz w:val="18"/>
                    </w:rPr>
                    <w:t>0</w:t>
                  </w:r>
                </w:p>
              </w:tc>
            </w:tr>
            <w:tr w:rsidR="000F6F70" w14:paraId="773C96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361D9" w14:textId="77777777" w:rsidR="000F6F70" w:rsidRDefault="00D91B60">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817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BD46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0FD31"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DFF1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F06D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653E1" w14:textId="77777777" w:rsidR="000F6F70" w:rsidRDefault="00D91B60">
                  <w:pPr>
                    <w:spacing w:after="0" w:line="240" w:lineRule="auto"/>
                    <w:jc w:val="center"/>
                  </w:pPr>
                  <w:r>
                    <w:rPr>
                      <w:rFonts w:ascii="Cambria" w:eastAsia="Cambria" w:hAnsi="Cambria"/>
                      <w:color w:val="000000"/>
                      <w:sz w:val="18"/>
                    </w:rPr>
                    <w:t>0</w:t>
                  </w:r>
                </w:p>
              </w:tc>
            </w:tr>
            <w:tr w:rsidR="000F6F70" w14:paraId="0AF07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72CC" w14:textId="77777777" w:rsidR="000F6F70" w:rsidRDefault="00D91B60">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2E15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B894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ECF0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E02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99F2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C34C0" w14:textId="77777777" w:rsidR="000F6F70" w:rsidRDefault="00D91B60">
                  <w:pPr>
                    <w:spacing w:after="0" w:line="240" w:lineRule="auto"/>
                    <w:jc w:val="center"/>
                  </w:pPr>
                  <w:r>
                    <w:rPr>
                      <w:rFonts w:ascii="Cambria" w:eastAsia="Cambria" w:hAnsi="Cambria"/>
                      <w:color w:val="000000"/>
                      <w:sz w:val="18"/>
                    </w:rPr>
                    <w:t>-</w:t>
                  </w:r>
                </w:p>
              </w:tc>
            </w:tr>
            <w:tr w:rsidR="000F6F70" w14:paraId="0D869B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63A7" w14:textId="77777777" w:rsidR="000F6F70" w:rsidRDefault="00D91B60">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BCB8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B7C9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178D6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9E0B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DF2C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81F54" w14:textId="77777777" w:rsidR="000F6F70" w:rsidRDefault="00D91B60">
                  <w:pPr>
                    <w:spacing w:after="0" w:line="240" w:lineRule="auto"/>
                    <w:jc w:val="center"/>
                  </w:pPr>
                  <w:r>
                    <w:rPr>
                      <w:rFonts w:ascii="Cambria" w:eastAsia="Cambria" w:hAnsi="Cambria"/>
                      <w:color w:val="000000"/>
                      <w:sz w:val="18"/>
                    </w:rPr>
                    <w:t>-</w:t>
                  </w:r>
                </w:p>
              </w:tc>
            </w:tr>
            <w:tr w:rsidR="000F6F70" w14:paraId="1A4690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DE55F" w14:textId="77777777" w:rsidR="000F6F70" w:rsidRDefault="00D91B60">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55D8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F32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A540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7164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E1A9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F4F00" w14:textId="77777777" w:rsidR="000F6F70" w:rsidRDefault="00D91B60">
                  <w:pPr>
                    <w:spacing w:after="0" w:line="240" w:lineRule="auto"/>
                    <w:jc w:val="center"/>
                  </w:pPr>
                  <w:r>
                    <w:rPr>
                      <w:rFonts w:ascii="Cambria" w:eastAsia="Cambria" w:hAnsi="Cambria"/>
                      <w:color w:val="000000"/>
                      <w:sz w:val="18"/>
                    </w:rPr>
                    <w:t>-</w:t>
                  </w:r>
                </w:p>
              </w:tc>
            </w:tr>
            <w:tr w:rsidR="000F6F70" w14:paraId="43C5F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87F2F" w14:textId="77777777" w:rsidR="000F6F70" w:rsidRDefault="00D91B60">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3F51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EEE2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2B30A"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B904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C13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266FF" w14:textId="77777777" w:rsidR="000F6F70" w:rsidRDefault="00D91B60">
                  <w:pPr>
                    <w:spacing w:after="0" w:line="240" w:lineRule="auto"/>
                    <w:jc w:val="center"/>
                  </w:pPr>
                  <w:r>
                    <w:rPr>
                      <w:rFonts w:ascii="Cambria" w:eastAsia="Cambria" w:hAnsi="Cambria"/>
                      <w:color w:val="000000"/>
                      <w:sz w:val="18"/>
                    </w:rPr>
                    <w:t>0</w:t>
                  </w:r>
                </w:p>
              </w:tc>
            </w:tr>
            <w:tr w:rsidR="000F6F70" w14:paraId="1DE8C1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CE1C" w14:textId="77777777" w:rsidR="000F6F70" w:rsidRDefault="00D91B60">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6B6B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BE98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1A236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DE88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EA4B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2BFE7" w14:textId="77777777" w:rsidR="000F6F70" w:rsidRDefault="00D91B60">
                  <w:pPr>
                    <w:spacing w:after="0" w:line="240" w:lineRule="auto"/>
                    <w:jc w:val="center"/>
                  </w:pPr>
                  <w:r>
                    <w:rPr>
                      <w:rFonts w:ascii="Cambria" w:eastAsia="Cambria" w:hAnsi="Cambria"/>
                      <w:color w:val="000000"/>
                      <w:sz w:val="18"/>
                    </w:rPr>
                    <w:t>-</w:t>
                  </w:r>
                </w:p>
              </w:tc>
            </w:tr>
            <w:tr w:rsidR="000F6F70" w14:paraId="6620D5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C220" w14:textId="77777777" w:rsidR="000F6F70" w:rsidRDefault="00D91B60">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2E6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C8C7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4EB9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0166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8D0A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A5376" w14:textId="77777777" w:rsidR="000F6F70" w:rsidRDefault="00D91B60">
                  <w:pPr>
                    <w:spacing w:after="0" w:line="240" w:lineRule="auto"/>
                    <w:jc w:val="center"/>
                  </w:pPr>
                  <w:r>
                    <w:rPr>
                      <w:rFonts w:ascii="Cambria" w:eastAsia="Cambria" w:hAnsi="Cambria"/>
                      <w:color w:val="000000"/>
                      <w:sz w:val="18"/>
                    </w:rPr>
                    <w:t>-</w:t>
                  </w:r>
                </w:p>
              </w:tc>
            </w:tr>
            <w:tr w:rsidR="000F6F70" w14:paraId="1E477D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EC3D7" w14:textId="77777777" w:rsidR="000F6F70" w:rsidRDefault="00D91B60">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BD43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8216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6892A" w14:textId="77777777" w:rsidR="000F6F70" w:rsidRDefault="00D91B60">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102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DD10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9EFF6" w14:textId="77777777" w:rsidR="000F6F70" w:rsidRDefault="00D91B60">
                  <w:pPr>
                    <w:spacing w:after="0" w:line="240" w:lineRule="auto"/>
                    <w:jc w:val="center"/>
                  </w:pPr>
                  <w:r>
                    <w:rPr>
                      <w:rFonts w:ascii="Cambria" w:eastAsia="Cambria" w:hAnsi="Cambria"/>
                      <w:color w:val="000000"/>
                      <w:sz w:val="18"/>
                    </w:rPr>
                    <w:t>0</w:t>
                  </w:r>
                </w:p>
              </w:tc>
            </w:tr>
            <w:tr w:rsidR="000F6F70" w14:paraId="13D7BB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6DB8F" w14:textId="0DB706B1" w:rsidR="000F6F70" w:rsidRDefault="007B44A0">
                  <w:pPr>
                    <w:spacing w:after="0" w:line="240" w:lineRule="auto"/>
                  </w:pPr>
                  <w:r>
                    <w:rPr>
                      <w:rFonts w:ascii="Cambria" w:eastAsia="Cambria" w:hAnsi="Cambria"/>
                      <w:color w:val="000000"/>
                      <w:sz w:val="18"/>
                    </w:rPr>
                    <w:t xml:space="preserve">chlorothalonil </w:t>
                  </w:r>
                  <w:r w:rsidR="00D91B60">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1CE9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0832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43D6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4177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43C7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08915" w14:textId="77777777" w:rsidR="000F6F70" w:rsidRDefault="00D91B60">
                  <w:pPr>
                    <w:spacing w:after="0" w:line="240" w:lineRule="auto"/>
                    <w:jc w:val="center"/>
                  </w:pPr>
                  <w:r>
                    <w:rPr>
                      <w:rFonts w:ascii="Cambria" w:eastAsia="Cambria" w:hAnsi="Cambria"/>
                      <w:color w:val="000000"/>
                      <w:sz w:val="18"/>
                    </w:rPr>
                    <w:t>-</w:t>
                  </w:r>
                </w:p>
              </w:tc>
            </w:tr>
            <w:tr w:rsidR="000F6F70" w14:paraId="4E8179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ED18F" w14:textId="77777777" w:rsidR="000F6F70" w:rsidRDefault="00D91B60">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A48D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A586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DFC2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09E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8248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D36F1" w14:textId="77777777" w:rsidR="000F6F70" w:rsidRDefault="00D91B60">
                  <w:pPr>
                    <w:spacing w:after="0" w:line="240" w:lineRule="auto"/>
                    <w:jc w:val="center"/>
                  </w:pPr>
                  <w:r>
                    <w:rPr>
                      <w:rFonts w:ascii="Cambria" w:eastAsia="Cambria" w:hAnsi="Cambria"/>
                      <w:color w:val="000000"/>
                      <w:sz w:val="18"/>
                    </w:rPr>
                    <w:t>-</w:t>
                  </w:r>
                </w:p>
              </w:tc>
            </w:tr>
            <w:tr w:rsidR="000F6F70" w14:paraId="24E40E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9DF5E" w14:textId="77777777" w:rsidR="000F6F70" w:rsidRDefault="00D91B60">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AF94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A1AB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FDD7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B3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BF90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D49C6" w14:textId="77777777" w:rsidR="000F6F70" w:rsidRDefault="00D91B60">
                  <w:pPr>
                    <w:spacing w:after="0" w:line="240" w:lineRule="auto"/>
                    <w:jc w:val="center"/>
                  </w:pPr>
                  <w:r>
                    <w:rPr>
                      <w:rFonts w:ascii="Cambria" w:eastAsia="Cambria" w:hAnsi="Cambria"/>
                      <w:color w:val="000000"/>
                      <w:sz w:val="18"/>
                    </w:rPr>
                    <w:t>-</w:t>
                  </w:r>
                </w:p>
              </w:tc>
            </w:tr>
            <w:tr w:rsidR="000F6F70" w14:paraId="1A33C0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37283" w14:textId="77777777" w:rsidR="000F6F70" w:rsidRDefault="00D91B60">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CF4D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AA3F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21BB9"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E309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B0D6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D6475" w14:textId="77777777" w:rsidR="000F6F70" w:rsidRDefault="00D91B60">
                  <w:pPr>
                    <w:spacing w:after="0" w:line="240" w:lineRule="auto"/>
                    <w:jc w:val="center"/>
                  </w:pPr>
                  <w:r>
                    <w:rPr>
                      <w:rFonts w:ascii="Cambria" w:eastAsia="Cambria" w:hAnsi="Cambria"/>
                      <w:color w:val="000000"/>
                      <w:sz w:val="18"/>
                    </w:rPr>
                    <w:t>0</w:t>
                  </w:r>
                </w:p>
              </w:tc>
            </w:tr>
            <w:tr w:rsidR="000F6F70" w14:paraId="647355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9EEF5" w14:textId="77777777" w:rsidR="000F6F70" w:rsidRDefault="00D91B60">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10BD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0F57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61B3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EFB4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A94A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5BDE9" w14:textId="77777777" w:rsidR="000F6F70" w:rsidRDefault="00D91B60">
                  <w:pPr>
                    <w:spacing w:after="0" w:line="240" w:lineRule="auto"/>
                    <w:jc w:val="center"/>
                  </w:pPr>
                  <w:r>
                    <w:rPr>
                      <w:rFonts w:ascii="Cambria" w:eastAsia="Cambria" w:hAnsi="Cambria"/>
                      <w:color w:val="000000"/>
                      <w:sz w:val="18"/>
                    </w:rPr>
                    <w:t>-</w:t>
                  </w:r>
                </w:p>
              </w:tc>
            </w:tr>
            <w:tr w:rsidR="000F6F70" w14:paraId="0CD29D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2E9E1" w14:textId="2BD38E81" w:rsidR="000F6F70" w:rsidRDefault="007B44A0">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336E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D1CEB" w14:textId="77777777" w:rsidR="000F6F70" w:rsidRDefault="00D91B6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B52A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E2D4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CC70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B37A6" w14:textId="77777777" w:rsidR="000F6F70" w:rsidRDefault="00D91B60">
                  <w:pPr>
                    <w:spacing w:after="0" w:line="240" w:lineRule="auto"/>
                    <w:jc w:val="center"/>
                  </w:pPr>
                  <w:r>
                    <w:rPr>
                      <w:rFonts w:ascii="Cambria" w:eastAsia="Cambria" w:hAnsi="Cambria"/>
                      <w:color w:val="000000"/>
                      <w:sz w:val="18"/>
                    </w:rPr>
                    <w:t>-</w:t>
                  </w:r>
                </w:p>
              </w:tc>
            </w:tr>
            <w:tr w:rsidR="000F6F70" w14:paraId="78DD74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073E" w14:textId="47C25D62" w:rsidR="000F6F70" w:rsidRDefault="007B44A0">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48EB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30CD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08D9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3B80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717B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6A6E5" w14:textId="77777777" w:rsidR="000F6F70" w:rsidRDefault="00D91B60">
                  <w:pPr>
                    <w:spacing w:after="0" w:line="240" w:lineRule="auto"/>
                    <w:jc w:val="center"/>
                  </w:pPr>
                  <w:r>
                    <w:rPr>
                      <w:rFonts w:ascii="Cambria" w:eastAsia="Cambria" w:hAnsi="Cambria"/>
                      <w:color w:val="000000"/>
                      <w:sz w:val="18"/>
                    </w:rPr>
                    <w:t>-</w:t>
                  </w:r>
                </w:p>
              </w:tc>
            </w:tr>
            <w:tr w:rsidR="000F6F70" w14:paraId="44E6B7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DC08F" w14:textId="77777777" w:rsidR="000F6F70" w:rsidRDefault="00D91B60">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260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DEDC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E8E87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A843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EA57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EB9B3" w14:textId="77777777" w:rsidR="000F6F70" w:rsidRDefault="00D91B60">
                  <w:pPr>
                    <w:spacing w:after="0" w:line="240" w:lineRule="auto"/>
                    <w:jc w:val="center"/>
                  </w:pPr>
                  <w:r>
                    <w:rPr>
                      <w:rFonts w:ascii="Cambria" w:eastAsia="Cambria" w:hAnsi="Cambria"/>
                      <w:color w:val="000000"/>
                      <w:sz w:val="18"/>
                    </w:rPr>
                    <w:t>-</w:t>
                  </w:r>
                </w:p>
              </w:tc>
            </w:tr>
            <w:tr w:rsidR="000F6F70" w14:paraId="51138B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CFB9D" w14:textId="77777777" w:rsidR="000F6F70" w:rsidRDefault="00D91B60">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D914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BF39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CBFBF"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4DEC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32A5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C58B2" w14:textId="77777777" w:rsidR="000F6F70" w:rsidRDefault="00D91B60">
                  <w:pPr>
                    <w:spacing w:after="0" w:line="240" w:lineRule="auto"/>
                    <w:jc w:val="center"/>
                  </w:pPr>
                  <w:r>
                    <w:rPr>
                      <w:rFonts w:ascii="Cambria" w:eastAsia="Cambria" w:hAnsi="Cambria"/>
                      <w:color w:val="000000"/>
                      <w:sz w:val="18"/>
                    </w:rPr>
                    <w:t>0</w:t>
                  </w:r>
                </w:p>
              </w:tc>
            </w:tr>
            <w:tr w:rsidR="000F6F70" w14:paraId="3D45FC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BD6CE" w14:textId="77777777" w:rsidR="000F6F70" w:rsidRDefault="00D91B60">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9AC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B1E4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54B2E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F209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29CF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DAF97" w14:textId="77777777" w:rsidR="000F6F70" w:rsidRDefault="00D91B60">
                  <w:pPr>
                    <w:spacing w:after="0" w:line="240" w:lineRule="auto"/>
                    <w:jc w:val="center"/>
                  </w:pPr>
                  <w:r>
                    <w:rPr>
                      <w:rFonts w:ascii="Cambria" w:eastAsia="Cambria" w:hAnsi="Cambria"/>
                      <w:color w:val="000000"/>
                      <w:sz w:val="18"/>
                    </w:rPr>
                    <w:t>-</w:t>
                  </w:r>
                </w:p>
              </w:tc>
            </w:tr>
            <w:tr w:rsidR="000F6F70" w14:paraId="3D9D4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A7578" w14:textId="77777777" w:rsidR="000F6F70" w:rsidRDefault="00D91B60">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9571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F90D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4161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1557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8848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12821" w14:textId="77777777" w:rsidR="000F6F70" w:rsidRDefault="00D91B60">
                  <w:pPr>
                    <w:spacing w:after="0" w:line="240" w:lineRule="auto"/>
                    <w:jc w:val="center"/>
                  </w:pPr>
                  <w:r>
                    <w:rPr>
                      <w:rFonts w:ascii="Cambria" w:eastAsia="Cambria" w:hAnsi="Cambria"/>
                      <w:color w:val="000000"/>
                      <w:sz w:val="18"/>
                    </w:rPr>
                    <w:t>-</w:t>
                  </w:r>
                </w:p>
              </w:tc>
            </w:tr>
            <w:tr w:rsidR="000F6F70" w14:paraId="6653ED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3DCBA" w14:textId="77777777" w:rsidR="000F6F70" w:rsidRDefault="00D91B60">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79C9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E4E1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36223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B86B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C52E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45C40" w14:textId="77777777" w:rsidR="000F6F70" w:rsidRDefault="00D91B60">
                  <w:pPr>
                    <w:spacing w:after="0" w:line="240" w:lineRule="auto"/>
                    <w:jc w:val="center"/>
                  </w:pPr>
                  <w:r>
                    <w:rPr>
                      <w:rFonts w:ascii="Cambria" w:eastAsia="Cambria" w:hAnsi="Cambria"/>
                      <w:color w:val="000000"/>
                      <w:sz w:val="18"/>
                    </w:rPr>
                    <w:t>-</w:t>
                  </w:r>
                </w:p>
              </w:tc>
            </w:tr>
            <w:tr w:rsidR="000F6F70" w14:paraId="0AC4C9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2712B" w14:textId="77777777" w:rsidR="000F6F70" w:rsidRDefault="00D91B60">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C573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99AB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2176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7D27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1B3C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A10D7" w14:textId="77777777" w:rsidR="000F6F70" w:rsidRDefault="00D91B60">
                  <w:pPr>
                    <w:spacing w:after="0" w:line="240" w:lineRule="auto"/>
                    <w:jc w:val="center"/>
                  </w:pPr>
                  <w:r>
                    <w:rPr>
                      <w:rFonts w:ascii="Cambria" w:eastAsia="Cambria" w:hAnsi="Cambria"/>
                      <w:color w:val="000000"/>
                      <w:sz w:val="18"/>
                    </w:rPr>
                    <w:t>-</w:t>
                  </w:r>
                </w:p>
              </w:tc>
            </w:tr>
            <w:tr w:rsidR="000F6F70" w14:paraId="1BCC58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55D65" w14:textId="77777777" w:rsidR="000F6F70" w:rsidRDefault="00D91B60">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CB41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5023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2AC2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2580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45D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EAE95" w14:textId="77777777" w:rsidR="000F6F70" w:rsidRDefault="00D91B60">
                  <w:pPr>
                    <w:spacing w:after="0" w:line="240" w:lineRule="auto"/>
                    <w:jc w:val="center"/>
                  </w:pPr>
                  <w:r>
                    <w:rPr>
                      <w:rFonts w:ascii="Cambria" w:eastAsia="Cambria" w:hAnsi="Cambria"/>
                      <w:color w:val="000000"/>
                      <w:sz w:val="18"/>
                    </w:rPr>
                    <w:t>-</w:t>
                  </w:r>
                </w:p>
              </w:tc>
            </w:tr>
            <w:tr w:rsidR="000F6F70" w14:paraId="7F44A6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946AF" w14:textId="77777777" w:rsidR="000F6F70" w:rsidRDefault="00D91B60">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96F6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4B03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A9255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A620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EB3A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FE298" w14:textId="77777777" w:rsidR="000F6F70" w:rsidRDefault="00D91B60">
                  <w:pPr>
                    <w:spacing w:after="0" w:line="240" w:lineRule="auto"/>
                    <w:jc w:val="center"/>
                  </w:pPr>
                  <w:r>
                    <w:rPr>
                      <w:rFonts w:ascii="Cambria" w:eastAsia="Cambria" w:hAnsi="Cambria"/>
                      <w:color w:val="000000"/>
                      <w:sz w:val="18"/>
                    </w:rPr>
                    <w:t>-</w:t>
                  </w:r>
                </w:p>
              </w:tc>
            </w:tr>
            <w:tr w:rsidR="000F6F70" w14:paraId="62C568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B234D" w14:textId="77777777" w:rsidR="000F6F70" w:rsidRDefault="00D91B60">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5FC8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6237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C0E5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AFB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6016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1F15E" w14:textId="77777777" w:rsidR="000F6F70" w:rsidRDefault="00D91B60">
                  <w:pPr>
                    <w:spacing w:after="0" w:line="240" w:lineRule="auto"/>
                    <w:jc w:val="center"/>
                  </w:pPr>
                  <w:r>
                    <w:rPr>
                      <w:rFonts w:ascii="Cambria" w:eastAsia="Cambria" w:hAnsi="Cambria"/>
                      <w:color w:val="000000"/>
                      <w:sz w:val="18"/>
                    </w:rPr>
                    <w:t>-</w:t>
                  </w:r>
                </w:p>
              </w:tc>
            </w:tr>
            <w:tr w:rsidR="000F6F70" w14:paraId="4FC74B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9AB89" w14:textId="77777777" w:rsidR="000F6F70" w:rsidRDefault="00D91B60">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67A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63C2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F43A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3CF3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2220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FB889" w14:textId="77777777" w:rsidR="000F6F70" w:rsidRDefault="00D91B60">
                  <w:pPr>
                    <w:spacing w:after="0" w:line="240" w:lineRule="auto"/>
                    <w:jc w:val="center"/>
                  </w:pPr>
                  <w:r>
                    <w:rPr>
                      <w:rFonts w:ascii="Cambria" w:eastAsia="Cambria" w:hAnsi="Cambria"/>
                      <w:color w:val="000000"/>
                      <w:sz w:val="18"/>
                    </w:rPr>
                    <w:t>-</w:t>
                  </w:r>
                </w:p>
              </w:tc>
            </w:tr>
            <w:tr w:rsidR="000F6F70" w14:paraId="294B2A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1880C" w14:textId="77777777" w:rsidR="000F6F70" w:rsidRDefault="00D91B60">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0DE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B0CB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B3B25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E19D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EDB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6EC7D" w14:textId="77777777" w:rsidR="000F6F70" w:rsidRDefault="00D91B60">
                  <w:pPr>
                    <w:spacing w:after="0" w:line="240" w:lineRule="auto"/>
                    <w:jc w:val="center"/>
                  </w:pPr>
                  <w:r>
                    <w:rPr>
                      <w:rFonts w:ascii="Cambria" w:eastAsia="Cambria" w:hAnsi="Cambria"/>
                      <w:color w:val="000000"/>
                      <w:sz w:val="18"/>
                    </w:rPr>
                    <w:t>-</w:t>
                  </w:r>
                </w:p>
              </w:tc>
            </w:tr>
            <w:tr w:rsidR="000F6F70" w14:paraId="386B45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91823" w14:textId="77777777" w:rsidR="000F6F70" w:rsidRDefault="00D91B60">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FD01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F6A0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3A7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B5D2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1A86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6BF07" w14:textId="77777777" w:rsidR="000F6F70" w:rsidRDefault="00D91B60">
                  <w:pPr>
                    <w:spacing w:after="0" w:line="240" w:lineRule="auto"/>
                    <w:jc w:val="center"/>
                  </w:pPr>
                  <w:r>
                    <w:rPr>
                      <w:rFonts w:ascii="Cambria" w:eastAsia="Cambria" w:hAnsi="Cambria"/>
                      <w:color w:val="000000"/>
                      <w:sz w:val="18"/>
                    </w:rPr>
                    <w:t>-</w:t>
                  </w:r>
                </w:p>
              </w:tc>
            </w:tr>
            <w:tr w:rsidR="000F6F70" w14:paraId="58BB2A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A0D85" w14:textId="2F75B321" w:rsidR="000F6F70" w:rsidRDefault="00D91B60">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55AF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EAF2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2890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039F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CCA5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A5C7F" w14:textId="77777777" w:rsidR="000F6F70" w:rsidRDefault="00D91B60">
                  <w:pPr>
                    <w:spacing w:after="0" w:line="240" w:lineRule="auto"/>
                    <w:jc w:val="center"/>
                  </w:pPr>
                  <w:r>
                    <w:rPr>
                      <w:rFonts w:ascii="Cambria" w:eastAsia="Cambria" w:hAnsi="Cambria"/>
                      <w:color w:val="000000"/>
                      <w:sz w:val="18"/>
                    </w:rPr>
                    <w:t>-</w:t>
                  </w:r>
                </w:p>
              </w:tc>
            </w:tr>
            <w:tr w:rsidR="000F6F70" w14:paraId="37585A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D3F50" w14:textId="77777777" w:rsidR="000F6F70" w:rsidRDefault="00D91B60">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2A06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1509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C6B9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78FE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8CF9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17813" w14:textId="77777777" w:rsidR="000F6F70" w:rsidRDefault="00D91B60">
                  <w:pPr>
                    <w:spacing w:after="0" w:line="240" w:lineRule="auto"/>
                    <w:jc w:val="center"/>
                  </w:pPr>
                  <w:r>
                    <w:rPr>
                      <w:rFonts w:ascii="Cambria" w:eastAsia="Cambria" w:hAnsi="Cambria"/>
                      <w:color w:val="000000"/>
                      <w:sz w:val="18"/>
                    </w:rPr>
                    <w:t>-</w:t>
                  </w:r>
                </w:p>
              </w:tc>
            </w:tr>
            <w:tr w:rsidR="000F6F70" w14:paraId="23B73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9250" w14:textId="77777777" w:rsidR="000F6F70" w:rsidRDefault="00D91B60">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3E3B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50AA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676518"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DFFD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BD45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CBD4E" w14:textId="77777777" w:rsidR="000F6F70" w:rsidRDefault="00D91B60">
                  <w:pPr>
                    <w:spacing w:after="0" w:line="240" w:lineRule="auto"/>
                    <w:jc w:val="center"/>
                  </w:pPr>
                  <w:r>
                    <w:rPr>
                      <w:rFonts w:ascii="Cambria" w:eastAsia="Cambria" w:hAnsi="Cambria"/>
                      <w:color w:val="000000"/>
                      <w:sz w:val="18"/>
                    </w:rPr>
                    <w:t>0</w:t>
                  </w:r>
                </w:p>
              </w:tc>
            </w:tr>
            <w:tr w:rsidR="000F6F70" w14:paraId="1C56DF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946F" w14:textId="77777777" w:rsidR="000F6F70" w:rsidRDefault="00D91B60">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73A0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9A78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D04D1"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E9BC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B9AB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BC58E" w14:textId="77777777" w:rsidR="000F6F70" w:rsidRDefault="00D91B60">
                  <w:pPr>
                    <w:spacing w:after="0" w:line="240" w:lineRule="auto"/>
                    <w:jc w:val="center"/>
                  </w:pPr>
                  <w:r>
                    <w:rPr>
                      <w:rFonts w:ascii="Cambria" w:eastAsia="Cambria" w:hAnsi="Cambria"/>
                      <w:color w:val="000000"/>
                      <w:sz w:val="18"/>
                    </w:rPr>
                    <w:t>0</w:t>
                  </w:r>
                </w:p>
              </w:tc>
            </w:tr>
            <w:tr w:rsidR="000F6F70" w14:paraId="07784C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0033B" w14:textId="48E3115F" w:rsidR="000F6F70" w:rsidRDefault="00D91B60">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8D34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E841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E47C4" w14:textId="77777777" w:rsidR="000F6F70" w:rsidRDefault="00D91B60">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3E2C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FB09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66D35" w14:textId="77777777" w:rsidR="000F6F70" w:rsidRDefault="00D91B60">
                  <w:pPr>
                    <w:spacing w:after="0" w:line="240" w:lineRule="auto"/>
                    <w:jc w:val="center"/>
                  </w:pPr>
                  <w:r>
                    <w:rPr>
                      <w:rFonts w:ascii="Cambria" w:eastAsia="Cambria" w:hAnsi="Cambria"/>
                      <w:color w:val="000000"/>
                      <w:sz w:val="18"/>
                    </w:rPr>
                    <w:t>0</w:t>
                  </w:r>
                </w:p>
              </w:tc>
            </w:tr>
            <w:tr w:rsidR="000F6F70" w14:paraId="5433CB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897F8" w14:textId="77777777" w:rsidR="000F6F70" w:rsidRDefault="00D91B60">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ADFD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B36E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E5353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A8B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31E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A48B3" w14:textId="77777777" w:rsidR="000F6F70" w:rsidRDefault="00D91B60">
                  <w:pPr>
                    <w:spacing w:after="0" w:line="240" w:lineRule="auto"/>
                    <w:jc w:val="center"/>
                  </w:pPr>
                  <w:r>
                    <w:rPr>
                      <w:rFonts w:ascii="Cambria" w:eastAsia="Cambria" w:hAnsi="Cambria"/>
                      <w:color w:val="000000"/>
                      <w:sz w:val="18"/>
                    </w:rPr>
                    <w:t>-</w:t>
                  </w:r>
                </w:p>
              </w:tc>
            </w:tr>
            <w:tr w:rsidR="000F6F70" w14:paraId="52FA0D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A2ADF" w14:textId="77777777" w:rsidR="000F6F70" w:rsidRDefault="00D91B60">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BA32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B9F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9EBAB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D9A8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D1E2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AAF76" w14:textId="77777777" w:rsidR="000F6F70" w:rsidRDefault="00D91B60">
                  <w:pPr>
                    <w:spacing w:after="0" w:line="240" w:lineRule="auto"/>
                    <w:jc w:val="center"/>
                  </w:pPr>
                  <w:r>
                    <w:rPr>
                      <w:rFonts w:ascii="Cambria" w:eastAsia="Cambria" w:hAnsi="Cambria"/>
                      <w:color w:val="000000"/>
                      <w:sz w:val="18"/>
                    </w:rPr>
                    <w:t>-</w:t>
                  </w:r>
                </w:p>
              </w:tc>
            </w:tr>
            <w:tr w:rsidR="000F6F70" w14:paraId="2EDEBE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4D838" w14:textId="77777777" w:rsidR="000F6F70" w:rsidRDefault="00D91B60">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7D31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A88D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2FF493"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670C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1B081"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D0467" w14:textId="77777777" w:rsidR="000F6F70" w:rsidRDefault="00D91B60">
                  <w:pPr>
                    <w:spacing w:after="0" w:line="240" w:lineRule="auto"/>
                    <w:jc w:val="center"/>
                  </w:pPr>
                  <w:r>
                    <w:rPr>
                      <w:rFonts w:ascii="Cambria" w:eastAsia="Cambria" w:hAnsi="Cambria"/>
                      <w:color w:val="000000"/>
                      <w:sz w:val="18"/>
                    </w:rPr>
                    <w:t>0</w:t>
                  </w:r>
                </w:p>
              </w:tc>
            </w:tr>
            <w:tr w:rsidR="000F6F70" w14:paraId="278FD7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D5C95" w14:textId="77777777" w:rsidR="000F6F70" w:rsidRDefault="00D91B60">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57DF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D812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FD57C"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DD19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F262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7E097" w14:textId="77777777" w:rsidR="000F6F70" w:rsidRDefault="00D91B60">
                  <w:pPr>
                    <w:spacing w:after="0" w:line="240" w:lineRule="auto"/>
                    <w:jc w:val="center"/>
                  </w:pPr>
                  <w:r>
                    <w:rPr>
                      <w:rFonts w:ascii="Cambria" w:eastAsia="Cambria" w:hAnsi="Cambria"/>
                      <w:color w:val="000000"/>
                      <w:sz w:val="18"/>
                    </w:rPr>
                    <w:t>0</w:t>
                  </w:r>
                </w:p>
              </w:tc>
            </w:tr>
            <w:tr w:rsidR="000F6F70" w14:paraId="77679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B582" w14:textId="3051F5A2" w:rsidR="000F6F70" w:rsidRDefault="007B44A0">
                  <w:pPr>
                    <w:spacing w:after="0" w:line="240" w:lineRule="auto"/>
                  </w:pPr>
                  <w:r>
                    <w:rPr>
                      <w:rFonts w:ascii="Cambria" w:eastAsia="Cambria" w:hAnsi="Cambria"/>
                      <w:color w:val="000000"/>
                      <w:sz w:val="18"/>
                    </w:rPr>
                    <w:t>folpe</w:t>
                  </w:r>
                  <w:r w:rsidR="00D91B60">
                    <w:rPr>
                      <w:rFonts w:ascii="Cambria" w:eastAsia="Cambria" w:hAnsi="Cambria"/>
                      <w:color w:val="000000"/>
                      <w:sz w:val="18"/>
                    </w:rPr>
                    <w:t>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A210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108F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1D14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AF8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FD7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70716" w14:textId="77777777" w:rsidR="000F6F70" w:rsidRDefault="00D91B60">
                  <w:pPr>
                    <w:spacing w:after="0" w:line="240" w:lineRule="auto"/>
                    <w:jc w:val="center"/>
                  </w:pPr>
                  <w:r>
                    <w:rPr>
                      <w:rFonts w:ascii="Cambria" w:eastAsia="Cambria" w:hAnsi="Cambria"/>
                      <w:color w:val="000000"/>
                      <w:sz w:val="18"/>
                    </w:rPr>
                    <w:t>-</w:t>
                  </w:r>
                </w:p>
              </w:tc>
            </w:tr>
            <w:tr w:rsidR="000F6F70" w14:paraId="3EEF39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3DA92" w14:textId="77777777" w:rsidR="000F6F70" w:rsidRDefault="00D91B60">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50BC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902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6117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B78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2D56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2AC3" w14:textId="77777777" w:rsidR="000F6F70" w:rsidRDefault="00D91B60">
                  <w:pPr>
                    <w:spacing w:after="0" w:line="240" w:lineRule="auto"/>
                    <w:jc w:val="center"/>
                  </w:pPr>
                  <w:r>
                    <w:rPr>
                      <w:rFonts w:ascii="Cambria" w:eastAsia="Cambria" w:hAnsi="Cambria"/>
                      <w:color w:val="000000"/>
                      <w:sz w:val="18"/>
                    </w:rPr>
                    <w:t>-</w:t>
                  </w:r>
                </w:p>
              </w:tc>
            </w:tr>
            <w:tr w:rsidR="000F6F70" w14:paraId="2DC83B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B6503" w14:textId="77777777" w:rsidR="000F6F70" w:rsidRDefault="00D91B60">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F1EB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B6C9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0AEB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BC3F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92BD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322BA" w14:textId="77777777" w:rsidR="000F6F70" w:rsidRDefault="00D91B60">
                  <w:pPr>
                    <w:spacing w:after="0" w:line="240" w:lineRule="auto"/>
                    <w:jc w:val="center"/>
                  </w:pPr>
                  <w:r>
                    <w:rPr>
                      <w:rFonts w:ascii="Cambria" w:eastAsia="Cambria" w:hAnsi="Cambria"/>
                      <w:color w:val="000000"/>
                      <w:sz w:val="18"/>
                    </w:rPr>
                    <w:t>-</w:t>
                  </w:r>
                </w:p>
              </w:tc>
            </w:tr>
            <w:tr w:rsidR="000F6F70" w14:paraId="6883FF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E1066" w14:textId="77777777" w:rsidR="000F6F70" w:rsidRDefault="00D91B60">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81F7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C601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E305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21E8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8EF9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D2F15" w14:textId="77777777" w:rsidR="000F6F70" w:rsidRDefault="00D91B60">
                  <w:pPr>
                    <w:spacing w:after="0" w:line="240" w:lineRule="auto"/>
                    <w:jc w:val="center"/>
                  </w:pPr>
                  <w:r>
                    <w:rPr>
                      <w:rFonts w:ascii="Cambria" w:eastAsia="Cambria" w:hAnsi="Cambria"/>
                      <w:color w:val="000000"/>
                      <w:sz w:val="18"/>
                    </w:rPr>
                    <w:t>-</w:t>
                  </w:r>
                </w:p>
              </w:tc>
            </w:tr>
            <w:tr w:rsidR="000F6F70" w14:paraId="790C53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F5736" w14:textId="77777777" w:rsidR="000F6F70" w:rsidRDefault="00D91B60">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17A1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5F5D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5DE8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6A03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CEFE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BC11D" w14:textId="77777777" w:rsidR="000F6F70" w:rsidRDefault="00D91B60">
                  <w:pPr>
                    <w:spacing w:after="0" w:line="240" w:lineRule="auto"/>
                    <w:jc w:val="center"/>
                  </w:pPr>
                  <w:r>
                    <w:rPr>
                      <w:rFonts w:ascii="Cambria" w:eastAsia="Cambria" w:hAnsi="Cambria"/>
                      <w:color w:val="000000"/>
                      <w:sz w:val="18"/>
                    </w:rPr>
                    <w:t>-</w:t>
                  </w:r>
                </w:p>
              </w:tc>
            </w:tr>
            <w:tr w:rsidR="000F6F70" w14:paraId="327A10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4A00B" w14:textId="4162A59F" w:rsidR="000F6F70" w:rsidRDefault="007B44A0">
                  <w:pPr>
                    <w:spacing w:after="0" w:line="240" w:lineRule="auto"/>
                  </w:pPr>
                  <w:r>
                    <w:rPr>
                      <w:rFonts w:ascii="Cambria" w:eastAsia="Cambria" w:hAnsi="Cambria"/>
                      <w:color w:val="000000"/>
                      <w:sz w:val="18"/>
                    </w:rPr>
                    <w:t>iprodio</w:t>
                  </w:r>
                  <w:r w:rsidR="00D91B60">
                    <w:rPr>
                      <w:rFonts w:ascii="Cambria" w:eastAsia="Cambria" w:hAnsi="Cambria"/>
                      <w:color w:val="000000"/>
                      <w:sz w:val="18"/>
                    </w:rPr>
                    <w:t>ne-des-(N-</w:t>
                  </w:r>
                  <w:proofErr w:type="spellStart"/>
                  <w:r w:rsidR="00D91B60">
                    <w:rPr>
                      <w:rFonts w:ascii="Cambria" w:eastAsia="Cambria" w:hAnsi="Cambria"/>
                      <w:color w:val="000000"/>
                      <w:sz w:val="18"/>
                    </w:rPr>
                    <w:t>isopropylcaboxamid</w:t>
                  </w:r>
                  <w:proofErr w:type="spellEnd"/>
                  <w:r w:rsidR="00D91B60">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CBCE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7F43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1877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198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B317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4E7B7" w14:textId="77777777" w:rsidR="000F6F70" w:rsidRDefault="00D91B60">
                  <w:pPr>
                    <w:spacing w:after="0" w:line="240" w:lineRule="auto"/>
                    <w:jc w:val="center"/>
                  </w:pPr>
                  <w:r>
                    <w:rPr>
                      <w:rFonts w:ascii="Cambria" w:eastAsia="Cambria" w:hAnsi="Cambria"/>
                      <w:color w:val="000000"/>
                      <w:sz w:val="18"/>
                    </w:rPr>
                    <w:t>-</w:t>
                  </w:r>
                </w:p>
              </w:tc>
            </w:tr>
            <w:tr w:rsidR="000F6F70" w14:paraId="61FB1C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F417F" w14:textId="05278F96" w:rsidR="000F6F70" w:rsidRDefault="00D91B60">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0667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18C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1B8EE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6942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F752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DA40C" w14:textId="77777777" w:rsidR="000F6F70" w:rsidRDefault="00D91B60">
                  <w:pPr>
                    <w:spacing w:after="0" w:line="240" w:lineRule="auto"/>
                    <w:jc w:val="center"/>
                  </w:pPr>
                  <w:r>
                    <w:rPr>
                      <w:rFonts w:ascii="Cambria" w:eastAsia="Cambria" w:hAnsi="Cambria"/>
                      <w:color w:val="000000"/>
                      <w:sz w:val="18"/>
                    </w:rPr>
                    <w:t>-</w:t>
                  </w:r>
                </w:p>
              </w:tc>
            </w:tr>
            <w:tr w:rsidR="000F6F70" w14:paraId="288A1C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3DC0E" w14:textId="77777777" w:rsidR="000F6F70" w:rsidRDefault="00D91B60">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07C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C954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7FC7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C5C9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9935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5E25F" w14:textId="77777777" w:rsidR="000F6F70" w:rsidRDefault="00D91B60">
                  <w:pPr>
                    <w:spacing w:after="0" w:line="240" w:lineRule="auto"/>
                    <w:jc w:val="center"/>
                  </w:pPr>
                  <w:r>
                    <w:rPr>
                      <w:rFonts w:ascii="Cambria" w:eastAsia="Cambria" w:hAnsi="Cambria"/>
                      <w:color w:val="000000"/>
                      <w:sz w:val="18"/>
                    </w:rPr>
                    <w:t>-</w:t>
                  </w:r>
                </w:p>
              </w:tc>
            </w:tr>
            <w:tr w:rsidR="000F6F70" w14:paraId="4BF8CD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CA040" w14:textId="77777777" w:rsidR="000F6F70" w:rsidRDefault="00D91B60">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C963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A683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D938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056D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0389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6F103" w14:textId="77777777" w:rsidR="000F6F70" w:rsidRDefault="00D91B60">
                  <w:pPr>
                    <w:spacing w:after="0" w:line="240" w:lineRule="auto"/>
                    <w:jc w:val="center"/>
                  </w:pPr>
                  <w:r>
                    <w:rPr>
                      <w:rFonts w:ascii="Cambria" w:eastAsia="Cambria" w:hAnsi="Cambria"/>
                      <w:color w:val="000000"/>
                      <w:sz w:val="18"/>
                    </w:rPr>
                    <w:t>-</w:t>
                  </w:r>
                </w:p>
              </w:tc>
            </w:tr>
            <w:tr w:rsidR="000F6F70" w14:paraId="775C7D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E85F5" w14:textId="24041C57" w:rsidR="000F6F70" w:rsidRDefault="00D91B60">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5C65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6FC9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5899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C6A8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0975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B933E" w14:textId="77777777" w:rsidR="000F6F70" w:rsidRDefault="00D91B60">
                  <w:pPr>
                    <w:spacing w:after="0" w:line="240" w:lineRule="auto"/>
                    <w:jc w:val="center"/>
                  </w:pPr>
                  <w:r>
                    <w:rPr>
                      <w:rFonts w:ascii="Cambria" w:eastAsia="Cambria" w:hAnsi="Cambria"/>
                      <w:color w:val="000000"/>
                      <w:sz w:val="18"/>
                    </w:rPr>
                    <w:t>-</w:t>
                  </w:r>
                </w:p>
              </w:tc>
            </w:tr>
            <w:tr w:rsidR="000F6F70" w14:paraId="0C9308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2F7DE" w14:textId="77777777" w:rsidR="000F6F70" w:rsidRDefault="00D91B60">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BC3C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1C79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A2A4B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6483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E2FB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A4EEE" w14:textId="77777777" w:rsidR="000F6F70" w:rsidRDefault="00D91B60">
                  <w:pPr>
                    <w:spacing w:after="0" w:line="240" w:lineRule="auto"/>
                    <w:jc w:val="center"/>
                  </w:pPr>
                  <w:r>
                    <w:rPr>
                      <w:rFonts w:ascii="Cambria" w:eastAsia="Cambria" w:hAnsi="Cambria"/>
                      <w:color w:val="000000"/>
                      <w:sz w:val="18"/>
                    </w:rPr>
                    <w:t>-</w:t>
                  </w:r>
                </w:p>
              </w:tc>
            </w:tr>
            <w:tr w:rsidR="000F6F70" w14:paraId="3F0E65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B1DD9" w14:textId="77777777" w:rsidR="000F6F70" w:rsidRDefault="00D91B60">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502D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BF45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A54F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AAF5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A97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34D04" w14:textId="77777777" w:rsidR="000F6F70" w:rsidRDefault="00D91B60">
                  <w:pPr>
                    <w:spacing w:after="0" w:line="240" w:lineRule="auto"/>
                    <w:jc w:val="center"/>
                  </w:pPr>
                  <w:r>
                    <w:rPr>
                      <w:rFonts w:ascii="Cambria" w:eastAsia="Cambria" w:hAnsi="Cambria"/>
                      <w:color w:val="000000"/>
                      <w:sz w:val="18"/>
                    </w:rPr>
                    <w:t>-</w:t>
                  </w:r>
                </w:p>
              </w:tc>
            </w:tr>
            <w:tr w:rsidR="000F6F70" w14:paraId="540024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F5EA" w14:textId="77777777" w:rsidR="000F6F70" w:rsidRDefault="00D91B60">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ECA0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A4FD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25629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3136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BBE8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8AA0A" w14:textId="77777777" w:rsidR="000F6F70" w:rsidRDefault="00D91B60">
                  <w:pPr>
                    <w:spacing w:after="0" w:line="240" w:lineRule="auto"/>
                    <w:jc w:val="center"/>
                  </w:pPr>
                  <w:r>
                    <w:rPr>
                      <w:rFonts w:ascii="Cambria" w:eastAsia="Cambria" w:hAnsi="Cambria"/>
                      <w:color w:val="000000"/>
                      <w:sz w:val="18"/>
                    </w:rPr>
                    <w:t>-</w:t>
                  </w:r>
                </w:p>
              </w:tc>
            </w:tr>
            <w:tr w:rsidR="000F6F70" w14:paraId="1143C1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692FC" w14:textId="77777777" w:rsidR="000F6F70" w:rsidRDefault="00D91B60">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180A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357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E372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5DFB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3D9C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58107" w14:textId="77777777" w:rsidR="000F6F70" w:rsidRDefault="00D91B60">
                  <w:pPr>
                    <w:spacing w:after="0" w:line="240" w:lineRule="auto"/>
                    <w:jc w:val="center"/>
                  </w:pPr>
                  <w:r>
                    <w:rPr>
                      <w:rFonts w:ascii="Cambria" w:eastAsia="Cambria" w:hAnsi="Cambria"/>
                      <w:color w:val="000000"/>
                      <w:sz w:val="18"/>
                    </w:rPr>
                    <w:t>-</w:t>
                  </w:r>
                </w:p>
              </w:tc>
            </w:tr>
            <w:tr w:rsidR="000F6F70" w14:paraId="4D6871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23C48" w14:textId="77777777" w:rsidR="000F6F70" w:rsidRDefault="00D91B60">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F7C3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CE66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EEB0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A886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0188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91071" w14:textId="77777777" w:rsidR="000F6F70" w:rsidRDefault="00D91B60">
                  <w:pPr>
                    <w:spacing w:after="0" w:line="240" w:lineRule="auto"/>
                    <w:jc w:val="center"/>
                  </w:pPr>
                  <w:r>
                    <w:rPr>
                      <w:rFonts w:ascii="Cambria" w:eastAsia="Cambria" w:hAnsi="Cambria"/>
                      <w:color w:val="000000"/>
                      <w:sz w:val="18"/>
                    </w:rPr>
                    <w:t>-</w:t>
                  </w:r>
                </w:p>
              </w:tc>
            </w:tr>
            <w:tr w:rsidR="000F6F70" w14:paraId="0009BF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4F94D" w14:textId="77777777" w:rsidR="000F6F70" w:rsidRDefault="00D91B60">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CDE0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FAC2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7D4C8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DE5D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7E45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FB904" w14:textId="77777777" w:rsidR="000F6F70" w:rsidRDefault="00D91B60">
                  <w:pPr>
                    <w:spacing w:after="0" w:line="240" w:lineRule="auto"/>
                    <w:jc w:val="center"/>
                  </w:pPr>
                  <w:r>
                    <w:rPr>
                      <w:rFonts w:ascii="Cambria" w:eastAsia="Cambria" w:hAnsi="Cambria"/>
                      <w:color w:val="000000"/>
                      <w:sz w:val="18"/>
                    </w:rPr>
                    <w:t>-</w:t>
                  </w:r>
                </w:p>
              </w:tc>
            </w:tr>
            <w:tr w:rsidR="000F6F70" w14:paraId="1399F2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F6F2A" w14:textId="77777777" w:rsidR="000F6F70" w:rsidRDefault="00D91B60">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854F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131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82F3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7579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86F8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BA447" w14:textId="77777777" w:rsidR="000F6F70" w:rsidRDefault="00D91B60">
                  <w:pPr>
                    <w:spacing w:after="0" w:line="240" w:lineRule="auto"/>
                    <w:jc w:val="center"/>
                  </w:pPr>
                  <w:r>
                    <w:rPr>
                      <w:rFonts w:ascii="Cambria" w:eastAsia="Cambria" w:hAnsi="Cambria"/>
                      <w:color w:val="000000"/>
                      <w:sz w:val="18"/>
                    </w:rPr>
                    <w:t>-</w:t>
                  </w:r>
                </w:p>
              </w:tc>
            </w:tr>
            <w:tr w:rsidR="000F6F70" w14:paraId="272899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D3B11" w14:textId="77777777" w:rsidR="000F6F70" w:rsidRDefault="00D91B60">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C05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26FD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8975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2CC7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A74E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397EF" w14:textId="77777777" w:rsidR="000F6F70" w:rsidRDefault="00D91B60">
                  <w:pPr>
                    <w:spacing w:after="0" w:line="240" w:lineRule="auto"/>
                    <w:jc w:val="center"/>
                  </w:pPr>
                  <w:r>
                    <w:rPr>
                      <w:rFonts w:ascii="Cambria" w:eastAsia="Cambria" w:hAnsi="Cambria"/>
                      <w:color w:val="000000"/>
                      <w:sz w:val="18"/>
                    </w:rPr>
                    <w:t>-</w:t>
                  </w:r>
                </w:p>
              </w:tc>
            </w:tr>
            <w:tr w:rsidR="000F6F70" w14:paraId="4EA8D6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EF9C5" w14:textId="77777777" w:rsidR="000F6F70" w:rsidRDefault="00D91B60">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DC0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69E4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24B6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2965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D5F3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BA1BE" w14:textId="77777777" w:rsidR="000F6F70" w:rsidRDefault="00D91B60">
                  <w:pPr>
                    <w:spacing w:after="0" w:line="240" w:lineRule="auto"/>
                    <w:jc w:val="center"/>
                  </w:pPr>
                  <w:r>
                    <w:rPr>
                      <w:rFonts w:ascii="Cambria" w:eastAsia="Cambria" w:hAnsi="Cambria"/>
                      <w:color w:val="000000"/>
                      <w:sz w:val="18"/>
                    </w:rPr>
                    <w:t>-</w:t>
                  </w:r>
                </w:p>
              </w:tc>
            </w:tr>
            <w:tr w:rsidR="000F6F70" w14:paraId="5AE85D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C9818" w14:textId="77777777" w:rsidR="000F6F70" w:rsidRDefault="00D91B60">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A93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F43F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E981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EA4B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2F1C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32B13" w14:textId="77777777" w:rsidR="000F6F70" w:rsidRDefault="00D91B60">
                  <w:pPr>
                    <w:spacing w:after="0" w:line="240" w:lineRule="auto"/>
                    <w:jc w:val="center"/>
                  </w:pPr>
                  <w:r>
                    <w:rPr>
                      <w:rFonts w:ascii="Cambria" w:eastAsia="Cambria" w:hAnsi="Cambria"/>
                      <w:color w:val="000000"/>
                      <w:sz w:val="18"/>
                    </w:rPr>
                    <w:t>-</w:t>
                  </w:r>
                </w:p>
              </w:tc>
            </w:tr>
            <w:tr w:rsidR="000F6F70" w14:paraId="64C885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52386" w14:textId="77777777" w:rsidR="000F6F70" w:rsidRDefault="00D91B60">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0880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E23F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5BA6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BEF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87BE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5E400" w14:textId="77777777" w:rsidR="000F6F70" w:rsidRDefault="00D91B60">
                  <w:pPr>
                    <w:spacing w:after="0" w:line="240" w:lineRule="auto"/>
                    <w:jc w:val="center"/>
                  </w:pPr>
                  <w:r>
                    <w:rPr>
                      <w:rFonts w:ascii="Cambria" w:eastAsia="Cambria" w:hAnsi="Cambria"/>
                      <w:color w:val="000000"/>
                      <w:sz w:val="18"/>
                    </w:rPr>
                    <w:t>-</w:t>
                  </w:r>
                </w:p>
              </w:tc>
            </w:tr>
            <w:tr w:rsidR="000F6F70" w14:paraId="6E647E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1A89C" w14:textId="77777777" w:rsidR="000F6F70" w:rsidRDefault="00D91B60">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E68B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46B6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3850D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2117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4AF1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EBDCF" w14:textId="77777777" w:rsidR="000F6F70" w:rsidRDefault="00D91B60">
                  <w:pPr>
                    <w:spacing w:after="0" w:line="240" w:lineRule="auto"/>
                    <w:jc w:val="center"/>
                  </w:pPr>
                  <w:r>
                    <w:rPr>
                      <w:rFonts w:ascii="Cambria" w:eastAsia="Cambria" w:hAnsi="Cambria"/>
                      <w:color w:val="000000"/>
                      <w:sz w:val="18"/>
                    </w:rPr>
                    <w:t>-</w:t>
                  </w:r>
                </w:p>
              </w:tc>
            </w:tr>
            <w:tr w:rsidR="000F6F70" w14:paraId="2D8906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6DA71" w14:textId="77777777" w:rsidR="000F6F70" w:rsidRDefault="00D91B60">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6F04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BA0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7216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C54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1689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64D1D" w14:textId="77777777" w:rsidR="000F6F70" w:rsidRDefault="00D91B60">
                  <w:pPr>
                    <w:spacing w:after="0" w:line="240" w:lineRule="auto"/>
                    <w:jc w:val="center"/>
                  </w:pPr>
                  <w:r>
                    <w:rPr>
                      <w:rFonts w:ascii="Cambria" w:eastAsia="Cambria" w:hAnsi="Cambria"/>
                      <w:color w:val="000000"/>
                      <w:sz w:val="18"/>
                    </w:rPr>
                    <w:t>-</w:t>
                  </w:r>
                </w:p>
              </w:tc>
            </w:tr>
            <w:tr w:rsidR="000F6F70" w14:paraId="476ADE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5D36E" w14:textId="77777777" w:rsidR="000F6F70" w:rsidRDefault="00D91B60">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D254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B506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679FA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4EAF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7C88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483A3" w14:textId="77777777" w:rsidR="000F6F70" w:rsidRDefault="00D91B60">
                  <w:pPr>
                    <w:spacing w:after="0" w:line="240" w:lineRule="auto"/>
                    <w:jc w:val="center"/>
                  </w:pPr>
                  <w:r>
                    <w:rPr>
                      <w:rFonts w:ascii="Cambria" w:eastAsia="Cambria" w:hAnsi="Cambria"/>
                      <w:color w:val="000000"/>
                      <w:sz w:val="18"/>
                    </w:rPr>
                    <w:t>-</w:t>
                  </w:r>
                </w:p>
              </w:tc>
            </w:tr>
            <w:tr w:rsidR="000F6F70" w14:paraId="19A2E3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9AFDA" w14:textId="77777777" w:rsidR="000F6F70" w:rsidRDefault="00D91B60">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C211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EB34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11DB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DA47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B186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544F2" w14:textId="77777777" w:rsidR="000F6F70" w:rsidRDefault="00D91B60">
                  <w:pPr>
                    <w:spacing w:after="0" w:line="240" w:lineRule="auto"/>
                    <w:jc w:val="center"/>
                  </w:pPr>
                  <w:r>
                    <w:rPr>
                      <w:rFonts w:ascii="Cambria" w:eastAsia="Cambria" w:hAnsi="Cambria"/>
                      <w:color w:val="000000"/>
                      <w:sz w:val="18"/>
                    </w:rPr>
                    <w:t>-</w:t>
                  </w:r>
                </w:p>
              </w:tc>
            </w:tr>
            <w:tr w:rsidR="000F6F70" w14:paraId="59B2A7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02B5D" w14:textId="77777777" w:rsidR="000F6F70" w:rsidRDefault="00D91B60">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C3DD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D3DA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2A2E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62F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DB9A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7158D" w14:textId="77777777" w:rsidR="000F6F70" w:rsidRDefault="00D91B60">
                  <w:pPr>
                    <w:spacing w:after="0" w:line="240" w:lineRule="auto"/>
                    <w:jc w:val="center"/>
                  </w:pPr>
                  <w:r>
                    <w:rPr>
                      <w:rFonts w:ascii="Cambria" w:eastAsia="Cambria" w:hAnsi="Cambria"/>
                      <w:color w:val="000000"/>
                      <w:sz w:val="18"/>
                    </w:rPr>
                    <w:t>-</w:t>
                  </w:r>
                </w:p>
              </w:tc>
            </w:tr>
            <w:tr w:rsidR="000F6F70" w14:paraId="64F0D6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76F71" w14:textId="77777777" w:rsidR="000F6F70" w:rsidRDefault="00D91B60">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B027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B575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28DF4" w14:textId="77777777" w:rsidR="000F6F70" w:rsidRDefault="00D91B60">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CB25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1A936"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56A03" w14:textId="77777777" w:rsidR="000F6F70" w:rsidRDefault="00D91B60">
                  <w:pPr>
                    <w:spacing w:after="0" w:line="240" w:lineRule="auto"/>
                    <w:jc w:val="center"/>
                  </w:pPr>
                  <w:r>
                    <w:rPr>
                      <w:rFonts w:ascii="Cambria" w:eastAsia="Cambria" w:hAnsi="Cambria"/>
                      <w:color w:val="000000"/>
                      <w:sz w:val="18"/>
                    </w:rPr>
                    <w:t>0</w:t>
                  </w:r>
                </w:p>
              </w:tc>
            </w:tr>
            <w:tr w:rsidR="000F6F70" w14:paraId="6269CC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EC534" w14:textId="25944895" w:rsidR="000F6F70" w:rsidRDefault="00D91B60">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018C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8A8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321E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8721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C8CC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28F21" w14:textId="77777777" w:rsidR="000F6F70" w:rsidRDefault="00D91B60">
                  <w:pPr>
                    <w:spacing w:after="0" w:line="240" w:lineRule="auto"/>
                    <w:jc w:val="center"/>
                  </w:pPr>
                  <w:r>
                    <w:rPr>
                      <w:rFonts w:ascii="Cambria" w:eastAsia="Cambria" w:hAnsi="Cambria"/>
                      <w:color w:val="000000"/>
                      <w:sz w:val="18"/>
                    </w:rPr>
                    <w:t>-</w:t>
                  </w:r>
                </w:p>
              </w:tc>
            </w:tr>
            <w:tr w:rsidR="000F6F70" w14:paraId="7FDA7B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A45AC" w14:textId="77777777" w:rsidR="000F6F70" w:rsidRDefault="00D91B60">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F85D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F59D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62575"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D49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48671"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7D1D" w14:textId="77777777" w:rsidR="000F6F70" w:rsidRDefault="00D91B60">
                  <w:pPr>
                    <w:spacing w:after="0" w:line="240" w:lineRule="auto"/>
                    <w:jc w:val="center"/>
                  </w:pPr>
                  <w:r>
                    <w:rPr>
                      <w:rFonts w:ascii="Cambria" w:eastAsia="Cambria" w:hAnsi="Cambria"/>
                      <w:color w:val="000000"/>
                      <w:sz w:val="18"/>
                    </w:rPr>
                    <w:t>0</w:t>
                  </w:r>
                </w:p>
              </w:tc>
            </w:tr>
            <w:tr w:rsidR="000F6F70" w14:paraId="5DCD67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65B06" w14:textId="77777777" w:rsidR="000F6F70" w:rsidRDefault="00D91B60">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EF83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5BD7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12888" w14:textId="77777777" w:rsidR="000F6F70" w:rsidRDefault="00D91B60">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CE81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59E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3DE8B" w14:textId="77777777" w:rsidR="000F6F70" w:rsidRDefault="00D91B60">
                  <w:pPr>
                    <w:spacing w:after="0" w:line="240" w:lineRule="auto"/>
                    <w:jc w:val="center"/>
                  </w:pPr>
                  <w:r>
                    <w:rPr>
                      <w:rFonts w:ascii="Cambria" w:eastAsia="Cambria" w:hAnsi="Cambria"/>
                      <w:color w:val="000000"/>
                      <w:sz w:val="18"/>
                    </w:rPr>
                    <w:t>0</w:t>
                  </w:r>
                </w:p>
              </w:tc>
            </w:tr>
            <w:tr w:rsidR="000F6F70" w14:paraId="5C7E10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BF7AE" w14:textId="7E73C1B6" w:rsidR="000F6F70" w:rsidRDefault="00D91B60">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9904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956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CF8B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F5B9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90C5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B3BB3" w14:textId="77777777" w:rsidR="000F6F70" w:rsidRDefault="00D91B60">
                  <w:pPr>
                    <w:spacing w:after="0" w:line="240" w:lineRule="auto"/>
                    <w:jc w:val="center"/>
                  </w:pPr>
                  <w:r>
                    <w:rPr>
                      <w:rFonts w:ascii="Cambria" w:eastAsia="Cambria" w:hAnsi="Cambria"/>
                      <w:color w:val="000000"/>
                      <w:sz w:val="18"/>
                    </w:rPr>
                    <w:t>-</w:t>
                  </w:r>
                </w:p>
              </w:tc>
            </w:tr>
            <w:tr w:rsidR="000F6F70" w14:paraId="450C95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DD8D9" w14:textId="77777777" w:rsidR="000F6F70" w:rsidRDefault="00D91B60">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4DEB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E87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617F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2267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96A0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A7F8" w14:textId="77777777" w:rsidR="000F6F70" w:rsidRDefault="00D91B60">
                  <w:pPr>
                    <w:spacing w:after="0" w:line="240" w:lineRule="auto"/>
                    <w:jc w:val="center"/>
                  </w:pPr>
                  <w:r>
                    <w:rPr>
                      <w:rFonts w:ascii="Cambria" w:eastAsia="Cambria" w:hAnsi="Cambria"/>
                      <w:color w:val="000000"/>
                      <w:sz w:val="18"/>
                    </w:rPr>
                    <w:t>-</w:t>
                  </w:r>
                </w:p>
              </w:tc>
            </w:tr>
            <w:tr w:rsidR="000F6F70" w14:paraId="75543D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E8478" w14:textId="77777777" w:rsidR="000F6F70" w:rsidRDefault="00D91B60">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CB6B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9D95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D33F5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2901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E191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49E27" w14:textId="77777777" w:rsidR="000F6F70" w:rsidRDefault="00D91B60">
                  <w:pPr>
                    <w:spacing w:after="0" w:line="240" w:lineRule="auto"/>
                    <w:jc w:val="center"/>
                  </w:pPr>
                  <w:r>
                    <w:rPr>
                      <w:rFonts w:ascii="Cambria" w:eastAsia="Cambria" w:hAnsi="Cambria"/>
                      <w:color w:val="000000"/>
                      <w:sz w:val="18"/>
                    </w:rPr>
                    <w:t>-</w:t>
                  </w:r>
                </w:p>
              </w:tc>
            </w:tr>
            <w:tr w:rsidR="000F6F70" w14:paraId="1E76E4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715D0" w14:textId="77777777" w:rsidR="000F6F70" w:rsidRDefault="00D91B60">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C91B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32C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C14E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B7BA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367F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78430" w14:textId="77777777" w:rsidR="000F6F70" w:rsidRDefault="00D91B60">
                  <w:pPr>
                    <w:spacing w:after="0" w:line="240" w:lineRule="auto"/>
                    <w:jc w:val="center"/>
                  </w:pPr>
                  <w:r>
                    <w:rPr>
                      <w:rFonts w:ascii="Cambria" w:eastAsia="Cambria" w:hAnsi="Cambria"/>
                      <w:color w:val="000000"/>
                      <w:sz w:val="18"/>
                    </w:rPr>
                    <w:t>-</w:t>
                  </w:r>
                </w:p>
              </w:tc>
            </w:tr>
            <w:tr w:rsidR="000F6F70" w14:paraId="0E218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A660" w14:textId="77777777" w:rsidR="000F6F70" w:rsidRDefault="00D91B60">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E8F7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1780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5A0A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1A5F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82F5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3B86" w14:textId="77777777" w:rsidR="000F6F70" w:rsidRDefault="00D91B60">
                  <w:pPr>
                    <w:spacing w:after="0" w:line="240" w:lineRule="auto"/>
                    <w:jc w:val="center"/>
                  </w:pPr>
                  <w:r>
                    <w:rPr>
                      <w:rFonts w:ascii="Cambria" w:eastAsia="Cambria" w:hAnsi="Cambria"/>
                      <w:color w:val="000000"/>
                      <w:sz w:val="18"/>
                    </w:rPr>
                    <w:t>-</w:t>
                  </w:r>
                </w:p>
              </w:tc>
            </w:tr>
            <w:tr w:rsidR="000F6F70" w14:paraId="783AC8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B9593" w14:textId="77777777" w:rsidR="000F6F70" w:rsidRDefault="00D91B60">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5F6C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909F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0CC4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9C7C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25DD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793B7" w14:textId="77777777" w:rsidR="000F6F70" w:rsidRDefault="00D91B60">
                  <w:pPr>
                    <w:spacing w:after="0" w:line="240" w:lineRule="auto"/>
                    <w:jc w:val="center"/>
                  </w:pPr>
                  <w:r>
                    <w:rPr>
                      <w:rFonts w:ascii="Cambria" w:eastAsia="Cambria" w:hAnsi="Cambria"/>
                      <w:color w:val="000000"/>
                      <w:sz w:val="18"/>
                    </w:rPr>
                    <w:t>-</w:t>
                  </w:r>
                </w:p>
              </w:tc>
            </w:tr>
            <w:tr w:rsidR="000F6F70" w14:paraId="671B9F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12543" w14:textId="325E1D04" w:rsidR="000F6F70" w:rsidRDefault="00D91B60">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F266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1E81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15F3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ECF4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2616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B138" w14:textId="77777777" w:rsidR="000F6F70" w:rsidRDefault="00D91B60">
                  <w:pPr>
                    <w:spacing w:after="0" w:line="240" w:lineRule="auto"/>
                    <w:jc w:val="center"/>
                  </w:pPr>
                  <w:r>
                    <w:rPr>
                      <w:rFonts w:ascii="Cambria" w:eastAsia="Cambria" w:hAnsi="Cambria"/>
                      <w:color w:val="000000"/>
                      <w:sz w:val="18"/>
                    </w:rPr>
                    <w:t>-</w:t>
                  </w:r>
                </w:p>
              </w:tc>
            </w:tr>
            <w:tr w:rsidR="000F6F70" w14:paraId="19D5DB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81871" w14:textId="77777777" w:rsidR="000F6F70" w:rsidRDefault="00D91B60">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E73E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232D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684E1"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48CD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C23E5"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D178" w14:textId="77777777" w:rsidR="000F6F70" w:rsidRDefault="00D91B60">
                  <w:pPr>
                    <w:spacing w:after="0" w:line="240" w:lineRule="auto"/>
                    <w:jc w:val="center"/>
                  </w:pPr>
                  <w:r>
                    <w:rPr>
                      <w:rFonts w:ascii="Cambria" w:eastAsia="Cambria" w:hAnsi="Cambria"/>
                      <w:color w:val="000000"/>
                      <w:sz w:val="18"/>
                    </w:rPr>
                    <w:t>0</w:t>
                  </w:r>
                </w:p>
              </w:tc>
            </w:tr>
            <w:tr w:rsidR="000F6F70" w14:paraId="4C8CFA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58365" w14:textId="77777777" w:rsidR="000F6F70" w:rsidRDefault="00D91B60">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E88D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8C9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4A44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F906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3EAB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FDE3A" w14:textId="77777777" w:rsidR="000F6F70" w:rsidRDefault="00D91B60">
                  <w:pPr>
                    <w:spacing w:after="0" w:line="240" w:lineRule="auto"/>
                    <w:jc w:val="center"/>
                  </w:pPr>
                  <w:r>
                    <w:rPr>
                      <w:rFonts w:ascii="Cambria" w:eastAsia="Cambria" w:hAnsi="Cambria"/>
                      <w:color w:val="000000"/>
                      <w:sz w:val="18"/>
                    </w:rPr>
                    <w:t>-</w:t>
                  </w:r>
                </w:p>
              </w:tc>
            </w:tr>
            <w:tr w:rsidR="000F6F70" w14:paraId="73A62A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62A14" w14:textId="77777777" w:rsidR="000F6F70" w:rsidRDefault="00D91B60">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9161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1152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50D7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2BD6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958E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4AE78" w14:textId="77777777" w:rsidR="000F6F70" w:rsidRDefault="00D91B60">
                  <w:pPr>
                    <w:spacing w:after="0" w:line="240" w:lineRule="auto"/>
                    <w:jc w:val="center"/>
                  </w:pPr>
                  <w:r>
                    <w:rPr>
                      <w:rFonts w:ascii="Cambria" w:eastAsia="Cambria" w:hAnsi="Cambria"/>
                      <w:color w:val="000000"/>
                      <w:sz w:val="18"/>
                    </w:rPr>
                    <w:t>-</w:t>
                  </w:r>
                </w:p>
              </w:tc>
            </w:tr>
            <w:tr w:rsidR="000F6F70" w14:paraId="1C4720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8BCAE" w14:textId="77777777" w:rsidR="000F6F70" w:rsidRDefault="00D91B60">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B344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081A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B781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A73E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C45B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A9807" w14:textId="77777777" w:rsidR="000F6F70" w:rsidRDefault="00D91B60">
                  <w:pPr>
                    <w:spacing w:after="0" w:line="240" w:lineRule="auto"/>
                    <w:jc w:val="center"/>
                  </w:pPr>
                  <w:r>
                    <w:rPr>
                      <w:rFonts w:ascii="Cambria" w:eastAsia="Cambria" w:hAnsi="Cambria"/>
                      <w:color w:val="000000"/>
                      <w:sz w:val="18"/>
                    </w:rPr>
                    <w:t>-</w:t>
                  </w:r>
                </w:p>
              </w:tc>
            </w:tr>
            <w:tr w:rsidR="000F6F70" w14:paraId="505B61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BA364" w14:textId="14F961D9" w:rsidR="000F6F70" w:rsidRDefault="00D91B60">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2A8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4C9A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9A7A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4EF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F346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9D84A" w14:textId="77777777" w:rsidR="000F6F70" w:rsidRDefault="00D91B60">
                  <w:pPr>
                    <w:spacing w:after="0" w:line="240" w:lineRule="auto"/>
                    <w:jc w:val="center"/>
                  </w:pPr>
                  <w:r>
                    <w:rPr>
                      <w:rFonts w:ascii="Cambria" w:eastAsia="Cambria" w:hAnsi="Cambria"/>
                      <w:color w:val="000000"/>
                      <w:sz w:val="18"/>
                    </w:rPr>
                    <w:t>-</w:t>
                  </w:r>
                </w:p>
              </w:tc>
            </w:tr>
            <w:tr w:rsidR="000F6F70" w14:paraId="7B47DA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0BFAE" w14:textId="360BF295" w:rsidR="000F6F70" w:rsidRDefault="007B44A0">
                  <w:pPr>
                    <w:spacing w:after="0" w:line="240" w:lineRule="auto"/>
                  </w:pPr>
                  <w:r>
                    <w:rPr>
                      <w:rFonts w:ascii="Cambria" w:eastAsia="Cambria" w:hAnsi="Cambria"/>
                      <w:color w:val="000000"/>
                      <w:sz w:val="18"/>
                    </w:rPr>
                    <w:t xml:space="preserve">thiophanate </w:t>
                  </w:r>
                  <w:r w:rsidR="00D91B6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67F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ECB2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3F33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5E48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D430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0FC32" w14:textId="77777777" w:rsidR="000F6F70" w:rsidRDefault="00D91B60">
                  <w:pPr>
                    <w:spacing w:after="0" w:line="240" w:lineRule="auto"/>
                    <w:jc w:val="center"/>
                  </w:pPr>
                  <w:r>
                    <w:rPr>
                      <w:rFonts w:ascii="Cambria" w:eastAsia="Cambria" w:hAnsi="Cambria"/>
                      <w:color w:val="000000"/>
                      <w:sz w:val="18"/>
                    </w:rPr>
                    <w:t>-</w:t>
                  </w:r>
                </w:p>
              </w:tc>
            </w:tr>
            <w:tr w:rsidR="000F6F70" w14:paraId="486D58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13BF2" w14:textId="77777777" w:rsidR="000F6F70" w:rsidRDefault="00D91B60">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56E2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0CE8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60CA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2F0A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6A0B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05DDB" w14:textId="77777777" w:rsidR="000F6F70" w:rsidRDefault="00D91B60">
                  <w:pPr>
                    <w:spacing w:after="0" w:line="240" w:lineRule="auto"/>
                    <w:jc w:val="center"/>
                  </w:pPr>
                  <w:r>
                    <w:rPr>
                      <w:rFonts w:ascii="Cambria" w:eastAsia="Cambria" w:hAnsi="Cambria"/>
                      <w:color w:val="000000"/>
                      <w:sz w:val="18"/>
                    </w:rPr>
                    <w:t>-</w:t>
                  </w:r>
                </w:p>
              </w:tc>
            </w:tr>
            <w:tr w:rsidR="000F6F70" w14:paraId="2D61B8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8AF9D" w14:textId="77777777" w:rsidR="000F6F70" w:rsidRDefault="00D91B60">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5E44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3C4F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75E7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D4C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08BD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DED7" w14:textId="77777777" w:rsidR="000F6F70" w:rsidRDefault="00D91B60">
                  <w:pPr>
                    <w:spacing w:after="0" w:line="240" w:lineRule="auto"/>
                    <w:jc w:val="center"/>
                  </w:pPr>
                  <w:r>
                    <w:rPr>
                      <w:rFonts w:ascii="Cambria" w:eastAsia="Cambria" w:hAnsi="Cambria"/>
                      <w:color w:val="000000"/>
                      <w:sz w:val="18"/>
                    </w:rPr>
                    <w:t>-</w:t>
                  </w:r>
                </w:p>
              </w:tc>
            </w:tr>
            <w:tr w:rsidR="000F6F70" w14:paraId="055CAD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2CEC7" w14:textId="77777777" w:rsidR="000F6F70" w:rsidRDefault="00D91B60">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6E5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D462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29A070"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CA0B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F210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37E30" w14:textId="77777777" w:rsidR="000F6F70" w:rsidRDefault="00D91B60">
                  <w:pPr>
                    <w:spacing w:after="0" w:line="240" w:lineRule="auto"/>
                    <w:jc w:val="center"/>
                  </w:pPr>
                  <w:r>
                    <w:rPr>
                      <w:rFonts w:ascii="Cambria" w:eastAsia="Cambria" w:hAnsi="Cambria"/>
                      <w:color w:val="000000"/>
                      <w:sz w:val="18"/>
                    </w:rPr>
                    <w:t>0</w:t>
                  </w:r>
                </w:p>
              </w:tc>
            </w:tr>
            <w:tr w:rsidR="000F6F70" w14:paraId="0167B9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900EE" w14:textId="77777777" w:rsidR="000F6F70" w:rsidRDefault="00D91B60">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57F6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6780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8637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B9BE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99D9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EFF5F" w14:textId="77777777" w:rsidR="000F6F70" w:rsidRDefault="00D91B60">
                  <w:pPr>
                    <w:spacing w:after="0" w:line="240" w:lineRule="auto"/>
                    <w:jc w:val="center"/>
                  </w:pPr>
                  <w:r>
                    <w:rPr>
                      <w:rFonts w:ascii="Cambria" w:eastAsia="Cambria" w:hAnsi="Cambria"/>
                      <w:color w:val="000000"/>
                      <w:sz w:val="18"/>
                    </w:rPr>
                    <w:t>-</w:t>
                  </w:r>
                </w:p>
              </w:tc>
            </w:tr>
            <w:tr w:rsidR="000F6F70" w14:paraId="1016C0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CE2B9" w14:textId="77777777" w:rsidR="000F6F70" w:rsidRDefault="00D91B60">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297F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DC6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3313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369C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E326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FEF29" w14:textId="77777777" w:rsidR="000F6F70" w:rsidRDefault="00D91B60">
                  <w:pPr>
                    <w:spacing w:after="0" w:line="240" w:lineRule="auto"/>
                    <w:jc w:val="center"/>
                  </w:pPr>
                  <w:r>
                    <w:rPr>
                      <w:rFonts w:ascii="Cambria" w:eastAsia="Cambria" w:hAnsi="Cambria"/>
                      <w:color w:val="000000"/>
                      <w:sz w:val="18"/>
                    </w:rPr>
                    <w:t>-</w:t>
                  </w:r>
                </w:p>
              </w:tc>
            </w:tr>
            <w:tr w:rsidR="000F6F70" w14:paraId="48FAA1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98874" w14:textId="77777777" w:rsidR="000F6F70" w:rsidRDefault="00D91B60">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4B66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6C60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85D0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6996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7206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2635C" w14:textId="77777777" w:rsidR="000F6F70" w:rsidRDefault="00D91B60">
                  <w:pPr>
                    <w:spacing w:after="0" w:line="240" w:lineRule="auto"/>
                    <w:jc w:val="center"/>
                  </w:pPr>
                  <w:r>
                    <w:rPr>
                      <w:rFonts w:ascii="Cambria" w:eastAsia="Cambria" w:hAnsi="Cambria"/>
                      <w:color w:val="000000"/>
                      <w:sz w:val="18"/>
                    </w:rPr>
                    <w:t>-</w:t>
                  </w:r>
                </w:p>
              </w:tc>
            </w:tr>
            <w:tr w:rsidR="000F6F70" w14:paraId="086314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4114" w14:textId="77777777" w:rsidR="000F6F70" w:rsidRDefault="00D91B60">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97F8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EEB3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1554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21BA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C983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90E36" w14:textId="77777777" w:rsidR="000F6F70" w:rsidRDefault="00D91B60">
                  <w:pPr>
                    <w:spacing w:after="0" w:line="240" w:lineRule="auto"/>
                    <w:jc w:val="center"/>
                  </w:pPr>
                  <w:r>
                    <w:rPr>
                      <w:rFonts w:ascii="Cambria" w:eastAsia="Cambria" w:hAnsi="Cambria"/>
                      <w:color w:val="000000"/>
                      <w:sz w:val="18"/>
                    </w:rPr>
                    <w:t>-</w:t>
                  </w:r>
                </w:p>
              </w:tc>
            </w:tr>
            <w:tr w:rsidR="000F6F70" w14:paraId="63B492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04EEE" w14:textId="77777777" w:rsidR="000F6F70" w:rsidRDefault="00D91B60">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0EDE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4ABC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E2BA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EBC3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ED3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513C6" w14:textId="77777777" w:rsidR="000F6F70" w:rsidRDefault="00D91B60">
                  <w:pPr>
                    <w:spacing w:after="0" w:line="240" w:lineRule="auto"/>
                    <w:jc w:val="center"/>
                  </w:pPr>
                  <w:r>
                    <w:rPr>
                      <w:rFonts w:ascii="Cambria" w:eastAsia="Cambria" w:hAnsi="Cambria"/>
                      <w:color w:val="000000"/>
                      <w:sz w:val="18"/>
                    </w:rPr>
                    <w:t>-</w:t>
                  </w:r>
                </w:p>
              </w:tc>
            </w:tr>
            <w:tr w:rsidR="000F6F70" w14:paraId="6A46E4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AD2A7" w14:textId="77777777" w:rsidR="000F6F70" w:rsidRDefault="00D91B60">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015C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F52B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5533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6D7F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8479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06246" w14:textId="77777777" w:rsidR="000F6F70" w:rsidRDefault="00D91B60">
                  <w:pPr>
                    <w:spacing w:after="0" w:line="240" w:lineRule="auto"/>
                    <w:jc w:val="center"/>
                  </w:pPr>
                  <w:r>
                    <w:rPr>
                      <w:rFonts w:ascii="Cambria" w:eastAsia="Cambria" w:hAnsi="Cambria"/>
                      <w:color w:val="000000"/>
                      <w:sz w:val="18"/>
                    </w:rPr>
                    <w:t>-</w:t>
                  </w:r>
                </w:p>
              </w:tc>
            </w:tr>
            <w:tr w:rsidR="000F6F70" w14:paraId="3702055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D79542B" w14:textId="77777777" w:rsidR="000F6F70" w:rsidRDefault="00D91B60">
                  <w:pPr>
                    <w:spacing w:after="0" w:line="240" w:lineRule="auto"/>
                  </w:pPr>
                  <w:r>
                    <w:rPr>
                      <w:noProof/>
                    </w:rPr>
                    <w:drawing>
                      <wp:inline distT="0" distB="0" distL="0" distR="0" wp14:anchorId="421FB3B4" wp14:editId="553DDC67">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29EE711" w14:textId="77777777" w:rsidR="000F6F70" w:rsidRDefault="00D91B60">
                  <w:pPr>
                    <w:spacing w:after="0" w:line="240" w:lineRule="auto"/>
                  </w:pPr>
                  <w:r>
                    <w:rPr>
                      <w:noProof/>
                    </w:rPr>
                    <w:drawing>
                      <wp:inline distT="0" distB="0" distL="0" distR="0" wp14:anchorId="413D375B" wp14:editId="64817306">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5132ACC" w14:textId="77777777" w:rsidR="000F6F70" w:rsidRDefault="00D91B60">
                  <w:pPr>
                    <w:spacing w:after="0" w:line="240" w:lineRule="auto"/>
                  </w:pPr>
                  <w:r>
                    <w:rPr>
                      <w:noProof/>
                    </w:rPr>
                    <w:drawing>
                      <wp:inline distT="0" distB="0" distL="0" distR="0" wp14:anchorId="5526ACA2" wp14:editId="47B99B91">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B5DDA14" w14:textId="77777777" w:rsidR="000F6F70" w:rsidRDefault="00D91B60">
                  <w:pPr>
                    <w:spacing w:after="0" w:line="240" w:lineRule="auto"/>
                  </w:pPr>
                  <w:r>
                    <w:rPr>
                      <w:noProof/>
                    </w:rPr>
                    <w:drawing>
                      <wp:inline distT="0" distB="0" distL="0" distR="0" wp14:anchorId="3691E5EA" wp14:editId="162E0C7D">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A8428C6" w14:textId="77777777" w:rsidR="000F6F70" w:rsidRDefault="00D91B60">
                  <w:pPr>
                    <w:spacing w:after="0" w:line="240" w:lineRule="auto"/>
                  </w:pPr>
                  <w:r>
                    <w:rPr>
                      <w:noProof/>
                    </w:rPr>
                    <w:drawing>
                      <wp:inline distT="0" distB="0" distL="0" distR="0" wp14:anchorId="7FA1E003" wp14:editId="001BD3AC">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1D2958" w14:textId="77777777" w:rsidR="000F6F70" w:rsidRDefault="00D91B60">
                  <w:pPr>
                    <w:spacing w:after="0" w:line="240" w:lineRule="auto"/>
                  </w:pPr>
                  <w:r>
                    <w:rPr>
                      <w:noProof/>
                    </w:rPr>
                    <w:drawing>
                      <wp:inline distT="0" distB="0" distL="0" distR="0" wp14:anchorId="46941545" wp14:editId="3A00E337">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8C7E0A5" w14:textId="77777777" w:rsidR="000F6F70" w:rsidRDefault="00D91B60">
                  <w:pPr>
                    <w:spacing w:after="0" w:line="240" w:lineRule="auto"/>
                  </w:pPr>
                  <w:r>
                    <w:rPr>
                      <w:noProof/>
                    </w:rPr>
                    <w:drawing>
                      <wp:inline distT="0" distB="0" distL="0" distR="0" wp14:anchorId="4F199377" wp14:editId="233B17F2">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6967E1E5"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6392B310" w14:textId="77777777" w:rsidR="000F6F70" w:rsidRDefault="00D91B60">
                  <w:pPr>
                    <w:spacing w:after="0" w:line="240" w:lineRule="auto"/>
                  </w:pPr>
                  <w:r>
                    <w:rPr>
                      <w:rFonts w:ascii="Calibri" w:eastAsia="Calibri" w:hAnsi="Calibri"/>
                      <w:b/>
                      <w:color w:val="000000"/>
                      <w:sz w:val="24"/>
                    </w:rPr>
                    <w:t>Table 4: HERBICIDES</w:t>
                  </w:r>
                </w:p>
              </w:tc>
            </w:tr>
            <w:tr w:rsidR="000F6F70" w14:paraId="0E85C0F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5204A7"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895B2D"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7BA563"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84B136"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8F5456"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A33A7E"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079FAF" w14:textId="77777777" w:rsidR="000F6F70" w:rsidRDefault="00D91B60">
                  <w:pPr>
                    <w:spacing w:after="0" w:line="240" w:lineRule="auto"/>
                    <w:jc w:val="center"/>
                  </w:pPr>
                  <w:r>
                    <w:rPr>
                      <w:rFonts w:ascii="Cambria" w:eastAsia="Cambria" w:hAnsi="Cambria"/>
                      <w:b/>
                      <w:color w:val="000000"/>
                      <w:sz w:val="18"/>
                    </w:rPr>
                    <w:t>&gt;MRL</w:t>
                  </w:r>
                </w:p>
              </w:tc>
            </w:tr>
            <w:tr w:rsidR="000F6F70" w14:paraId="263152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9572B" w14:textId="77777777" w:rsidR="000F6F70" w:rsidRDefault="00D91B60">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1DB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9A1A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6C65B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68DE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E6C6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24A18" w14:textId="77777777" w:rsidR="000F6F70" w:rsidRDefault="00D91B60">
                  <w:pPr>
                    <w:spacing w:after="0" w:line="240" w:lineRule="auto"/>
                    <w:jc w:val="center"/>
                  </w:pPr>
                  <w:r>
                    <w:rPr>
                      <w:rFonts w:ascii="Cambria" w:eastAsia="Cambria" w:hAnsi="Cambria"/>
                      <w:color w:val="000000"/>
                      <w:sz w:val="18"/>
                    </w:rPr>
                    <w:t>-</w:t>
                  </w:r>
                </w:p>
              </w:tc>
            </w:tr>
            <w:tr w:rsidR="000F6F70" w14:paraId="3124F1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68677" w14:textId="77777777" w:rsidR="000F6F70" w:rsidRDefault="00D91B60">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16A8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1B5E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D5E53"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8817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AF6D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B61D4" w14:textId="77777777" w:rsidR="000F6F70" w:rsidRDefault="00D91B60">
                  <w:pPr>
                    <w:spacing w:after="0" w:line="240" w:lineRule="auto"/>
                    <w:jc w:val="center"/>
                  </w:pPr>
                  <w:r>
                    <w:rPr>
                      <w:rFonts w:ascii="Cambria" w:eastAsia="Cambria" w:hAnsi="Cambria"/>
                      <w:color w:val="000000"/>
                      <w:sz w:val="18"/>
                    </w:rPr>
                    <w:t>0</w:t>
                  </w:r>
                </w:p>
              </w:tc>
            </w:tr>
            <w:tr w:rsidR="000F6F70" w14:paraId="56FC59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D6C56" w14:textId="77777777" w:rsidR="000F6F70" w:rsidRDefault="00D91B60">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20CC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16A7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DD285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1BA1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FE4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16494" w14:textId="77777777" w:rsidR="000F6F70" w:rsidRDefault="00D91B60">
                  <w:pPr>
                    <w:spacing w:after="0" w:line="240" w:lineRule="auto"/>
                    <w:jc w:val="center"/>
                  </w:pPr>
                  <w:r>
                    <w:rPr>
                      <w:rFonts w:ascii="Cambria" w:eastAsia="Cambria" w:hAnsi="Cambria"/>
                      <w:color w:val="000000"/>
                      <w:sz w:val="18"/>
                    </w:rPr>
                    <w:t>-</w:t>
                  </w:r>
                </w:p>
              </w:tc>
            </w:tr>
            <w:tr w:rsidR="000F6F70" w14:paraId="4CDBB7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B3E37" w14:textId="77777777" w:rsidR="000F6F70" w:rsidRDefault="00D91B60">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E914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9488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16D0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00ED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6268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0A30B" w14:textId="77777777" w:rsidR="000F6F70" w:rsidRDefault="00D91B60">
                  <w:pPr>
                    <w:spacing w:after="0" w:line="240" w:lineRule="auto"/>
                    <w:jc w:val="center"/>
                  </w:pPr>
                  <w:r>
                    <w:rPr>
                      <w:rFonts w:ascii="Cambria" w:eastAsia="Cambria" w:hAnsi="Cambria"/>
                      <w:color w:val="000000"/>
                      <w:sz w:val="18"/>
                    </w:rPr>
                    <w:t>-</w:t>
                  </w:r>
                </w:p>
              </w:tc>
            </w:tr>
            <w:tr w:rsidR="000F6F70" w14:paraId="718273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1F7A" w14:textId="77777777" w:rsidR="000F6F70" w:rsidRDefault="00D91B60">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D4D4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9B0D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14C04"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E2C9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16F8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F68C1" w14:textId="77777777" w:rsidR="000F6F70" w:rsidRDefault="00D91B60">
                  <w:pPr>
                    <w:spacing w:after="0" w:line="240" w:lineRule="auto"/>
                    <w:jc w:val="center"/>
                  </w:pPr>
                  <w:r>
                    <w:rPr>
                      <w:rFonts w:ascii="Cambria" w:eastAsia="Cambria" w:hAnsi="Cambria"/>
                      <w:color w:val="000000"/>
                      <w:sz w:val="18"/>
                    </w:rPr>
                    <w:t>0</w:t>
                  </w:r>
                </w:p>
              </w:tc>
            </w:tr>
            <w:tr w:rsidR="000F6F70" w14:paraId="4CD68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7899D" w14:textId="77777777" w:rsidR="000F6F70" w:rsidRDefault="00D91B60">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7109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478C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A30C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EFF6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86DC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84BF4" w14:textId="77777777" w:rsidR="000F6F70" w:rsidRDefault="00D91B60">
                  <w:pPr>
                    <w:spacing w:after="0" w:line="240" w:lineRule="auto"/>
                    <w:jc w:val="center"/>
                  </w:pPr>
                  <w:r>
                    <w:rPr>
                      <w:rFonts w:ascii="Cambria" w:eastAsia="Cambria" w:hAnsi="Cambria"/>
                      <w:color w:val="000000"/>
                      <w:sz w:val="18"/>
                    </w:rPr>
                    <w:t>-</w:t>
                  </w:r>
                </w:p>
              </w:tc>
            </w:tr>
            <w:tr w:rsidR="000F6F70" w14:paraId="651845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2929E" w14:textId="77777777" w:rsidR="000F6F70" w:rsidRDefault="00D91B60">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FA7B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1FC0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EB5F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7B6B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8AF1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1084D" w14:textId="77777777" w:rsidR="000F6F70" w:rsidRDefault="00D91B60">
                  <w:pPr>
                    <w:spacing w:after="0" w:line="240" w:lineRule="auto"/>
                    <w:jc w:val="center"/>
                  </w:pPr>
                  <w:r>
                    <w:rPr>
                      <w:rFonts w:ascii="Cambria" w:eastAsia="Cambria" w:hAnsi="Cambria"/>
                      <w:color w:val="000000"/>
                      <w:sz w:val="18"/>
                    </w:rPr>
                    <w:t>-</w:t>
                  </w:r>
                </w:p>
              </w:tc>
            </w:tr>
            <w:tr w:rsidR="000F6F70" w14:paraId="5ECDDD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866B5" w14:textId="77777777" w:rsidR="000F6F70" w:rsidRDefault="00D91B60">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9220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D63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6BE9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BB94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062C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AB27A" w14:textId="77777777" w:rsidR="000F6F70" w:rsidRDefault="00D91B60">
                  <w:pPr>
                    <w:spacing w:after="0" w:line="240" w:lineRule="auto"/>
                    <w:jc w:val="center"/>
                  </w:pPr>
                  <w:r>
                    <w:rPr>
                      <w:rFonts w:ascii="Cambria" w:eastAsia="Cambria" w:hAnsi="Cambria"/>
                      <w:color w:val="000000"/>
                      <w:sz w:val="18"/>
                    </w:rPr>
                    <w:t>-</w:t>
                  </w:r>
                </w:p>
              </w:tc>
            </w:tr>
            <w:tr w:rsidR="000F6F70" w14:paraId="0F455B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7B56B" w14:textId="77777777" w:rsidR="000F6F70" w:rsidRDefault="00D91B60">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7793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2781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66ECC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5FB3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399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738A9" w14:textId="77777777" w:rsidR="000F6F70" w:rsidRDefault="00D91B60">
                  <w:pPr>
                    <w:spacing w:after="0" w:line="240" w:lineRule="auto"/>
                    <w:jc w:val="center"/>
                  </w:pPr>
                  <w:r>
                    <w:rPr>
                      <w:rFonts w:ascii="Cambria" w:eastAsia="Cambria" w:hAnsi="Cambria"/>
                      <w:color w:val="000000"/>
                      <w:sz w:val="18"/>
                    </w:rPr>
                    <w:t>-</w:t>
                  </w:r>
                </w:p>
              </w:tc>
            </w:tr>
            <w:tr w:rsidR="000F6F70" w14:paraId="5CFFC6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CA81D" w14:textId="77777777" w:rsidR="000F6F70" w:rsidRDefault="00D91B60">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A4D8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E258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22062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1FD6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4057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31314" w14:textId="77777777" w:rsidR="000F6F70" w:rsidRDefault="00D91B60">
                  <w:pPr>
                    <w:spacing w:after="0" w:line="240" w:lineRule="auto"/>
                    <w:jc w:val="center"/>
                  </w:pPr>
                  <w:r>
                    <w:rPr>
                      <w:rFonts w:ascii="Cambria" w:eastAsia="Cambria" w:hAnsi="Cambria"/>
                      <w:color w:val="000000"/>
                      <w:sz w:val="18"/>
                    </w:rPr>
                    <w:t>-</w:t>
                  </w:r>
                </w:p>
              </w:tc>
            </w:tr>
            <w:tr w:rsidR="000F6F70" w14:paraId="5A34AA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DF27D" w14:textId="77777777" w:rsidR="000F6F70" w:rsidRDefault="00D91B60">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C79C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8B55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2841B"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2D90C"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D880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AF16" w14:textId="77777777" w:rsidR="000F6F70" w:rsidRDefault="00D91B60">
                  <w:pPr>
                    <w:spacing w:after="0" w:line="240" w:lineRule="auto"/>
                    <w:jc w:val="center"/>
                  </w:pPr>
                  <w:r>
                    <w:rPr>
                      <w:rFonts w:ascii="Cambria" w:eastAsia="Cambria" w:hAnsi="Cambria"/>
                      <w:color w:val="000000"/>
                      <w:sz w:val="18"/>
                    </w:rPr>
                    <w:t>0</w:t>
                  </w:r>
                </w:p>
              </w:tc>
            </w:tr>
            <w:tr w:rsidR="000F6F70" w14:paraId="11B719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30E45" w14:textId="77777777" w:rsidR="000F6F70" w:rsidRDefault="00D91B60">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446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9283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58DAA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8877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0C70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F39BE" w14:textId="77777777" w:rsidR="000F6F70" w:rsidRDefault="00D91B60">
                  <w:pPr>
                    <w:spacing w:after="0" w:line="240" w:lineRule="auto"/>
                    <w:jc w:val="center"/>
                  </w:pPr>
                  <w:r>
                    <w:rPr>
                      <w:rFonts w:ascii="Cambria" w:eastAsia="Cambria" w:hAnsi="Cambria"/>
                      <w:color w:val="000000"/>
                      <w:sz w:val="18"/>
                    </w:rPr>
                    <w:t>-</w:t>
                  </w:r>
                </w:p>
              </w:tc>
            </w:tr>
            <w:tr w:rsidR="000F6F70" w14:paraId="25FEB2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9C2E" w14:textId="7B4B5DF3" w:rsidR="000F6F70" w:rsidRDefault="007B44A0">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1546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E9B2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93DEF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CBC5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2019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3C94E" w14:textId="77777777" w:rsidR="000F6F70" w:rsidRDefault="00D91B60">
                  <w:pPr>
                    <w:spacing w:after="0" w:line="240" w:lineRule="auto"/>
                    <w:jc w:val="center"/>
                  </w:pPr>
                  <w:r>
                    <w:rPr>
                      <w:rFonts w:ascii="Cambria" w:eastAsia="Cambria" w:hAnsi="Cambria"/>
                      <w:color w:val="000000"/>
                      <w:sz w:val="18"/>
                    </w:rPr>
                    <w:t>-</w:t>
                  </w:r>
                </w:p>
              </w:tc>
            </w:tr>
            <w:tr w:rsidR="000F6F70" w14:paraId="4DADD2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5E6A0" w14:textId="23FA8628" w:rsidR="000F6F70" w:rsidRDefault="007B44A0">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D5B2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7E2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B2ED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07AD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585A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59264" w14:textId="77777777" w:rsidR="000F6F70" w:rsidRDefault="00D91B60">
                  <w:pPr>
                    <w:spacing w:after="0" w:line="240" w:lineRule="auto"/>
                    <w:jc w:val="center"/>
                  </w:pPr>
                  <w:r>
                    <w:rPr>
                      <w:rFonts w:ascii="Cambria" w:eastAsia="Cambria" w:hAnsi="Cambria"/>
                      <w:color w:val="000000"/>
                      <w:sz w:val="18"/>
                    </w:rPr>
                    <w:t>-</w:t>
                  </w:r>
                </w:p>
              </w:tc>
            </w:tr>
            <w:tr w:rsidR="000F6F70" w14:paraId="5CB747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83A93" w14:textId="77777777" w:rsidR="000F6F70" w:rsidRDefault="00D91B60">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BD95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CCFF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23061"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705A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0C0C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0FF85" w14:textId="77777777" w:rsidR="000F6F70" w:rsidRDefault="00D91B60">
                  <w:pPr>
                    <w:spacing w:after="0" w:line="240" w:lineRule="auto"/>
                    <w:jc w:val="center"/>
                  </w:pPr>
                  <w:r>
                    <w:rPr>
                      <w:rFonts w:ascii="Cambria" w:eastAsia="Cambria" w:hAnsi="Cambria"/>
                      <w:color w:val="000000"/>
                      <w:sz w:val="18"/>
                    </w:rPr>
                    <w:t>0</w:t>
                  </w:r>
                </w:p>
              </w:tc>
            </w:tr>
            <w:tr w:rsidR="000F6F70" w14:paraId="451BAF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42C80" w14:textId="77777777" w:rsidR="000F6F70" w:rsidRDefault="00D91B60">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C271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5135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63FD5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A114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5862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7F982" w14:textId="77777777" w:rsidR="000F6F70" w:rsidRDefault="00D91B60">
                  <w:pPr>
                    <w:spacing w:after="0" w:line="240" w:lineRule="auto"/>
                    <w:jc w:val="center"/>
                  </w:pPr>
                  <w:r>
                    <w:rPr>
                      <w:rFonts w:ascii="Cambria" w:eastAsia="Cambria" w:hAnsi="Cambria"/>
                      <w:color w:val="000000"/>
                      <w:sz w:val="18"/>
                    </w:rPr>
                    <w:t>-</w:t>
                  </w:r>
                </w:p>
              </w:tc>
            </w:tr>
            <w:tr w:rsidR="000F6F70" w14:paraId="44BCA1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46DE3" w14:textId="77777777" w:rsidR="000F6F70" w:rsidRDefault="00D91B60">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8802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8EDC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59E36"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3780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15CE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6872C" w14:textId="77777777" w:rsidR="000F6F70" w:rsidRDefault="00D91B60">
                  <w:pPr>
                    <w:spacing w:after="0" w:line="240" w:lineRule="auto"/>
                    <w:jc w:val="center"/>
                  </w:pPr>
                  <w:r>
                    <w:rPr>
                      <w:rFonts w:ascii="Cambria" w:eastAsia="Cambria" w:hAnsi="Cambria"/>
                      <w:color w:val="000000"/>
                      <w:sz w:val="18"/>
                    </w:rPr>
                    <w:t>0</w:t>
                  </w:r>
                </w:p>
              </w:tc>
            </w:tr>
            <w:tr w:rsidR="000F6F70" w14:paraId="6D3ADA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CBDCF" w14:textId="77777777" w:rsidR="000F6F70" w:rsidRDefault="00D91B60">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A687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78FC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29AC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7CE6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7369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61686" w14:textId="77777777" w:rsidR="000F6F70" w:rsidRDefault="00D91B60">
                  <w:pPr>
                    <w:spacing w:after="0" w:line="240" w:lineRule="auto"/>
                    <w:jc w:val="center"/>
                  </w:pPr>
                  <w:r>
                    <w:rPr>
                      <w:rFonts w:ascii="Cambria" w:eastAsia="Cambria" w:hAnsi="Cambria"/>
                      <w:color w:val="000000"/>
                      <w:sz w:val="18"/>
                    </w:rPr>
                    <w:t>-</w:t>
                  </w:r>
                </w:p>
              </w:tc>
            </w:tr>
            <w:tr w:rsidR="000F6F70" w14:paraId="1E6153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D6745" w14:textId="77777777" w:rsidR="000F6F70" w:rsidRDefault="00D91B60">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F7D7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DD97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C4E6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54E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A3F2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5F8AA" w14:textId="77777777" w:rsidR="000F6F70" w:rsidRDefault="00D91B60">
                  <w:pPr>
                    <w:spacing w:after="0" w:line="240" w:lineRule="auto"/>
                    <w:jc w:val="center"/>
                  </w:pPr>
                  <w:r>
                    <w:rPr>
                      <w:rFonts w:ascii="Cambria" w:eastAsia="Cambria" w:hAnsi="Cambria"/>
                      <w:color w:val="000000"/>
                      <w:sz w:val="18"/>
                    </w:rPr>
                    <w:t>-</w:t>
                  </w:r>
                </w:p>
              </w:tc>
            </w:tr>
            <w:tr w:rsidR="000F6F70" w14:paraId="6E1396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92807" w14:textId="77777777" w:rsidR="000F6F70" w:rsidRDefault="00D91B60">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1625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5AC1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7F96C"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882D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1684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B09CC" w14:textId="77777777" w:rsidR="000F6F70" w:rsidRDefault="00D91B60">
                  <w:pPr>
                    <w:spacing w:after="0" w:line="240" w:lineRule="auto"/>
                    <w:jc w:val="center"/>
                  </w:pPr>
                  <w:r>
                    <w:rPr>
                      <w:rFonts w:ascii="Cambria" w:eastAsia="Cambria" w:hAnsi="Cambria"/>
                      <w:color w:val="000000"/>
                      <w:sz w:val="18"/>
                    </w:rPr>
                    <w:t>0</w:t>
                  </w:r>
                </w:p>
              </w:tc>
            </w:tr>
            <w:tr w:rsidR="000F6F70" w14:paraId="304B14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2B8D5" w14:textId="77777777" w:rsidR="000F6F70" w:rsidRDefault="00D91B60">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9663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35DF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7C59A"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4550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E2EC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E3A6" w14:textId="77777777" w:rsidR="000F6F70" w:rsidRDefault="00D91B60">
                  <w:pPr>
                    <w:spacing w:after="0" w:line="240" w:lineRule="auto"/>
                    <w:jc w:val="center"/>
                  </w:pPr>
                  <w:r>
                    <w:rPr>
                      <w:rFonts w:ascii="Cambria" w:eastAsia="Cambria" w:hAnsi="Cambria"/>
                      <w:color w:val="000000"/>
                      <w:sz w:val="18"/>
                    </w:rPr>
                    <w:t>0</w:t>
                  </w:r>
                </w:p>
              </w:tc>
            </w:tr>
            <w:tr w:rsidR="000F6F70" w14:paraId="5CAD18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C3BA5" w14:textId="77777777" w:rsidR="000F6F70" w:rsidRDefault="00D91B60">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907C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D1BA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B1A9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871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669B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1EAE5" w14:textId="77777777" w:rsidR="000F6F70" w:rsidRDefault="00D91B60">
                  <w:pPr>
                    <w:spacing w:after="0" w:line="240" w:lineRule="auto"/>
                    <w:jc w:val="center"/>
                  </w:pPr>
                  <w:r>
                    <w:rPr>
                      <w:rFonts w:ascii="Cambria" w:eastAsia="Cambria" w:hAnsi="Cambria"/>
                      <w:color w:val="000000"/>
                      <w:sz w:val="18"/>
                    </w:rPr>
                    <w:t>-</w:t>
                  </w:r>
                </w:p>
              </w:tc>
            </w:tr>
            <w:tr w:rsidR="000F6F70" w14:paraId="7848EA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361A8" w14:textId="77777777" w:rsidR="000F6F70" w:rsidRDefault="00D91B60">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668A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9F45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F52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A6E4B"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6235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9040" w14:textId="77777777" w:rsidR="000F6F70" w:rsidRDefault="00D91B60">
                  <w:pPr>
                    <w:spacing w:after="0" w:line="240" w:lineRule="auto"/>
                    <w:jc w:val="center"/>
                  </w:pPr>
                  <w:r>
                    <w:rPr>
                      <w:rFonts w:ascii="Cambria" w:eastAsia="Cambria" w:hAnsi="Cambria"/>
                      <w:color w:val="000000"/>
                      <w:sz w:val="18"/>
                    </w:rPr>
                    <w:t>-</w:t>
                  </w:r>
                </w:p>
              </w:tc>
            </w:tr>
            <w:tr w:rsidR="000F6F70" w14:paraId="4350E7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FB967" w14:textId="77777777" w:rsidR="000F6F70" w:rsidRDefault="00D91B60">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8741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98D3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C279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6A7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D866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9C4D4" w14:textId="77777777" w:rsidR="000F6F70" w:rsidRDefault="00D91B60">
                  <w:pPr>
                    <w:spacing w:after="0" w:line="240" w:lineRule="auto"/>
                    <w:jc w:val="center"/>
                  </w:pPr>
                  <w:r>
                    <w:rPr>
                      <w:rFonts w:ascii="Cambria" w:eastAsia="Cambria" w:hAnsi="Cambria"/>
                      <w:color w:val="000000"/>
                      <w:sz w:val="18"/>
                    </w:rPr>
                    <w:t>-</w:t>
                  </w:r>
                </w:p>
              </w:tc>
            </w:tr>
            <w:tr w:rsidR="000F6F70" w14:paraId="411904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50948" w14:textId="77777777" w:rsidR="000F6F70" w:rsidRDefault="00D91B60">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1C76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C8A3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0711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EA5D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C1A7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F40E2" w14:textId="77777777" w:rsidR="000F6F70" w:rsidRDefault="00D91B60">
                  <w:pPr>
                    <w:spacing w:after="0" w:line="240" w:lineRule="auto"/>
                    <w:jc w:val="center"/>
                  </w:pPr>
                  <w:r>
                    <w:rPr>
                      <w:rFonts w:ascii="Cambria" w:eastAsia="Cambria" w:hAnsi="Cambria"/>
                      <w:color w:val="000000"/>
                      <w:sz w:val="18"/>
                    </w:rPr>
                    <w:t>-</w:t>
                  </w:r>
                </w:p>
              </w:tc>
            </w:tr>
            <w:tr w:rsidR="000F6F70" w14:paraId="54E15C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3524" w14:textId="77777777" w:rsidR="000F6F70" w:rsidRDefault="00D91B60">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0924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86C5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81D29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14D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267F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AFDA4" w14:textId="77777777" w:rsidR="000F6F70" w:rsidRDefault="00D91B60">
                  <w:pPr>
                    <w:spacing w:after="0" w:line="240" w:lineRule="auto"/>
                    <w:jc w:val="center"/>
                  </w:pPr>
                  <w:r>
                    <w:rPr>
                      <w:rFonts w:ascii="Cambria" w:eastAsia="Cambria" w:hAnsi="Cambria"/>
                      <w:color w:val="000000"/>
                      <w:sz w:val="18"/>
                    </w:rPr>
                    <w:t>-</w:t>
                  </w:r>
                </w:p>
              </w:tc>
            </w:tr>
            <w:tr w:rsidR="000F6F70" w14:paraId="1416B8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4AED7" w14:textId="77777777" w:rsidR="000F6F70" w:rsidRDefault="00D91B60">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46BB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402E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001B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F240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6B44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EF26B" w14:textId="77777777" w:rsidR="000F6F70" w:rsidRDefault="00D91B60">
                  <w:pPr>
                    <w:spacing w:after="0" w:line="240" w:lineRule="auto"/>
                    <w:jc w:val="center"/>
                  </w:pPr>
                  <w:r>
                    <w:rPr>
                      <w:rFonts w:ascii="Cambria" w:eastAsia="Cambria" w:hAnsi="Cambria"/>
                      <w:color w:val="000000"/>
                      <w:sz w:val="18"/>
                    </w:rPr>
                    <w:t>-</w:t>
                  </w:r>
                </w:p>
              </w:tc>
            </w:tr>
            <w:tr w:rsidR="000F6F70" w14:paraId="68C39B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2F694" w14:textId="77777777" w:rsidR="000F6F70" w:rsidRDefault="00D91B60">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A612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F249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C5B06"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CD3A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0FC7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26E06" w14:textId="77777777" w:rsidR="000F6F70" w:rsidRDefault="00D91B60">
                  <w:pPr>
                    <w:spacing w:after="0" w:line="240" w:lineRule="auto"/>
                    <w:jc w:val="center"/>
                  </w:pPr>
                  <w:r>
                    <w:rPr>
                      <w:rFonts w:ascii="Cambria" w:eastAsia="Cambria" w:hAnsi="Cambria"/>
                      <w:color w:val="000000"/>
                      <w:sz w:val="18"/>
                    </w:rPr>
                    <w:t>0</w:t>
                  </w:r>
                </w:p>
              </w:tc>
            </w:tr>
            <w:tr w:rsidR="000F6F70" w14:paraId="627DA0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87DA9" w14:textId="77777777" w:rsidR="000F6F70" w:rsidRDefault="00D91B60">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97CD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6D94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B950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1D63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A75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A550C" w14:textId="77777777" w:rsidR="000F6F70" w:rsidRDefault="00D91B60">
                  <w:pPr>
                    <w:spacing w:after="0" w:line="240" w:lineRule="auto"/>
                    <w:jc w:val="center"/>
                  </w:pPr>
                  <w:r>
                    <w:rPr>
                      <w:rFonts w:ascii="Cambria" w:eastAsia="Cambria" w:hAnsi="Cambria"/>
                      <w:color w:val="000000"/>
                      <w:sz w:val="18"/>
                    </w:rPr>
                    <w:t>-</w:t>
                  </w:r>
                </w:p>
              </w:tc>
            </w:tr>
            <w:tr w:rsidR="000F6F70" w14:paraId="15E828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5B623" w14:textId="77777777" w:rsidR="000F6F70" w:rsidRDefault="00D91B60">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9188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E0B1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D5A3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A9B1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B9FB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BD0DB" w14:textId="77777777" w:rsidR="000F6F70" w:rsidRDefault="00D91B60">
                  <w:pPr>
                    <w:spacing w:after="0" w:line="240" w:lineRule="auto"/>
                    <w:jc w:val="center"/>
                  </w:pPr>
                  <w:r>
                    <w:rPr>
                      <w:rFonts w:ascii="Cambria" w:eastAsia="Cambria" w:hAnsi="Cambria"/>
                      <w:color w:val="000000"/>
                      <w:sz w:val="18"/>
                    </w:rPr>
                    <w:t>-</w:t>
                  </w:r>
                </w:p>
              </w:tc>
            </w:tr>
            <w:tr w:rsidR="000F6F70" w14:paraId="1A0F77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EB19" w14:textId="77777777" w:rsidR="000F6F70" w:rsidRDefault="00D91B60">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8C62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7404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9C9C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E6C9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80D5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540B0" w14:textId="77777777" w:rsidR="000F6F70" w:rsidRDefault="00D91B60">
                  <w:pPr>
                    <w:spacing w:after="0" w:line="240" w:lineRule="auto"/>
                    <w:jc w:val="center"/>
                  </w:pPr>
                  <w:r>
                    <w:rPr>
                      <w:rFonts w:ascii="Cambria" w:eastAsia="Cambria" w:hAnsi="Cambria"/>
                      <w:color w:val="000000"/>
                      <w:sz w:val="18"/>
                    </w:rPr>
                    <w:t>-</w:t>
                  </w:r>
                </w:p>
              </w:tc>
            </w:tr>
            <w:tr w:rsidR="000F6F70" w14:paraId="13D2F1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C3CB7" w14:textId="77777777" w:rsidR="000F6F70" w:rsidRDefault="00D91B60">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2164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DFE9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D658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D21D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7421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F4D3E" w14:textId="77777777" w:rsidR="000F6F70" w:rsidRDefault="00D91B60">
                  <w:pPr>
                    <w:spacing w:after="0" w:line="240" w:lineRule="auto"/>
                    <w:jc w:val="center"/>
                  </w:pPr>
                  <w:r>
                    <w:rPr>
                      <w:rFonts w:ascii="Cambria" w:eastAsia="Cambria" w:hAnsi="Cambria"/>
                      <w:color w:val="000000"/>
                      <w:sz w:val="18"/>
                    </w:rPr>
                    <w:t>-</w:t>
                  </w:r>
                </w:p>
              </w:tc>
            </w:tr>
            <w:tr w:rsidR="000F6F70" w14:paraId="03621F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75DB" w14:textId="0C69AFCA" w:rsidR="000F6F70" w:rsidRDefault="007B44A0">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C1DA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9D03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553A8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11A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DC4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E7B04" w14:textId="77777777" w:rsidR="000F6F70" w:rsidRDefault="00D91B60">
                  <w:pPr>
                    <w:spacing w:after="0" w:line="240" w:lineRule="auto"/>
                    <w:jc w:val="center"/>
                  </w:pPr>
                  <w:r>
                    <w:rPr>
                      <w:rFonts w:ascii="Cambria" w:eastAsia="Cambria" w:hAnsi="Cambria"/>
                      <w:color w:val="000000"/>
                      <w:sz w:val="18"/>
                    </w:rPr>
                    <w:t>-</w:t>
                  </w:r>
                </w:p>
              </w:tc>
            </w:tr>
            <w:tr w:rsidR="000F6F70" w14:paraId="575767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00DB3" w14:textId="77777777" w:rsidR="000F6F70" w:rsidRDefault="00D91B60">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A8AC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BE79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F5A4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1CE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C8BD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E2467" w14:textId="77777777" w:rsidR="000F6F70" w:rsidRDefault="00D91B60">
                  <w:pPr>
                    <w:spacing w:after="0" w:line="240" w:lineRule="auto"/>
                    <w:jc w:val="center"/>
                  </w:pPr>
                  <w:r>
                    <w:rPr>
                      <w:rFonts w:ascii="Cambria" w:eastAsia="Cambria" w:hAnsi="Cambria"/>
                      <w:color w:val="000000"/>
                      <w:sz w:val="18"/>
                    </w:rPr>
                    <w:t>-</w:t>
                  </w:r>
                </w:p>
              </w:tc>
            </w:tr>
            <w:tr w:rsidR="000F6F70" w14:paraId="6906BC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0DB5" w14:textId="77777777" w:rsidR="000F6F70" w:rsidRDefault="00D91B60">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CAF5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0A87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B34EB"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A000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ED7B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76265" w14:textId="77777777" w:rsidR="000F6F70" w:rsidRDefault="00D91B60">
                  <w:pPr>
                    <w:spacing w:after="0" w:line="240" w:lineRule="auto"/>
                    <w:jc w:val="center"/>
                  </w:pPr>
                  <w:r>
                    <w:rPr>
                      <w:rFonts w:ascii="Cambria" w:eastAsia="Cambria" w:hAnsi="Cambria"/>
                      <w:color w:val="000000"/>
                      <w:sz w:val="18"/>
                    </w:rPr>
                    <w:t>0</w:t>
                  </w:r>
                </w:p>
              </w:tc>
            </w:tr>
            <w:tr w:rsidR="000F6F70" w14:paraId="32344A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3AF32" w14:textId="77777777" w:rsidR="000F6F70" w:rsidRDefault="00D91B60">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4F9C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E9D8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F4A1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B52B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10CF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A9147" w14:textId="77777777" w:rsidR="000F6F70" w:rsidRDefault="00D91B60">
                  <w:pPr>
                    <w:spacing w:after="0" w:line="240" w:lineRule="auto"/>
                    <w:jc w:val="center"/>
                  </w:pPr>
                  <w:r>
                    <w:rPr>
                      <w:rFonts w:ascii="Cambria" w:eastAsia="Cambria" w:hAnsi="Cambria"/>
                      <w:color w:val="000000"/>
                      <w:sz w:val="18"/>
                    </w:rPr>
                    <w:t>-</w:t>
                  </w:r>
                </w:p>
              </w:tc>
            </w:tr>
            <w:tr w:rsidR="000F6F70" w14:paraId="05EA2D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E8414" w14:textId="77777777" w:rsidR="000F6F70" w:rsidRDefault="00D91B60">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DC40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6862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4794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E6C9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8D31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70B52" w14:textId="77777777" w:rsidR="000F6F70" w:rsidRDefault="00D91B60">
                  <w:pPr>
                    <w:spacing w:after="0" w:line="240" w:lineRule="auto"/>
                    <w:jc w:val="center"/>
                  </w:pPr>
                  <w:r>
                    <w:rPr>
                      <w:rFonts w:ascii="Cambria" w:eastAsia="Cambria" w:hAnsi="Cambria"/>
                      <w:color w:val="000000"/>
                      <w:sz w:val="18"/>
                    </w:rPr>
                    <w:t>-</w:t>
                  </w:r>
                </w:p>
              </w:tc>
            </w:tr>
            <w:tr w:rsidR="000F6F70" w14:paraId="27A5F5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499EE" w14:textId="77777777" w:rsidR="000F6F70" w:rsidRDefault="00D91B60">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1ECD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8DD5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FFA2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D19DE"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60FC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6F1C6" w14:textId="77777777" w:rsidR="000F6F70" w:rsidRDefault="00D91B60">
                  <w:pPr>
                    <w:spacing w:after="0" w:line="240" w:lineRule="auto"/>
                    <w:jc w:val="center"/>
                  </w:pPr>
                  <w:r>
                    <w:rPr>
                      <w:rFonts w:ascii="Cambria" w:eastAsia="Cambria" w:hAnsi="Cambria"/>
                      <w:color w:val="000000"/>
                      <w:sz w:val="18"/>
                    </w:rPr>
                    <w:t>-</w:t>
                  </w:r>
                </w:p>
              </w:tc>
            </w:tr>
            <w:tr w:rsidR="000F6F70" w14:paraId="47793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B7453" w14:textId="77777777" w:rsidR="000F6F70" w:rsidRDefault="00D91B60">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A57B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4C15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A95C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0C558"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F707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AB1F0" w14:textId="77777777" w:rsidR="000F6F70" w:rsidRDefault="00D91B60">
                  <w:pPr>
                    <w:spacing w:after="0" w:line="240" w:lineRule="auto"/>
                    <w:jc w:val="center"/>
                  </w:pPr>
                  <w:r>
                    <w:rPr>
                      <w:rFonts w:ascii="Cambria" w:eastAsia="Cambria" w:hAnsi="Cambria"/>
                      <w:color w:val="000000"/>
                      <w:sz w:val="18"/>
                    </w:rPr>
                    <w:t>-</w:t>
                  </w:r>
                </w:p>
              </w:tc>
            </w:tr>
            <w:tr w:rsidR="000F6F70" w14:paraId="12A0D6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CF715" w14:textId="77777777" w:rsidR="000F6F70" w:rsidRDefault="00D91B60">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FA73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EA08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F03F32"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51BD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9CD7"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28B26" w14:textId="77777777" w:rsidR="000F6F70" w:rsidRDefault="00D91B60">
                  <w:pPr>
                    <w:spacing w:after="0" w:line="240" w:lineRule="auto"/>
                    <w:jc w:val="center"/>
                  </w:pPr>
                  <w:r>
                    <w:rPr>
                      <w:rFonts w:ascii="Cambria" w:eastAsia="Cambria" w:hAnsi="Cambria"/>
                      <w:color w:val="000000"/>
                      <w:sz w:val="18"/>
                    </w:rPr>
                    <w:t>0</w:t>
                  </w:r>
                </w:p>
              </w:tc>
            </w:tr>
            <w:tr w:rsidR="000F6F70" w14:paraId="35A410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8E803" w14:textId="565182D8" w:rsidR="000F6F70" w:rsidRDefault="00D91B60">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997D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35B1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A538E"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42C0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9E04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E1EE5" w14:textId="77777777" w:rsidR="000F6F70" w:rsidRDefault="00D91B60">
                  <w:pPr>
                    <w:spacing w:after="0" w:line="240" w:lineRule="auto"/>
                    <w:jc w:val="center"/>
                  </w:pPr>
                  <w:r>
                    <w:rPr>
                      <w:rFonts w:ascii="Cambria" w:eastAsia="Cambria" w:hAnsi="Cambria"/>
                      <w:color w:val="000000"/>
                      <w:sz w:val="18"/>
                    </w:rPr>
                    <w:t>0</w:t>
                  </w:r>
                </w:p>
              </w:tc>
            </w:tr>
            <w:tr w:rsidR="000F6F70" w14:paraId="1AAB11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871D6" w14:textId="6A8DE8BA" w:rsidR="000F6F70" w:rsidRDefault="007B44A0">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4006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F306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19F5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B7DA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FC1A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55C83" w14:textId="77777777" w:rsidR="000F6F70" w:rsidRDefault="00D91B60">
                  <w:pPr>
                    <w:spacing w:after="0" w:line="240" w:lineRule="auto"/>
                    <w:jc w:val="center"/>
                  </w:pPr>
                  <w:r>
                    <w:rPr>
                      <w:rFonts w:ascii="Cambria" w:eastAsia="Cambria" w:hAnsi="Cambria"/>
                      <w:color w:val="000000"/>
                      <w:sz w:val="18"/>
                    </w:rPr>
                    <w:t>-</w:t>
                  </w:r>
                </w:p>
              </w:tc>
            </w:tr>
            <w:tr w:rsidR="000F6F70" w14:paraId="0DDA61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DEF40" w14:textId="77777777" w:rsidR="000F6F70" w:rsidRDefault="00D91B60">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04A0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40DD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2AB5E"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527F0"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A068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8D830" w14:textId="77777777" w:rsidR="000F6F70" w:rsidRDefault="00D91B60">
                  <w:pPr>
                    <w:spacing w:after="0" w:line="240" w:lineRule="auto"/>
                    <w:jc w:val="center"/>
                  </w:pPr>
                  <w:r>
                    <w:rPr>
                      <w:rFonts w:ascii="Cambria" w:eastAsia="Cambria" w:hAnsi="Cambria"/>
                      <w:color w:val="000000"/>
                      <w:sz w:val="18"/>
                    </w:rPr>
                    <w:t>0</w:t>
                  </w:r>
                </w:p>
              </w:tc>
            </w:tr>
            <w:tr w:rsidR="000F6F70" w14:paraId="666EC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BE605" w14:textId="77777777" w:rsidR="000F6F70" w:rsidRDefault="00D91B60">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3F94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ED9C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4AD77"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F545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4857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04472" w14:textId="77777777" w:rsidR="000F6F70" w:rsidRDefault="00D91B60">
                  <w:pPr>
                    <w:spacing w:after="0" w:line="240" w:lineRule="auto"/>
                    <w:jc w:val="center"/>
                  </w:pPr>
                  <w:r>
                    <w:rPr>
                      <w:rFonts w:ascii="Cambria" w:eastAsia="Cambria" w:hAnsi="Cambria"/>
                      <w:color w:val="000000"/>
                      <w:sz w:val="18"/>
                    </w:rPr>
                    <w:t>0</w:t>
                  </w:r>
                </w:p>
              </w:tc>
            </w:tr>
            <w:tr w:rsidR="000F6F70" w14:paraId="244360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D26F0" w14:textId="77777777" w:rsidR="000F6F70" w:rsidRDefault="00D91B60">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B8FF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EDB3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C7059" w14:textId="77777777" w:rsidR="000F6F70" w:rsidRDefault="00D91B60">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ED5F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3DB3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ECA4A" w14:textId="77777777" w:rsidR="000F6F70" w:rsidRDefault="00D91B60">
                  <w:pPr>
                    <w:spacing w:after="0" w:line="240" w:lineRule="auto"/>
                    <w:jc w:val="center"/>
                  </w:pPr>
                  <w:r>
                    <w:rPr>
                      <w:rFonts w:ascii="Cambria" w:eastAsia="Cambria" w:hAnsi="Cambria"/>
                      <w:color w:val="000000"/>
                      <w:sz w:val="18"/>
                    </w:rPr>
                    <w:t>0</w:t>
                  </w:r>
                </w:p>
              </w:tc>
            </w:tr>
            <w:tr w:rsidR="000F6F70" w14:paraId="30148A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89C70" w14:textId="77777777" w:rsidR="000F6F70" w:rsidRDefault="00D91B60">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6427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0978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2477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CCB9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B498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B80D" w14:textId="77777777" w:rsidR="000F6F70" w:rsidRDefault="00D91B60">
                  <w:pPr>
                    <w:spacing w:after="0" w:line="240" w:lineRule="auto"/>
                    <w:jc w:val="center"/>
                  </w:pPr>
                  <w:r>
                    <w:rPr>
                      <w:rFonts w:ascii="Cambria" w:eastAsia="Cambria" w:hAnsi="Cambria"/>
                      <w:color w:val="000000"/>
                      <w:sz w:val="18"/>
                    </w:rPr>
                    <w:t>-</w:t>
                  </w:r>
                </w:p>
              </w:tc>
            </w:tr>
            <w:tr w:rsidR="000F6F70" w14:paraId="4FE6B6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486DD" w14:textId="33DDC508" w:rsidR="000F6F70" w:rsidRDefault="007B44A0">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6A0E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6B45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D1A7A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98C0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DEAF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CF52E" w14:textId="77777777" w:rsidR="000F6F70" w:rsidRDefault="00D91B60">
                  <w:pPr>
                    <w:spacing w:after="0" w:line="240" w:lineRule="auto"/>
                    <w:jc w:val="center"/>
                  </w:pPr>
                  <w:r>
                    <w:rPr>
                      <w:rFonts w:ascii="Cambria" w:eastAsia="Cambria" w:hAnsi="Cambria"/>
                      <w:color w:val="000000"/>
                      <w:sz w:val="18"/>
                    </w:rPr>
                    <w:t>-</w:t>
                  </w:r>
                </w:p>
              </w:tc>
            </w:tr>
            <w:tr w:rsidR="000F6F70" w14:paraId="054AD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673C8" w14:textId="77777777" w:rsidR="000F6F70" w:rsidRDefault="00D91B60">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497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5118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7E24E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9DED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60DB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8B66A" w14:textId="77777777" w:rsidR="000F6F70" w:rsidRDefault="00D91B60">
                  <w:pPr>
                    <w:spacing w:after="0" w:line="240" w:lineRule="auto"/>
                    <w:jc w:val="center"/>
                  </w:pPr>
                  <w:r>
                    <w:rPr>
                      <w:rFonts w:ascii="Cambria" w:eastAsia="Cambria" w:hAnsi="Cambria"/>
                      <w:color w:val="000000"/>
                      <w:sz w:val="18"/>
                    </w:rPr>
                    <w:t>-</w:t>
                  </w:r>
                </w:p>
              </w:tc>
            </w:tr>
            <w:tr w:rsidR="000F6F70" w14:paraId="13B985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216A5" w14:textId="77777777" w:rsidR="000F6F70" w:rsidRDefault="00D91B60">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B72E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42C9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03FF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40F8"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32EF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D1DB4" w14:textId="77777777" w:rsidR="000F6F70" w:rsidRDefault="00D91B60">
                  <w:pPr>
                    <w:spacing w:after="0" w:line="240" w:lineRule="auto"/>
                    <w:jc w:val="center"/>
                  </w:pPr>
                  <w:r>
                    <w:rPr>
                      <w:rFonts w:ascii="Cambria" w:eastAsia="Cambria" w:hAnsi="Cambria"/>
                      <w:color w:val="000000"/>
                      <w:sz w:val="18"/>
                    </w:rPr>
                    <w:t>-</w:t>
                  </w:r>
                </w:p>
              </w:tc>
            </w:tr>
            <w:tr w:rsidR="000F6F70" w14:paraId="322458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58E91" w14:textId="77777777" w:rsidR="000F6F70" w:rsidRDefault="00D91B60">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B3E5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4995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BFF8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735E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C113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E836A" w14:textId="77777777" w:rsidR="000F6F70" w:rsidRDefault="00D91B60">
                  <w:pPr>
                    <w:spacing w:after="0" w:line="240" w:lineRule="auto"/>
                    <w:jc w:val="center"/>
                  </w:pPr>
                  <w:r>
                    <w:rPr>
                      <w:rFonts w:ascii="Cambria" w:eastAsia="Cambria" w:hAnsi="Cambria"/>
                      <w:color w:val="000000"/>
                      <w:sz w:val="18"/>
                    </w:rPr>
                    <w:t>-</w:t>
                  </w:r>
                </w:p>
              </w:tc>
            </w:tr>
            <w:tr w:rsidR="000F6F70" w14:paraId="7560BA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646BA" w14:textId="77777777" w:rsidR="000F6F70" w:rsidRDefault="00D91B60">
                  <w:pPr>
                    <w:spacing w:after="0" w:line="240" w:lineRule="auto"/>
                  </w:pPr>
                  <w:proofErr w:type="spellStart"/>
                  <w:r>
                    <w:rPr>
                      <w:rFonts w:ascii="Cambria" w:eastAsia="Cambria" w:hAnsi="Cambria"/>
                      <w:color w:val="000000"/>
                      <w:sz w:val="18"/>
                    </w:rPr>
                    <w:lastRenderedPageBreak/>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42BC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F715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B00F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1346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485D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EB5C9" w14:textId="77777777" w:rsidR="000F6F70" w:rsidRDefault="00D91B60">
                  <w:pPr>
                    <w:spacing w:after="0" w:line="240" w:lineRule="auto"/>
                    <w:jc w:val="center"/>
                  </w:pPr>
                  <w:r>
                    <w:rPr>
                      <w:rFonts w:ascii="Cambria" w:eastAsia="Cambria" w:hAnsi="Cambria"/>
                      <w:color w:val="000000"/>
                      <w:sz w:val="18"/>
                    </w:rPr>
                    <w:t>-</w:t>
                  </w:r>
                </w:p>
              </w:tc>
            </w:tr>
            <w:tr w:rsidR="000F6F70" w14:paraId="573DF6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DFD90" w14:textId="77777777" w:rsidR="000F6F70" w:rsidRDefault="00D91B60">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535E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0FE4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71E0B"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84D56"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B9EB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43DA6" w14:textId="77777777" w:rsidR="000F6F70" w:rsidRDefault="00D91B60">
                  <w:pPr>
                    <w:spacing w:after="0" w:line="240" w:lineRule="auto"/>
                    <w:jc w:val="center"/>
                  </w:pPr>
                  <w:r>
                    <w:rPr>
                      <w:rFonts w:ascii="Cambria" w:eastAsia="Cambria" w:hAnsi="Cambria"/>
                      <w:color w:val="000000"/>
                      <w:sz w:val="18"/>
                    </w:rPr>
                    <w:t>0</w:t>
                  </w:r>
                </w:p>
              </w:tc>
            </w:tr>
            <w:tr w:rsidR="000F6F70" w14:paraId="7D3A7D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B327C" w14:textId="77777777" w:rsidR="000F6F70" w:rsidRDefault="00D91B60">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CC17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8081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C3EB6"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EC7D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4BF3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8B1D1" w14:textId="77777777" w:rsidR="000F6F70" w:rsidRDefault="00D91B60">
                  <w:pPr>
                    <w:spacing w:after="0" w:line="240" w:lineRule="auto"/>
                    <w:jc w:val="center"/>
                  </w:pPr>
                  <w:r>
                    <w:rPr>
                      <w:rFonts w:ascii="Cambria" w:eastAsia="Cambria" w:hAnsi="Cambria"/>
                      <w:color w:val="000000"/>
                      <w:sz w:val="18"/>
                    </w:rPr>
                    <w:t>0</w:t>
                  </w:r>
                </w:p>
              </w:tc>
            </w:tr>
            <w:tr w:rsidR="000F6F70" w14:paraId="463278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E8160" w14:textId="77777777" w:rsidR="000F6F70" w:rsidRDefault="00D91B60">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6106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0E33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88E1E"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0DB1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27C37"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428EA" w14:textId="77777777" w:rsidR="000F6F70" w:rsidRDefault="00D91B60">
                  <w:pPr>
                    <w:spacing w:after="0" w:line="240" w:lineRule="auto"/>
                    <w:jc w:val="center"/>
                  </w:pPr>
                  <w:r>
                    <w:rPr>
                      <w:rFonts w:ascii="Cambria" w:eastAsia="Cambria" w:hAnsi="Cambria"/>
                      <w:color w:val="000000"/>
                      <w:sz w:val="18"/>
                    </w:rPr>
                    <w:t>0</w:t>
                  </w:r>
                </w:p>
              </w:tc>
            </w:tr>
            <w:tr w:rsidR="000F6F70" w14:paraId="1AE0D2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D753" w14:textId="77777777" w:rsidR="000F6F70" w:rsidRDefault="00D91B60">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94C7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8403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F51C0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32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EDA6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D85C0" w14:textId="77777777" w:rsidR="000F6F70" w:rsidRDefault="00D91B60">
                  <w:pPr>
                    <w:spacing w:after="0" w:line="240" w:lineRule="auto"/>
                    <w:jc w:val="center"/>
                  </w:pPr>
                  <w:r>
                    <w:rPr>
                      <w:rFonts w:ascii="Cambria" w:eastAsia="Cambria" w:hAnsi="Cambria"/>
                      <w:color w:val="000000"/>
                      <w:sz w:val="18"/>
                    </w:rPr>
                    <w:t>-</w:t>
                  </w:r>
                </w:p>
              </w:tc>
            </w:tr>
            <w:tr w:rsidR="000F6F70" w14:paraId="647C8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F663" w14:textId="77777777" w:rsidR="000F6F70" w:rsidRDefault="00D91B60">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E104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3453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4200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CC7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7390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4A4A0" w14:textId="77777777" w:rsidR="000F6F70" w:rsidRDefault="00D91B60">
                  <w:pPr>
                    <w:spacing w:after="0" w:line="240" w:lineRule="auto"/>
                    <w:jc w:val="center"/>
                  </w:pPr>
                  <w:r>
                    <w:rPr>
                      <w:rFonts w:ascii="Cambria" w:eastAsia="Cambria" w:hAnsi="Cambria"/>
                      <w:color w:val="000000"/>
                      <w:sz w:val="18"/>
                    </w:rPr>
                    <w:t>-</w:t>
                  </w:r>
                </w:p>
              </w:tc>
            </w:tr>
            <w:tr w:rsidR="000F6F70" w14:paraId="49A62F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F2BC5" w14:textId="77777777" w:rsidR="000F6F70" w:rsidRDefault="00D91B60">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EE24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CBDF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FF788"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7F79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269B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DA595" w14:textId="77777777" w:rsidR="000F6F70" w:rsidRDefault="00D91B60">
                  <w:pPr>
                    <w:spacing w:after="0" w:line="240" w:lineRule="auto"/>
                    <w:jc w:val="center"/>
                  </w:pPr>
                  <w:r>
                    <w:rPr>
                      <w:rFonts w:ascii="Cambria" w:eastAsia="Cambria" w:hAnsi="Cambria"/>
                      <w:color w:val="000000"/>
                      <w:sz w:val="18"/>
                    </w:rPr>
                    <w:t>0</w:t>
                  </w:r>
                </w:p>
              </w:tc>
            </w:tr>
            <w:tr w:rsidR="000F6F70" w14:paraId="63B36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2C4CD" w14:textId="77777777" w:rsidR="000F6F70" w:rsidRDefault="00D91B60">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49D1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C3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25D1D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F4BA4"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B13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C4E45" w14:textId="77777777" w:rsidR="000F6F70" w:rsidRDefault="00D91B60">
                  <w:pPr>
                    <w:spacing w:after="0" w:line="240" w:lineRule="auto"/>
                    <w:jc w:val="center"/>
                  </w:pPr>
                  <w:r>
                    <w:rPr>
                      <w:rFonts w:ascii="Cambria" w:eastAsia="Cambria" w:hAnsi="Cambria"/>
                      <w:color w:val="000000"/>
                      <w:sz w:val="18"/>
                    </w:rPr>
                    <w:t>-</w:t>
                  </w:r>
                </w:p>
              </w:tc>
            </w:tr>
            <w:tr w:rsidR="000F6F70" w14:paraId="2E1517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23EAA" w14:textId="77777777" w:rsidR="000F6F70" w:rsidRDefault="00D91B60">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AF6A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5E22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F1B874" w14:textId="77777777" w:rsidR="000F6F70" w:rsidRDefault="00D91B60">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DFC28"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F3EF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002B7" w14:textId="77777777" w:rsidR="000F6F70" w:rsidRDefault="00D91B60">
                  <w:pPr>
                    <w:spacing w:after="0" w:line="240" w:lineRule="auto"/>
                    <w:jc w:val="center"/>
                  </w:pPr>
                  <w:r>
                    <w:rPr>
                      <w:rFonts w:ascii="Cambria" w:eastAsia="Cambria" w:hAnsi="Cambria"/>
                      <w:color w:val="000000"/>
                      <w:sz w:val="18"/>
                    </w:rPr>
                    <w:t>0</w:t>
                  </w:r>
                </w:p>
              </w:tc>
            </w:tr>
            <w:tr w:rsidR="000F6F70" w14:paraId="647AA7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3F438" w14:textId="246154C2" w:rsidR="000F6F70" w:rsidRDefault="00D91B60">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CF5E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1F4E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C5FC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297A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FC29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92986" w14:textId="77777777" w:rsidR="000F6F70" w:rsidRDefault="00D91B60">
                  <w:pPr>
                    <w:spacing w:after="0" w:line="240" w:lineRule="auto"/>
                    <w:jc w:val="center"/>
                  </w:pPr>
                  <w:r>
                    <w:rPr>
                      <w:rFonts w:ascii="Cambria" w:eastAsia="Cambria" w:hAnsi="Cambria"/>
                      <w:color w:val="000000"/>
                      <w:sz w:val="18"/>
                    </w:rPr>
                    <w:t>-</w:t>
                  </w:r>
                </w:p>
              </w:tc>
            </w:tr>
            <w:tr w:rsidR="000F6F70" w14:paraId="6BB86E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B38C" w14:textId="77777777" w:rsidR="000F6F70" w:rsidRDefault="00D91B60">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3F20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8CD2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376D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2BA8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A64F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F6F94" w14:textId="77777777" w:rsidR="000F6F70" w:rsidRDefault="00D91B60">
                  <w:pPr>
                    <w:spacing w:after="0" w:line="240" w:lineRule="auto"/>
                    <w:jc w:val="center"/>
                  </w:pPr>
                  <w:r>
                    <w:rPr>
                      <w:rFonts w:ascii="Cambria" w:eastAsia="Cambria" w:hAnsi="Cambria"/>
                      <w:color w:val="000000"/>
                      <w:sz w:val="18"/>
                    </w:rPr>
                    <w:t>-</w:t>
                  </w:r>
                </w:p>
              </w:tc>
            </w:tr>
            <w:tr w:rsidR="000F6F70" w14:paraId="14FCBB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55BA8" w14:textId="77777777" w:rsidR="000F6F70" w:rsidRDefault="00D91B60">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A067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5B853" w14:textId="77777777" w:rsidR="000F6F70" w:rsidRDefault="00D91B6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D267D"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A5730"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F94B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A21B9" w14:textId="77777777" w:rsidR="000F6F70" w:rsidRDefault="00D91B60">
                  <w:pPr>
                    <w:spacing w:after="0" w:line="240" w:lineRule="auto"/>
                    <w:jc w:val="center"/>
                  </w:pPr>
                  <w:r>
                    <w:rPr>
                      <w:rFonts w:ascii="Cambria" w:eastAsia="Cambria" w:hAnsi="Cambria"/>
                      <w:color w:val="000000"/>
                      <w:sz w:val="18"/>
                    </w:rPr>
                    <w:t>0</w:t>
                  </w:r>
                </w:p>
              </w:tc>
            </w:tr>
            <w:tr w:rsidR="000F6F70" w14:paraId="4CF29E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6A39D" w14:textId="77777777" w:rsidR="000F6F70" w:rsidRDefault="00D91B60">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A33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44A8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BA13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5819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9755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8661F" w14:textId="77777777" w:rsidR="000F6F70" w:rsidRDefault="00D91B60">
                  <w:pPr>
                    <w:spacing w:after="0" w:line="240" w:lineRule="auto"/>
                    <w:jc w:val="center"/>
                  </w:pPr>
                  <w:r>
                    <w:rPr>
                      <w:rFonts w:ascii="Cambria" w:eastAsia="Cambria" w:hAnsi="Cambria"/>
                      <w:color w:val="000000"/>
                      <w:sz w:val="18"/>
                    </w:rPr>
                    <w:t>-</w:t>
                  </w:r>
                </w:p>
              </w:tc>
            </w:tr>
            <w:tr w:rsidR="000F6F70" w14:paraId="1123E7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1260" w14:textId="77777777" w:rsidR="000F6F70" w:rsidRDefault="00D91B60">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AAB2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45BB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E075C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3CA8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934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622DB" w14:textId="77777777" w:rsidR="000F6F70" w:rsidRDefault="00D91B60">
                  <w:pPr>
                    <w:spacing w:after="0" w:line="240" w:lineRule="auto"/>
                    <w:jc w:val="center"/>
                  </w:pPr>
                  <w:r>
                    <w:rPr>
                      <w:rFonts w:ascii="Cambria" w:eastAsia="Cambria" w:hAnsi="Cambria"/>
                      <w:color w:val="000000"/>
                      <w:sz w:val="18"/>
                    </w:rPr>
                    <w:t>-</w:t>
                  </w:r>
                </w:p>
              </w:tc>
            </w:tr>
            <w:tr w:rsidR="000F6F70" w14:paraId="12D55F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C5FB8" w14:textId="77777777" w:rsidR="000F6F70" w:rsidRDefault="00D91B60">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0CFE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5151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68EA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ACC0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2B11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8DB0" w14:textId="77777777" w:rsidR="000F6F70" w:rsidRDefault="00D91B60">
                  <w:pPr>
                    <w:spacing w:after="0" w:line="240" w:lineRule="auto"/>
                    <w:jc w:val="center"/>
                  </w:pPr>
                  <w:r>
                    <w:rPr>
                      <w:rFonts w:ascii="Cambria" w:eastAsia="Cambria" w:hAnsi="Cambria"/>
                      <w:color w:val="000000"/>
                      <w:sz w:val="18"/>
                    </w:rPr>
                    <w:t>-</w:t>
                  </w:r>
                </w:p>
              </w:tc>
            </w:tr>
            <w:tr w:rsidR="000F6F70" w14:paraId="224F58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A301C" w14:textId="77777777" w:rsidR="000F6F70" w:rsidRDefault="00D91B60">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462F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63BF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6FAB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E72E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C3D4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78969" w14:textId="77777777" w:rsidR="000F6F70" w:rsidRDefault="00D91B60">
                  <w:pPr>
                    <w:spacing w:after="0" w:line="240" w:lineRule="auto"/>
                    <w:jc w:val="center"/>
                  </w:pPr>
                  <w:r>
                    <w:rPr>
                      <w:rFonts w:ascii="Cambria" w:eastAsia="Cambria" w:hAnsi="Cambria"/>
                      <w:color w:val="000000"/>
                      <w:sz w:val="18"/>
                    </w:rPr>
                    <w:t>-</w:t>
                  </w:r>
                </w:p>
              </w:tc>
            </w:tr>
            <w:tr w:rsidR="000F6F70" w14:paraId="0A8760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4AAB6" w14:textId="77777777" w:rsidR="000F6F70" w:rsidRDefault="00D91B60">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5DDB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66D0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424378"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31D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B66B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F2B28" w14:textId="77777777" w:rsidR="000F6F70" w:rsidRDefault="00D91B60">
                  <w:pPr>
                    <w:spacing w:after="0" w:line="240" w:lineRule="auto"/>
                    <w:jc w:val="center"/>
                  </w:pPr>
                  <w:r>
                    <w:rPr>
                      <w:rFonts w:ascii="Cambria" w:eastAsia="Cambria" w:hAnsi="Cambria"/>
                      <w:color w:val="000000"/>
                      <w:sz w:val="18"/>
                    </w:rPr>
                    <w:t>0</w:t>
                  </w:r>
                </w:p>
              </w:tc>
            </w:tr>
            <w:tr w:rsidR="000F6F70" w14:paraId="23946B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8D0E4" w14:textId="77777777" w:rsidR="000F6F70" w:rsidRDefault="00D91B60">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26D0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D9A3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1B5F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EFFA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3711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6E9CE" w14:textId="77777777" w:rsidR="000F6F70" w:rsidRDefault="00D91B60">
                  <w:pPr>
                    <w:spacing w:after="0" w:line="240" w:lineRule="auto"/>
                    <w:jc w:val="center"/>
                  </w:pPr>
                  <w:r>
                    <w:rPr>
                      <w:rFonts w:ascii="Cambria" w:eastAsia="Cambria" w:hAnsi="Cambria"/>
                      <w:color w:val="000000"/>
                      <w:sz w:val="18"/>
                    </w:rPr>
                    <w:t>-</w:t>
                  </w:r>
                </w:p>
              </w:tc>
            </w:tr>
            <w:tr w:rsidR="000F6F70" w14:paraId="3B371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2D01D" w14:textId="77777777" w:rsidR="000F6F70" w:rsidRDefault="00D91B60">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6B0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DECA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DA9B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5083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9A1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982AE" w14:textId="77777777" w:rsidR="000F6F70" w:rsidRDefault="00D91B60">
                  <w:pPr>
                    <w:spacing w:after="0" w:line="240" w:lineRule="auto"/>
                    <w:jc w:val="center"/>
                  </w:pPr>
                  <w:r>
                    <w:rPr>
                      <w:rFonts w:ascii="Cambria" w:eastAsia="Cambria" w:hAnsi="Cambria"/>
                      <w:color w:val="000000"/>
                      <w:sz w:val="18"/>
                    </w:rPr>
                    <w:t>-</w:t>
                  </w:r>
                </w:p>
              </w:tc>
            </w:tr>
            <w:tr w:rsidR="000F6F70" w14:paraId="6F456D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55C33" w14:textId="77777777" w:rsidR="000F6F70" w:rsidRDefault="00D91B60">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EDBE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722C8" w14:textId="77777777" w:rsidR="000F6F70" w:rsidRDefault="00D91B60">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E21C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2C84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B193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38516" w14:textId="77777777" w:rsidR="000F6F70" w:rsidRDefault="00D91B60">
                  <w:pPr>
                    <w:spacing w:after="0" w:line="240" w:lineRule="auto"/>
                    <w:jc w:val="center"/>
                  </w:pPr>
                  <w:r>
                    <w:rPr>
                      <w:rFonts w:ascii="Cambria" w:eastAsia="Cambria" w:hAnsi="Cambria"/>
                      <w:color w:val="000000"/>
                      <w:sz w:val="18"/>
                    </w:rPr>
                    <w:t>-</w:t>
                  </w:r>
                </w:p>
              </w:tc>
            </w:tr>
            <w:tr w:rsidR="000F6F70" w14:paraId="66806F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0AF5" w14:textId="77777777" w:rsidR="000F6F70" w:rsidRDefault="00D91B60">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03AA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64CB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8F518"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F8EE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A376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CD552" w14:textId="77777777" w:rsidR="000F6F70" w:rsidRDefault="00D91B60">
                  <w:pPr>
                    <w:spacing w:after="0" w:line="240" w:lineRule="auto"/>
                    <w:jc w:val="center"/>
                  </w:pPr>
                  <w:r>
                    <w:rPr>
                      <w:rFonts w:ascii="Cambria" w:eastAsia="Cambria" w:hAnsi="Cambria"/>
                      <w:color w:val="000000"/>
                      <w:sz w:val="18"/>
                    </w:rPr>
                    <w:t>0</w:t>
                  </w:r>
                </w:p>
              </w:tc>
            </w:tr>
            <w:tr w:rsidR="000F6F70" w14:paraId="56EBD1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9AB04" w14:textId="77777777" w:rsidR="000F6F70" w:rsidRDefault="00D91B60">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2A97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B50F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D98FA"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27DD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39FB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20E4F" w14:textId="77777777" w:rsidR="000F6F70" w:rsidRDefault="00D91B60">
                  <w:pPr>
                    <w:spacing w:after="0" w:line="240" w:lineRule="auto"/>
                    <w:jc w:val="center"/>
                  </w:pPr>
                  <w:r>
                    <w:rPr>
                      <w:rFonts w:ascii="Cambria" w:eastAsia="Cambria" w:hAnsi="Cambria"/>
                      <w:color w:val="000000"/>
                      <w:sz w:val="18"/>
                    </w:rPr>
                    <w:t>0</w:t>
                  </w:r>
                </w:p>
              </w:tc>
            </w:tr>
            <w:tr w:rsidR="000F6F70" w14:paraId="71E2D1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8BA89" w14:textId="706EFEA8" w:rsidR="000F6F70" w:rsidRDefault="007B44A0">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8F2F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C9A8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90455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10BD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F62B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BB245" w14:textId="77777777" w:rsidR="000F6F70" w:rsidRDefault="00D91B60">
                  <w:pPr>
                    <w:spacing w:after="0" w:line="240" w:lineRule="auto"/>
                    <w:jc w:val="center"/>
                  </w:pPr>
                  <w:r>
                    <w:rPr>
                      <w:rFonts w:ascii="Cambria" w:eastAsia="Cambria" w:hAnsi="Cambria"/>
                      <w:color w:val="000000"/>
                      <w:sz w:val="18"/>
                    </w:rPr>
                    <w:t>-</w:t>
                  </w:r>
                </w:p>
              </w:tc>
            </w:tr>
            <w:tr w:rsidR="000F6F70" w14:paraId="4D31CE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F18C4" w14:textId="4646ED94" w:rsidR="000F6F70" w:rsidRDefault="00D91B60">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5EF3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07C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F002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5040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834B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A5454" w14:textId="77777777" w:rsidR="000F6F70" w:rsidRDefault="00D91B60">
                  <w:pPr>
                    <w:spacing w:after="0" w:line="240" w:lineRule="auto"/>
                    <w:jc w:val="center"/>
                  </w:pPr>
                  <w:r>
                    <w:rPr>
                      <w:rFonts w:ascii="Cambria" w:eastAsia="Cambria" w:hAnsi="Cambria"/>
                      <w:color w:val="000000"/>
                      <w:sz w:val="18"/>
                    </w:rPr>
                    <w:t>-</w:t>
                  </w:r>
                </w:p>
              </w:tc>
            </w:tr>
            <w:tr w:rsidR="000F6F70" w14:paraId="6B7780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F987" w14:textId="77777777" w:rsidR="000F6F70" w:rsidRDefault="00D91B60">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C5C1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23C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7EE2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7112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8C7B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3E365" w14:textId="77777777" w:rsidR="000F6F70" w:rsidRDefault="00D91B60">
                  <w:pPr>
                    <w:spacing w:after="0" w:line="240" w:lineRule="auto"/>
                    <w:jc w:val="center"/>
                  </w:pPr>
                  <w:r>
                    <w:rPr>
                      <w:rFonts w:ascii="Cambria" w:eastAsia="Cambria" w:hAnsi="Cambria"/>
                      <w:color w:val="000000"/>
                      <w:sz w:val="18"/>
                    </w:rPr>
                    <w:t>-</w:t>
                  </w:r>
                </w:p>
              </w:tc>
            </w:tr>
            <w:tr w:rsidR="000F6F70" w14:paraId="0A15F4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A8314" w14:textId="77777777" w:rsidR="000F6F70" w:rsidRDefault="00D91B60">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374E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8853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AFA1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8911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3895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94C03" w14:textId="77777777" w:rsidR="000F6F70" w:rsidRDefault="00D91B60">
                  <w:pPr>
                    <w:spacing w:after="0" w:line="240" w:lineRule="auto"/>
                    <w:jc w:val="center"/>
                  </w:pPr>
                  <w:r>
                    <w:rPr>
                      <w:rFonts w:ascii="Cambria" w:eastAsia="Cambria" w:hAnsi="Cambria"/>
                      <w:color w:val="000000"/>
                      <w:sz w:val="18"/>
                    </w:rPr>
                    <w:t>-</w:t>
                  </w:r>
                </w:p>
              </w:tc>
            </w:tr>
            <w:tr w:rsidR="000F6F70" w14:paraId="25B094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BEFB4" w14:textId="0554A5B8" w:rsidR="000F6F70" w:rsidRDefault="00D91B60">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7807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8384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42775" w14:textId="77777777" w:rsidR="000F6F70" w:rsidRDefault="00D91B60">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A6C4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993A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3152F" w14:textId="77777777" w:rsidR="000F6F70" w:rsidRDefault="00D91B60">
                  <w:pPr>
                    <w:spacing w:after="0" w:line="240" w:lineRule="auto"/>
                    <w:jc w:val="center"/>
                  </w:pPr>
                  <w:r>
                    <w:rPr>
                      <w:rFonts w:ascii="Cambria" w:eastAsia="Cambria" w:hAnsi="Cambria"/>
                      <w:color w:val="000000"/>
                      <w:sz w:val="18"/>
                    </w:rPr>
                    <w:t>0</w:t>
                  </w:r>
                </w:p>
              </w:tc>
            </w:tr>
            <w:tr w:rsidR="000F6F70" w14:paraId="72DC3A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D19D2" w14:textId="77777777" w:rsidR="000F6F70" w:rsidRDefault="00D91B60">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2DB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B51B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B218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2843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7576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1A678" w14:textId="77777777" w:rsidR="000F6F70" w:rsidRDefault="00D91B60">
                  <w:pPr>
                    <w:spacing w:after="0" w:line="240" w:lineRule="auto"/>
                    <w:jc w:val="center"/>
                  </w:pPr>
                  <w:r>
                    <w:rPr>
                      <w:rFonts w:ascii="Cambria" w:eastAsia="Cambria" w:hAnsi="Cambria"/>
                      <w:color w:val="000000"/>
                      <w:sz w:val="18"/>
                    </w:rPr>
                    <w:t>-</w:t>
                  </w:r>
                </w:p>
              </w:tc>
            </w:tr>
            <w:tr w:rsidR="000F6F70" w14:paraId="739563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AA372" w14:textId="77777777" w:rsidR="000F6F70" w:rsidRDefault="00D91B60">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D0E4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986A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035E5"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81F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77AAF"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A791E" w14:textId="77777777" w:rsidR="000F6F70" w:rsidRDefault="00D91B60">
                  <w:pPr>
                    <w:spacing w:after="0" w:line="240" w:lineRule="auto"/>
                    <w:jc w:val="center"/>
                  </w:pPr>
                  <w:r>
                    <w:rPr>
                      <w:rFonts w:ascii="Cambria" w:eastAsia="Cambria" w:hAnsi="Cambria"/>
                      <w:color w:val="000000"/>
                      <w:sz w:val="18"/>
                    </w:rPr>
                    <w:t>0</w:t>
                  </w:r>
                </w:p>
              </w:tc>
            </w:tr>
            <w:tr w:rsidR="000F6F70" w14:paraId="002A47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A386B" w14:textId="77777777" w:rsidR="000F6F70" w:rsidRDefault="00D91B60">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34BF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54C0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326A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D9FC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7F62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B13FB" w14:textId="77777777" w:rsidR="000F6F70" w:rsidRDefault="00D91B60">
                  <w:pPr>
                    <w:spacing w:after="0" w:line="240" w:lineRule="auto"/>
                    <w:jc w:val="center"/>
                  </w:pPr>
                  <w:r>
                    <w:rPr>
                      <w:rFonts w:ascii="Cambria" w:eastAsia="Cambria" w:hAnsi="Cambria"/>
                      <w:color w:val="000000"/>
                      <w:sz w:val="18"/>
                    </w:rPr>
                    <w:t>-</w:t>
                  </w:r>
                </w:p>
              </w:tc>
            </w:tr>
            <w:tr w:rsidR="000F6F70" w14:paraId="3A561B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84A6" w14:textId="77777777" w:rsidR="000F6F70" w:rsidRDefault="00D91B60">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B66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9D35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DDFF0"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4D58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05FA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1772E" w14:textId="77777777" w:rsidR="000F6F70" w:rsidRDefault="00D91B60">
                  <w:pPr>
                    <w:spacing w:after="0" w:line="240" w:lineRule="auto"/>
                    <w:jc w:val="center"/>
                  </w:pPr>
                  <w:r>
                    <w:rPr>
                      <w:rFonts w:ascii="Cambria" w:eastAsia="Cambria" w:hAnsi="Cambria"/>
                      <w:color w:val="000000"/>
                      <w:sz w:val="18"/>
                    </w:rPr>
                    <w:t>0</w:t>
                  </w:r>
                </w:p>
              </w:tc>
            </w:tr>
            <w:tr w:rsidR="000F6F70" w14:paraId="5EF37A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7ECBE" w14:textId="77777777" w:rsidR="000F6F70" w:rsidRDefault="00D91B60">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1E76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62A1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1A650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2130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200A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47E8" w14:textId="77777777" w:rsidR="000F6F70" w:rsidRDefault="00D91B60">
                  <w:pPr>
                    <w:spacing w:after="0" w:line="240" w:lineRule="auto"/>
                    <w:jc w:val="center"/>
                  </w:pPr>
                  <w:r>
                    <w:rPr>
                      <w:rFonts w:ascii="Cambria" w:eastAsia="Cambria" w:hAnsi="Cambria"/>
                      <w:color w:val="000000"/>
                      <w:sz w:val="18"/>
                    </w:rPr>
                    <w:t>-</w:t>
                  </w:r>
                </w:p>
              </w:tc>
            </w:tr>
            <w:tr w:rsidR="000F6F70" w14:paraId="550504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C9E0F" w14:textId="77777777" w:rsidR="000F6F70" w:rsidRDefault="00D91B60">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885F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7E00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AF03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F6A3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B9FB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A3AF7" w14:textId="77777777" w:rsidR="000F6F70" w:rsidRDefault="00D91B60">
                  <w:pPr>
                    <w:spacing w:after="0" w:line="240" w:lineRule="auto"/>
                    <w:jc w:val="center"/>
                  </w:pPr>
                  <w:r>
                    <w:rPr>
                      <w:rFonts w:ascii="Cambria" w:eastAsia="Cambria" w:hAnsi="Cambria"/>
                      <w:color w:val="000000"/>
                      <w:sz w:val="18"/>
                    </w:rPr>
                    <w:t>-</w:t>
                  </w:r>
                </w:p>
              </w:tc>
            </w:tr>
            <w:tr w:rsidR="000F6F70" w14:paraId="4602D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F415F" w14:textId="77777777" w:rsidR="000F6F70" w:rsidRDefault="00D91B60">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BABC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A026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8C099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867E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5F8E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AB1C6" w14:textId="77777777" w:rsidR="000F6F70" w:rsidRDefault="00D91B60">
                  <w:pPr>
                    <w:spacing w:after="0" w:line="240" w:lineRule="auto"/>
                    <w:jc w:val="center"/>
                  </w:pPr>
                  <w:r>
                    <w:rPr>
                      <w:rFonts w:ascii="Cambria" w:eastAsia="Cambria" w:hAnsi="Cambria"/>
                      <w:color w:val="000000"/>
                      <w:sz w:val="18"/>
                    </w:rPr>
                    <w:t>-</w:t>
                  </w:r>
                </w:p>
              </w:tc>
            </w:tr>
            <w:tr w:rsidR="000F6F70" w14:paraId="3F0745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F708D" w14:textId="77777777" w:rsidR="000F6F70" w:rsidRDefault="00D91B60">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DD67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8ABC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1EAD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C4C1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021E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0F441" w14:textId="77777777" w:rsidR="000F6F70" w:rsidRDefault="00D91B60">
                  <w:pPr>
                    <w:spacing w:after="0" w:line="240" w:lineRule="auto"/>
                    <w:jc w:val="center"/>
                  </w:pPr>
                  <w:r>
                    <w:rPr>
                      <w:rFonts w:ascii="Cambria" w:eastAsia="Cambria" w:hAnsi="Cambria"/>
                      <w:color w:val="000000"/>
                      <w:sz w:val="18"/>
                    </w:rPr>
                    <w:t>-</w:t>
                  </w:r>
                </w:p>
              </w:tc>
            </w:tr>
            <w:tr w:rsidR="000F6F70" w14:paraId="3934C4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310B6" w14:textId="77777777" w:rsidR="000F6F70" w:rsidRDefault="00D91B60">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4C7A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BE14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D4C1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BC65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60C1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9D533" w14:textId="77777777" w:rsidR="000F6F70" w:rsidRDefault="00D91B60">
                  <w:pPr>
                    <w:spacing w:after="0" w:line="240" w:lineRule="auto"/>
                    <w:jc w:val="center"/>
                  </w:pPr>
                  <w:r>
                    <w:rPr>
                      <w:rFonts w:ascii="Cambria" w:eastAsia="Cambria" w:hAnsi="Cambria"/>
                      <w:color w:val="000000"/>
                      <w:sz w:val="18"/>
                    </w:rPr>
                    <w:t>-</w:t>
                  </w:r>
                </w:p>
              </w:tc>
            </w:tr>
            <w:tr w:rsidR="000F6F70" w14:paraId="51FCEA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0BA06" w14:textId="77777777" w:rsidR="000F6F70" w:rsidRDefault="00D91B60">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D599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2AE6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A6AC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E622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9400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AF530" w14:textId="77777777" w:rsidR="000F6F70" w:rsidRDefault="00D91B60">
                  <w:pPr>
                    <w:spacing w:after="0" w:line="240" w:lineRule="auto"/>
                    <w:jc w:val="center"/>
                  </w:pPr>
                  <w:r>
                    <w:rPr>
                      <w:rFonts w:ascii="Cambria" w:eastAsia="Cambria" w:hAnsi="Cambria"/>
                      <w:color w:val="000000"/>
                      <w:sz w:val="18"/>
                    </w:rPr>
                    <w:t>-</w:t>
                  </w:r>
                </w:p>
              </w:tc>
            </w:tr>
            <w:tr w:rsidR="000F6F70" w14:paraId="25056D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6AC0C" w14:textId="77777777" w:rsidR="000F6F70" w:rsidRDefault="00D91B60">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3B2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1052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ECB9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4F1F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44F4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12A02" w14:textId="77777777" w:rsidR="000F6F70" w:rsidRDefault="00D91B60">
                  <w:pPr>
                    <w:spacing w:after="0" w:line="240" w:lineRule="auto"/>
                    <w:jc w:val="center"/>
                  </w:pPr>
                  <w:r>
                    <w:rPr>
                      <w:rFonts w:ascii="Cambria" w:eastAsia="Cambria" w:hAnsi="Cambria"/>
                      <w:color w:val="000000"/>
                      <w:sz w:val="18"/>
                    </w:rPr>
                    <w:t>-</w:t>
                  </w:r>
                </w:p>
              </w:tc>
            </w:tr>
            <w:tr w:rsidR="000F6F70" w14:paraId="597BB5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28B4B" w14:textId="77777777" w:rsidR="000F6F70" w:rsidRDefault="00D91B60">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A81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A7CA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BE7E8"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C8AB2"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1993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FC8EC" w14:textId="77777777" w:rsidR="000F6F70" w:rsidRDefault="00D91B60">
                  <w:pPr>
                    <w:spacing w:after="0" w:line="240" w:lineRule="auto"/>
                    <w:jc w:val="center"/>
                  </w:pPr>
                  <w:r>
                    <w:rPr>
                      <w:rFonts w:ascii="Cambria" w:eastAsia="Cambria" w:hAnsi="Cambria"/>
                      <w:color w:val="000000"/>
                      <w:sz w:val="18"/>
                    </w:rPr>
                    <w:t>0</w:t>
                  </w:r>
                </w:p>
              </w:tc>
            </w:tr>
            <w:tr w:rsidR="000F6F70" w14:paraId="7B707A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D64C1" w14:textId="77777777" w:rsidR="000F6F70" w:rsidRDefault="00D91B60">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27B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5F9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40D34"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B6C9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0C71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1F9FE" w14:textId="77777777" w:rsidR="000F6F70" w:rsidRDefault="00D91B60">
                  <w:pPr>
                    <w:spacing w:after="0" w:line="240" w:lineRule="auto"/>
                    <w:jc w:val="center"/>
                  </w:pPr>
                  <w:r>
                    <w:rPr>
                      <w:rFonts w:ascii="Cambria" w:eastAsia="Cambria" w:hAnsi="Cambria"/>
                      <w:color w:val="000000"/>
                      <w:sz w:val="18"/>
                    </w:rPr>
                    <w:t>0</w:t>
                  </w:r>
                </w:p>
              </w:tc>
            </w:tr>
            <w:tr w:rsidR="000F6F70" w14:paraId="4D6D2B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B5E86" w14:textId="77777777" w:rsidR="000F6F70" w:rsidRDefault="00D91B60">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5F63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4B83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8CBE7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3F85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B911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973D2" w14:textId="77777777" w:rsidR="000F6F70" w:rsidRDefault="00D91B60">
                  <w:pPr>
                    <w:spacing w:after="0" w:line="240" w:lineRule="auto"/>
                    <w:jc w:val="center"/>
                  </w:pPr>
                  <w:r>
                    <w:rPr>
                      <w:rFonts w:ascii="Cambria" w:eastAsia="Cambria" w:hAnsi="Cambria"/>
                      <w:color w:val="000000"/>
                      <w:sz w:val="18"/>
                    </w:rPr>
                    <w:t>-</w:t>
                  </w:r>
                </w:p>
              </w:tc>
            </w:tr>
            <w:tr w:rsidR="000F6F70" w14:paraId="4DFAD3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8D9E6" w14:textId="3D7E9E47" w:rsidR="000F6F70" w:rsidRDefault="00D91B60">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C406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F35A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98AFA"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56DB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D79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20BC8" w14:textId="77777777" w:rsidR="000F6F70" w:rsidRDefault="00D91B60">
                  <w:pPr>
                    <w:spacing w:after="0" w:line="240" w:lineRule="auto"/>
                    <w:jc w:val="center"/>
                  </w:pPr>
                  <w:r>
                    <w:rPr>
                      <w:rFonts w:ascii="Cambria" w:eastAsia="Cambria" w:hAnsi="Cambria"/>
                      <w:color w:val="000000"/>
                      <w:sz w:val="18"/>
                    </w:rPr>
                    <w:t>0</w:t>
                  </w:r>
                </w:p>
              </w:tc>
            </w:tr>
            <w:tr w:rsidR="000F6F70" w14:paraId="617EE9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16352" w14:textId="77777777" w:rsidR="000F6F70" w:rsidRDefault="00D91B60">
                  <w:pPr>
                    <w:spacing w:after="0" w:line="240" w:lineRule="auto"/>
                  </w:pPr>
                  <w:proofErr w:type="spellStart"/>
                  <w:r>
                    <w:rPr>
                      <w:rFonts w:ascii="Cambria" w:eastAsia="Cambria" w:hAnsi="Cambria"/>
                      <w:color w:val="000000"/>
                      <w:sz w:val="18"/>
                    </w:rPr>
                    <w:lastRenderedPageBreak/>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BF7A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008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A275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43A0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3F1D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0CAC0" w14:textId="77777777" w:rsidR="000F6F70" w:rsidRDefault="00D91B60">
                  <w:pPr>
                    <w:spacing w:after="0" w:line="240" w:lineRule="auto"/>
                    <w:jc w:val="center"/>
                  </w:pPr>
                  <w:r>
                    <w:rPr>
                      <w:rFonts w:ascii="Cambria" w:eastAsia="Cambria" w:hAnsi="Cambria"/>
                      <w:color w:val="000000"/>
                      <w:sz w:val="18"/>
                    </w:rPr>
                    <w:t>-</w:t>
                  </w:r>
                </w:p>
              </w:tc>
            </w:tr>
            <w:tr w:rsidR="000F6F70" w14:paraId="13B89E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D9886" w14:textId="77777777" w:rsidR="000F6F70" w:rsidRDefault="00D91B60">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281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BEB4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DDAC01"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C787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5EF0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FC72C" w14:textId="77777777" w:rsidR="000F6F70" w:rsidRDefault="00D91B60">
                  <w:pPr>
                    <w:spacing w:after="0" w:line="240" w:lineRule="auto"/>
                    <w:jc w:val="center"/>
                  </w:pPr>
                  <w:r>
                    <w:rPr>
                      <w:rFonts w:ascii="Cambria" w:eastAsia="Cambria" w:hAnsi="Cambria"/>
                      <w:color w:val="000000"/>
                      <w:sz w:val="18"/>
                    </w:rPr>
                    <w:t>0</w:t>
                  </w:r>
                </w:p>
              </w:tc>
            </w:tr>
            <w:tr w:rsidR="000F6F70" w14:paraId="5BEF01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490B4" w14:textId="77777777" w:rsidR="000F6F70" w:rsidRDefault="00D91B60">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00FD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BE19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AA38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FDF3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3EA4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035DB" w14:textId="77777777" w:rsidR="000F6F70" w:rsidRDefault="00D91B60">
                  <w:pPr>
                    <w:spacing w:after="0" w:line="240" w:lineRule="auto"/>
                    <w:jc w:val="center"/>
                  </w:pPr>
                  <w:r>
                    <w:rPr>
                      <w:rFonts w:ascii="Cambria" w:eastAsia="Cambria" w:hAnsi="Cambria"/>
                      <w:color w:val="000000"/>
                      <w:sz w:val="18"/>
                    </w:rPr>
                    <w:t>-</w:t>
                  </w:r>
                </w:p>
              </w:tc>
            </w:tr>
            <w:tr w:rsidR="000F6F70" w14:paraId="3FA720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6451F" w14:textId="57F11810" w:rsidR="000F6F70" w:rsidRDefault="00D91B60">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6A22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7C7F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E92F0"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DCFA"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529D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37188" w14:textId="77777777" w:rsidR="000F6F70" w:rsidRDefault="00D91B60">
                  <w:pPr>
                    <w:spacing w:after="0" w:line="240" w:lineRule="auto"/>
                    <w:jc w:val="center"/>
                  </w:pPr>
                  <w:r>
                    <w:rPr>
                      <w:rFonts w:ascii="Cambria" w:eastAsia="Cambria" w:hAnsi="Cambria"/>
                      <w:color w:val="000000"/>
                      <w:sz w:val="18"/>
                    </w:rPr>
                    <w:t>0</w:t>
                  </w:r>
                </w:p>
              </w:tc>
            </w:tr>
            <w:tr w:rsidR="000F6F70" w14:paraId="3F3D52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D003" w14:textId="77777777" w:rsidR="000F6F70" w:rsidRDefault="00D91B60">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FAA0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9FF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3DDF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7C29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0337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2CFDD" w14:textId="77777777" w:rsidR="000F6F70" w:rsidRDefault="00D91B60">
                  <w:pPr>
                    <w:spacing w:after="0" w:line="240" w:lineRule="auto"/>
                    <w:jc w:val="center"/>
                  </w:pPr>
                  <w:r>
                    <w:rPr>
                      <w:rFonts w:ascii="Cambria" w:eastAsia="Cambria" w:hAnsi="Cambria"/>
                      <w:color w:val="000000"/>
                      <w:sz w:val="18"/>
                    </w:rPr>
                    <w:t>-</w:t>
                  </w:r>
                </w:p>
              </w:tc>
            </w:tr>
            <w:tr w:rsidR="000F6F70" w14:paraId="720324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7184B" w14:textId="77777777" w:rsidR="000F6F70" w:rsidRDefault="00D91B60">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BC51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601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525FC3"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0ABE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0BF7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E6205" w14:textId="77777777" w:rsidR="000F6F70" w:rsidRDefault="00D91B60">
                  <w:pPr>
                    <w:spacing w:after="0" w:line="240" w:lineRule="auto"/>
                    <w:jc w:val="center"/>
                  </w:pPr>
                  <w:r>
                    <w:rPr>
                      <w:rFonts w:ascii="Cambria" w:eastAsia="Cambria" w:hAnsi="Cambria"/>
                      <w:color w:val="000000"/>
                      <w:sz w:val="18"/>
                    </w:rPr>
                    <w:t>0</w:t>
                  </w:r>
                </w:p>
              </w:tc>
            </w:tr>
            <w:tr w:rsidR="000F6F70" w14:paraId="50B159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16057" w14:textId="77777777" w:rsidR="000F6F70" w:rsidRDefault="00D91B60">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9EE4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7F42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FA4B6"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EBAB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D440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F366" w14:textId="77777777" w:rsidR="000F6F70" w:rsidRDefault="00D91B60">
                  <w:pPr>
                    <w:spacing w:after="0" w:line="240" w:lineRule="auto"/>
                    <w:jc w:val="center"/>
                  </w:pPr>
                  <w:r>
                    <w:rPr>
                      <w:rFonts w:ascii="Cambria" w:eastAsia="Cambria" w:hAnsi="Cambria"/>
                      <w:color w:val="000000"/>
                      <w:sz w:val="18"/>
                    </w:rPr>
                    <w:t>0</w:t>
                  </w:r>
                </w:p>
              </w:tc>
            </w:tr>
            <w:tr w:rsidR="000F6F70" w14:paraId="321C35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883ED" w14:textId="77777777" w:rsidR="000F6F70" w:rsidRDefault="00D91B60">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006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E391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905695"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673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28E2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4D3C0" w14:textId="77777777" w:rsidR="000F6F70" w:rsidRDefault="00D91B60">
                  <w:pPr>
                    <w:spacing w:after="0" w:line="240" w:lineRule="auto"/>
                    <w:jc w:val="center"/>
                  </w:pPr>
                  <w:r>
                    <w:rPr>
                      <w:rFonts w:ascii="Cambria" w:eastAsia="Cambria" w:hAnsi="Cambria"/>
                      <w:color w:val="000000"/>
                      <w:sz w:val="18"/>
                    </w:rPr>
                    <w:t>0</w:t>
                  </w:r>
                </w:p>
              </w:tc>
            </w:tr>
            <w:tr w:rsidR="000F6F70" w14:paraId="551793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1FE87" w14:textId="77777777" w:rsidR="000F6F70" w:rsidRDefault="00D91B60">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E7DC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CE59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0633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BFA6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1C95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6B201" w14:textId="77777777" w:rsidR="000F6F70" w:rsidRDefault="00D91B60">
                  <w:pPr>
                    <w:spacing w:after="0" w:line="240" w:lineRule="auto"/>
                    <w:jc w:val="center"/>
                  </w:pPr>
                  <w:r>
                    <w:rPr>
                      <w:rFonts w:ascii="Cambria" w:eastAsia="Cambria" w:hAnsi="Cambria"/>
                      <w:color w:val="000000"/>
                      <w:sz w:val="18"/>
                    </w:rPr>
                    <w:t>-</w:t>
                  </w:r>
                </w:p>
              </w:tc>
            </w:tr>
            <w:tr w:rsidR="000F6F70" w14:paraId="314DCA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6FD46" w14:textId="13B8F61F" w:rsidR="000F6F70" w:rsidRDefault="00D91B60">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F0F9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4FCC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3171E"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AC13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3940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3A997" w14:textId="77777777" w:rsidR="000F6F70" w:rsidRDefault="00D91B60">
                  <w:pPr>
                    <w:spacing w:after="0" w:line="240" w:lineRule="auto"/>
                    <w:jc w:val="center"/>
                  </w:pPr>
                  <w:r>
                    <w:rPr>
                      <w:rFonts w:ascii="Cambria" w:eastAsia="Cambria" w:hAnsi="Cambria"/>
                      <w:color w:val="000000"/>
                      <w:sz w:val="18"/>
                    </w:rPr>
                    <w:t>0</w:t>
                  </w:r>
                </w:p>
              </w:tc>
            </w:tr>
            <w:tr w:rsidR="000F6F70" w14:paraId="58AC9B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856C" w14:textId="77777777" w:rsidR="000F6F70" w:rsidRDefault="00D91B60">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0322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0418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DD51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3D9E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B159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8DF54" w14:textId="77777777" w:rsidR="000F6F70" w:rsidRDefault="00D91B60">
                  <w:pPr>
                    <w:spacing w:after="0" w:line="240" w:lineRule="auto"/>
                    <w:jc w:val="center"/>
                  </w:pPr>
                  <w:r>
                    <w:rPr>
                      <w:rFonts w:ascii="Cambria" w:eastAsia="Cambria" w:hAnsi="Cambria"/>
                      <w:color w:val="000000"/>
                      <w:sz w:val="18"/>
                    </w:rPr>
                    <w:t>-</w:t>
                  </w:r>
                </w:p>
              </w:tc>
            </w:tr>
            <w:tr w:rsidR="000F6F70" w14:paraId="74D789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CB63A" w14:textId="2E70E4C7" w:rsidR="000F6F70" w:rsidRDefault="007B44A0">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D91B6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7B7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28B5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905B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D074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D609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FA8B2" w14:textId="77777777" w:rsidR="000F6F70" w:rsidRDefault="00D91B60">
                  <w:pPr>
                    <w:spacing w:after="0" w:line="240" w:lineRule="auto"/>
                    <w:jc w:val="center"/>
                  </w:pPr>
                  <w:r>
                    <w:rPr>
                      <w:rFonts w:ascii="Cambria" w:eastAsia="Cambria" w:hAnsi="Cambria"/>
                      <w:color w:val="000000"/>
                      <w:sz w:val="18"/>
                    </w:rPr>
                    <w:t>-</w:t>
                  </w:r>
                </w:p>
              </w:tc>
            </w:tr>
            <w:tr w:rsidR="000F6F70" w14:paraId="5FE2F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AC4D1" w14:textId="77777777" w:rsidR="000F6F70" w:rsidRDefault="00D91B60">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D344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7EE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C8955"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D4490"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C3B7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29821" w14:textId="77777777" w:rsidR="000F6F70" w:rsidRDefault="00D91B60">
                  <w:pPr>
                    <w:spacing w:after="0" w:line="240" w:lineRule="auto"/>
                    <w:jc w:val="center"/>
                  </w:pPr>
                  <w:r>
                    <w:rPr>
                      <w:rFonts w:ascii="Cambria" w:eastAsia="Cambria" w:hAnsi="Cambria"/>
                      <w:color w:val="000000"/>
                      <w:sz w:val="18"/>
                    </w:rPr>
                    <w:t>0</w:t>
                  </w:r>
                </w:p>
              </w:tc>
            </w:tr>
            <w:tr w:rsidR="000F6F70" w14:paraId="2C3BD5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42E6" w14:textId="77777777" w:rsidR="000F6F70" w:rsidRDefault="00D91B60">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63C4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28D7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AC243"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B539D" w14:textId="77777777" w:rsidR="000F6F70" w:rsidRDefault="00D91B60">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38E9F"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2269" w14:textId="77777777" w:rsidR="000F6F70" w:rsidRDefault="00D91B60">
                  <w:pPr>
                    <w:spacing w:after="0" w:line="240" w:lineRule="auto"/>
                    <w:jc w:val="center"/>
                  </w:pPr>
                  <w:r>
                    <w:rPr>
                      <w:rFonts w:ascii="Cambria" w:eastAsia="Cambria" w:hAnsi="Cambria"/>
                      <w:color w:val="000000"/>
                      <w:sz w:val="18"/>
                    </w:rPr>
                    <w:t>0</w:t>
                  </w:r>
                </w:p>
              </w:tc>
            </w:tr>
            <w:tr w:rsidR="000F6F70" w14:paraId="0319C4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A153A" w14:textId="1A0C436D" w:rsidR="000F6F70" w:rsidRDefault="00D91B60">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D13C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CC4F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CDB05"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B3DD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10241"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04F94" w14:textId="77777777" w:rsidR="000F6F70" w:rsidRDefault="00D91B60">
                  <w:pPr>
                    <w:spacing w:after="0" w:line="240" w:lineRule="auto"/>
                    <w:jc w:val="center"/>
                  </w:pPr>
                  <w:r>
                    <w:rPr>
                      <w:rFonts w:ascii="Cambria" w:eastAsia="Cambria" w:hAnsi="Cambria"/>
                      <w:color w:val="000000"/>
                      <w:sz w:val="18"/>
                    </w:rPr>
                    <w:t>0</w:t>
                  </w:r>
                </w:p>
              </w:tc>
            </w:tr>
            <w:tr w:rsidR="000F6F70" w14:paraId="7A30A8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2CDB0" w14:textId="77777777" w:rsidR="000F6F70" w:rsidRDefault="00D91B60">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99DC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7892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67D07"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7752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5F32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E9396" w14:textId="77777777" w:rsidR="000F6F70" w:rsidRDefault="00D91B60">
                  <w:pPr>
                    <w:spacing w:after="0" w:line="240" w:lineRule="auto"/>
                    <w:jc w:val="center"/>
                  </w:pPr>
                  <w:r>
                    <w:rPr>
                      <w:rFonts w:ascii="Cambria" w:eastAsia="Cambria" w:hAnsi="Cambria"/>
                      <w:color w:val="000000"/>
                      <w:sz w:val="18"/>
                    </w:rPr>
                    <w:t>0</w:t>
                  </w:r>
                </w:p>
              </w:tc>
            </w:tr>
            <w:tr w:rsidR="000F6F70" w14:paraId="1628A2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DDE2" w14:textId="77777777" w:rsidR="000F6F70" w:rsidRDefault="00D91B60">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CFAF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3F99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A1FF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A37E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F709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EF20C" w14:textId="77777777" w:rsidR="000F6F70" w:rsidRDefault="00D91B60">
                  <w:pPr>
                    <w:spacing w:after="0" w:line="240" w:lineRule="auto"/>
                    <w:jc w:val="center"/>
                  </w:pPr>
                  <w:r>
                    <w:rPr>
                      <w:rFonts w:ascii="Cambria" w:eastAsia="Cambria" w:hAnsi="Cambria"/>
                      <w:color w:val="000000"/>
                      <w:sz w:val="18"/>
                    </w:rPr>
                    <w:t>-</w:t>
                  </w:r>
                </w:p>
              </w:tc>
            </w:tr>
            <w:tr w:rsidR="000F6F70" w14:paraId="3D0AFA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2A72A" w14:textId="77777777" w:rsidR="000F6F70" w:rsidRDefault="00D91B60">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3B1A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4154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075E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7A1C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5B24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DC23" w14:textId="77777777" w:rsidR="000F6F70" w:rsidRDefault="00D91B60">
                  <w:pPr>
                    <w:spacing w:after="0" w:line="240" w:lineRule="auto"/>
                    <w:jc w:val="center"/>
                  </w:pPr>
                  <w:r>
                    <w:rPr>
                      <w:rFonts w:ascii="Cambria" w:eastAsia="Cambria" w:hAnsi="Cambria"/>
                      <w:color w:val="000000"/>
                      <w:sz w:val="18"/>
                    </w:rPr>
                    <w:t>-</w:t>
                  </w:r>
                </w:p>
              </w:tc>
            </w:tr>
            <w:tr w:rsidR="000F6F70" w14:paraId="73D45D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39ED8" w14:textId="77777777" w:rsidR="000F6F70" w:rsidRDefault="00D91B60">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1B53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2A6C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5BE7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7E93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9C51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B8183" w14:textId="77777777" w:rsidR="000F6F70" w:rsidRDefault="00D91B60">
                  <w:pPr>
                    <w:spacing w:after="0" w:line="240" w:lineRule="auto"/>
                    <w:jc w:val="center"/>
                  </w:pPr>
                  <w:r>
                    <w:rPr>
                      <w:rFonts w:ascii="Cambria" w:eastAsia="Cambria" w:hAnsi="Cambria"/>
                      <w:color w:val="000000"/>
                      <w:sz w:val="18"/>
                    </w:rPr>
                    <w:t>-</w:t>
                  </w:r>
                </w:p>
              </w:tc>
            </w:tr>
            <w:tr w:rsidR="000F6F70" w14:paraId="0ED425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93D5B" w14:textId="77777777" w:rsidR="000F6F70" w:rsidRDefault="00D91B60">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3AA6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CB27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76DE6"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FF5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0C39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D2153" w14:textId="77777777" w:rsidR="000F6F70" w:rsidRDefault="00D91B60">
                  <w:pPr>
                    <w:spacing w:after="0" w:line="240" w:lineRule="auto"/>
                    <w:jc w:val="center"/>
                  </w:pPr>
                  <w:r>
                    <w:rPr>
                      <w:rFonts w:ascii="Cambria" w:eastAsia="Cambria" w:hAnsi="Cambria"/>
                      <w:color w:val="000000"/>
                      <w:sz w:val="18"/>
                    </w:rPr>
                    <w:t>0</w:t>
                  </w:r>
                </w:p>
              </w:tc>
            </w:tr>
            <w:tr w:rsidR="000F6F70" w14:paraId="18C117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10A66" w14:textId="50C7FFF5" w:rsidR="000F6F70" w:rsidRDefault="007B44A0">
                  <w:pPr>
                    <w:spacing w:after="0" w:line="240" w:lineRule="auto"/>
                  </w:pPr>
                  <w:r>
                    <w:rPr>
                      <w:rFonts w:ascii="Cambria" w:eastAsia="Cambria" w:hAnsi="Cambria"/>
                      <w:color w:val="000000"/>
                      <w:sz w:val="18"/>
                    </w:rPr>
                    <w:t xml:space="preserve">terbuthylazine </w:t>
                  </w:r>
                  <w:r w:rsidR="00D91B60">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8D9B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572F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9133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35E3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1CB5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3892" w14:textId="77777777" w:rsidR="000F6F70" w:rsidRDefault="00D91B60">
                  <w:pPr>
                    <w:spacing w:after="0" w:line="240" w:lineRule="auto"/>
                    <w:jc w:val="center"/>
                  </w:pPr>
                  <w:r>
                    <w:rPr>
                      <w:rFonts w:ascii="Cambria" w:eastAsia="Cambria" w:hAnsi="Cambria"/>
                      <w:color w:val="000000"/>
                      <w:sz w:val="18"/>
                    </w:rPr>
                    <w:t>-</w:t>
                  </w:r>
                </w:p>
              </w:tc>
            </w:tr>
            <w:tr w:rsidR="000F6F70" w14:paraId="025E19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BE1E1" w14:textId="59C9DF19" w:rsidR="000F6F70" w:rsidRDefault="007B44A0">
                  <w:pPr>
                    <w:spacing w:after="0" w:line="240" w:lineRule="auto"/>
                  </w:pPr>
                  <w:r>
                    <w:rPr>
                      <w:rFonts w:ascii="Cambria" w:eastAsia="Cambria" w:hAnsi="Cambria"/>
                      <w:color w:val="000000"/>
                      <w:sz w:val="18"/>
                    </w:rPr>
                    <w:t xml:space="preserve">terbuthylazine </w:t>
                  </w:r>
                  <w:proofErr w:type="spellStart"/>
                  <w:r w:rsidR="00D91B60">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5419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30BC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8F3F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5316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76B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72D34" w14:textId="77777777" w:rsidR="000F6F70" w:rsidRDefault="00D91B60">
                  <w:pPr>
                    <w:spacing w:after="0" w:line="240" w:lineRule="auto"/>
                    <w:jc w:val="center"/>
                  </w:pPr>
                  <w:r>
                    <w:rPr>
                      <w:rFonts w:ascii="Cambria" w:eastAsia="Cambria" w:hAnsi="Cambria"/>
                      <w:color w:val="000000"/>
                      <w:sz w:val="18"/>
                    </w:rPr>
                    <w:t>-</w:t>
                  </w:r>
                </w:p>
              </w:tc>
            </w:tr>
            <w:tr w:rsidR="000F6F70" w14:paraId="16B7DF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76FD9" w14:textId="77777777" w:rsidR="000F6F70" w:rsidRDefault="00D91B60">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AC47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07BC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933B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1FD0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5A21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7C89B" w14:textId="77777777" w:rsidR="000F6F70" w:rsidRDefault="00D91B60">
                  <w:pPr>
                    <w:spacing w:after="0" w:line="240" w:lineRule="auto"/>
                    <w:jc w:val="center"/>
                  </w:pPr>
                  <w:r>
                    <w:rPr>
                      <w:rFonts w:ascii="Cambria" w:eastAsia="Cambria" w:hAnsi="Cambria"/>
                      <w:color w:val="000000"/>
                      <w:sz w:val="18"/>
                    </w:rPr>
                    <w:t>-</w:t>
                  </w:r>
                </w:p>
              </w:tc>
            </w:tr>
            <w:tr w:rsidR="000F6F70" w14:paraId="7C1C0D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0D2B2" w14:textId="43D855C1" w:rsidR="000F6F70" w:rsidRDefault="00D91B60">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FBD5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ED7A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39B26"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3E23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A108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9D061" w14:textId="77777777" w:rsidR="000F6F70" w:rsidRDefault="00D91B60">
                  <w:pPr>
                    <w:spacing w:after="0" w:line="240" w:lineRule="auto"/>
                    <w:jc w:val="center"/>
                  </w:pPr>
                  <w:r>
                    <w:rPr>
                      <w:rFonts w:ascii="Cambria" w:eastAsia="Cambria" w:hAnsi="Cambria"/>
                      <w:color w:val="000000"/>
                      <w:sz w:val="18"/>
                    </w:rPr>
                    <w:t>0</w:t>
                  </w:r>
                </w:p>
              </w:tc>
            </w:tr>
            <w:tr w:rsidR="000F6F70" w14:paraId="5AEF5F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72AAC" w14:textId="77777777" w:rsidR="000F6F70" w:rsidRDefault="00D91B60">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CF14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241F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9415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BE78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D8F0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5558B" w14:textId="77777777" w:rsidR="000F6F70" w:rsidRDefault="00D91B60">
                  <w:pPr>
                    <w:spacing w:after="0" w:line="240" w:lineRule="auto"/>
                    <w:jc w:val="center"/>
                  </w:pPr>
                  <w:r>
                    <w:rPr>
                      <w:rFonts w:ascii="Cambria" w:eastAsia="Cambria" w:hAnsi="Cambria"/>
                      <w:color w:val="000000"/>
                      <w:sz w:val="18"/>
                    </w:rPr>
                    <w:t>-</w:t>
                  </w:r>
                </w:p>
              </w:tc>
            </w:tr>
            <w:tr w:rsidR="000F6F70" w14:paraId="593337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1F9A6" w14:textId="77777777" w:rsidR="000F6F70" w:rsidRDefault="00D91B60">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32A7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2382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03CB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5A2C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1860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F920F" w14:textId="77777777" w:rsidR="000F6F70" w:rsidRDefault="00D91B60">
                  <w:pPr>
                    <w:spacing w:after="0" w:line="240" w:lineRule="auto"/>
                    <w:jc w:val="center"/>
                  </w:pPr>
                  <w:r>
                    <w:rPr>
                      <w:rFonts w:ascii="Cambria" w:eastAsia="Cambria" w:hAnsi="Cambria"/>
                      <w:color w:val="000000"/>
                      <w:sz w:val="18"/>
                    </w:rPr>
                    <w:t>-</w:t>
                  </w:r>
                </w:p>
              </w:tc>
            </w:tr>
            <w:tr w:rsidR="000F6F70" w14:paraId="4A688E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B7C61" w14:textId="77777777" w:rsidR="000F6F70" w:rsidRDefault="00D91B60">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F663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1F33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BB87B"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10F1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BC47D"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DA390" w14:textId="77777777" w:rsidR="000F6F70" w:rsidRDefault="00D91B60">
                  <w:pPr>
                    <w:spacing w:after="0" w:line="240" w:lineRule="auto"/>
                    <w:jc w:val="center"/>
                  </w:pPr>
                  <w:r>
                    <w:rPr>
                      <w:rFonts w:ascii="Cambria" w:eastAsia="Cambria" w:hAnsi="Cambria"/>
                      <w:color w:val="000000"/>
                      <w:sz w:val="18"/>
                    </w:rPr>
                    <w:t>0</w:t>
                  </w:r>
                </w:p>
              </w:tc>
            </w:tr>
            <w:tr w:rsidR="000F6F70" w14:paraId="7D1334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1D820" w14:textId="77777777" w:rsidR="000F6F70" w:rsidRDefault="00D91B60">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D0C2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82DC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0FD9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C739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C93B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AF419" w14:textId="77777777" w:rsidR="000F6F70" w:rsidRDefault="00D91B60">
                  <w:pPr>
                    <w:spacing w:after="0" w:line="240" w:lineRule="auto"/>
                    <w:jc w:val="center"/>
                  </w:pPr>
                  <w:r>
                    <w:rPr>
                      <w:rFonts w:ascii="Cambria" w:eastAsia="Cambria" w:hAnsi="Cambria"/>
                      <w:color w:val="000000"/>
                      <w:sz w:val="18"/>
                    </w:rPr>
                    <w:t>-</w:t>
                  </w:r>
                </w:p>
              </w:tc>
            </w:tr>
            <w:tr w:rsidR="000F6F70" w14:paraId="6D36EE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4AA89" w14:textId="77777777" w:rsidR="000F6F70" w:rsidRDefault="00D91B60">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F390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C045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FFB1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67A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4C09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D3BAB" w14:textId="77777777" w:rsidR="000F6F70" w:rsidRDefault="00D91B60">
                  <w:pPr>
                    <w:spacing w:after="0" w:line="240" w:lineRule="auto"/>
                    <w:jc w:val="center"/>
                  </w:pPr>
                  <w:r>
                    <w:rPr>
                      <w:rFonts w:ascii="Cambria" w:eastAsia="Cambria" w:hAnsi="Cambria"/>
                      <w:color w:val="000000"/>
                      <w:sz w:val="18"/>
                    </w:rPr>
                    <w:t>-</w:t>
                  </w:r>
                </w:p>
              </w:tc>
            </w:tr>
            <w:tr w:rsidR="000F6F70" w14:paraId="1BBA23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E78AC" w14:textId="77777777" w:rsidR="000F6F70" w:rsidRDefault="00D91B60">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84FF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1F10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8A26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C770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0422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6CBED" w14:textId="77777777" w:rsidR="000F6F70" w:rsidRDefault="00D91B60">
                  <w:pPr>
                    <w:spacing w:after="0" w:line="240" w:lineRule="auto"/>
                    <w:jc w:val="center"/>
                  </w:pPr>
                  <w:r>
                    <w:rPr>
                      <w:rFonts w:ascii="Cambria" w:eastAsia="Cambria" w:hAnsi="Cambria"/>
                      <w:color w:val="000000"/>
                      <w:sz w:val="18"/>
                    </w:rPr>
                    <w:t>-</w:t>
                  </w:r>
                </w:p>
              </w:tc>
            </w:tr>
            <w:tr w:rsidR="000F6F70" w14:paraId="0B102E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949DE" w14:textId="77777777" w:rsidR="000F6F70" w:rsidRDefault="00D91B60">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39E0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1ED8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200F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D363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6A8E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9E76D" w14:textId="77777777" w:rsidR="000F6F70" w:rsidRDefault="00D91B60">
                  <w:pPr>
                    <w:spacing w:after="0" w:line="240" w:lineRule="auto"/>
                    <w:jc w:val="center"/>
                  </w:pPr>
                  <w:r>
                    <w:rPr>
                      <w:rFonts w:ascii="Cambria" w:eastAsia="Cambria" w:hAnsi="Cambria"/>
                      <w:color w:val="000000"/>
                      <w:sz w:val="18"/>
                    </w:rPr>
                    <w:t>-</w:t>
                  </w:r>
                </w:p>
              </w:tc>
            </w:tr>
            <w:tr w:rsidR="000F6F70" w14:paraId="297FF3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42A7B" w14:textId="77777777" w:rsidR="000F6F70" w:rsidRDefault="00D91B60">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E5E2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F54E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95ECF"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7282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45A7"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5E286" w14:textId="77777777" w:rsidR="000F6F70" w:rsidRDefault="00D91B60">
                  <w:pPr>
                    <w:spacing w:after="0" w:line="240" w:lineRule="auto"/>
                    <w:jc w:val="center"/>
                  </w:pPr>
                  <w:r>
                    <w:rPr>
                      <w:rFonts w:ascii="Cambria" w:eastAsia="Cambria" w:hAnsi="Cambria"/>
                      <w:color w:val="000000"/>
                      <w:sz w:val="18"/>
                    </w:rPr>
                    <w:t>0</w:t>
                  </w:r>
                </w:p>
              </w:tc>
            </w:tr>
            <w:tr w:rsidR="000F6F70" w14:paraId="4378B2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76BD0" w14:textId="77777777" w:rsidR="000F6F70" w:rsidRDefault="00D91B60">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DA9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1860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5FBD12"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51F0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5027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BCF9E" w14:textId="77777777" w:rsidR="000F6F70" w:rsidRDefault="00D91B60">
                  <w:pPr>
                    <w:spacing w:after="0" w:line="240" w:lineRule="auto"/>
                    <w:jc w:val="center"/>
                  </w:pPr>
                  <w:r>
                    <w:rPr>
                      <w:rFonts w:ascii="Cambria" w:eastAsia="Cambria" w:hAnsi="Cambria"/>
                      <w:color w:val="000000"/>
                      <w:sz w:val="18"/>
                    </w:rPr>
                    <w:t>0</w:t>
                  </w:r>
                </w:p>
              </w:tc>
            </w:tr>
            <w:tr w:rsidR="000F6F70" w14:paraId="2B277B6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7EB107C" w14:textId="77777777" w:rsidR="000F6F70" w:rsidRDefault="00D91B60">
                  <w:pPr>
                    <w:spacing w:after="0" w:line="240" w:lineRule="auto"/>
                  </w:pPr>
                  <w:r>
                    <w:rPr>
                      <w:noProof/>
                    </w:rPr>
                    <w:drawing>
                      <wp:inline distT="0" distB="0" distL="0" distR="0" wp14:anchorId="2D125EFB" wp14:editId="34D28246">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FE44B1A" w14:textId="77777777" w:rsidR="000F6F70" w:rsidRDefault="00D91B60">
                  <w:pPr>
                    <w:spacing w:after="0" w:line="240" w:lineRule="auto"/>
                  </w:pPr>
                  <w:r>
                    <w:rPr>
                      <w:noProof/>
                    </w:rPr>
                    <w:drawing>
                      <wp:inline distT="0" distB="0" distL="0" distR="0" wp14:anchorId="0ADC8F06" wp14:editId="4A67999E">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421E735" w14:textId="77777777" w:rsidR="000F6F70" w:rsidRDefault="00D91B60">
                  <w:pPr>
                    <w:spacing w:after="0" w:line="240" w:lineRule="auto"/>
                  </w:pPr>
                  <w:r>
                    <w:rPr>
                      <w:noProof/>
                    </w:rPr>
                    <w:drawing>
                      <wp:inline distT="0" distB="0" distL="0" distR="0" wp14:anchorId="037D2455" wp14:editId="72E793DD">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3AFB006" w14:textId="77777777" w:rsidR="000F6F70" w:rsidRDefault="00D91B60">
                  <w:pPr>
                    <w:spacing w:after="0" w:line="240" w:lineRule="auto"/>
                  </w:pPr>
                  <w:r>
                    <w:rPr>
                      <w:noProof/>
                    </w:rPr>
                    <w:drawing>
                      <wp:inline distT="0" distB="0" distL="0" distR="0" wp14:anchorId="39206DF6" wp14:editId="2C2746C4">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600B2DD" w14:textId="77777777" w:rsidR="000F6F70" w:rsidRDefault="00D91B60">
                  <w:pPr>
                    <w:spacing w:after="0" w:line="240" w:lineRule="auto"/>
                  </w:pPr>
                  <w:r>
                    <w:rPr>
                      <w:noProof/>
                    </w:rPr>
                    <w:drawing>
                      <wp:inline distT="0" distB="0" distL="0" distR="0" wp14:anchorId="79D2A338" wp14:editId="20CC8944">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DABC93" w14:textId="77777777" w:rsidR="000F6F70" w:rsidRDefault="00D91B60">
                  <w:pPr>
                    <w:spacing w:after="0" w:line="240" w:lineRule="auto"/>
                  </w:pPr>
                  <w:r>
                    <w:rPr>
                      <w:noProof/>
                    </w:rPr>
                    <w:drawing>
                      <wp:inline distT="0" distB="0" distL="0" distR="0" wp14:anchorId="61BABB29" wp14:editId="53AAFC58">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98129A5" w14:textId="77777777" w:rsidR="000F6F70" w:rsidRDefault="00D91B60">
                  <w:pPr>
                    <w:spacing w:after="0" w:line="240" w:lineRule="auto"/>
                  </w:pPr>
                  <w:r>
                    <w:rPr>
                      <w:noProof/>
                    </w:rPr>
                    <w:drawing>
                      <wp:inline distT="0" distB="0" distL="0" distR="0" wp14:anchorId="619F9DC0" wp14:editId="4373AA2A">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70A2BC7F"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24B5FDCE" w14:textId="77777777" w:rsidR="000F6F70" w:rsidRDefault="00D91B60">
                  <w:pPr>
                    <w:spacing w:after="0" w:line="240" w:lineRule="auto"/>
                  </w:pPr>
                  <w:r>
                    <w:rPr>
                      <w:rFonts w:ascii="Calibri" w:eastAsia="Calibri" w:hAnsi="Calibri"/>
                      <w:b/>
                      <w:color w:val="000000"/>
                      <w:sz w:val="24"/>
                    </w:rPr>
                    <w:t>Table 5: INSECTICIDES</w:t>
                  </w:r>
                </w:p>
              </w:tc>
            </w:tr>
            <w:tr w:rsidR="000F6F70" w14:paraId="70F413B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2645E1"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539864"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09EB06"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8A35F3"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446CEB"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132B58"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729CBF" w14:textId="77777777" w:rsidR="000F6F70" w:rsidRDefault="00D91B60">
                  <w:pPr>
                    <w:spacing w:after="0" w:line="240" w:lineRule="auto"/>
                    <w:jc w:val="center"/>
                  </w:pPr>
                  <w:r>
                    <w:rPr>
                      <w:rFonts w:ascii="Cambria" w:eastAsia="Cambria" w:hAnsi="Cambria"/>
                      <w:b/>
                      <w:color w:val="000000"/>
                      <w:sz w:val="18"/>
                    </w:rPr>
                    <w:t>&gt;MRL</w:t>
                  </w:r>
                </w:p>
              </w:tc>
            </w:tr>
            <w:tr w:rsidR="000F6F70" w14:paraId="293F11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45201" w14:textId="77777777" w:rsidR="000F6F70" w:rsidRDefault="00D91B60">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ACEF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3F64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C2CB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BDB9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426C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01128" w14:textId="77777777" w:rsidR="000F6F70" w:rsidRDefault="00D91B60">
                  <w:pPr>
                    <w:spacing w:after="0" w:line="240" w:lineRule="auto"/>
                    <w:jc w:val="center"/>
                  </w:pPr>
                  <w:r>
                    <w:rPr>
                      <w:rFonts w:ascii="Cambria" w:eastAsia="Cambria" w:hAnsi="Cambria"/>
                      <w:color w:val="000000"/>
                      <w:sz w:val="18"/>
                    </w:rPr>
                    <w:t>-</w:t>
                  </w:r>
                </w:p>
              </w:tc>
            </w:tr>
            <w:tr w:rsidR="000F6F70" w14:paraId="3F6ADC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40ABF" w14:textId="388A7B9D" w:rsidR="000F6F70" w:rsidRDefault="007B44A0">
                  <w:pPr>
                    <w:spacing w:after="0" w:line="240" w:lineRule="auto"/>
                  </w:pPr>
                  <w:r>
                    <w:rPr>
                      <w:rFonts w:ascii="Cambria" w:eastAsia="Cambria" w:hAnsi="Cambria"/>
                      <w:color w:val="000000"/>
                      <w:sz w:val="18"/>
                    </w:rPr>
                    <w:t>acephate</w:t>
                  </w:r>
                  <w:r w:rsidR="00D91B60">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D423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10E9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8B66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B671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DA72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976B" w14:textId="77777777" w:rsidR="000F6F70" w:rsidRDefault="00D91B60">
                  <w:pPr>
                    <w:spacing w:after="0" w:line="240" w:lineRule="auto"/>
                    <w:jc w:val="center"/>
                  </w:pPr>
                  <w:r>
                    <w:rPr>
                      <w:rFonts w:ascii="Cambria" w:eastAsia="Cambria" w:hAnsi="Cambria"/>
                      <w:color w:val="000000"/>
                      <w:sz w:val="18"/>
                    </w:rPr>
                    <w:t>-</w:t>
                  </w:r>
                </w:p>
              </w:tc>
            </w:tr>
            <w:tr w:rsidR="000F6F70" w14:paraId="27CC7D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74BD8" w14:textId="57B8AC95" w:rsidR="000F6F70" w:rsidRDefault="00D91B60">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555D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FD2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2B34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479A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BEF7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EB116" w14:textId="77777777" w:rsidR="000F6F70" w:rsidRDefault="00D91B60">
                  <w:pPr>
                    <w:spacing w:after="0" w:line="240" w:lineRule="auto"/>
                    <w:jc w:val="center"/>
                  </w:pPr>
                  <w:r>
                    <w:rPr>
                      <w:rFonts w:ascii="Cambria" w:eastAsia="Cambria" w:hAnsi="Cambria"/>
                      <w:color w:val="000000"/>
                      <w:sz w:val="18"/>
                    </w:rPr>
                    <w:t>-</w:t>
                  </w:r>
                </w:p>
              </w:tc>
            </w:tr>
            <w:tr w:rsidR="000F6F70" w14:paraId="481334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7F555" w14:textId="77777777" w:rsidR="000F6F70" w:rsidRDefault="00D91B60">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BA22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7CDB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AC2E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3522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3C49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A8D14" w14:textId="77777777" w:rsidR="000F6F70" w:rsidRDefault="00D91B60">
                  <w:pPr>
                    <w:spacing w:after="0" w:line="240" w:lineRule="auto"/>
                    <w:jc w:val="center"/>
                  </w:pPr>
                  <w:r>
                    <w:rPr>
                      <w:rFonts w:ascii="Cambria" w:eastAsia="Cambria" w:hAnsi="Cambria"/>
                      <w:color w:val="000000"/>
                      <w:sz w:val="18"/>
                    </w:rPr>
                    <w:t>-</w:t>
                  </w:r>
                </w:p>
              </w:tc>
            </w:tr>
            <w:tr w:rsidR="000F6F70" w14:paraId="7BAF87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4AC11" w14:textId="77777777" w:rsidR="000F6F70" w:rsidRDefault="00D91B60">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9D8A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9354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E41A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A9C5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C46D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67767" w14:textId="77777777" w:rsidR="000F6F70" w:rsidRDefault="00D91B60">
                  <w:pPr>
                    <w:spacing w:after="0" w:line="240" w:lineRule="auto"/>
                    <w:jc w:val="center"/>
                  </w:pPr>
                  <w:r>
                    <w:rPr>
                      <w:rFonts w:ascii="Cambria" w:eastAsia="Cambria" w:hAnsi="Cambria"/>
                      <w:color w:val="000000"/>
                      <w:sz w:val="18"/>
                    </w:rPr>
                    <w:t>-</w:t>
                  </w:r>
                </w:p>
              </w:tc>
            </w:tr>
            <w:tr w:rsidR="000F6F70" w14:paraId="4924AD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78459" w14:textId="77777777" w:rsidR="000F6F70" w:rsidRDefault="00D91B60">
                  <w:pPr>
                    <w:spacing w:after="0" w:line="240" w:lineRule="auto"/>
                  </w:pPr>
                  <w:r>
                    <w:rPr>
                      <w:rFonts w:ascii="Cambria" w:eastAsia="Cambria" w:hAnsi="Cambria"/>
                      <w:color w:val="000000"/>
                      <w:sz w:val="18"/>
                    </w:rPr>
                    <w:lastRenderedPageBreak/>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D144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0191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EBE9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2E57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A3BE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895B9" w14:textId="77777777" w:rsidR="000F6F70" w:rsidRDefault="00D91B60">
                  <w:pPr>
                    <w:spacing w:after="0" w:line="240" w:lineRule="auto"/>
                    <w:jc w:val="center"/>
                  </w:pPr>
                  <w:r>
                    <w:rPr>
                      <w:rFonts w:ascii="Cambria" w:eastAsia="Cambria" w:hAnsi="Cambria"/>
                      <w:color w:val="000000"/>
                      <w:sz w:val="18"/>
                    </w:rPr>
                    <w:t>-</w:t>
                  </w:r>
                </w:p>
              </w:tc>
            </w:tr>
            <w:tr w:rsidR="000F6F70" w14:paraId="3CD16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32C82" w14:textId="77777777" w:rsidR="000F6F70" w:rsidRDefault="00D91B60">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452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CBF6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7FB9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C48B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90E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CEF9E" w14:textId="77777777" w:rsidR="000F6F70" w:rsidRDefault="00D91B60">
                  <w:pPr>
                    <w:spacing w:after="0" w:line="240" w:lineRule="auto"/>
                    <w:jc w:val="center"/>
                  </w:pPr>
                  <w:r>
                    <w:rPr>
                      <w:rFonts w:ascii="Cambria" w:eastAsia="Cambria" w:hAnsi="Cambria"/>
                      <w:color w:val="000000"/>
                      <w:sz w:val="18"/>
                    </w:rPr>
                    <w:t>-</w:t>
                  </w:r>
                </w:p>
              </w:tc>
            </w:tr>
            <w:tr w:rsidR="000F6F70" w14:paraId="0A11FB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9AC07" w14:textId="77777777" w:rsidR="000F6F70" w:rsidRDefault="00D91B60">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5E4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2026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265D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97C5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4C96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FA1E0" w14:textId="77777777" w:rsidR="000F6F70" w:rsidRDefault="00D91B60">
                  <w:pPr>
                    <w:spacing w:after="0" w:line="240" w:lineRule="auto"/>
                    <w:jc w:val="center"/>
                  </w:pPr>
                  <w:r>
                    <w:rPr>
                      <w:rFonts w:ascii="Cambria" w:eastAsia="Cambria" w:hAnsi="Cambria"/>
                      <w:color w:val="000000"/>
                      <w:sz w:val="18"/>
                    </w:rPr>
                    <w:t>-</w:t>
                  </w:r>
                </w:p>
              </w:tc>
            </w:tr>
            <w:tr w:rsidR="000F6F70" w14:paraId="762A87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356AC" w14:textId="77777777" w:rsidR="000F6F70" w:rsidRDefault="00D91B60">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0F52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AA06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78BB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6F91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DCD1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1522E" w14:textId="77777777" w:rsidR="000F6F70" w:rsidRDefault="00D91B60">
                  <w:pPr>
                    <w:spacing w:after="0" w:line="240" w:lineRule="auto"/>
                    <w:jc w:val="center"/>
                  </w:pPr>
                  <w:r>
                    <w:rPr>
                      <w:rFonts w:ascii="Cambria" w:eastAsia="Cambria" w:hAnsi="Cambria"/>
                      <w:color w:val="000000"/>
                      <w:sz w:val="18"/>
                    </w:rPr>
                    <w:t>-</w:t>
                  </w:r>
                </w:p>
              </w:tc>
            </w:tr>
            <w:tr w:rsidR="000F6F70" w14:paraId="1E61C0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75CF6" w14:textId="77777777" w:rsidR="000F6F70" w:rsidRDefault="00D91B60">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63E7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7CAD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DE2B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E5D7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39A4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29B03" w14:textId="77777777" w:rsidR="000F6F70" w:rsidRDefault="00D91B60">
                  <w:pPr>
                    <w:spacing w:after="0" w:line="240" w:lineRule="auto"/>
                    <w:jc w:val="center"/>
                  </w:pPr>
                  <w:r>
                    <w:rPr>
                      <w:rFonts w:ascii="Cambria" w:eastAsia="Cambria" w:hAnsi="Cambria"/>
                      <w:color w:val="000000"/>
                      <w:sz w:val="18"/>
                    </w:rPr>
                    <w:t>-</w:t>
                  </w:r>
                </w:p>
              </w:tc>
            </w:tr>
            <w:tr w:rsidR="000F6F70" w14:paraId="3F4649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E0B82" w14:textId="77777777" w:rsidR="000F6F70" w:rsidRDefault="00D91B60">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C32F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B5B0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F478D"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8AE4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3EE7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0C018" w14:textId="77777777" w:rsidR="000F6F70" w:rsidRDefault="00D91B60">
                  <w:pPr>
                    <w:spacing w:after="0" w:line="240" w:lineRule="auto"/>
                    <w:jc w:val="center"/>
                  </w:pPr>
                  <w:r>
                    <w:rPr>
                      <w:rFonts w:ascii="Cambria" w:eastAsia="Cambria" w:hAnsi="Cambria"/>
                      <w:color w:val="000000"/>
                      <w:sz w:val="18"/>
                    </w:rPr>
                    <w:t>0</w:t>
                  </w:r>
                </w:p>
              </w:tc>
            </w:tr>
            <w:tr w:rsidR="000F6F70" w14:paraId="2BC72A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3C1CB" w14:textId="77777777" w:rsidR="000F6F70" w:rsidRDefault="00D91B60">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E387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6ED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E3C19"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4469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457C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89775" w14:textId="77777777" w:rsidR="000F6F70" w:rsidRDefault="00D91B60">
                  <w:pPr>
                    <w:spacing w:after="0" w:line="240" w:lineRule="auto"/>
                    <w:jc w:val="center"/>
                  </w:pPr>
                  <w:r>
                    <w:rPr>
                      <w:rFonts w:ascii="Cambria" w:eastAsia="Cambria" w:hAnsi="Cambria"/>
                      <w:color w:val="000000"/>
                      <w:sz w:val="18"/>
                    </w:rPr>
                    <w:t>0</w:t>
                  </w:r>
                </w:p>
              </w:tc>
            </w:tr>
            <w:tr w:rsidR="000F6F70" w14:paraId="79E37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EB5D" w14:textId="77777777" w:rsidR="000F6F70" w:rsidRDefault="00D91B60">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F08A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AEB0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6F33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C402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59EC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87815" w14:textId="77777777" w:rsidR="000F6F70" w:rsidRDefault="00D91B60">
                  <w:pPr>
                    <w:spacing w:after="0" w:line="240" w:lineRule="auto"/>
                    <w:jc w:val="center"/>
                  </w:pPr>
                  <w:r>
                    <w:rPr>
                      <w:rFonts w:ascii="Cambria" w:eastAsia="Cambria" w:hAnsi="Cambria"/>
                      <w:color w:val="000000"/>
                      <w:sz w:val="18"/>
                    </w:rPr>
                    <w:t>-</w:t>
                  </w:r>
                </w:p>
              </w:tc>
            </w:tr>
            <w:tr w:rsidR="000F6F70" w14:paraId="74D69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2745F" w14:textId="41DEB0B0" w:rsidR="000F6F70" w:rsidRDefault="007B44A0">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D91B6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71C6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8941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465B4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85E4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A49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A87BF" w14:textId="77777777" w:rsidR="000F6F70" w:rsidRDefault="00D91B60">
                  <w:pPr>
                    <w:spacing w:after="0" w:line="240" w:lineRule="auto"/>
                    <w:jc w:val="center"/>
                  </w:pPr>
                  <w:r>
                    <w:rPr>
                      <w:rFonts w:ascii="Cambria" w:eastAsia="Cambria" w:hAnsi="Cambria"/>
                      <w:color w:val="000000"/>
                      <w:sz w:val="18"/>
                    </w:rPr>
                    <w:t>-</w:t>
                  </w:r>
                </w:p>
              </w:tc>
            </w:tr>
            <w:tr w:rsidR="000F6F70" w14:paraId="2FE2AD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B8B8C" w14:textId="77777777" w:rsidR="000F6F70" w:rsidRDefault="00D91B60">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557E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9C47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2954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6417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9C57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887A" w14:textId="77777777" w:rsidR="000F6F70" w:rsidRDefault="00D91B60">
                  <w:pPr>
                    <w:spacing w:after="0" w:line="240" w:lineRule="auto"/>
                    <w:jc w:val="center"/>
                  </w:pPr>
                  <w:r>
                    <w:rPr>
                      <w:rFonts w:ascii="Cambria" w:eastAsia="Cambria" w:hAnsi="Cambria"/>
                      <w:color w:val="000000"/>
                      <w:sz w:val="18"/>
                    </w:rPr>
                    <w:t>-</w:t>
                  </w:r>
                </w:p>
              </w:tc>
            </w:tr>
            <w:tr w:rsidR="000F6F70" w14:paraId="34F4D2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21BDC" w14:textId="77777777" w:rsidR="000F6F70" w:rsidRDefault="00D91B60">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3948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69F9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550CD"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A65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FE1C1"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463C9" w14:textId="77777777" w:rsidR="000F6F70" w:rsidRDefault="00D91B60">
                  <w:pPr>
                    <w:spacing w:after="0" w:line="240" w:lineRule="auto"/>
                    <w:jc w:val="center"/>
                  </w:pPr>
                  <w:r>
                    <w:rPr>
                      <w:rFonts w:ascii="Cambria" w:eastAsia="Cambria" w:hAnsi="Cambria"/>
                      <w:color w:val="000000"/>
                      <w:sz w:val="18"/>
                    </w:rPr>
                    <w:t>0</w:t>
                  </w:r>
                </w:p>
              </w:tc>
            </w:tr>
            <w:tr w:rsidR="000F6F70" w14:paraId="2C83B7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D6FF0" w14:textId="77777777" w:rsidR="000F6F70" w:rsidRDefault="00D91B60">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C160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56A6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FA7E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8B1B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5A14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9E430" w14:textId="77777777" w:rsidR="000F6F70" w:rsidRDefault="00D91B60">
                  <w:pPr>
                    <w:spacing w:after="0" w:line="240" w:lineRule="auto"/>
                    <w:jc w:val="center"/>
                  </w:pPr>
                  <w:r>
                    <w:rPr>
                      <w:rFonts w:ascii="Cambria" w:eastAsia="Cambria" w:hAnsi="Cambria"/>
                      <w:color w:val="000000"/>
                      <w:sz w:val="18"/>
                    </w:rPr>
                    <w:t>-</w:t>
                  </w:r>
                </w:p>
              </w:tc>
            </w:tr>
            <w:tr w:rsidR="000F6F70" w14:paraId="258C5F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03D44" w14:textId="77777777" w:rsidR="000F6F70" w:rsidRDefault="00D91B60">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B38C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E641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3985B"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8C38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342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ACBE2" w14:textId="77777777" w:rsidR="000F6F70" w:rsidRDefault="00D91B60">
                  <w:pPr>
                    <w:spacing w:after="0" w:line="240" w:lineRule="auto"/>
                    <w:jc w:val="center"/>
                  </w:pPr>
                  <w:r>
                    <w:rPr>
                      <w:rFonts w:ascii="Cambria" w:eastAsia="Cambria" w:hAnsi="Cambria"/>
                      <w:color w:val="000000"/>
                      <w:sz w:val="18"/>
                    </w:rPr>
                    <w:t>0</w:t>
                  </w:r>
                </w:p>
              </w:tc>
            </w:tr>
            <w:tr w:rsidR="000F6F70" w14:paraId="674DD9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AF593" w14:textId="77777777" w:rsidR="000F6F70" w:rsidRDefault="00D91B60">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BCF3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9170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5E55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B835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9459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F8E2A" w14:textId="77777777" w:rsidR="000F6F70" w:rsidRDefault="00D91B60">
                  <w:pPr>
                    <w:spacing w:after="0" w:line="240" w:lineRule="auto"/>
                    <w:jc w:val="center"/>
                  </w:pPr>
                  <w:r>
                    <w:rPr>
                      <w:rFonts w:ascii="Cambria" w:eastAsia="Cambria" w:hAnsi="Cambria"/>
                      <w:color w:val="000000"/>
                      <w:sz w:val="18"/>
                    </w:rPr>
                    <w:t>-</w:t>
                  </w:r>
                </w:p>
              </w:tc>
            </w:tr>
            <w:tr w:rsidR="000F6F70" w14:paraId="1FA296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D4C06" w14:textId="3B550135" w:rsidR="000F6F70" w:rsidRDefault="007B44A0">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A5CC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5BC3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1A0B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11B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7DB7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B6EB3" w14:textId="77777777" w:rsidR="000F6F70" w:rsidRDefault="00D91B60">
                  <w:pPr>
                    <w:spacing w:after="0" w:line="240" w:lineRule="auto"/>
                    <w:jc w:val="center"/>
                  </w:pPr>
                  <w:r>
                    <w:rPr>
                      <w:rFonts w:ascii="Cambria" w:eastAsia="Cambria" w:hAnsi="Cambria"/>
                      <w:color w:val="000000"/>
                      <w:sz w:val="18"/>
                    </w:rPr>
                    <w:t>-</w:t>
                  </w:r>
                </w:p>
              </w:tc>
            </w:tr>
            <w:tr w:rsidR="000F6F70" w14:paraId="144204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C060C" w14:textId="77777777" w:rsidR="000F6F70" w:rsidRDefault="00D91B60">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0D58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D37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541F3" w14:textId="77777777" w:rsidR="000F6F70" w:rsidRDefault="00D91B60">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FDC5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415D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6FA6D" w14:textId="77777777" w:rsidR="000F6F70" w:rsidRDefault="00D91B60">
                  <w:pPr>
                    <w:spacing w:after="0" w:line="240" w:lineRule="auto"/>
                    <w:jc w:val="center"/>
                  </w:pPr>
                  <w:r>
                    <w:rPr>
                      <w:rFonts w:ascii="Cambria" w:eastAsia="Cambria" w:hAnsi="Cambria"/>
                      <w:color w:val="000000"/>
                      <w:sz w:val="18"/>
                    </w:rPr>
                    <w:t>0</w:t>
                  </w:r>
                </w:p>
              </w:tc>
            </w:tr>
            <w:tr w:rsidR="000F6F70" w14:paraId="722722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85293" w14:textId="77777777" w:rsidR="000F6F70" w:rsidRDefault="00D91B60">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4ABC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E5A4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0AABC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D353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FF1E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D9E5" w14:textId="77777777" w:rsidR="000F6F70" w:rsidRDefault="00D91B60">
                  <w:pPr>
                    <w:spacing w:after="0" w:line="240" w:lineRule="auto"/>
                    <w:jc w:val="center"/>
                  </w:pPr>
                  <w:r>
                    <w:rPr>
                      <w:rFonts w:ascii="Cambria" w:eastAsia="Cambria" w:hAnsi="Cambria"/>
                      <w:color w:val="000000"/>
                      <w:sz w:val="18"/>
                    </w:rPr>
                    <w:t>-</w:t>
                  </w:r>
                </w:p>
              </w:tc>
            </w:tr>
            <w:tr w:rsidR="000F6F70" w14:paraId="40216B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4E9BC" w14:textId="77777777" w:rsidR="000F6F70" w:rsidRDefault="00D91B60">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7AF7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3E7E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3C00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A170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E6D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E00CC" w14:textId="77777777" w:rsidR="000F6F70" w:rsidRDefault="00D91B60">
                  <w:pPr>
                    <w:spacing w:after="0" w:line="240" w:lineRule="auto"/>
                    <w:jc w:val="center"/>
                  </w:pPr>
                  <w:r>
                    <w:rPr>
                      <w:rFonts w:ascii="Cambria" w:eastAsia="Cambria" w:hAnsi="Cambria"/>
                      <w:color w:val="000000"/>
                      <w:sz w:val="18"/>
                    </w:rPr>
                    <w:t>-</w:t>
                  </w:r>
                </w:p>
              </w:tc>
            </w:tr>
            <w:tr w:rsidR="000F6F70" w14:paraId="043AA6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3C1D" w14:textId="77777777" w:rsidR="000F6F70" w:rsidRDefault="00D91B60">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7FCA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45D8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4A2C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FEF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6016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0A4B0" w14:textId="77777777" w:rsidR="000F6F70" w:rsidRDefault="00D91B60">
                  <w:pPr>
                    <w:spacing w:after="0" w:line="240" w:lineRule="auto"/>
                    <w:jc w:val="center"/>
                  </w:pPr>
                  <w:r>
                    <w:rPr>
                      <w:rFonts w:ascii="Cambria" w:eastAsia="Cambria" w:hAnsi="Cambria"/>
                      <w:color w:val="000000"/>
                      <w:sz w:val="18"/>
                    </w:rPr>
                    <w:t>-</w:t>
                  </w:r>
                </w:p>
              </w:tc>
            </w:tr>
            <w:tr w:rsidR="000F6F70" w14:paraId="563B8C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2E0BB" w14:textId="77777777" w:rsidR="000F6F70" w:rsidRDefault="00D91B60">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44A6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78E3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889C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BA74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C7FE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343C3" w14:textId="77777777" w:rsidR="000F6F70" w:rsidRDefault="00D91B60">
                  <w:pPr>
                    <w:spacing w:after="0" w:line="240" w:lineRule="auto"/>
                    <w:jc w:val="center"/>
                  </w:pPr>
                  <w:r>
                    <w:rPr>
                      <w:rFonts w:ascii="Cambria" w:eastAsia="Cambria" w:hAnsi="Cambria"/>
                      <w:color w:val="000000"/>
                      <w:sz w:val="18"/>
                    </w:rPr>
                    <w:t>-</w:t>
                  </w:r>
                </w:p>
              </w:tc>
            </w:tr>
            <w:tr w:rsidR="000F6F70" w14:paraId="5CC76E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20E36" w14:textId="77777777" w:rsidR="000F6F70" w:rsidRDefault="00D91B60">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F5D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F639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B946E" w14:textId="77777777" w:rsidR="000F6F70" w:rsidRDefault="00D91B60">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A293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CC481"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B5D4E" w14:textId="77777777" w:rsidR="000F6F70" w:rsidRDefault="00D91B60">
                  <w:pPr>
                    <w:spacing w:after="0" w:line="240" w:lineRule="auto"/>
                    <w:jc w:val="center"/>
                  </w:pPr>
                  <w:r>
                    <w:rPr>
                      <w:rFonts w:ascii="Cambria" w:eastAsia="Cambria" w:hAnsi="Cambria"/>
                      <w:color w:val="000000"/>
                      <w:sz w:val="18"/>
                    </w:rPr>
                    <w:t>0</w:t>
                  </w:r>
                </w:p>
              </w:tc>
            </w:tr>
            <w:tr w:rsidR="000F6F70" w14:paraId="5EF2E4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22812" w14:textId="77777777" w:rsidR="000F6F70" w:rsidRDefault="00D91B60">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83A8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9BD1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7B46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FE0B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C2FB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F162F" w14:textId="77777777" w:rsidR="000F6F70" w:rsidRDefault="00D91B60">
                  <w:pPr>
                    <w:spacing w:after="0" w:line="240" w:lineRule="auto"/>
                    <w:jc w:val="center"/>
                  </w:pPr>
                  <w:r>
                    <w:rPr>
                      <w:rFonts w:ascii="Cambria" w:eastAsia="Cambria" w:hAnsi="Cambria"/>
                      <w:color w:val="000000"/>
                      <w:sz w:val="18"/>
                    </w:rPr>
                    <w:t>-</w:t>
                  </w:r>
                </w:p>
              </w:tc>
            </w:tr>
            <w:tr w:rsidR="000F6F70" w14:paraId="1C7FF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E9A39" w14:textId="77777777" w:rsidR="000F6F70" w:rsidRDefault="00D91B60">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F548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A6E0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BB1C0"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ED6D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5940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CD625" w14:textId="77777777" w:rsidR="000F6F70" w:rsidRDefault="00D91B60">
                  <w:pPr>
                    <w:spacing w:after="0" w:line="240" w:lineRule="auto"/>
                    <w:jc w:val="center"/>
                  </w:pPr>
                  <w:r>
                    <w:rPr>
                      <w:rFonts w:ascii="Cambria" w:eastAsia="Cambria" w:hAnsi="Cambria"/>
                      <w:color w:val="000000"/>
                      <w:sz w:val="18"/>
                    </w:rPr>
                    <w:t>0</w:t>
                  </w:r>
                </w:p>
              </w:tc>
            </w:tr>
            <w:tr w:rsidR="000F6F70" w14:paraId="3030CC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03DF7" w14:textId="77777777" w:rsidR="000F6F70" w:rsidRDefault="00D91B60">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615E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4263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A4B1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FA62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6A04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FA9C5" w14:textId="77777777" w:rsidR="000F6F70" w:rsidRDefault="00D91B60">
                  <w:pPr>
                    <w:spacing w:after="0" w:line="240" w:lineRule="auto"/>
                    <w:jc w:val="center"/>
                  </w:pPr>
                  <w:r>
                    <w:rPr>
                      <w:rFonts w:ascii="Cambria" w:eastAsia="Cambria" w:hAnsi="Cambria"/>
                      <w:color w:val="000000"/>
                      <w:sz w:val="18"/>
                    </w:rPr>
                    <w:t>-</w:t>
                  </w:r>
                </w:p>
              </w:tc>
            </w:tr>
            <w:tr w:rsidR="000F6F70" w14:paraId="3A80C7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7CD3A" w14:textId="77777777" w:rsidR="000F6F70" w:rsidRDefault="00D91B60">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90A8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4C7F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70A31"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EE8F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D476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8AF7A" w14:textId="77777777" w:rsidR="000F6F70" w:rsidRDefault="00D91B60">
                  <w:pPr>
                    <w:spacing w:after="0" w:line="240" w:lineRule="auto"/>
                    <w:jc w:val="center"/>
                  </w:pPr>
                  <w:r>
                    <w:rPr>
                      <w:rFonts w:ascii="Cambria" w:eastAsia="Cambria" w:hAnsi="Cambria"/>
                      <w:color w:val="000000"/>
                      <w:sz w:val="18"/>
                    </w:rPr>
                    <w:t>0</w:t>
                  </w:r>
                </w:p>
              </w:tc>
            </w:tr>
            <w:tr w:rsidR="000F6F70" w14:paraId="786CCA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5D7D3" w14:textId="3D9C1E7F" w:rsidR="000F6F70" w:rsidRDefault="00D91B60">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5B00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F492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6F92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0EA5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9F22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B9C02" w14:textId="77777777" w:rsidR="000F6F70" w:rsidRDefault="00D91B60">
                  <w:pPr>
                    <w:spacing w:after="0" w:line="240" w:lineRule="auto"/>
                    <w:jc w:val="center"/>
                  </w:pPr>
                  <w:r>
                    <w:rPr>
                      <w:rFonts w:ascii="Cambria" w:eastAsia="Cambria" w:hAnsi="Cambria"/>
                      <w:color w:val="000000"/>
                      <w:sz w:val="18"/>
                    </w:rPr>
                    <w:t>-</w:t>
                  </w:r>
                </w:p>
              </w:tc>
            </w:tr>
            <w:tr w:rsidR="000F6F70" w14:paraId="513629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D8473" w14:textId="77777777" w:rsidR="000F6F70" w:rsidRDefault="00D91B60">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ED7B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65A3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F503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500D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EB83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DC39D" w14:textId="77777777" w:rsidR="000F6F70" w:rsidRDefault="00D91B60">
                  <w:pPr>
                    <w:spacing w:after="0" w:line="240" w:lineRule="auto"/>
                    <w:jc w:val="center"/>
                  </w:pPr>
                  <w:r>
                    <w:rPr>
                      <w:rFonts w:ascii="Cambria" w:eastAsia="Cambria" w:hAnsi="Cambria"/>
                      <w:color w:val="000000"/>
                      <w:sz w:val="18"/>
                    </w:rPr>
                    <w:t>-</w:t>
                  </w:r>
                </w:p>
              </w:tc>
            </w:tr>
            <w:tr w:rsidR="000F6F70" w14:paraId="3E65DD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9D744" w14:textId="77777777" w:rsidR="000F6F70" w:rsidRDefault="00D91B60">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4231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23B6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EFF9F"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138A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61F00"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02AC6" w14:textId="77777777" w:rsidR="000F6F70" w:rsidRDefault="00D91B60">
                  <w:pPr>
                    <w:spacing w:after="0" w:line="240" w:lineRule="auto"/>
                    <w:jc w:val="center"/>
                  </w:pPr>
                  <w:r>
                    <w:rPr>
                      <w:rFonts w:ascii="Cambria" w:eastAsia="Cambria" w:hAnsi="Cambria"/>
                      <w:color w:val="000000"/>
                      <w:sz w:val="18"/>
                    </w:rPr>
                    <w:t>0</w:t>
                  </w:r>
                </w:p>
              </w:tc>
            </w:tr>
            <w:tr w:rsidR="000F6F70" w14:paraId="389320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ABC37" w14:textId="77777777" w:rsidR="000F6F70" w:rsidRDefault="00D91B60">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3736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F261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40004"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17FE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3C045"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3CF43" w14:textId="77777777" w:rsidR="000F6F70" w:rsidRDefault="00D91B60">
                  <w:pPr>
                    <w:spacing w:after="0" w:line="240" w:lineRule="auto"/>
                    <w:jc w:val="center"/>
                  </w:pPr>
                  <w:r>
                    <w:rPr>
                      <w:rFonts w:ascii="Cambria" w:eastAsia="Cambria" w:hAnsi="Cambria"/>
                      <w:color w:val="000000"/>
                      <w:sz w:val="18"/>
                    </w:rPr>
                    <w:t>0</w:t>
                  </w:r>
                </w:p>
              </w:tc>
            </w:tr>
            <w:tr w:rsidR="000F6F70" w14:paraId="425157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0421E" w14:textId="77777777" w:rsidR="000F6F70" w:rsidRDefault="00D91B60">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5851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978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3E2AA"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B737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88E2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2D279" w14:textId="77777777" w:rsidR="000F6F70" w:rsidRDefault="00D91B60">
                  <w:pPr>
                    <w:spacing w:after="0" w:line="240" w:lineRule="auto"/>
                    <w:jc w:val="center"/>
                  </w:pPr>
                  <w:r>
                    <w:rPr>
                      <w:rFonts w:ascii="Cambria" w:eastAsia="Cambria" w:hAnsi="Cambria"/>
                      <w:color w:val="000000"/>
                      <w:sz w:val="18"/>
                    </w:rPr>
                    <w:t>0</w:t>
                  </w:r>
                </w:p>
              </w:tc>
            </w:tr>
            <w:tr w:rsidR="000F6F70" w14:paraId="215E16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2F68A" w14:textId="77777777" w:rsidR="000F6F70" w:rsidRDefault="00D91B60">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8EA1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96C0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1B25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7C9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D834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21861" w14:textId="77777777" w:rsidR="000F6F70" w:rsidRDefault="00D91B60">
                  <w:pPr>
                    <w:spacing w:after="0" w:line="240" w:lineRule="auto"/>
                    <w:jc w:val="center"/>
                  </w:pPr>
                  <w:r>
                    <w:rPr>
                      <w:rFonts w:ascii="Cambria" w:eastAsia="Cambria" w:hAnsi="Cambria"/>
                      <w:color w:val="000000"/>
                      <w:sz w:val="18"/>
                    </w:rPr>
                    <w:t>-</w:t>
                  </w:r>
                </w:p>
              </w:tc>
            </w:tr>
            <w:tr w:rsidR="000F6F70" w14:paraId="46B687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1089A" w14:textId="77777777" w:rsidR="000F6F70" w:rsidRDefault="00D91B60">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3DCE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E656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5184E"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233C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9A2D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95033" w14:textId="77777777" w:rsidR="000F6F70" w:rsidRDefault="00D91B60">
                  <w:pPr>
                    <w:spacing w:after="0" w:line="240" w:lineRule="auto"/>
                    <w:jc w:val="center"/>
                  </w:pPr>
                  <w:r>
                    <w:rPr>
                      <w:rFonts w:ascii="Cambria" w:eastAsia="Cambria" w:hAnsi="Cambria"/>
                      <w:color w:val="000000"/>
                      <w:sz w:val="18"/>
                    </w:rPr>
                    <w:t>0</w:t>
                  </w:r>
                </w:p>
              </w:tc>
            </w:tr>
            <w:tr w:rsidR="000F6F70" w14:paraId="2D42C5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AE996" w14:textId="77777777" w:rsidR="000F6F70" w:rsidRDefault="00D91B60">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016A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0F0F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9CCF0" w14:textId="77777777" w:rsidR="000F6F70" w:rsidRDefault="00D91B60">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7E16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F6B4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2B552" w14:textId="77777777" w:rsidR="000F6F70" w:rsidRDefault="00D91B60">
                  <w:pPr>
                    <w:spacing w:after="0" w:line="240" w:lineRule="auto"/>
                    <w:jc w:val="center"/>
                  </w:pPr>
                  <w:r>
                    <w:rPr>
                      <w:rFonts w:ascii="Cambria" w:eastAsia="Cambria" w:hAnsi="Cambria"/>
                      <w:color w:val="000000"/>
                      <w:sz w:val="18"/>
                    </w:rPr>
                    <w:t>0</w:t>
                  </w:r>
                </w:p>
              </w:tc>
            </w:tr>
            <w:tr w:rsidR="000F6F70" w14:paraId="0273F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DFBF5" w14:textId="77777777" w:rsidR="000F6F70" w:rsidRDefault="00D91B60">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7D9C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A267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2A382"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78AD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73BE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2751F" w14:textId="77777777" w:rsidR="000F6F70" w:rsidRDefault="00D91B60">
                  <w:pPr>
                    <w:spacing w:after="0" w:line="240" w:lineRule="auto"/>
                    <w:jc w:val="center"/>
                  </w:pPr>
                  <w:r>
                    <w:rPr>
                      <w:rFonts w:ascii="Cambria" w:eastAsia="Cambria" w:hAnsi="Cambria"/>
                      <w:color w:val="000000"/>
                      <w:sz w:val="18"/>
                    </w:rPr>
                    <w:t>0</w:t>
                  </w:r>
                </w:p>
              </w:tc>
            </w:tr>
            <w:tr w:rsidR="000F6F70" w14:paraId="30F904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7DD74" w14:textId="77777777" w:rsidR="000F6F70" w:rsidRDefault="00D91B60">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78EA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8492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C192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D531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9917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E6297" w14:textId="77777777" w:rsidR="000F6F70" w:rsidRDefault="00D91B60">
                  <w:pPr>
                    <w:spacing w:after="0" w:line="240" w:lineRule="auto"/>
                    <w:jc w:val="center"/>
                  </w:pPr>
                  <w:r>
                    <w:rPr>
                      <w:rFonts w:ascii="Cambria" w:eastAsia="Cambria" w:hAnsi="Cambria"/>
                      <w:color w:val="000000"/>
                      <w:sz w:val="18"/>
                    </w:rPr>
                    <w:t>-</w:t>
                  </w:r>
                </w:p>
              </w:tc>
            </w:tr>
            <w:tr w:rsidR="000F6F70" w14:paraId="2B46EF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01D7E" w14:textId="77777777" w:rsidR="000F6F70" w:rsidRDefault="00D91B60">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8599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1E88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51268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FF37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B0D3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60B2A" w14:textId="77777777" w:rsidR="000F6F70" w:rsidRDefault="00D91B60">
                  <w:pPr>
                    <w:spacing w:after="0" w:line="240" w:lineRule="auto"/>
                    <w:jc w:val="center"/>
                  </w:pPr>
                  <w:r>
                    <w:rPr>
                      <w:rFonts w:ascii="Cambria" w:eastAsia="Cambria" w:hAnsi="Cambria"/>
                      <w:color w:val="000000"/>
                      <w:sz w:val="18"/>
                    </w:rPr>
                    <w:t>-</w:t>
                  </w:r>
                </w:p>
              </w:tc>
            </w:tr>
            <w:tr w:rsidR="000F6F70" w14:paraId="0FBCD3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3400E" w14:textId="77777777" w:rsidR="000F6F70" w:rsidRDefault="00D91B60">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D52B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A48F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FCE399" w14:textId="77777777" w:rsidR="000F6F70" w:rsidRDefault="00D91B60">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4383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CF1A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EF6BE" w14:textId="77777777" w:rsidR="000F6F70" w:rsidRDefault="00D91B60">
                  <w:pPr>
                    <w:spacing w:after="0" w:line="240" w:lineRule="auto"/>
                    <w:jc w:val="center"/>
                  </w:pPr>
                  <w:r>
                    <w:rPr>
                      <w:rFonts w:ascii="Cambria" w:eastAsia="Cambria" w:hAnsi="Cambria"/>
                      <w:color w:val="000000"/>
                      <w:sz w:val="18"/>
                    </w:rPr>
                    <w:t>0</w:t>
                  </w:r>
                </w:p>
              </w:tc>
            </w:tr>
            <w:tr w:rsidR="000F6F70" w14:paraId="0ACB9F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A4FC" w14:textId="77777777" w:rsidR="000F6F70" w:rsidRDefault="00D91B60">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E318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F346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93E6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B2AF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B246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0A736" w14:textId="77777777" w:rsidR="000F6F70" w:rsidRDefault="00D91B60">
                  <w:pPr>
                    <w:spacing w:after="0" w:line="240" w:lineRule="auto"/>
                    <w:jc w:val="center"/>
                  </w:pPr>
                  <w:r>
                    <w:rPr>
                      <w:rFonts w:ascii="Cambria" w:eastAsia="Cambria" w:hAnsi="Cambria"/>
                      <w:color w:val="000000"/>
                      <w:sz w:val="18"/>
                    </w:rPr>
                    <w:t>-</w:t>
                  </w:r>
                </w:p>
              </w:tc>
            </w:tr>
            <w:tr w:rsidR="000F6F70" w14:paraId="41B121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FC1C7" w14:textId="6113749F" w:rsidR="000F6F70" w:rsidRDefault="007B44A0">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9D60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458C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EB7C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C9C3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1C4D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A5F26" w14:textId="77777777" w:rsidR="000F6F70" w:rsidRDefault="00D91B60">
                  <w:pPr>
                    <w:spacing w:after="0" w:line="240" w:lineRule="auto"/>
                    <w:jc w:val="center"/>
                  </w:pPr>
                  <w:r>
                    <w:rPr>
                      <w:rFonts w:ascii="Cambria" w:eastAsia="Cambria" w:hAnsi="Cambria"/>
                      <w:color w:val="000000"/>
                      <w:sz w:val="18"/>
                    </w:rPr>
                    <w:t>-</w:t>
                  </w:r>
                </w:p>
              </w:tc>
            </w:tr>
            <w:tr w:rsidR="000F6F70" w14:paraId="1A2B7C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4819E" w14:textId="77777777" w:rsidR="000F6F70" w:rsidRDefault="00D91B60">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D522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88F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029A1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57E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CEF9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F9106" w14:textId="77777777" w:rsidR="000F6F70" w:rsidRDefault="00D91B60">
                  <w:pPr>
                    <w:spacing w:after="0" w:line="240" w:lineRule="auto"/>
                    <w:jc w:val="center"/>
                  </w:pPr>
                  <w:r>
                    <w:rPr>
                      <w:rFonts w:ascii="Cambria" w:eastAsia="Cambria" w:hAnsi="Cambria"/>
                      <w:color w:val="000000"/>
                      <w:sz w:val="18"/>
                    </w:rPr>
                    <w:t>-</w:t>
                  </w:r>
                </w:p>
              </w:tc>
            </w:tr>
            <w:tr w:rsidR="000F6F70" w14:paraId="4E5EBF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66EF2" w14:textId="77777777" w:rsidR="000F6F70" w:rsidRDefault="00D91B60">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AF18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FFFE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88461"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B39B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19EA3"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F8A70" w14:textId="77777777" w:rsidR="000F6F70" w:rsidRDefault="00D91B60">
                  <w:pPr>
                    <w:spacing w:after="0" w:line="240" w:lineRule="auto"/>
                    <w:jc w:val="center"/>
                  </w:pPr>
                  <w:r>
                    <w:rPr>
                      <w:rFonts w:ascii="Cambria" w:eastAsia="Cambria" w:hAnsi="Cambria"/>
                      <w:color w:val="000000"/>
                      <w:sz w:val="18"/>
                    </w:rPr>
                    <w:t>0</w:t>
                  </w:r>
                </w:p>
              </w:tc>
            </w:tr>
            <w:tr w:rsidR="000F6F70" w14:paraId="675E6A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5A962" w14:textId="77777777" w:rsidR="000F6F70" w:rsidRDefault="00D91B60">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FCF3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C8CA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CB43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9874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69F2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49394" w14:textId="77777777" w:rsidR="000F6F70" w:rsidRDefault="00D91B60">
                  <w:pPr>
                    <w:spacing w:after="0" w:line="240" w:lineRule="auto"/>
                    <w:jc w:val="center"/>
                  </w:pPr>
                  <w:r>
                    <w:rPr>
                      <w:rFonts w:ascii="Cambria" w:eastAsia="Cambria" w:hAnsi="Cambria"/>
                      <w:color w:val="000000"/>
                      <w:sz w:val="18"/>
                    </w:rPr>
                    <w:t>-</w:t>
                  </w:r>
                </w:p>
              </w:tc>
            </w:tr>
            <w:tr w:rsidR="000F6F70" w14:paraId="520C3F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DA8D6" w14:textId="77777777" w:rsidR="000F6F70" w:rsidRDefault="00D91B60">
                  <w:pPr>
                    <w:spacing w:after="0" w:line="240" w:lineRule="auto"/>
                  </w:pPr>
                  <w:proofErr w:type="spellStart"/>
                  <w:r>
                    <w:rPr>
                      <w:rFonts w:ascii="Cambria" w:eastAsia="Cambria" w:hAnsi="Cambria"/>
                      <w:color w:val="000000"/>
                      <w:sz w:val="18"/>
                    </w:rPr>
                    <w:lastRenderedPageBreak/>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2E7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2E1E1" w14:textId="77777777" w:rsidR="000F6F70" w:rsidRDefault="00D91B6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061C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3345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B671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E987A" w14:textId="77777777" w:rsidR="000F6F70" w:rsidRDefault="00D91B60">
                  <w:pPr>
                    <w:spacing w:after="0" w:line="240" w:lineRule="auto"/>
                    <w:jc w:val="center"/>
                  </w:pPr>
                  <w:r>
                    <w:rPr>
                      <w:rFonts w:ascii="Cambria" w:eastAsia="Cambria" w:hAnsi="Cambria"/>
                      <w:color w:val="000000"/>
                      <w:sz w:val="18"/>
                    </w:rPr>
                    <w:t>-</w:t>
                  </w:r>
                </w:p>
              </w:tc>
            </w:tr>
            <w:tr w:rsidR="000F6F70" w14:paraId="7420E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D95D5" w14:textId="77777777" w:rsidR="000F6F70" w:rsidRDefault="00D91B60">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9D65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05F6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9F6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00FB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7703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CEAE" w14:textId="77777777" w:rsidR="000F6F70" w:rsidRDefault="00D91B60">
                  <w:pPr>
                    <w:spacing w:after="0" w:line="240" w:lineRule="auto"/>
                    <w:jc w:val="center"/>
                  </w:pPr>
                  <w:r>
                    <w:rPr>
                      <w:rFonts w:ascii="Cambria" w:eastAsia="Cambria" w:hAnsi="Cambria"/>
                      <w:color w:val="000000"/>
                      <w:sz w:val="18"/>
                    </w:rPr>
                    <w:t>-</w:t>
                  </w:r>
                </w:p>
              </w:tc>
            </w:tr>
            <w:tr w:rsidR="000F6F70" w14:paraId="7F3206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5E41F" w14:textId="77777777" w:rsidR="000F6F70" w:rsidRDefault="00D91B60">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343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9936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28935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9179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A00E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14E9F" w14:textId="77777777" w:rsidR="000F6F70" w:rsidRDefault="00D91B60">
                  <w:pPr>
                    <w:spacing w:after="0" w:line="240" w:lineRule="auto"/>
                    <w:jc w:val="center"/>
                  </w:pPr>
                  <w:r>
                    <w:rPr>
                      <w:rFonts w:ascii="Cambria" w:eastAsia="Cambria" w:hAnsi="Cambria"/>
                      <w:color w:val="000000"/>
                      <w:sz w:val="18"/>
                    </w:rPr>
                    <w:t>-</w:t>
                  </w:r>
                </w:p>
              </w:tc>
            </w:tr>
            <w:tr w:rsidR="000F6F70" w14:paraId="4FAB2C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2B838" w14:textId="77777777" w:rsidR="000F6F70" w:rsidRDefault="00D91B60">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2231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8448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8D01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5052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2DB5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496D5" w14:textId="77777777" w:rsidR="000F6F70" w:rsidRDefault="00D91B60">
                  <w:pPr>
                    <w:spacing w:after="0" w:line="240" w:lineRule="auto"/>
                    <w:jc w:val="center"/>
                  </w:pPr>
                  <w:r>
                    <w:rPr>
                      <w:rFonts w:ascii="Cambria" w:eastAsia="Cambria" w:hAnsi="Cambria"/>
                      <w:color w:val="000000"/>
                      <w:sz w:val="18"/>
                    </w:rPr>
                    <w:t>-</w:t>
                  </w:r>
                </w:p>
              </w:tc>
            </w:tr>
            <w:tr w:rsidR="000F6F70" w14:paraId="289113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934D8" w14:textId="77777777" w:rsidR="000F6F70" w:rsidRDefault="00D91B60">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D458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0CD5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179A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43A8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7395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FC40E" w14:textId="77777777" w:rsidR="000F6F70" w:rsidRDefault="00D91B60">
                  <w:pPr>
                    <w:spacing w:after="0" w:line="240" w:lineRule="auto"/>
                    <w:jc w:val="center"/>
                  </w:pPr>
                  <w:r>
                    <w:rPr>
                      <w:rFonts w:ascii="Cambria" w:eastAsia="Cambria" w:hAnsi="Cambria"/>
                      <w:color w:val="000000"/>
                      <w:sz w:val="18"/>
                    </w:rPr>
                    <w:t>-</w:t>
                  </w:r>
                </w:p>
              </w:tc>
            </w:tr>
            <w:tr w:rsidR="000F6F70" w14:paraId="610851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224BF" w14:textId="77777777" w:rsidR="000F6F70" w:rsidRDefault="00D91B60">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89BD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F428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7EA1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C654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5FE0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4275" w14:textId="77777777" w:rsidR="000F6F70" w:rsidRDefault="00D91B60">
                  <w:pPr>
                    <w:spacing w:after="0" w:line="240" w:lineRule="auto"/>
                    <w:jc w:val="center"/>
                  </w:pPr>
                  <w:r>
                    <w:rPr>
                      <w:rFonts w:ascii="Cambria" w:eastAsia="Cambria" w:hAnsi="Cambria"/>
                      <w:color w:val="000000"/>
                      <w:sz w:val="18"/>
                    </w:rPr>
                    <w:t>-</w:t>
                  </w:r>
                </w:p>
              </w:tc>
            </w:tr>
            <w:tr w:rsidR="000F6F70" w14:paraId="66038C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9612C" w14:textId="77777777" w:rsidR="000F6F70" w:rsidRDefault="00D91B60">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907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07AB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011D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89B9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6358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FE93C" w14:textId="77777777" w:rsidR="000F6F70" w:rsidRDefault="00D91B60">
                  <w:pPr>
                    <w:spacing w:after="0" w:line="240" w:lineRule="auto"/>
                    <w:jc w:val="center"/>
                  </w:pPr>
                  <w:r>
                    <w:rPr>
                      <w:rFonts w:ascii="Cambria" w:eastAsia="Cambria" w:hAnsi="Cambria"/>
                      <w:color w:val="000000"/>
                      <w:sz w:val="18"/>
                    </w:rPr>
                    <w:t>-</w:t>
                  </w:r>
                </w:p>
              </w:tc>
            </w:tr>
            <w:tr w:rsidR="000F6F70" w14:paraId="154530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CEFBB" w14:textId="1B9A50A8" w:rsidR="000F6F70" w:rsidRDefault="007B44A0">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D91B60">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59CE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0CD5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3504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AEE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3449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B8DA1" w14:textId="77777777" w:rsidR="000F6F70" w:rsidRDefault="00D91B60">
                  <w:pPr>
                    <w:spacing w:after="0" w:line="240" w:lineRule="auto"/>
                    <w:jc w:val="center"/>
                  </w:pPr>
                  <w:r>
                    <w:rPr>
                      <w:rFonts w:ascii="Cambria" w:eastAsia="Cambria" w:hAnsi="Cambria"/>
                      <w:color w:val="000000"/>
                      <w:sz w:val="18"/>
                    </w:rPr>
                    <w:t>-</w:t>
                  </w:r>
                </w:p>
              </w:tc>
            </w:tr>
            <w:tr w:rsidR="000F6F70" w14:paraId="1848CF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1B41B" w14:textId="77777777" w:rsidR="000F6F70" w:rsidRDefault="00D91B60">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725F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8F48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A0A41"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83B5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8C59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0A437" w14:textId="77777777" w:rsidR="000F6F70" w:rsidRDefault="00D91B60">
                  <w:pPr>
                    <w:spacing w:after="0" w:line="240" w:lineRule="auto"/>
                    <w:jc w:val="center"/>
                  </w:pPr>
                  <w:r>
                    <w:rPr>
                      <w:rFonts w:ascii="Cambria" w:eastAsia="Cambria" w:hAnsi="Cambria"/>
                      <w:color w:val="000000"/>
                      <w:sz w:val="18"/>
                    </w:rPr>
                    <w:t>0</w:t>
                  </w:r>
                </w:p>
              </w:tc>
            </w:tr>
            <w:tr w:rsidR="000F6F70" w14:paraId="5F5332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DEAB4" w14:textId="77777777" w:rsidR="000F6F70" w:rsidRDefault="00D91B60">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1BDE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0125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BE34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AEE9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EE70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0B8ED" w14:textId="77777777" w:rsidR="000F6F70" w:rsidRDefault="00D91B60">
                  <w:pPr>
                    <w:spacing w:after="0" w:line="240" w:lineRule="auto"/>
                    <w:jc w:val="center"/>
                  </w:pPr>
                  <w:r>
                    <w:rPr>
                      <w:rFonts w:ascii="Cambria" w:eastAsia="Cambria" w:hAnsi="Cambria"/>
                      <w:color w:val="000000"/>
                      <w:sz w:val="18"/>
                    </w:rPr>
                    <w:t>-</w:t>
                  </w:r>
                </w:p>
              </w:tc>
            </w:tr>
            <w:tr w:rsidR="000F6F70" w14:paraId="55E71A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F1012" w14:textId="77777777" w:rsidR="000F6F70" w:rsidRDefault="00D91B60">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83B8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BF8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E85E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498A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2454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83DC9" w14:textId="77777777" w:rsidR="000F6F70" w:rsidRDefault="00D91B60">
                  <w:pPr>
                    <w:spacing w:after="0" w:line="240" w:lineRule="auto"/>
                    <w:jc w:val="center"/>
                  </w:pPr>
                  <w:r>
                    <w:rPr>
                      <w:rFonts w:ascii="Cambria" w:eastAsia="Cambria" w:hAnsi="Cambria"/>
                      <w:color w:val="000000"/>
                      <w:sz w:val="18"/>
                    </w:rPr>
                    <w:t>-</w:t>
                  </w:r>
                </w:p>
              </w:tc>
            </w:tr>
            <w:tr w:rsidR="000F6F70" w14:paraId="0003A5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FD40C" w14:textId="77777777" w:rsidR="000F6F70" w:rsidRDefault="00D91B60">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689F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82FC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EF8E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0AF7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8E68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10257" w14:textId="77777777" w:rsidR="000F6F70" w:rsidRDefault="00D91B60">
                  <w:pPr>
                    <w:spacing w:after="0" w:line="240" w:lineRule="auto"/>
                    <w:jc w:val="center"/>
                  </w:pPr>
                  <w:r>
                    <w:rPr>
                      <w:rFonts w:ascii="Cambria" w:eastAsia="Cambria" w:hAnsi="Cambria"/>
                      <w:color w:val="000000"/>
                      <w:sz w:val="18"/>
                    </w:rPr>
                    <w:t>-</w:t>
                  </w:r>
                </w:p>
              </w:tc>
            </w:tr>
            <w:tr w:rsidR="000F6F70" w14:paraId="4ED46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E4307" w14:textId="77777777" w:rsidR="000F6F70" w:rsidRDefault="00D91B60">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E1C5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2112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68072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6B5F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0707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68E79" w14:textId="77777777" w:rsidR="000F6F70" w:rsidRDefault="00D91B60">
                  <w:pPr>
                    <w:spacing w:after="0" w:line="240" w:lineRule="auto"/>
                    <w:jc w:val="center"/>
                  </w:pPr>
                  <w:r>
                    <w:rPr>
                      <w:rFonts w:ascii="Cambria" w:eastAsia="Cambria" w:hAnsi="Cambria"/>
                      <w:color w:val="000000"/>
                      <w:sz w:val="18"/>
                    </w:rPr>
                    <w:t>-</w:t>
                  </w:r>
                </w:p>
              </w:tc>
            </w:tr>
            <w:tr w:rsidR="000F6F70" w14:paraId="6160C4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CEC66" w14:textId="77777777" w:rsidR="000F6F70" w:rsidRDefault="00D91B60">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5F27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3071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4952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A42F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8FDF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3B197" w14:textId="77777777" w:rsidR="000F6F70" w:rsidRDefault="00D91B60">
                  <w:pPr>
                    <w:spacing w:after="0" w:line="240" w:lineRule="auto"/>
                    <w:jc w:val="center"/>
                  </w:pPr>
                  <w:r>
                    <w:rPr>
                      <w:rFonts w:ascii="Cambria" w:eastAsia="Cambria" w:hAnsi="Cambria"/>
                      <w:color w:val="000000"/>
                      <w:sz w:val="18"/>
                    </w:rPr>
                    <w:t>-</w:t>
                  </w:r>
                </w:p>
              </w:tc>
            </w:tr>
            <w:tr w:rsidR="000F6F70" w14:paraId="49DB54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F6E1F" w14:textId="77777777" w:rsidR="000F6F70" w:rsidRDefault="00D91B60">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073A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29A9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0D45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E1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162E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C7EDA" w14:textId="77777777" w:rsidR="000F6F70" w:rsidRDefault="00D91B60">
                  <w:pPr>
                    <w:spacing w:after="0" w:line="240" w:lineRule="auto"/>
                    <w:jc w:val="center"/>
                  </w:pPr>
                  <w:r>
                    <w:rPr>
                      <w:rFonts w:ascii="Cambria" w:eastAsia="Cambria" w:hAnsi="Cambria"/>
                      <w:color w:val="000000"/>
                      <w:sz w:val="18"/>
                    </w:rPr>
                    <w:t>-</w:t>
                  </w:r>
                </w:p>
              </w:tc>
            </w:tr>
            <w:tr w:rsidR="000F6F70" w14:paraId="0CEF24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2F8FF" w14:textId="77777777" w:rsidR="000F6F70" w:rsidRDefault="00D91B60">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74B9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CC55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B6562" w14:textId="77777777" w:rsidR="000F6F70" w:rsidRDefault="00D91B6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D451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0005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A9911" w14:textId="77777777" w:rsidR="000F6F70" w:rsidRDefault="00D91B60">
                  <w:pPr>
                    <w:spacing w:after="0" w:line="240" w:lineRule="auto"/>
                    <w:jc w:val="center"/>
                  </w:pPr>
                  <w:r>
                    <w:rPr>
                      <w:rFonts w:ascii="Cambria" w:eastAsia="Cambria" w:hAnsi="Cambria"/>
                      <w:color w:val="000000"/>
                      <w:sz w:val="18"/>
                    </w:rPr>
                    <w:t>0</w:t>
                  </w:r>
                </w:p>
              </w:tc>
            </w:tr>
            <w:tr w:rsidR="000F6F70" w14:paraId="4A54D7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BF280" w14:textId="77777777" w:rsidR="000F6F70" w:rsidRDefault="00D91B60">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2E81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DF6FE" w14:textId="77777777" w:rsidR="000F6F70" w:rsidRDefault="00D91B6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9632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E038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E74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94551" w14:textId="77777777" w:rsidR="000F6F70" w:rsidRDefault="00D91B60">
                  <w:pPr>
                    <w:spacing w:after="0" w:line="240" w:lineRule="auto"/>
                    <w:jc w:val="center"/>
                  </w:pPr>
                  <w:r>
                    <w:rPr>
                      <w:rFonts w:ascii="Cambria" w:eastAsia="Cambria" w:hAnsi="Cambria"/>
                      <w:color w:val="000000"/>
                      <w:sz w:val="18"/>
                    </w:rPr>
                    <w:t>-</w:t>
                  </w:r>
                </w:p>
              </w:tc>
            </w:tr>
            <w:tr w:rsidR="000F6F70" w14:paraId="30C841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6172C" w14:textId="0AB58B1F" w:rsidR="000F6F70" w:rsidRDefault="007B44A0">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3D0C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DE578" w14:textId="77777777" w:rsidR="000F6F70" w:rsidRDefault="00D91B6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4911C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AAE7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4028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16263" w14:textId="77777777" w:rsidR="000F6F70" w:rsidRDefault="00D91B60">
                  <w:pPr>
                    <w:spacing w:after="0" w:line="240" w:lineRule="auto"/>
                    <w:jc w:val="center"/>
                  </w:pPr>
                  <w:r>
                    <w:rPr>
                      <w:rFonts w:ascii="Cambria" w:eastAsia="Cambria" w:hAnsi="Cambria"/>
                      <w:color w:val="000000"/>
                      <w:sz w:val="18"/>
                    </w:rPr>
                    <w:t>-</w:t>
                  </w:r>
                </w:p>
              </w:tc>
            </w:tr>
            <w:tr w:rsidR="000F6F70" w14:paraId="00B942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3E4A4" w14:textId="274ACF5F" w:rsidR="000F6F70" w:rsidRDefault="007B44A0">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7306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8F4E6" w14:textId="77777777" w:rsidR="000F6F70" w:rsidRDefault="00D91B6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803B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2FCA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3CB5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DA53F" w14:textId="77777777" w:rsidR="000F6F70" w:rsidRDefault="00D91B60">
                  <w:pPr>
                    <w:spacing w:after="0" w:line="240" w:lineRule="auto"/>
                    <w:jc w:val="center"/>
                  </w:pPr>
                  <w:r>
                    <w:rPr>
                      <w:rFonts w:ascii="Cambria" w:eastAsia="Cambria" w:hAnsi="Cambria"/>
                      <w:color w:val="000000"/>
                      <w:sz w:val="18"/>
                    </w:rPr>
                    <w:t>-</w:t>
                  </w:r>
                </w:p>
              </w:tc>
            </w:tr>
            <w:tr w:rsidR="000F6F70" w14:paraId="4C5F0A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7D49A" w14:textId="7AD100E3" w:rsidR="000F6F70" w:rsidRDefault="007B44A0">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3FE1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6F3F3" w14:textId="77777777" w:rsidR="000F6F70" w:rsidRDefault="00D91B6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196AF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9A70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A7A5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3FC34" w14:textId="77777777" w:rsidR="000F6F70" w:rsidRDefault="00D91B60">
                  <w:pPr>
                    <w:spacing w:after="0" w:line="240" w:lineRule="auto"/>
                    <w:jc w:val="center"/>
                  </w:pPr>
                  <w:r>
                    <w:rPr>
                      <w:rFonts w:ascii="Cambria" w:eastAsia="Cambria" w:hAnsi="Cambria"/>
                      <w:color w:val="000000"/>
                      <w:sz w:val="18"/>
                    </w:rPr>
                    <w:t>-</w:t>
                  </w:r>
                </w:p>
              </w:tc>
            </w:tr>
            <w:tr w:rsidR="000F6F70" w14:paraId="4DC7E2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A8E9" w14:textId="31715572" w:rsidR="000F6F70" w:rsidRDefault="00D91B60">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9FB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210D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D7B0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56A6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EAC8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CC394" w14:textId="77777777" w:rsidR="000F6F70" w:rsidRDefault="00D91B60">
                  <w:pPr>
                    <w:spacing w:after="0" w:line="240" w:lineRule="auto"/>
                    <w:jc w:val="center"/>
                  </w:pPr>
                  <w:r>
                    <w:rPr>
                      <w:rFonts w:ascii="Cambria" w:eastAsia="Cambria" w:hAnsi="Cambria"/>
                      <w:color w:val="000000"/>
                      <w:sz w:val="18"/>
                    </w:rPr>
                    <w:t>-</w:t>
                  </w:r>
                </w:p>
              </w:tc>
            </w:tr>
            <w:tr w:rsidR="000F6F70" w14:paraId="224E1B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AE2E9" w14:textId="77777777" w:rsidR="000F6F70" w:rsidRDefault="00D91B60">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FACB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629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FD20D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16D6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E38E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A73EC" w14:textId="77777777" w:rsidR="000F6F70" w:rsidRDefault="00D91B60">
                  <w:pPr>
                    <w:spacing w:after="0" w:line="240" w:lineRule="auto"/>
                    <w:jc w:val="center"/>
                  </w:pPr>
                  <w:r>
                    <w:rPr>
                      <w:rFonts w:ascii="Cambria" w:eastAsia="Cambria" w:hAnsi="Cambria"/>
                      <w:color w:val="000000"/>
                      <w:sz w:val="18"/>
                    </w:rPr>
                    <w:t>-</w:t>
                  </w:r>
                </w:p>
              </w:tc>
            </w:tr>
            <w:tr w:rsidR="000F6F70" w14:paraId="0694A8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2CB7" w14:textId="77777777" w:rsidR="000F6F70" w:rsidRDefault="00D91B60">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9268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7A57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2B3D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95BF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A53C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B9CA1" w14:textId="77777777" w:rsidR="000F6F70" w:rsidRDefault="00D91B60">
                  <w:pPr>
                    <w:spacing w:after="0" w:line="240" w:lineRule="auto"/>
                    <w:jc w:val="center"/>
                  </w:pPr>
                  <w:r>
                    <w:rPr>
                      <w:rFonts w:ascii="Cambria" w:eastAsia="Cambria" w:hAnsi="Cambria"/>
                      <w:color w:val="000000"/>
                      <w:sz w:val="18"/>
                    </w:rPr>
                    <w:t>-</w:t>
                  </w:r>
                </w:p>
              </w:tc>
            </w:tr>
            <w:tr w:rsidR="000F6F70" w14:paraId="51C5AA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251AA" w14:textId="77777777" w:rsidR="000F6F70" w:rsidRDefault="00D91B60">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3A30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1125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95732"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2C67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5CBDB"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A629B" w14:textId="77777777" w:rsidR="000F6F70" w:rsidRDefault="00D91B60">
                  <w:pPr>
                    <w:spacing w:after="0" w:line="240" w:lineRule="auto"/>
                    <w:jc w:val="center"/>
                  </w:pPr>
                  <w:r>
                    <w:rPr>
                      <w:rFonts w:ascii="Cambria" w:eastAsia="Cambria" w:hAnsi="Cambria"/>
                      <w:color w:val="000000"/>
                      <w:sz w:val="18"/>
                    </w:rPr>
                    <w:t>0</w:t>
                  </w:r>
                </w:p>
              </w:tc>
            </w:tr>
            <w:tr w:rsidR="000F6F70" w14:paraId="04E9E4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E6055" w14:textId="77777777" w:rsidR="000F6F70" w:rsidRDefault="00D91B60">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26A8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CB79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C2F2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A3C2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22D6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3EF8E" w14:textId="77777777" w:rsidR="000F6F70" w:rsidRDefault="00D91B60">
                  <w:pPr>
                    <w:spacing w:after="0" w:line="240" w:lineRule="auto"/>
                    <w:jc w:val="center"/>
                  </w:pPr>
                  <w:r>
                    <w:rPr>
                      <w:rFonts w:ascii="Cambria" w:eastAsia="Cambria" w:hAnsi="Cambria"/>
                      <w:color w:val="000000"/>
                      <w:sz w:val="18"/>
                    </w:rPr>
                    <w:t>-</w:t>
                  </w:r>
                </w:p>
              </w:tc>
            </w:tr>
            <w:tr w:rsidR="000F6F70" w14:paraId="586754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02777" w14:textId="77777777" w:rsidR="000F6F70" w:rsidRDefault="00D91B60">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6C34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EDD86"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5504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45BE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7612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7B929" w14:textId="77777777" w:rsidR="000F6F70" w:rsidRDefault="00D91B60">
                  <w:pPr>
                    <w:spacing w:after="0" w:line="240" w:lineRule="auto"/>
                    <w:jc w:val="center"/>
                  </w:pPr>
                  <w:r>
                    <w:rPr>
                      <w:rFonts w:ascii="Cambria" w:eastAsia="Cambria" w:hAnsi="Cambria"/>
                      <w:color w:val="000000"/>
                      <w:sz w:val="18"/>
                    </w:rPr>
                    <w:t>-</w:t>
                  </w:r>
                </w:p>
              </w:tc>
            </w:tr>
            <w:tr w:rsidR="000F6F70" w14:paraId="782CEA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0AC75" w14:textId="376E66A0" w:rsidR="000F6F70" w:rsidRDefault="00D27EAE">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4B9B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506E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5D38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0000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E42F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CEF81" w14:textId="77777777" w:rsidR="000F6F70" w:rsidRDefault="00D91B60">
                  <w:pPr>
                    <w:spacing w:after="0" w:line="240" w:lineRule="auto"/>
                    <w:jc w:val="center"/>
                  </w:pPr>
                  <w:r>
                    <w:rPr>
                      <w:rFonts w:ascii="Cambria" w:eastAsia="Cambria" w:hAnsi="Cambria"/>
                      <w:color w:val="000000"/>
                      <w:sz w:val="18"/>
                    </w:rPr>
                    <w:t>-</w:t>
                  </w:r>
                </w:p>
              </w:tc>
            </w:tr>
            <w:tr w:rsidR="000F6F70" w14:paraId="3AB65A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EF006" w14:textId="77777777" w:rsidR="000F6F70" w:rsidRDefault="00D91B60">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AF71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4F56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7736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2B0A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FAAA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33E34" w14:textId="77777777" w:rsidR="000F6F70" w:rsidRDefault="00D91B60">
                  <w:pPr>
                    <w:spacing w:after="0" w:line="240" w:lineRule="auto"/>
                    <w:jc w:val="center"/>
                  </w:pPr>
                  <w:r>
                    <w:rPr>
                      <w:rFonts w:ascii="Cambria" w:eastAsia="Cambria" w:hAnsi="Cambria"/>
                      <w:color w:val="000000"/>
                      <w:sz w:val="18"/>
                    </w:rPr>
                    <w:t>-</w:t>
                  </w:r>
                </w:p>
              </w:tc>
            </w:tr>
            <w:tr w:rsidR="000F6F70" w14:paraId="75BE57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DA7BF" w14:textId="77777777" w:rsidR="000F6F70" w:rsidRDefault="00D91B60">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8FD7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1799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D3027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1841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5348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2403" w14:textId="77777777" w:rsidR="000F6F70" w:rsidRDefault="00D91B60">
                  <w:pPr>
                    <w:spacing w:after="0" w:line="240" w:lineRule="auto"/>
                    <w:jc w:val="center"/>
                  </w:pPr>
                  <w:r>
                    <w:rPr>
                      <w:rFonts w:ascii="Cambria" w:eastAsia="Cambria" w:hAnsi="Cambria"/>
                      <w:color w:val="000000"/>
                      <w:sz w:val="18"/>
                    </w:rPr>
                    <w:t>-</w:t>
                  </w:r>
                </w:p>
              </w:tc>
            </w:tr>
            <w:tr w:rsidR="000F6F70" w14:paraId="421FD8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3ACF3" w14:textId="77777777" w:rsidR="000F6F70" w:rsidRDefault="00D91B60">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E97F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855E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3D508" w14:textId="77777777" w:rsidR="000F6F70" w:rsidRDefault="00D91B6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07F8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84B68"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1C2ED" w14:textId="77777777" w:rsidR="000F6F70" w:rsidRDefault="00D91B60">
                  <w:pPr>
                    <w:spacing w:after="0" w:line="240" w:lineRule="auto"/>
                    <w:jc w:val="center"/>
                  </w:pPr>
                  <w:r>
                    <w:rPr>
                      <w:rFonts w:ascii="Cambria" w:eastAsia="Cambria" w:hAnsi="Cambria"/>
                      <w:color w:val="000000"/>
                      <w:sz w:val="18"/>
                    </w:rPr>
                    <w:t>0</w:t>
                  </w:r>
                </w:p>
              </w:tc>
            </w:tr>
            <w:tr w:rsidR="000F6F70" w14:paraId="16E175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D2315" w14:textId="77777777" w:rsidR="000F6F70" w:rsidRDefault="00D91B60">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7C3A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9D48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A35DA"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AFA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E9F9C"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E01A2" w14:textId="77777777" w:rsidR="000F6F70" w:rsidRDefault="00D91B60">
                  <w:pPr>
                    <w:spacing w:after="0" w:line="240" w:lineRule="auto"/>
                    <w:jc w:val="center"/>
                  </w:pPr>
                  <w:r>
                    <w:rPr>
                      <w:rFonts w:ascii="Cambria" w:eastAsia="Cambria" w:hAnsi="Cambria"/>
                      <w:color w:val="000000"/>
                      <w:sz w:val="18"/>
                    </w:rPr>
                    <w:t>0</w:t>
                  </w:r>
                </w:p>
              </w:tc>
            </w:tr>
            <w:tr w:rsidR="000F6F70" w14:paraId="5C12D3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80FB7" w14:textId="0C3A5C70" w:rsidR="000F6F70" w:rsidRDefault="00D27EAE">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C24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E40F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E3B2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F828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F8CE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E1AB2" w14:textId="77777777" w:rsidR="000F6F70" w:rsidRDefault="00D91B60">
                  <w:pPr>
                    <w:spacing w:after="0" w:line="240" w:lineRule="auto"/>
                    <w:jc w:val="center"/>
                  </w:pPr>
                  <w:r>
                    <w:rPr>
                      <w:rFonts w:ascii="Cambria" w:eastAsia="Cambria" w:hAnsi="Cambria"/>
                      <w:color w:val="000000"/>
                      <w:sz w:val="18"/>
                    </w:rPr>
                    <w:t>-</w:t>
                  </w:r>
                </w:p>
              </w:tc>
            </w:tr>
            <w:tr w:rsidR="000F6F70" w14:paraId="0561B7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3BDE7" w14:textId="77777777" w:rsidR="000F6F70" w:rsidRDefault="00D91B60">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38B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25AC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0DC5C" w14:textId="77777777" w:rsidR="000F6F70" w:rsidRDefault="00D91B6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2700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03BF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87B60" w14:textId="77777777" w:rsidR="000F6F70" w:rsidRDefault="00D91B60">
                  <w:pPr>
                    <w:spacing w:after="0" w:line="240" w:lineRule="auto"/>
                    <w:jc w:val="center"/>
                  </w:pPr>
                  <w:r>
                    <w:rPr>
                      <w:rFonts w:ascii="Cambria" w:eastAsia="Cambria" w:hAnsi="Cambria"/>
                      <w:color w:val="000000"/>
                      <w:sz w:val="18"/>
                    </w:rPr>
                    <w:t>0</w:t>
                  </w:r>
                </w:p>
              </w:tc>
            </w:tr>
            <w:tr w:rsidR="000F6F70" w14:paraId="05F0A2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496C7" w14:textId="285CCB87" w:rsidR="000F6F70" w:rsidRDefault="00D27EAE">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9145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DB1A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155D6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734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E922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9C0A6" w14:textId="77777777" w:rsidR="000F6F70" w:rsidRDefault="00D91B60">
                  <w:pPr>
                    <w:spacing w:after="0" w:line="240" w:lineRule="auto"/>
                    <w:jc w:val="center"/>
                  </w:pPr>
                  <w:r>
                    <w:rPr>
                      <w:rFonts w:ascii="Cambria" w:eastAsia="Cambria" w:hAnsi="Cambria"/>
                      <w:color w:val="000000"/>
                      <w:sz w:val="18"/>
                    </w:rPr>
                    <w:t>-</w:t>
                  </w:r>
                </w:p>
              </w:tc>
            </w:tr>
            <w:tr w:rsidR="000F6F70" w14:paraId="1D24C6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249A9" w14:textId="77777777" w:rsidR="000F6F70" w:rsidRDefault="00D91B60">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0E43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FC35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66EC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561C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5B94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1E7C2" w14:textId="77777777" w:rsidR="000F6F70" w:rsidRDefault="00D91B60">
                  <w:pPr>
                    <w:spacing w:after="0" w:line="240" w:lineRule="auto"/>
                    <w:jc w:val="center"/>
                  </w:pPr>
                  <w:r>
                    <w:rPr>
                      <w:rFonts w:ascii="Cambria" w:eastAsia="Cambria" w:hAnsi="Cambria"/>
                      <w:color w:val="000000"/>
                      <w:sz w:val="18"/>
                    </w:rPr>
                    <w:t>-</w:t>
                  </w:r>
                </w:p>
              </w:tc>
            </w:tr>
            <w:tr w:rsidR="000F6F70" w14:paraId="12360A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CAC8D" w14:textId="77777777" w:rsidR="000F6F70" w:rsidRDefault="00D91B60">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4688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ACB9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099A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479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DBD2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F3AF8" w14:textId="77777777" w:rsidR="000F6F70" w:rsidRDefault="00D91B60">
                  <w:pPr>
                    <w:spacing w:after="0" w:line="240" w:lineRule="auto"/>
                    <w:jc w:val="center"/>
                  </w:pPr>
                  <w:r>
                    <w:rPr>
                      <w:rFonts w:ascii="Cambria" w:eastAsia="Cambria" w:hAnsi="Cambria"/>
                      <w:color w:val="000000"/>
                      <w:sz w:val="18"/>
                    </w:rPr>
                    <w:t>-</w:t>
                  </w:r>
                </w:p>
              </w:tc>
            </w:tr>
            <w:tr w:rsidR="000F6F70" w14:paraId="7FF25D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AD6A3" w14:textId="77777777" w:rsidR="000F6F70" w:rsidRDefault="00D91B60">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900B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D034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2DD3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D191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945B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4C264" w14:textId="77777777" w:rsidR="000F6F70" w:rsidRDefault="00D91B60">
                  <w:pPr>
                    <w:spacing w:after="0" w:line="240" w:lineRule="auto"/>
                    <w:jc w:val="center"/>
                  </w:pPr>
                  <w:r>
                    <w:rPr>
                      <w:rFonts w:ascii="Cambria" w:eastAsia="Cambria" w:hAnsi="Cambria"/>
                      <w:color w:val="000000"/>
                      <w:sz w:val="18"/>
                    </w:rPr>
                    <w:t>-</w:t>
                  </w:r>
                </w:p>
              </w:tc>
            </w:tr>
            <w:tr w:rsidR="000F6F70" w14:paraId="04818B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FBC04" w14:textId="77777777" w:rsidR="000F6F70" w:rsidRDefault="00D91B60">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CB21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988A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D510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96C6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F96F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021E7" w14:textId="77777777" w:rsidR="000F6F70" w:rsidRDefault="00D91B60">
                  <w:pPr>
                    <w:spacing w:after="0" w:line="240" w:lineRule="auto"/>
                    <w:jc w:val="center"/>
                  </w:pPr>
                  <w:r>
                    <w:rPr>
                      <w:rFonts w:ascii="Cambria" w:eastAsia="Cambria" w:hAnsi="Cambria"/>
                      <w:color w:val="000000"/>
                      <w:sz w:val="18"/>
                    </w:rPr>
                    <w:t>-</w:t>
                  </w:r>
                </w:p>
              </w:tc>
            </w:tr>
            <w:tr w:rsidR="000F6F70" w14:paraId="22B27D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D212A" w14:textId="77777777" w:rsidR="000F6F70" w:rsidRDefault="00D91B60">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E3E0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F1A8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910CB"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299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66AA2"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5AE75" w14:textId="77777777" w:rsidR="000F6F70" w:rsidRDefault="00D91B60">
                  <w:pPr>
                    <w:spacing w:after="0" w:line="240" w:lineRule="auto"/>
                    <w:jc w:val="center"/>
                  </w:pPr>
                  <w:r>
                    <w:rPr>
                      <w:rFonts w:ascii="Cambria" w:eastAsia="Cambria" w:hAnsi="Cambria"/>
                      <w:color w:val="000000"/>
                      <w:sz w:val="18"/>
                    </w:rPr>
                    <w:t>0</w:t>
                  </w:r>
                </w:p>
              </w:tc>
            </w:tr>
            <w:tr w:rsidR="000F6F70" w14:paraId="2E4F43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BE7AE" w14:textId="77777777" w:rsidR="000F6F70" w:rsidRDefault="00D91B60">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3E0E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76D2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2972F"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E93C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831D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D5C00" w14:textId="77777777" w:rsidR="000F6F70" w:rsidRDefault="00D91B60">
                  <w:pPr>
                    <w:spacing w:after="0" w:line="240" w:lineRule="auto"/>
                    <w:jc w:val="center"/>
                  </w:pPr>
                  <w:r>
                    <w:rPr>
                      <w:rFonts w:ascii="Cambria" w:eastAsia="Cambria" w:hAnsi="Cambria"/>
                      <w:color w:val="000000"/>
                      <w:sz w:val="18"/>
                    </w:rPr>
                    <w:t>-</w:t>
                  </w:r>
                </w:p>
              </w:tc>
            </w:tr>
            <w:tr w:rsidR="000F6F70" w14:paraId="1AB546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69E66" w14:textId="77777777" w:rsidR="000F6F70" w:rsidRDefault="00D91B60">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788B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5CB1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E45E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C2FB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065C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DC116" w14:textId="77777777" w:rsidR="000F6F70" w:rsidRDefault="00D91B60">
                  <w:pPr>
                    <w:spacing w:after="0" w:line="240" w:lineRule="auto"/>
                    <w:jc w:val="center"/>
                  </w:pPr>
                  <w:r>
                    <w:rPr>
                      <w:rFonts w:ascii="Cambria" w:eastAsia="Cambria" w:hAnsi="Cambria"/>
                      <w:color w:val="000000"/>
                      <w:sz w:val="18"/>
                    </w:rPr>
                    <w:t>-</w:t>
                  </w:r>
                </w:p>
              </w:tc>
            </w:tr>
            <w:tr w:rsidR="000F6F70" w14:paraId="5B4280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E90B7" w14:textId="77777777" w:rsidR="000F6F70" w:rsidRDefault="00D91B60">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8BC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4BB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CCAA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80E9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5669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7D1C" w14:textId="77777777" w:rsidR="000F6F70" w:rsidRDefault="00D91B60">
                  <w:pPr>
                    <w:spacing w:after="0" w:line="240" w:lineRule="auto"/>
                    <w:jc w:val="center"/>
                  </w:pPr>
                  <w:r>
                    <w:rPr>
                      <w:rFonts w:ascii="Cambria" w:eastAsia="Cambria" w:hAnsi="Cambria"/>
                      <w:color w:val="000000"/>
                      <w:sz w:val="18"/>
                    </w:rPr>
                    <w:t>-</w:t>
                  </w:r>
                </w:p>
              </w:tc>
            </w:tr>
            <w:tr w:rsidR="000F6F70" w14:paraId="00213A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791FA" w14:textId="77777777" w:rsidR="000F6F70" w:rsidRDefault="00D91B60">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7EC8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8CBA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AC29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8797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8BD2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E0CE3" w14:textId="77777777" w:rsidR="000F6F70" w:rsidRDefault="00D91B60">
                  <w:pPr>
                    <w:spacing w:after="0" w:line="240" w:lineRule="auto"/>
                    <w:jc w:val="center"/>
                  </w:pPr>
                  <w:r>
                    <w:rPr>
                      <w:rFonts w:ascii="Cambria" w:eastAsia="Cambria" w:hAnsi="Cambria"/>
                      <w:color w:val="000000"/>
                      <w:sz w:val="18"/>
                    </w:rPr>
                    <w:t>-</w:t>
                  </w:r>
                </w:p>
              </w:tc>
            </w:tr>
            <w:tr w:rsidR="000F6F70" w14:paraId="17DDF8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973E2" w14:textId="77777777" w:rsidR="000F6F70" w:rsidRDefault="00D91B60">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F540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6ADB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7250F7"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902A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6876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419C8" w14:textId="77777777" w:rsidR="000F6F70" w:rsidRDefault="00D91B60">
                  <w:pPr>
                    <w:spacing w:after="0" w:line="240" w:lineRule="auto"/>
                    <w:jc w:val="center"/>
                  </w:pPr>
                  <w:r>
                    <w:rPr>
                      <w:rFonts w:ascii="Cambria" w:eastAsia="Cambria" w:hAnsi="Cambria"/>
                      <w:color w:val="000000"/>
                      <w:sz w:val="18"/>
                    </w:rPr>
                    <w:t>-</w:t>
                  </w:r>
                </w:p>
              </w:tc>
            </w:tr>
            <w:tr w:rsidR="000F6F70" w14:paraId="175AF0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06795" w14:textId="77777777" w:rsidR="000F6F70" w:rsidRDefault="00D91B60">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8DE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9C6E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087E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B5A2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F4A5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3A4ED" w14:textId="77777777" w:rsidR="000F6F70" w:rsidRDefault="00D91B60">
                  <w:pPr>
                    <w:spacing w:after="0" w:line="240" w:lineRule="auto"/>
                    <w:jc w:val="center"/>
                  </w:pPr>
                  <w:r>
                    <w:rPr>
                      <w:rFonts w:ascii="Cambria" w:eastAsia="Cambria" w:hAnsi="Cambria"/>
                      <w:color w:val="000000"/>
                      <w:sz w:val="18"/>
                    </w:rPr>
                    <w:t>-</w:t>
                  </w:r>
                </w:p>
              </w:tc>
            </w:tr>
            <w:tr w:rsidR="000F6F70" w14:paraId="5676C7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E38D6" w14:textId="77777777" w:rsidR="000F6F70" w:rsidRDefault="00D91B60">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72ED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C40A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80A2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A2D5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A6522"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68CDC" w14:textId="77777777" w:rsidR="000F6F70" w:rsidRDefault="00D91B60">
                  <w:pPr>
                    <w:spacing w:after="0" w:line="240" w:lineRule="auto"/>
                    <w:jc w:val="center"/>
                  </w:pPr>
                  <w:r>
                    <w:rPr>
                      <w:rFonts w:ascii="Cambria" w:eastAsia="Cambria" w:hAnsi="Cambria"/>
                      <w:color w:val="000000"/>
                      <w:sz w:val="18"/>
                    </w:rPr>
                    <w:t>-</w:t>
                  </w:r>
                </w:p>
              </w:tc>
            </w:tr>
            <w:tr w:rsidR="000F6F70" w14:paraId="134D3D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D97EE" w14:textId="71E0BBC5" w:rsidR="000F6F70" w:rsidRDefault="00D27EAE">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D91B60">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A5721"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8CB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BD2354"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0F9F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1AE1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0F894" w14:textId="77777777" w:rsidR="000F6F70" w:rsidRDefault="00D91B60">
                  <w:pPr>
                    <w:spacing w:after="0" w:line="240" w:lineRule="auto"/>
                    <w:jc w:val="center"/>
                  </w:pPr>
                  <w:r>
                    <w:rPr>
                      <w:rFonts w:ascii="Cambria" w:eastAsia="Cambria" w:hAnsi="Cambria"/>
                      <w:color w:val="000000"/>
                      <w:sz w:val="18"/>
                    </w:rPr>
                    <w:t>-</w:t>
                  </w:r>
                </w:p>
              </w:tc>
            </w:tr>
            <w:tr w:rsidR="000F6F70" w14:paraId="7502F0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D3B88" w14:textId="77777777" w:rsidR="000F6F70" w:rsidRDefault="00D91B60">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196B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C65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AC5E1"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601E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11D4"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9EBF" w14:textId="77777777" w:rsidR="000F6F70" w:rsidRDefault="00D91B60">
                  <w:pPr>
                    <w:spacing w:after="0" w:line="240" w:lineRule="auto"/>
                    <w:jc w:val="center"/>
                  </w:pPr>
                  <w:r>
                    <w:rPr>
                      <w:rFonts w:ascii="Cambria" w:eastAsia="Cambria" w:hAnsi="Cambria"/>
                      <w:color w:val="000000"/>
                      <w:sz w:val="18"/>
                    </w:rPr>
                    <w:t>0</w:t>
                  </w:r>
                </w:p>
              </w:tc>
            </w:tr>
            <w:tr w:rsidR="000F6F70" w14:paraId="07A4CF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148A6" w14:textId="77777777" w:rsidR="000F6F70" w:rsidRDefault="00D91B60">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B4E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4453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60971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213A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962A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BAC10" w14:textId="77777777" w:rsidR="000F6F70" w:rsidRDefault="00D91B60">
                  <w:pPr>
                    <w:spacing w:after="0" w:line="240" w:lineRule="auto"/>
                    <w:jc w:val="center"/>
                  </w:pPr>
                  <w:r>
                    <w:rPr>
                      <w:rFonts w:ascii="Cambria" w:eastAsia="Cambria" w:hAnsi="Cambria"/>
                      <w:color w:val="000000"/>
                      <w:sz w:val="18"/>
                    </w:rPr>
                    <w:t>-</w:t>
                  </w:r>
                </w:p>
              </w:tc>
            </w:tr>
            <w:tr w:rsidR="000F6F70" w14:paraId="5778FA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8511" w14:textId="297667A9" w:rsidR="000F6F70" w:rsidRDefault="00D27EAE">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2CB0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3639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0A3D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994D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EF49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8FB9A" w14:textId="77777777" w:rsidR="000F6F70" w:rsidRDefault="00D91B60">
                  <w:pPr>
                    <w:spacing w:after="0" w:line="240" w:lineRule="auto"/>
                    <w:jc w:val="center"/>
                  </w:pPr>
                  <w:r>
                    <w:rPr>
                      <w:rFonts w:ascii="Cambria" w:eastAsia="Cambria" w:hAnsi="Cambria"/>
                      <w:color w:val="000000"/>
                      <w:sz w:val="18"/>
                    </w:rPr>
                    <w:t>-</w:t>
                  </w:r>
                </w:p>
              </w:tc>
            </w:tr>
            <w:tr w:rsidR="000F6F70" w14:paraId="48ED3E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91767" w14:textId="03D49A15" w:rsidR="000F6F70" w:rsidRDefault="00D27EAE">
                  <w:pPr>
                    <w:spacing w:after="0" w:line="240" w:lineRule="auto"/>
                  </w:pPr>
                  <w:r>
                    <w:rPr>
                      <w:rFonts w:ascii="Cambria" w:eastAsia="Cambria" w:hAnsi="Cambria"/>
                      <w:color w:val="000000"/>
                      <w:sz w:val="18"/>
                    </w:rPr>
                    <w:t xml:space="preserve">paraoxon </w:t>
                  </w:r>
                  <w:r w:rsidR="00D91B6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3C15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C977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BBC4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28FA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D419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B4FB2" w14:textId="77777777" w:rsidR="000F6F70" w:rsidRDefault="00D91B60">
                  <w:pPr>
                    <w:spacing w:after="0" w:line="240" w:lineRule="auto"/>
                    <w:jc w:val="center"/>
                  </w:pPr>
                  <w:r>
                    <w:rPr>
                      <w:rFonts w:ascii="Cambria" w:eastAsia="Cambria" w:hAnsi="Cambria"/>
                      <w:color w:val="000000"/>
                      <w:sz w:val="18"/>
                    </w:rPr>
                    <w:t>-</w:t>
                  </w:r>
                </w:p>
              </w:tc>
            </w:tr>
            <w:tr w:rsidR="000F6F70" w14:paraId="717930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2D239" w14:textId="77777777" w:rsidR="000F6F70" w:rsidRDefault="00D91B60">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7B84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5B1B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FFBA9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5BEC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460D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3D757" w14:textId="77777777" w:rsidR="000F6F70" w:rsidRDefault="00D91B60">
                  <w:pPr>
                    <w:spacing w:after="0" w:line="240" w:lineRule="auto"/>
                    <w:jc w:val="center"/>
                  </w:pPr>
                  <w:r>
                    <w:rPr>
                      <w:rFonts w:ascii="Cambria" w:eastAsia="Cambria" w:hAnsi="Cambria"/>
                      <w:color w:val="000000"/>
                      <w:sz w:val="18"/>
                    </w:rPr>
                    <w:t>-</w:t>
                  </w:r>
                </w:p>
              </w:tc>
            </w:tr>
            <w:tr w:rsidR="000F6F70" w14:paraId="7E0108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656C5" w14:textId="77777777" w:rsidR="000F6F70" w:rsidRDefault="00D91B60">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BAD4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3D50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09C5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AF99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702D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47674" w14:textId="77777777" w:rsidR="000F6F70" w:rsidRDefault="00D91B60">
                  <w:pPr>
                    <w:spacing w:after="0" w:line="240" w:lineRule="auto"/>
                    <w:jc w:val="center"/>
                  </w:pPr>
                  <w:r>
                    <w:rPr>
                      <w:rFonts w:ascii="Cambria" w:eastAsia="Cambria" w:hAnsi="Cambria"/>
                      <w:color w:val="000000"/>
                      <w:sz w:val="18"/>
                    </w:rPr>
                    <w:t>-</w:t>
                  </w:r>
                </w:p>
              </w:tc>
            </w:tr>
            <w:tr w:rsidR="000F6F70" w14:paraId="618D3F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262A4" w14:textId="77777777" w:rsidR="000F6F70" w:rsidRDefault="00D91B60">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ECFF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D453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0647C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D22A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6DCF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9004B" w14:textId="77777777" w:rsidR="000F6F70" w:rsidRDefault="00D91B60">
                  <w:pPr>
                    <w:spacing w:after="0" w:line="240" w:lineRule="auto"/>
                    <w:jc w:val="center"/>
                  </w:pPr>
                  <w:r>
                    <w:rPr>
                      <w:rFonts w:ascii="Cambria" w:eastAsia="Cambria" w:hAnsi="Cambria"/>
                      <w:color w:val="000000"/>
                      <w:sz w:val="18"/>
                    </w:rPr>
                    <w:t>-</w:t>
                  </w:r>
                </w:p>
              </w:tc>
            </w:tr>
            <w:tr w:rsidR="000F6F70" w14:paraId="25CD87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BB2E8" w14:textId="77777777" w:rsidR="000F6F70" w:rsidRDefault="00D91B60">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B27F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9766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20B42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AED8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6BC2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C8D17" w14:textId="77777777" w:rsidR="000F6F70" w:rsidRDefault="00D91B60">
                  <w:pPr>
                    <w:spacing w:after="0" w:line="240" w:lineRule="auto"/>
                    <w:jc w:val="center"/>
                  </w:pPr>
                  <w:r>
                    <w:rPr>
                      <w:rFonts w:ascii="Cambria" w:eastAsia="Cambria" w:hAnsi="Cambria"/>
                      <w:color w:val="000000"/>
                      <w:sz w:val="18"/>
                    </w:rPr>
                    <w:t>-</w:t>
                  </w:r>
                </w:p>
              </w:tc>
            </w:tr>
            <w:tr w:rsidR="000F6F70" w14:paraId="27053A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C3437" w14:textId="77777777" w:rsidR="000F6F70" w:rsidRDefault="00D91B60">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C185E"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FA7B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0E71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E93F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EEAB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FE1C6" w14:textId="77777777" w:rsidR="000F6F70" w:rsidRDefault="00D91B60">
                  <w:pPr>
                    <w:spacing w:after="0" w:line="240" w:lineRule="auto"/>
                    <w:jc w:val="center"/>
                  </w:pPr>
                  <w:r>
                    <w:rPr>
                      <w:rFonts w:ascii="Cambria" w:eastAsia="Cambria" w:hAnsi="Cambria"/>
                      <w:color w:val="000000"/>
                      <w:sz w:val="18"/>
                    </w:rPr>
                    <w:t>-</w:t>
                  </w:r>
                </w:p>
              </w:tc>
            </w:tr>
            <w:tr w:rsidR="000F6F70" w14:paraId="08E86C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5FF57" w14:textId="77777777" w:rsidR="000F6F70" w:rsidRDefault="00D91B60">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1547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24B5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1614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EF49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9CCB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FB1E5" w14:textId="77777777" w:rsidR="000F6F70" w:rsidRDefault="00D91B60">
                  <w:pPr>
                    <w:spacing w:after="0" w:line="240" w:lineRule="auto"/>
                    <w:jc w:val="center"/>
                  </w:pPr>
                  <w:r>
                    <w:rPr>
                      <w:rFonts w:ascii="Cambria" w:eastAsia="Cambria" w:hAnsi="Cambria"/>
                      <w:color w:val="000000"/>
                      <w:sz w:val="18"/>
                    </w:rPr>
                    <w:t>-</w:t>
                  </w:r>
                </w:p>
              </w:tc>
            </w:tr>
            <w:tr w:rsidR="000F6F70" w14:paraId="3EA007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89124" w14:textId="77777777" w:rsidR="000F6F70" w:rsidRDefault="00D91B60">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4EE8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0038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83C19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5664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1E87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0176F" w14:textId="77777777" w:rsidR="000F6F70" w:rsidRDefault="00D91B60">
                  <w:pPr>
                    <w:spacing w:after="0" w:line="240" w:lineRule="auto"/>
                    <w:jc w:val="center"/>
                  </w:pPr>
                  <w:r>
                    <w:rPr>
                      <w:rFonts w:ascii="Cambria" w:eastAsia="Cambria" w:hAnsi="Cambria"/>
                      <w:color w:val="000000"/>
                      <w:sz w:val="18"/>
                    </w:rPr>
                    <w:t>-</w:t>
                  </w:r>
                </w:p>
              </w:tc>
            </w:tr>
            <w:tr w:rsidR="000F6F70" w14:paraId="592B0F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684ED" w14:textId="77777777" w:rsidR="000F6F70" w:rsidRDefault="00D91B60">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6364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D859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3A70A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0BA7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E547A"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B9FB8" w14:textId="77777777" w:rsidR="000F6F70" w:rsidRDefault="00D91B60">
                  <w:pPr>
                    <w:spacing w:after="0" w:line="240" w:lineRule="auto"/>
                    <w:jc w:val="center"/>
                  </w:pPr>
                  <w:r>
                    <w:rPr>
                      <w:rFonts w:ascii="Cambria" w:eastAsia="Cambria" w:hAnsi="Cambria"/>
                      <w:color w:val="000000"/>
                      <w:sz w:val="18"/>
                    </w:rPr>
                    <w:t>-</w:t>
                  </w:r>
                </w:p>
              </w:tc>
            </w:tr>
            <w:tr w:rsidR="000F6F70" w14:paraId="029987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5B577" w14:textId="77777777" w:rsidR="000F6F70" w:rsidRDefault="00D91B60">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F90F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91B7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E6B01"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C04F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75E7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F8978" w14:textId="77777777" w:rsidR="000F6F70" w:rsidRDefault="00D91B60">
                  <w:pPr>
                    <w:spacing w:after="0" w:line="240" w:lineRule="auto"/>
                    <w:jc w:val="center"/>
                  </w:pPr>
                  <w:r>
                    <w:rPr>
                      <w:rFonts w:ascii="Cambria" w:eastAsia="Cambria" w:hAnsi="Cambria"/>
                      <w:color w:val="000000"/>
                      <w:sz w:val="18"/>
                    </w:rPr>
                    <w:t>-</w:t>
                  </w:r>
                </w:p>
              </w:tc>
            </w:tr>
            <w:tr w:rsidR="000F6F70" w14:paraId="5B1436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7C654" w14:textId="77777777" w:rsidR="000F6F70" w:rsidRDefault="00D91B60">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0585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ABC1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E3272" w14:textId="77777777" w:rsidR="000F6F70" w:rsidRDefault="00D91B60">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1F77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3E9D"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D139" w14:textId="77777777" w:rsidR="000F6F70" w:rsidRDefault="00D91B60">
                  <w:pPr>
                    <w:spacing w:after="0" w:line="240" w:lineRule="auto"/>
                    <w:jc w:val="center"/>
                  </w:pPr>
                  <w:r>
                    <w:rPr>
                      <w:rFonts w:ascii="Cambria" w:eastAsia="Cambria" w:hAnsi="Cambria"/>
                      <w:color w:val="000000"/>
                      <w:sz w:val="18"/>
                    </w:rPr>
                    <w:t>0</w:t>
                  </w:r>
                </w:p>
              </w:tc>
            </w:tr>
            <w:tr w:rsidR="000F6F70" w14:paraId="4230E9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8A859" w14:textId="77777777" w:rsidR="000F6F70" w:rsidRDefault="00D91B60">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F335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2C9F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C9AA91"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1673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1DAC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32C22" w14:textId="77777777" w:rsidR="000F6F70" w:rsidRDefault="00D91B60">
                  <w:pPr>
                    <w:spacing w:after="0" w:line="240" w:lineRule="auto"/>
                    <w:jc w:val="center"/>
                  </w:pPr>
                  <w:r>
                    <w:rPr>
                      <w:rFonts w:ascii="Cambria" w:eastAsia="Cambria" w:hAnsi="Cambria"/>
                      <w:color w:val="000000"/>
                      <w:sz w:val="18"/>
                    </w:rPr>
                    <w:t>0</w:t>
                  </w:r>
                </w:p>
              </w:tc>
            </w:tr>
            <w:tr w:rsidR="000F6F70" w14:paraId="7E9976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6A7BF" w14:textId="2104E4F1" w:rsidR="000F6F70" w:rsidRDefault="00D27EAE">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D91B60">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E455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71D9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86A41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BA5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112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99B5A" w14:textId="77777777" w:rsidR="000F6F70" w:rsidRDefault="00D91B60">
                  <w:pPr>
                    <w:spacing w:after="0" w:line="240" w:lineRule="auto"/>
                    <w:jc w:val="center"/>
                  </w:pPr>
                  <w:r>
                    <w:rPr>
                      <w:rFonts w:ascii="Cambria" w:eastAsia="Cambria" w:hAnsi="Cambria"/>
                      <w:color w:val="000000"/>
                      <w:sz w:val="18"/>
                    </w:rPr>
                    <w:t>-</w:t>
                  </w:r>
                </w:p>
              </w:tc>
            </w:tr>
            <w:tr w:rsidR="000F6F70" w14:paraId="24CD8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79C2C" w14:textId="77777777" w:rsidR="000F6F70" w:rsidRDefault="00D91B60">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F3FB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B3ED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7B52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C445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7CFB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9A722" w14:textId="77777777" w:rsidR="000F6F70" w:rsidRDefault="00D91B60">
                  <w:pPr>
                    <w:spacing w:after="0" w:line="240" w:lineRule="auto"/>
                    <w:jc w:val="center"/>
                  </w:pPr>
                  <w:r>
                    <w:rPr>
                      <w:rFonts w:ascii="Cambria" w:eastAsia="Cambria" w:hAnsi="Cambria"/>
                      <w:color w:val="000000"/>
                      <w:sz w:val="18"/>
                    </w:rPr>
                    <w:t>-</w:t>
                  </w:r>
                </w:p>
              </w:tc>
            </w:tr>
            <w:tr w:rsidR="000F6F70" w14:paraId="24258C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577D8" w14:textId="77777777" w:rsidR="000F6F70" w:rsidRDefault="00D91B60">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39AF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C0AF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D391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2EF6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7456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DFAA7" w14:textId="77777777" w:rsidR="000F6F70" w:rsidRDefault="00D91B60">
                  <w:pPr>
                    <w:spacing w:after="0" w:line="240" w:lineRule="auto"/>
                    <w:jc w:val="center"/>
                  </w:pPr>
                  <w:r>
                    <w:rPr>
                      <w:rFonts w:ascii="Cambria" w:eastAsia="Cambria" w:hAnsi="Cambria"/>
                      <w:color w:val="000000"/>
                      <w:sz w:val="18"/>
                    </w:rPr>
                    <w:t>-</w:t>
                  </w:r>
                </w:p>
              </w:tc>
            </w:tr>
            <w:tr w:rsidR="000F6F70" w14:paraId="2494D2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25835" w14:textId="77777777" w:rsidR="000F6F70" w:rsidRDefault="00D91B60">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ECC29"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B11B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47F7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BB39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6090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4B1C5" w14:textId="77777777" w:rsidR="000F6F70" w:rsidRDefault="00D91B60">
                  <w:pPr>
                    <w:spacing w:after="0" w:line="240" w:lineRule="auto"/>
                    <w:jc w:val="center"/>
                  </w:pPr>
                  <w:r>
                    <w:rPr>
                      <w:rFonts w:ascii="Cambria" w:eastAsia="Cambria" w:hAnsi="Cambria"/>
                      <w:color w:val="000000"/>
                      <w:sz w:val="18"/>
                    </w:rPr>
                    <w:t>-</w:t>
                  </w:r>
                </w:p>
              </w:tc>
            </w:tr>
            <w:tr w:rsidR="000F6F70" w14:paraId="3BEB8E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FA258" w14:textId="77777777" w:rsidR="000F6F70" w:rsidRDefault="00D91B60">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40B4C"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229DE"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CF98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D554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D8F90"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94A12" w14:textId="77777777" w:rsidR="000F6F70" w:rsidRDefault="00D91B60">
                  <w:pPr>
                    <w:spacing w:after="0" w:line="240" w:lineRule="auto"/>
                    <w:jc w:val="center"/>
                  </w:pPr>
                  <w:r>
                    <w:rPr>
                      <w:rFonts w:ascii="Cambria" w:eastAsia="Cambria" w:hAnsi="Cambria"/>
                      <w:color w:val="000000"/>
                      <w:sz w:val="18"/>
                    </w:rPr>
                    <w:t>-</w:t>
                  </w:r>
                </w:p>
              </w:tc>
            </w:tr>
            <w:tr w:rsidR="000F6F70" w14:paraId="68CF62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D392B" w14:textId="77777777" w:rsidR="000F6F70" w:rsidRDefault="00D91B60">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1AE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32E4"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5D0AE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9057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4224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4633A" w14:textId="77777777" w:rsidR="000F6F70" w:rsidRDefault="00D91B60">
                  <w:pPr>
                    <w:spacing w:after="0" w:line="240" w:lineRule="auto"/>
                    <w:jc w:val="center"/>
                  </w:pPr>
                  <w:r>
                    <w:rPr>
                      <w:rFonts w:ascii="Cambria" w:eastAsia="Cambria" w:hAnsi="Cambria"/>
                      <w:color w:val="000000"/>
                      <w:sz w:val="18"/>
                    </w:rPr>
                    <w:t>-</w:t>
                  </w:r>
                </w:p>
              </w:tc>
            </w:tr>
            <w:tr w:rsidR="000F6F70" w14:paraId="4FE01B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60F5F" w14:textId="77777777" w:rsidR="000F6F70" w:rsidRDefault="00D91B60">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8AB8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8D87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05548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980B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B97A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53A08" w14:textId="77777777" w:rsidR="000F6F70" w:rsidRDefault="00D91B60">
                  <w:pPr>
                    <w:spacing w:after="0" w:line="240" w:lineRule="auto"/>
                    <w:jc w:val="center"/>
                  </w:pPr>
                  <w:r>
                    <w:rPr>
                      <w:rFonts w:ascii="Cambria" w:eastAsia="Cambria" w:hAnsi="Cambria"/>
                      <w:color w:val="000000"/>
                      <w:sz w:val="18"/>
                    </w:rPr>
                    <w:t>-</w:t>
                  </w:r>
                </w:p>
              </w:tc>
            </w:tr>
            <w:tr w:rsidR="000F6F70" w14:paraId="3B484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FCE0" w14:textId="77777777" w:rsidR="000F6F70" w:rsidRDefault="00D91B60">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016C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5F43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C66606" w14:textId="77777777" w:rsidR="000F6F70" w:rsidRDefault="00D91B6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4ED0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67206"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11E67" w14:textId="77777777" w:rsidR="000F6F70" w:rsidRDefault="00D91B60">
                  <w:pPr>
                    <w:spacing w:after="0" w:line="240" w:lineRule="auto"/>
                    <w:jc w:val="center"/>
                  </w:pPr>
                  <w:r>
                    <w:rPr>
                      <w:rFonts w:ascii="Cambria" w:eastAsia="Cambria" w:hAnsi="Cambria"/>
                      <w:color w:val="000000"/>
                      <w:sz w:val="18"/>
                    </w:rPr>
                    <w:t>0</w:t>
                  </w:r>
                </w:p>
              </w:tc>
            </w:tr>
            <w:tr w:rsidR="000F6F70" w14:paraId="5FD503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D1EBF" w14:textId="77777777" w:rsidR="000F6F70" w:rsidRDefault="00D91B60">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1664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D399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7052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CDAC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277B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846E8" w14:textId="77777777" w:rsidR="000F6F70" w:rsidRDefault="00D91B60">
                  <w:pPr>
                    <w:spacing w:after="0" w:line="240" w:lineRule="auto"/>
                    <w:jc w:val="center"/>
                  </w:pPr>
                  <w:r>
                    <w:rPr>
                      <w:rFonts w:ascii="Cambria" w:eastAsia="Cambria" w:hAnsi="Cambria"/>
                      <w:color w:val="000000"/>
                      <w:sz w:val="18"/>
                    </w:rPr>
                    <w:t>-</w:t>
                  </w:r>
                </w:p>
              </w:tc>
            </w:tr>
            <w:tr w:rsidR="000F6F70" w14:paraId="62F06B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61F0" w14:textId="77777777" w:rsidR="000F6F70" w:rsidRDefault="00D91B60">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F8E6"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758B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2163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AA08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E555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D61DE" w14:textId="77777777" w:rsidR="000F6F70" w:rsidRDefault="00D91B60">
                  <w:pPr>
                    <w:spacing w:after="0" w:line="240" w:lineRule="auto"/>
                    <w:jc w:val="center"/>
                  </w:pPr>
                  <w:r>
                    <w:rPr>
                      <w:rFonts w:ascii="Cambria" w:eastAsia="Cambria" w:hAnsi="Cambria"/>
                      <w:color w:val="000000"/>
                      <w:sz w:val="18"/>
                    </w:rPr>
                    <w:t>-</w:t>
                  </w:r>
                </w:p>
              </w:tc>
            </w:tr>
            <w:tr w:rsidR="000F6F70" w14:paraId="6B385F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400BE" w14:textId="77777777" w:rsidR="000F6F70" w:rsidRDefault="00D91B60">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D3BB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881E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FCF54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9933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134D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6069B" w14:textId="77777777" w:rsidR="000F6F70" w:rsidRDefault="00D91B60">
                  <w:pPr>
                    <w:spacing w:after="0" w:line="240" w:lineRule="auto"/>
                    <w:jc w:val="center"/>
                  </w:pPr>
                  <w:r>
                    <w:rPr>
                      <w:rFonts w:ascii="Cambria" w:eastAsia="Cambria" w:hAnsi="Cambria"/>
                      <w:color w:val="000000"/>
                      <w:sz w:val="18"/>
                    </w:rPr>
                    <w:t>-</w:t>
                  </w:r>
                </w:p>
              </w:tc>
            </w:tr>
            <w:tr w:rsidR="000F6F70" w14:paraId="4AB0CB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68A14" w14:textId="603CEC3D" w:rsidR="000F6F70" w:rsidRDefault="00D27EAE">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C0B2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430E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4088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B06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485F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4E638" w14:textId="77777777" w:rsidR="000F6F70" w:rsidRDefault="00D91B60">
                  <w:pPr>
                    <w:spacing w:after="0" w:line="240" w:lineRule="auto"/>
                    <w:jc w:val="center"/>
                  </w:pPr>
                  <w:r>
                    <w:rPr>
                      <w:rFonts w:ascii="Cambria" w:eastAsia="Cambria" w:hAnsi="Cambria"/>
                      <w:color w:val="000000"/>
                      <w:sz w:val="18"/>
                    </w:rPr>
                    <w:t>-</w:t>
                  </w:r>
                </w:p>
              </w:tc>
            </w:tr>
            <w:tr w:rsidR="000F6F70" w14:paraId="7712B6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4B985" w14:textId="77777777" w:rsidR="000F6F70" w:rsidRDefault="00D91B60">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E156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90F6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FBDBA"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58F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F81D"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63817" w14:textId="77777777" w:rsidR="000F6F70" w:rsidRDefault="00D91B60">
                  <w:pPr>
                    <w:spacing w:after="0" w:line="240" w:lineRule="auto"/>
                    <w:jc w:val="center"/>
                  </w:pPr>
                  <w:r>
                    <w:rPr>
                      <w:rFonts w:ascii="Cambria" w:eastAsia="Cambria" w:hAnsi="Cambria"/>
                      <w:color w:val="000000"/>
                      <w:sz w:val="18"/>
                    </w:rPr>
                    <w:t>0</w:t>
                  </w:r>
                </w:p>
              </w:tc>
            </w:tr>
            <w:tr w:rsidR="000F6F70" w14:paraId="7E9EDB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0E514" w14:textId="77777777" w:rsidR="000F6F70" w:rsidRDefault="00D91B60">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0FDD2"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614B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49501" w14:textId="77777777" w:rsidR="000F6F70" w:rsidRDefault="00D91B6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524E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4733A"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54758" w14:textId="77777777" w:rsidR="000F6F70" w:rsidRDefault="00D91B60">
                  <w:pPr>
                    <w:spacing w:after="0" w:line="240" w:lineRule="auto"/>
                    <w:jc w:val="center"/>
                  </w:pPr>
                  <w:r>
                    <w:rPr>
                      <w:rFonts w:ascii="Cambria" w:eastAsia="Cambria" w:hAnsi="Cambria"/>
                      <w:color w:val="000000"/>
                      <w:sz w:val="18"/>
                    </w:rPr>
                    <w:t>0</w:t>
                  </w:r>
                </w:p>
              </w:tc>
            </w:tr>
            <w:tr w:rsidR="000F6F70" w14:paraId="311D0C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98F3C" w14:textId="77777777" w:rsidR="000F6F70" w:rsidRDefault="00D91B60">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B09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A4DE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B0BE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48238"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48E5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64E77" w14:textId="77777777" w:rsidR="000F6F70" w:rsidRDefault="00D91B60">
                  <w:pPr>
                    <w:spacing w:after="0" w:line="240" w:lineRule="auto"/>
                    <w:jc w:val="center"/>
                  </w:pPr>
                  <w:r>
                    <w:rPr>
                      <w:rFonts w:ascii="Cambria" w:eastAsia="Cambria" w:hAnsi="Cambria"/>
                      <w:color w:val="000000"/>
                      <w:sz w:val="18"/>
                    </w:rPr>
                    <w:t>-</w:t>
                  </w:r>
                </w:p>
              </w:tc>
            </w:tr>
            <w:tr w:rsidR="000F6F70" w14:paraId="12641C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2088A" w14:textId="77777777" w:rsidR="000F6F70" w:rsidRDefault="00D91B60">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5B4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118D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2228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7B8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2B62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25858" w14:textId="77777777" w:rsidR="000F6F70" w:rsidRDefault="00D91B60">
                  <w:pPr>
                    <w:spacing w:after="0" w:line="240" w:lineRule="auto"/>
                    <w:jc w:val="center"/>
                  </w:pPr>
                  <w:r>
                    <w:rPr>
                      <w:rFonts w:ascii="Cambria" w:eastAsia="Cambria" w:hAnsi="Cambria"/>
                      <w:color w:val="000000"/>
                      <w:sz w:val="18"/>
                    </w:rPr>
                    <w:t>-</w:t>
                  </w:r>
                </w:p>
              </w:tc>
            </w:tr>
            <w:tr w:rsidR="000F6F70" w14:paraId="577B06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C522" w14:textId="77777777" w:rsidR="000F6F70" w:rsidRDefault="00D91B60">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567B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7CFF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0ED8C"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5F90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ECA2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ECAE8" w14:textId="77777777" w:rsidR="000F6F70" w:rsidRDefault="00D91B60">
                  <w:pPr>
                    <w:spacing w:after="0" w:line="240" w:lineRule="auto"/>
                    <w:jc w:val="center"/>
                  </w:pPr>
                  <w:r>
                    <w:rPr>
                      <w:rFonts w:ascii="Cambria" w:eastAsia="Cambria" w:hAnsi="Cambria"/>
                      <w:color w:val="000000"/>
                      <w:sz w:val="18"/>
                    </w:rPr>
                    <w:t>-</w:t>
                  </w:r>
                </w:p>
              </w:tc>
            </w:tr>
            <w:tr w:rsidR="000F6F70" w14:paraId="6635FE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D6B8E" w14:textId="77777777" w:rsidR="000F6F70" w:rsidRDefault="00D91B60">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3EE97"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5060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5E97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AD57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C48D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4322E" w14:textId="77777777" w:rsidR="000F6F70" w:rsidRDefault="00D91B60">
                  <w:pPr>
                    <w:spacing w:after="0" w:line="240" w:lineRule="auto"/>
                    <w:jc w:val="center"/>
                  </w:pPr>
                  <w:r>
                    <w:rPr>
                      <w:rFonts w:ascii="Cambria" w:eastAsia="Cambria" w:hAnsi="Cambria"/>
                      <w:color w:val="000000"/>
                      <w:sz w:val="18"/>
                    </w:rPr>
                    <w:t>-</w:t>
                  </w:r>
                </w:p>
              </w:tc>
            </w:tr>
            <w:tr w:rsidR="000F6F70" w14:paraId="09FCD3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315A6" w14:textId="77777777" w:rsidR="000F6F70" w:rsidRDefault="00D91B60">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25D1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A28C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A2F1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10A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55A5F"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8B7B8" w14:textId="77777777" w:rsidR="000F6F70" w:rsidRDefault="00D91B60">
                  <w:pPr>
                    <w:spacing w:after="0" w:line="240" w:lineRule="auto"/>
                    <w:jc w:val="center"/>
                  </w:pPr>
                  <w:r>
                    <w:rPr>
                      <w:rFonts w:ascii="Cambria" w:eastAsia="Cambria" w:hAnsi="Cambria"/>
                      <w:color w:val="000000"/>
                      <w:sz w:val="18"/>
                    </w:rPr>
                    <w:t>-</w:t>
                  </w:r>
                </w:p>
              </w:tc>
            </w:tr>
            <w:tr w:rsidR="000F6F70" w14:paraId="2AA606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A79D0" w14:textId="77777777" w:rsidR="000F6F70" w:rsidRDefault="00D91B60">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FE85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15242"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D8319"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B16BE"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46DDC"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76E0E" w14:textId="77777777" w:rsidR="000F6F70" w:rsidRDefault="00D91B60">
                  <w:pPr>
                    <w:spacing w:after="0" w:line="240" w:lineRule="auto"/>
                    <w:jc w:val="center"/>
                  </w:pPr>
                  <w:r>
                    <w:rPr>
                      <w:rFonts w:ascii="Cambria" w:eastAsia="Cambria" w:hAnsi="Cambria"/>
                      <w:color w:val="000000"/>
                      <w:sz w:val="18"/>
                    </w:rPr>
                    <w:t>-</w:t>
                  </w:r>
                </w:p>
              </w:tc>
            </w:tr>
            <w:tr w:rsidR="000F6F70" w14:paraId="7938BC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8A52" w14:textId="77777777" w:rsidR="000F6F70" w:rsidRDefault="00D91B60">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73213"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8C4E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E71FD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C9AD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C5AD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57079" w14:textId="77777777" w:rsidR="000F6F70" w:rsidRDefault="00D91B60">
                  <w:pPr>
                    <w:spacing w:after="0" w:line="240" w:lineRule="auto"/>
                    <w:jc w:val="center"/>
                  </w:pPr>
                  <w:r>
                    <w:rPr>
                      <w:rFonts w:ascii="Cambria" w:eastAsia="Cambria" w:hAnsi="Cambria"/>
                      <w:color w:val="000000"/>
                      <w:sz w:val="18"/>
                    </w:rPr>
                    <w:t>-</w:t>
                  </w:r>
                </w:p>
              </w:tc>
            </w:tr>
            <w:tr w:rsidR="000F6F70" w14:paraId="5B8E37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A45B0" w14:textId="77777777" w:rsidR="000F6F70" w:rsidRDefault="00D91B60">
                  <w:pPr>
                    <w:spacing w:after="0" w:line="240" w:lineRule="auto"/>
                  </w:pPr>
                  <w:proofErr w:type="spellStart"/>
                  <w:r>
                    <w:rPr>
                      <w:rFonts w:ascii="Cambria" w:eastAsia="Cambria" w:hAnsi="Cambria"/>
                      <w:color w:val="000000"/>
                      <w:sz w:val="18"/>
                    </w:rPr>
                    <w:lastRenderedPageBreak/>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1D8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9541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B585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AEC1"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81D1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0183A" w14:textId="77777777" w:rsidR="000F6F70" w:rsidRDefault="00D91B60">
                  <w:pPr>
                    <w:spacing w:after="0" w:line="240" w:lineRule="auto"/>
                    <w:jc w:val="center"/>
                  </w:pPr>
                  <w:r>
                    <w:rPr>
                      <w:rFonts w:ascii="Cambria" w:eastAsia="Cambria" w:hAnsi="Cambria"/>
                      <w:color w:val="000000"/>
                      <w:sz w:val="18"/>
                    </w:rPr>
                    <w:t>-</w:t>
                  </w:r>
                </w:p>
              </w:tc>
            </w:tr>
            <w:tr w:rsidR="000F6F70" w14:paraId="4408D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38ABF" w14:textId="77777777" w:rsidR="000F6F70" w:rsidRDefault="00D91B60">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EC01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C1230"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2A17E"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A216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F98CD"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5AF0A" w14:textId="77777777" w:rsidR="000F6F70" w:rsidRDefault="00D91B60">
                  <w:pPr>
                    <w:spacing w:after="0" w:line="240" w:lineRule="auto"/>
                    <w:jc w:val="center"/>
                  </w:pPr>
                  <w:r>
                    <w:rPr>
                      <w:rFonts w:ascii="Cambria" w:eastAsia="Cambria" w:hAnsi="Cambria"/>
                      <w:color w:val="000000"/>
                      <w:sz w:val="18"/>
                    </w:rPr>
                    <w:t>-</w:t>
                  </w:r>
                </w:p>
              </w:tc>
            </w:tr>
            <w:tr w:rsidR="000F6F70" w14:paraId="06EAE0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EE57D" w14:textId="56C92166" w:rsidR="000F6F70" w:rsidRDefault="00D27EAE">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A55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6FB3"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3DF2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391D7"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E95F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BC254" w14:textId="77777777" w:rsidR="000F6F70" w:rsidRDefault="00D91B60">
                  <w:pPr>
                    <w:spacing w:after="0" w:line="240" w:lineRule="auto"/>
                    <w:jc w:val="center"/>
                  </w:pPr>
                  <w:r>
                    <w:rPr>
                      <w:rFonts w:ascii="Cambria" w:eastAsia="Cambria" w:hAnsi="Cambria"/>
                      <w:color w:val="000000"/>
                      <w:sz w:val="18"/>
                    </w:rPr>
                    <w:t>-</w:t>
                  </w:r>
                </w:p>
              </w:tc>
            </w:tr>
            <w:tr w:rsidR="000F6F70" w14:paraId="239E8D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AA769" w14:textId="77777777" w:rsidR="000F6F70" w:rsidRDefault="00D91B60">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5616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77D39"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BB96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40852"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0747"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38A9" w14:textId="77777777" w:rsidR="000F6F70" w:rsidRDefault="00D91B60">
                  <w:pPr>
                    <w:spacing w:after="0" w:line="240" w:lineRule="auto"/>
                    <w:jc w:val="center"/>
                  </w:pPr>
                  <w:r>
                    <w:rPr>
                      <w:rFonts w:ascii="Cambria" w:eastAsia="Cambria" w:hAnsi="Cambria"/>
                      <w:color w:val="000000"/>
                      <w:sz w:val="18"/>
                    </w:rPr>
                    <w:t>-</w:t>
                  </w:r>
                </w:p>
              </w:tc>
            </w:tr>
            <w:tr w:rsidR="000F6F70" w14:paraId="56F408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C11FD" w14:textId="77777777" w:rsidR="000F6F70" w:rsidRDefault="00D91B60">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AC8B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3CC7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387202"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A326"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1BC46"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0B09B" w14:textId="77777777" w:rsidR="000F6F70" w:rsidRDefault="00D91B60">
                  <w:pPr>
                    <w:spacing w:after="0" w:line="240" w:lineRule="auto"/>
                    <w:jc w:val="center"/>
                  </w:pPr>
                  <w:r>
                    <w:rPr>
                      <w:rFonts w:ascii="Cambria" w:eastAsia="Cambria" w:hAnsi="Cambria"/>
                      <w:color w:val="000000"/>
                      <w:sz w:val="18"/>
                    </w:rPr>
                    <w:t>-</w:t>
                  </w:r>
                </w:p>
              </w:tc>
            </w:tr>
            <w:tr w:rsidR="000F6F70" w14:paraId="6B26B7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F4F96" w14:textId="77777777" w:rsidR="000F6F70" w:rsidRDefault="00D91B60">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D180A"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01CD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500CFA" w14:textId="77777777" w:rsidR="000F6F70" w:rsidRDefault="00D91B6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E7943"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EB9C9"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A2192" w14:textId="77777777" w:rsidR="000F6F70" w:rsidRDefault="00D91B60">
                  <w:pPr>
                    <w:spacing w:after="0" w:line="240" w:lineRule="auto"/>
                    <w:jc w:val="center"/>
                  </w:pPr>
                  <w:r>
                    <w:rPr>
                      <w:rFonts w:ascii="Cambria" w:eastAsia="Cambria" w:hAnsi="Cambria"/>
                      <w:color w:val="000000"/>
                      <w:sz w:val="18"/>
                    </w:rPr>
                    <w:t>0</w:t>
                  </w:r>
                </w:p>
              </w:tc>
            </w:tr>
            <w:tr w:rsidR="000F6F70" w14:paraId="0B7B1B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6248A" w14:textId="77777777" w:rsidR="000F6F70" w:rsidRDefault="00D91B60">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49FB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02AAA"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186EA" w14:textId="77777777" w:rsidR="000F6F70" w:rsidRDefault="00D91B6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799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2E46E"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47D9" w14:textId="77777777" w:rsidR="000F6F70" w:rsidRDefault="00D91B60">
                  <w:pPr>
                    <w:spacing w:after="0" w:line="240" w:lineRule="auto"/>
                    <w:jc w:val="center"/>
                  </w:pPr>
                  <w:r>
                    <w:rPr>
                      <w:rFonts w:ascii="Cambria" w:eastAsia="Cambria" w:hAnsi="Cambria"/>
                      <w:color w:val="000000"/>
                      <w:sz w:val="18"/>
                    </w:rPr>
                    <w:t>0</w:t>
                  </w:r>
                </w:p>
              </w:tc>
            </w:tr>
            <w:tr w:rsidR="000F6F70" w14:paraId="1CC8C0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295FD" w14:textId="77777777" w:rsidR="000F6F70" w:rsidRDefault="00D91B60">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0D5EB"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B4507"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84014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1AB3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1BC63"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4FB47" w14:textId="77777777" w:rsidR="000F6F70" w:rsidRDefault="00D91B60">
                  <w:pPr>
                    <w:spacing w:after="0" w:line="240" w:lineRule="auto"/>
                    <w:jc w:val="center"/>
                  </w:pPr>
                  <w:r>
                    <w:rPr>
                      <w:rFonts w:ascii="Cambria" w:eastAsia="Cambria" w:hAnsi="Cambria"/>
                      <w:color w:val="000000"/>
                      <w:sz w:val="18"/>
                    </w:rPr>
                    <w:t>-</w:t>
                  </w:r>
                </w:p>
              </w:tc>
            </w:tr>
            <w:tr w:rsidR="000F6F70" w14:paraId="1F5351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A7261" w14:textId="77777777" w:rsidR="000F6F70" w:rsidRDefault="00D91B60">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2E534"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FE04B"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BC865F" w14:textId="77777777" w:rsidR="000F6F70" w:rsidRDefault="00D91B6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BBE5C"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28CB7" w14:textId="77777777" w:rsidR="000F6F70" w:rsidRDefault="00D91B6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D1249" w14:textId="77777777" w:rsidR="000F6F70" w:rsidRDefault="00D91B60">
                  <w:pPr>
                    <w:spacing w:after="0" w:line="240" w:lineRule="auto"/>
                    <w:jc w:val="center"/>
                  </w:pPr>
                  <w:r>
                    <w:rPr>
                      <w:rFonts w:ascii="Cambria" w:eastAsia="Cambria" w:hAnsi="Cambria"/>
                      <w:color w:val="000000"/>
                      <w:sz w:val="18"/>
                    </w:rPr>
                    <w:t>0</w:t>
                  </w:r>
                </w:p>
              </w:tc>
            </w:tr>
            <w:tr w:rsidR="000F6F70" w14:paraId="3F4842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C84A7" w14:textId="77777777" w:rsidR="000F6F70" w:rsidRDefault="00D91B60">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9EBD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848A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C904F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F6134"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BEA9"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F5121" w14:textId="77777777" w:rsidR="000F6F70" w:rsidRDefault="00D91B60">
                  <w:pPr>
                    <w:spacing w:after="0" w:line="240" w:lineRule="auto"/>
                    <w:jc w:val="center"/>
                  </w:pPr>
                  <w:r>
                    <w:rPr>
                      <w:rFonts w:ascii="Cambria" w:eastAsia="Cambria" w:hAnsi="Cambria"/>
                      <w:color w:val="000000"/>
                      <w:sz w:val="18"/>
                    </w:rPr>
                    <w:t>-</w:t>
                  </w:r>
                </w:p>
              </w:tc>
            </w:tr>
            <w:tr w:rsidR="000F6F70" w14:paraId="2A65F7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A1D6F" w14:textId="77777777" w:rsidR="000F6F70" w:rsidRDefault="00D91B60">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7FC8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05CCD"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50B6D"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41E40"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96C4B"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C5A6D" w14:textId="77777777" w:rsidR="000F6F70" w:rsidRDefault="00D91B60">
                  <w:pPr>
                    <w:spacing w:after="0" w:line="240" w:lineRule="auto"/>
                    <w:jc w:val="center"/>
                  </w:pPr>
                  <w:r>
                    <w:rPr>
                      <w:rFonts w:ascii="Cambria" w:eastAsia="Cambria" w:hAnsi="Cambria"/>
                      <w:color w:val="000000"/>
                      <w:sz w:val="18"/>
                    </w:rPr>
                    <w:t>-</w:t>
                  </w:r>
                </w:p>
              </w:tc>
            </w:tr>
            <w:tr w:rsidR="000F6F70" w14:paraId="20EB9B0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043A3AA" w14:textId="77777777" w:rsidR="000F6F70" w:rsidRDefault="00D91B60">
                  <w:pPr>
                    <w:spacing w:after="0" w:line="240" w:lineRule="auto"/>
                  </w:pPr>
                  <w:r>
                    <w:rPr>
                      <w:noProof/>
                    </w:rPr>
                    <w:drawing>
                      <wp:inline distT="0" distB="0" distL="0" distR="0" wp14:anchorId="4753D7D0" wp14:editId="768B1622">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EA8FFD" w14:textId="77777777" w:rsidR="000F6F70" w:rsidRDefault="00D91B60">
                  <w:pPr>
                    <w:spacing w:after="0" w:line="240" w:lineRule="auto"/>
                  </w:pPr>
                  <w:r>
                    <w:rPr>
                      <w:noProof/>
                    </w:rPr>
                    <w:drawing>
                      <wp:inline distT="0" distB="0" distL="0" distR="0" wp14:anchorId="50DD12CF" wp14:editId="4C275DCC">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AA2D7F2" w14:textId="77777777" w:rsidR="000F6F70" w:rsidRDefault="00D91B60">
                  <w:pPr>
                    <w:spacing w:after="0" w:line="240" w:lineRule="auto"/>
                  </w:pPr>
                  <w:r>
                    <w:rPr>
                      <w:noProof/>
                    </w:rPr>
                    <w:drawing>
                      <wp:inline distT="0" distB="0" distL="0" distR="0" wp14:anchorId="1D4649B5" wp14:editId="2C865C21">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4431C48" w14:textId="77777777" w:rsidR="000F6F70" w:rsidRDefault="00D91B60">
                  <w:pPr>
                    <w:spacing w:after="0" w:line="240" w:lineRule="auto"/>
                  </w:pPr>
                  <w:r>
                    <w:rPr>
                      <w:noProof/>
                    </w:rPr>
                    <w:drawing>
                      <wp:inline distT="0" distB="0" distL="0" distR="0" wp14:anchorId="39891A62" wp14:editId="5BC5E483">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DA0C6ED" w14:textId="77777777" w:rsidR="000F6F70" w:rsidRDefault="00D91B60">
                  <w:pPr>
                    <w:spacing w:after="0" w:line="240" w:lineRule="auto"/>
                  </w:pPr>
                  <w:r>
                    <w:rPr>
                      <w:noProof/>
                    </w:rPr>
                    <w:drawing>
                      <wp:inline distT="0" distB="0" distL="0" distR="0" wp14:anchorId="51DC574C" wp14:editId="0D0DD30F">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BFC6AF4" w14:textId="77777777" w:rsidR="000F6F70" w:rsidRDefault="00D91B60">
                  <w:pPr>
                    <w:spacing w:after="0" w:line="240" w:lineRule="auto"/>
                  </w:pPr>
                  <w:r>
                    <w:rPr>
                      <w:noProof/>
                    </w:rPr>
                    <w:drawing>
                      <wp:inline distT="0" distB="0" distL="0" distR="0" wp14:anchorId="66668EC2" wp14:editId="077F9E0B">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DA01252" w14:textId="77777777" w:rsidR="000F6F70" w:rsidRDefault="00D91B60">
                  <w:pPr>
                    <w:spacing w:after="0" w:line="240" w:lineRule="auto"/>
                  </w:pPr>
                  <w:r>
                    <w:rPr>
                      <w:noProof/>
                    </w:rPr>
                    <w:drawing>
                      <wp:inline distT="0" distB="0" distL="0" distR="0" wp14:anchorId="45DEBF3F" wp14:editId="0D5BB70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3EBD30D1"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09A7EB3D" w14:textId="77777777" w:rsidR="000F6F70" w:rsidRDefault="00D91B60">
                  <w:pPr>
                    <w:spacing w:after="0" w:line="240" w:lineRule="auto"/>
                  </w:pPr>
                  <w:r>
                    <w:rPr>
                      <w:rFonts w:ascii="Calibri" w:eastAsia="Calibri" w:hAnsi="Calibri"/>
                      <w:b/>
                      <w:color w:val="000000"/>
                      <w:sz w:val="24"/>
                    </w:rPr>
                    <w:t>Table 6: PHYSIOLOGICAL MODIFIER</w:t>
                  </w:r>
                </w:p>
              </w:tc>
            </w:tr>
            <w:tr w:rsidR="000F6F70" w14:paraId="3B5DC19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069E62"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F71B59"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E10803"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FD3D65"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293185"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5D8F76"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557B09" w14:textId="77777777" w:rsidR="000F6F70" w:rsidRDefault="00D91B60">
                  <w:pPr>
                    <w:spacing w:after="0" w:line="240" w:lineRule="auto"/>
                    <w:jc w:val="center"/>
                  </w:pPr>
                  <w:r>
                    <w:rPr>
                      <w:rFonts w:ascii="Cambria" w:eastAsia="Cambria" w:hAnsi="Cambria"/>
                      <w:b/>
                      <w:color w:val="000000"/>
                      <w:sz w:val="18"/>
                    </w:rPr>
                    <w:t>&gt;MRL</w:t>
                  </w:r>
                </w:p>
              </w:tc>
            </w:tr>
            <w:tr w:rsidR="000F6F70" w14:paraId="306853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895F9" w14:textId="77777777" w:rsidR="000F6F70" w:rsidRDefault="00D91B60">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E3C50"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C8E25"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60D6B"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D6B9B"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5F9D1"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D9EF7" w14:textId="77777777" w:rsidR="000F6F70" w:rsidRDefault="00D91B60">
                  <w:pPr>
                    <w:spacing w:after="0" w:line="240" w:lineRule="auto"/>
                    <w:jc w:val="center"/>
                  </w:pPr>
                  <w:r>
                    <w:rPr>
                      <w:rFonts w:ascii="Cambria" w:eastAsia="Cambria" w:hAnsi="Cambria"/>
                      <w:color w:val="000000"/>
                      <w:sz w:val="18"/>
                    </w:rPr>
                    <w:t>-</w:t>
                  </w:r>
                </w:p>
              </w:tc>
            </w:tr>
            <w:tr w:rsidR="000F6F70" w14:paraId="627BE0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A8D64" w14:textId="77777777" w:rsidR="000F6F70" w:rsidRDefault="00D91B60">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EFA8F"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F39D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7B74C8"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BD78D"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90D3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D04BE" w14:textId="77777777" w:rsidR="000F6F70" w:rsidRDefault="00D91B60">
                  <w:pPr>
                    <w:spacing w:after="0" w:line="240" w:lineRule="auto"/>
                    <w:jc w:val="center"/>
                  </w:pPr>
                  <w:r>
                    <w:rPr>
                      <w:rFonts w:ascii="Cambria" w:eastAsia="Cambria" w:hAnsi="Cambria"/>
                      <w:color w:val="000000"/>
                      <w:sz w:val="18"/>
                    </w:rPr>
                    <w:t>-</w:t>
                  </w:r>
                </w:p>
              </w:tc>
            </w:tr>
            <w:tr w:rsidR="000F6F70" w14:paraId="0EE380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A31FC" w14:textId="526B5C63" w:rsidR="000F6F70" w:rsidRDefault="00D91B60">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C7C3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64AD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29D96"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437CA"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D385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75A64" w14:textId="77777777" w:rsidR="000F6F70" w:rsidRDefault="00D91B60">
                  <w:pPr>
                    <w:spacing w:after="0" w:line="240" w:lineRule="auto"/>
                    <w:jc w:val="center"/>
                  </w:pPr>
                  <w:r>
                    <w:rPr>
                      <w:rFonts w:ascii="Cambria" w:eastAsia="Cambria" w:hAnsi="Cambria"/>
                      <w:color w:val="000000"/>
                      <w:sz w:val="18"/>
                    </w:rPr>
                    <w:t>-</w:t>
                  </w:r>
                </w:p>
              </w:tc>
            </w:tr>
            <w:tr w:rsidR="000F6F70" w14:paraId="508BA24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597C3F9" w14:textId="77777777" w:rsidR="000F6F70" w:rsidRDefault="00D91B60">
                  <w:pPr>
                    <w:spacing w:after="0" w:line="240" w:lineRule="auto"/>
                  </w:pPr>
                  <w:r>
                    <w:rPr>
                      <w:noProof/>
                    </w:rPr>
                    <w:drawing>
                      <wp:inline distT="0" distB="0" distL="0" distR="0" wp14:anchorId="1288FA35" wp14:editId="2BF3905B">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A45CAD3" w14:textId="77777777" w:rsidR="000F6F70" w:rsidRDefault="00D91B60">
                  <w:pPr>
                    <w:spacing w:after="0" w:line="240" w:lineRule="auto"/>
                  </w:pPr>
                  <w:r>
                    <w:rPr>
                      <w:noProof/>
                    </w:rPr>
                    <w:drawing>
                      <wp:inline distT="0" distB="0" distL="0" distR="0" wp14:anchorId="39F5C960" wp14:editId="253B4B4F">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282D04D" w14:textId="77777777" w:rsidR="000F6F70" w:rsidRDefault="00D91B60">
                  <w:pPr>
                    <w:spacing w:after="0" w:line="240" w:lineRule="auto"/>
                  </w:pPr>
                  <w:r>
                    <w:rPr>
                      <w:noProof/>
                    </w:rPr>
                    <w:drawing>
                      <wp:inline distT="0" distB="0" distL="0" distR="0" wp14:anchorId="6EC4CA99" wp14:editId="0E9D3291">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F7DF708" w14:textId="77777777" w:rsidR="000F6F70" w:rsidRDefault="00D91B60">
                  <w:pPr>
                    <w:spacing w:after="0" w:line="240" w:lineRule="auto"/>
                  </w:pPr>
                  <w:r>
                    <w:rPr>
                      <w:noProof/>
                    </w:rPr>
                    <w:drawing>
                      <wp:inline distT="0" distB="0" distL="0" distR="0" wp14:anchorId="3FA99634" wp14:editId="67F42533">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E7ADEAD" w14:textId="77777777" w:rsidR="000F6F70" w:rsidRDefault="00D91B60">
                  <w:pPr>
                    <w:spacing w:after="0" w:line="240" w:lineRule="auto"/>
                  </w:pPr>
                  <w:r>
                    <w:rPr>
                      <w:noProof/>
                    </w:rPr>
                    <w:drawing>
                      <wp:inline distT="0" distB="0" distL="0" distR="0" wp14:anchorId="1C440D57" wp14:editId="79C08716">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ABD548F" w14:textId="77777777" w:rsidR="000F6F70" w:rsidRDefault="00D91B60">
                  <w:pPr>
                    <w:spacing w:after="0" w:line="240" w:lineRule="auto"/>
                  </w:pPr>
                  <w:r>
                    <w:rPr>
                      <w:noProof/>
                    </w:rPr>
                    <w:drawing>
                      <wp:inline distT="0" distB="0" distL="0" distR="0" wp14:anchorId="6A0B57F1" wp14:editId="5039A99E">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C61D740" w14:textId="77777777" w:rsidR="000F6F70" w:rsidRDefault="00D91B60">
                  <w:pPr>
                    <w:spacing w:after="0" w:line="240" w:lineRule="auto"/>
                  </w:pPr>
                  <w:r>
                    <w:rPr>
                      <w:noProof/>
                    </w:rPr>
                    <w:drawing>
                      <wp:inline distT="0" distB="0" distL="0" distR="0" wp14:anchorId="4F2CEFE9" wp14:editId="09FC8B80">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35C011DC"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17DCF9D3" w14:textId="77777777" w:rsidR="000F6F70" w:rsidRDefault="00D91B60">
                  <w:pPr>
                    <w:spacing w:after="0" w:line="240" w:lineRule="auto"/>
                  </w:pPr>
                  <w:r>
                    <w:rPr>
                      <w:rFonts w:ascii="Calibri" w:eastAsia="Calibri" w:hAnsi="Calibri"/>
                      <w:b/>
                      <w:color w:val="000000"/>
                      <w:sz w:val="24"/>
                    </w:rPr>
                    <w:t>Table 7: PLANT GROWTH REGULATOR</w:t>
                  </w:r>
                </w:p>
              </w:tc>
            </w:tr>
            <w:tr w:rsidR="000F6F70" w14:paraId="70BFDC1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7A06A1"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5D22EE"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11F980"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9D72D9"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4BD662"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6C487D"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25C9EA" w14:textId="77777777" w:rsidR="000F6F70" w:rsidRDefault="00D91B60">
                  <w:pPr>
                    <w:spacing w:after="0" w:line="240" w:lineRule="auto"/>
                    <w:jc w:val="center"/>
                  </w:pPr>
                  <w:r>
                    <w:rPr>
                      <w:rFonts w:ascii="Cambria" w:eastAsia="Cambria" w:hAnsi="Cambria"/>
                      <w:b/>
                      <w:color w:val="000000"/>
                      <w:sz w:val="18"/>
                    </w:rPr>
                    <w:t>&gt;MRL</w:t>
                  </w:r>
                </w:p>
              </w:tc>
            </w:tr>
            <w:tr w:rsidR="000F6F70" w14:paraId="4C3989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4BA6" w14:textId="64BAE355" w:rsidR="000F6F70" w:rsidRDefault="00D27EAE">
                  <w:pPr>
                    <w:spacing w:after="0" w:line="240" w:lineRule="auto"/>
                  </w:pPr>
                  <w:proofErr w:type="spellStart"/>
                  <w:r>
                    <w:rPr>
                      <w:rFonts w:ascii="Cambria" w:eastAsia="Cambria" w:hAnsi="Cambria"/>
                      <w:color w:val="000000"/>
                      <w:sz w:val="18"/>
                    </w:rPr>
                    <w:t>benzyladenine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4E04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C7D0C"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6283A"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1FE15"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D2A45"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B6D37" w14:textId="77777777" w:rsidR="000F6F70" w:rsidRDefault="00D91B60">
                  <w:pPr>
                    <w:spacing w:after="0" w:line="240" w:lineRule="auto"/>
                    <w:jc w:val="center"/>
                  </w:pPr>
                  <w:r>
                    <w:rPr>
                      <w:rFonts w:ascii="Cambria" w:eastAsia="Cambria" w:hAnsi="Cambria"/>
                      <w:color w:val="000000"/>
                      <w:sz w:val="18"/>
                    </w:rPr>
                    <w:t>-</w:t>
                  </w:r>
                </w:p>
              </w:tc>
            </w:tr>
            <w:tr w:rsidR="000F6F70" w14:paraId="5D767B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79D57" w14:textId="77777777" w:rsidR="000F6F70" w:rsidRDefault="00D91B60">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BEAB8"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8860F"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BD8E5"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CB52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DC48"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58FB2" w14:textId="77777777" w:rsidR="000F6F70" w:rsidRDefault="00D91B60">
                  <w:pPr>
                    <w:spacing w:after="0" w:line="240" w:lineRule="auto"/>
                    <w:jc w:val="center"/>
                  </w:pPr>
                  <w:r>
                    <w:rPr>
                      <w:rFonts w:ascii="Cambria" w:eastAsia="Cambria" w:hAnsi="Cambria"/>
                      <w:color w:val="000000"/>
                      <w:sz w:val="18"/>
                    </w:rPr>
                    <w:t>-</w:t>
                  </w:r>
                </w:p>
              </w:tc>
            </w:tr>
            <w:tr w:rsidR="000F6F70" w14:paraId="6A7152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93787" w14:textId="77777777" w:rsidR="000F6F70" w:rsidRDefault="00D91B60">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402C5"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B1968"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A7C73"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54789"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5FAB4"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C47B" w14:textId="77777777" w:rsidR="000F6F70" w:rsidRDefault="00D91B60">
                  <w:pPr>
                    <w:spacing w:after="0" w:line="240" w:lineRule="auto"/>
                    <w:jc w:val="center"/>
                  </w:pPr>
                  <w:r>
                    <w:rPr>
                      <w:rFonts w:ascii="Cambria" w:eastAsia="Cambria" w:hAnsi="Cambria"/>
                      <w:color w:val="000000"/>
                      <w:sz w:val="18"/>
                    </w:rPr>
                    <w:t>-</w:t>
                  </w:r>
                </w:p>
              </w:tc>
            </w:tr>
            <w:tr w:rsidR="000F6F70" w14:paraId="07808FA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CEA7EE1" w14:textId="77777777" w:rsidR="000F6F70" w:rsidRDefault="00D91B60">
                  <w:pPr>
                    <w:spacing w:after="0" w:line="240" w:lineRule="auto"/>
                  </w:pPr>
                  <w:r>
                    <w:rPr>
                      <w:noProof/>
                    </w:rPr>
                    <w:drawing>
                      <wp:inline distT="0" distB="0" distL="0" distR="0" wp14:anchorId="38805669" wp14:editId="2E7FDABA">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B1254A8" w14:textId="77777777" w:rsidR="000F6F70" w:rsidRDefault="00D91B60">
                  <w:pPr>
                    <w:spacing w:after="0" w:line="240" w:lineRule="auto"/>
                  </w:pPr>
                  <w:r>
                    <w:rPr>
                      <w:noProof/>
                    </w:rPr>
                    <w:drawing>
                      <wp:inline distT="0" distB="0" distL="0" distR="0" wp14:anchorId="79F6F094" wp14:editId="117843E5">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9467F7B" w14:textId="77777777" w:rsidR="000F6F70" w:rsidRDefault="00D91B60">
                  <w:pPr>
                    <w:spacing w:after="0" w:line="240" w:lineRule="auto"/>
                  </w:pPr>
                  <w:r>
                    <w:rPr>
                      <w:noProof/>
                    </w:rPr>
                    <w:drawing>
                      <wp:inline distT="0" distB="0" distL="0" distR="0" wp14:anchorId="4DD171D8" wp14:editId="77095A82">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0957258" w14:textId="77777777" w:rsidR="000F6F70" w:rsidRDefault="00D91B60">
                  <w:pPr>
                    <w:spacing w:after="0" w:line="240" w:lineRule="auto"/>
                  </w:pPr>
                  <w:r>
                    <w:rPr>
                      <w:noProof/>
                    </w:rPr>
                    <w:drawing>
                      <wp:inline distT="0" distB="0" distL="0" distR="0" wp14:anchorId="3CE234C6" wp14:editId="4D0F5A09">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505995" w14:textId="77777777" w:rsidR="000F6F70" w:rsidRDefault="00D91B60">
                  <w:pPr>
                    <w:spacing w:after="0" w:line="240" w:lineRule="auto"/>
                  </w:pPr>
                  <w:r>
                    <w:rPr>
                      <w:noProof/>
                    </w:rPr>
                    <w:drawing>
                      <wp:inline distT="0" distB="0" distL="0" distR="0" wp14:anchorId="60FDD765" wp14:editId="053D2C84">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5898B22" w14:textId="77777777" w:rsidR="000F6F70" w:rsidRDefault="00D91B60">
                  <w:pPr>
                    <w:spacing w:after="0" w:line="240" w:lineRule="auto"/>
                  </w:pPr>
                  <w:r>
                    <w:rPr>
                      <w:noProof/>
                    </w:rPr>
                    <w:drawing>
                      <wp:inline distT="0" distB="0" distL="0" distR="0" wp14:anchorId="16E169DF" wp14:editId="60A7400A">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8AB87AC" w14:textId="77777777" w:rsidR="000F6F70" w:rsidRDefault="00D91B60">
                  <w:pPr>
                    <w:spacing w:after="0" w:line="240" w:lineRule="auto"/>
                  </w:pPr>
                  <w:r>
                    <w:rPr>
                      <w:noProof/>
                    </w:rPr>
                    <w:drawing>
                      <wp:inline distT="0" distB="0" distL="0" distR="0" wp14:anchorId="0B50AA09" wp14:editId="3097CC0D">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91B60" w14:paraId="3578503A" w14:textId="77777777" w:rsidTr="00D65AAE">
              <w:trPr>
                <w:trHeight w:val="262"/>
              </w:trPr>
              <w:tc>
                <w:tcPr>
                  <w:tcW w:w="9565" w:type="dxa"/>
                  <w:gridSpan w:val="7"/>
                  <w:tcBorders>
                    <w:top w:val="nil"/>
                    <w:left w:val="nil"/>
                    <w:bottom w:val="nil"/>
                    <w:right w:val="nil"/>
                  </w:tcBorders>
                  <w:tcMar>
                    <w:top w:w="39" w:type="dxa"/>
                    <w:left w:w="39" w:type="dxa"/>
                    <w:bottom w:w="39" w:type="dxa"/>
                    <w:right w:w="39" w:type="dxa"/>
                  </w:tcMar>
                </w:tcPr>
                <w:p w14:paraId="6A14B08B" w14:textId="77777777" w:rsidR="000F6F70" w:rsidRDefault="00D91B60">
                  <w:pPr>
                    <w:spacing w:after="0" w:line="240" w:lineRule="auto"/>
                  </w:pPr>
                  <w:r>
                    <w:rPr>
                      <w:rFonts w:ascii="Calibri" w:eastAsia="Calibri" w:hAnsi="Calibri"/>
                      <w:b/>
                      <w:color w:val="000000"/>
                      <w:sz w:val="24"/>
                    </w:rPr>
                    <w:t>Table 8: RODENTICIDES</w:t>
                  </w:r>
                </w:p>
              </w:tc>
            </w:tr>
            <w:tr w:rsidR="000F6F70" w14:paraId="138AAC0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AA88ED" w14:textId="77777777" w:rsidR="000F6F70" w:rsidRDefault="00D91B6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53CD5B" w14:textId="77777777" w:rsidR="000F6F70" w:rsidRDefault="00D91B6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F9ED0E" w14:textId="77777777" w:rsidR="000F6F70" w:rsidRDefault="00D91B6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08197D" w14:textId="77777777" w:rsidR="000F6F70" w:rsidRDefault="00D91B6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C69D5D" w14:textId="77777777" w:rsidR="000F6F70" w:rsidRDefault="00D91B6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8FC12A" w14:textId="77777777" w:rsidR="000F6F70" w:rsidRDefault="00D91B6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F253EE" w14:textId="77777777" w:rsidR="000F6F70" w:rsidRDefault="00D91B60">
                  <w:pPr>
                    <w:spacing w:after="0" w:line="240" w:lineRule="auto"/>
                    <w:jc w:val="center"/>
                  </w:pPr>
                  <w:r>
                    <w:rPr>
                      <w:rFonts w:ascii="Cambria" w:eastAsia="Cambria" w:hAnsi="Cambria"/>
                      <w:b/>
                      <w:color w:val="000000"/>
                      <w:sz w:val="18"/>
                    </w:rPr>
                    <w:t>&gt;MRL</w:t>
                  </w:r>
                </w:p>
              </w:tc>
            </w:tr>
            <w:tr w:rsidR="000F6F70" w14:paraId="107BC2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395A" w14:textId="77777777" w:rsidR="000F6F70" w:rsidRDefault="00D91B60">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083D" w14:textId="77777777" w:rsidR="000F6F70" w:rsidRDefault="00D91B6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8DE21" w14:textId="77777777" w:rsidR="000F6F70" w:rsidRDefault="00D91B6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E8D40" w14:textId="77777777" w:rsidR="000F6F70" w:rsidRDefault="00D91B6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DB46F" w14:textId="77777777" w:rsidR="000F6F70" w:rsidRDefault="00D91B60">
                  <w:pPr>
                    <w:spacing w:after="0" w:line="240" w:lineRule="auto"/>
                    <w:jc w:val="center"/>
                  </w:pPr>
                  <w:r>
                    <w:rPr>
                      <w:rFonts w:ascii="Cambria" w:eastAsia="Cambria" w:hAnsi="Cambria"/>
                      <w:color w:val="000000"/>
                      <w:sz w:val="18"/>
                    </w:rPr>
                    <w:t>34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FB42E" w14:textId="77777777" w:rsidR="000F6F70" w:rsidRDefault="00D91B6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028D9" w14:textId="77777777" w:rsidR="000F6F70" w:rsidRDefault="00D91B60">
                  <w:pPr>
                    <w:spacing w:after="0" w:line="240" w:lineRule="auto"/>
                    <w:jc w:val="center"/>
                  </w:pPr>
                  <w:r>
                    <w:rPr>
                      <w:rFonts w:ascii="Cambria" w:eastAsia="Cambria" w:hAnsi="Cambria"/>
                      <w:color w:val="000000"/>
                      <w:sz w:val="18"/>
                    </w:rPr>
                    <w:t>-</w:t>
                  </w:r>
                </w:p>
              </w:tc>
            </w:tr>
            <w:tr w:rsidR="00D91B60" w14:paraId="52F10375" w14:textId="77777777" w:rsidTr="00D65AAE">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75303CE8" w14:textId="77777777" w:rsidR="000F6F70" w:rsidRDefault="000F6F70">
                  <w:pPr>
                    <w:spacing w:after="0" w:line="240" w:lineRule="auto"/>
                  </w:pPr>
                </w:p>
                <w:p w14:paraId="76CF8565" w14:textId="77777777" w:rsidR="007C5E2A" w:rsidRDefault="007C5E2A" w:rsidP="00892D25">
                  <w:pPr>
                    <w:spacing w:after="0" w:line="240" w:lineRule="auto"/>
                  </w:pPr>
                </w:p>
              </w:tc>
            </w:tr>
            <w:tr w:rsidR="000F6F70" w14:paraId="691D9EA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31E8257" w14:textId="77777777" w:rsidR="000F6F70" w:rsidRDefault="00D91B60">
                  <w:pPr>
                    <w:spacing w:after="0" w:line="240" w:lineRule="auto"/>
                  </w:pPr>
                  <w:r>
                    <w:rPr>
                      <w:noProof/>
                    </w:rPr>
                    <w:drawing>
                      <wp:inline distT="0" distB="0" distL="0" distR="0" wp14:anchorId="4A7BCBB7" wp14:editId="0A42FFC7">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47AE71F" w14:textId="77777777" w:rsidR="000F6F70" w:rsidRDefault="00D91B60">
                  <w:pPr>
                    <w:spacing w:after="0" w:line="240" w:lineRule="auto"/>
                  </w:pPr>
                  <w:r>
                    <w:rPr>
                      <w:noProof/>
                    </w:rPr>
                    <w:drawing>
                      <wp:inline distT="0" distB="0" distL="0" distR="0" wp14:anchorId="475B3608" wp14:editId="1134A85A">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016DDA" w14:textId="77777777" w:rsidR="000F6F70" w:rsidRDefault="00D91B60">
                  <w:pPr>
                    <w:spacing w:after="0" w:line="240" w:lineRule="auto"/>
                  </w:pPr>
                  <w:r>
                    <w:rPr>
                      <w:noProof/>
                    </w:rPr>
                    <w:drawing>
                      <wp:inline distT="0" distB="0" distL="0" distR="0" wp14:anchorId="2C2B3733" wp14:editId="10F1635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3E009A7" w14:textId="77777777" w:rsidR="000F6F70" w:rsidRDefault="00D91B60">
                  <w:pPr>
                    <w:spacing w:after="0" w:line="240" w:lineRule="auto"/>
                  </w:pPr>
                  <w:r>
                    <w:rPr>
                      <w:noProof/>
                    </w:rPr>
                    <w:drawing>
                      <wp:inline distT="0" distB="0" distL="0" distR="0" wp14:anchorId="177CC2D8" wp14:editId="284BA1D3">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4DF341F" w14:textId="77777777" w:rsidR="000F6F70" w:rsidRDefault="00D91B60">
                  <w:pPr>
                    <w:spacing w:after="0" w:line="240" w:lineRule="auto"/>
                  </w:pPr>
                  <w:r>
                    <w:rPr>
                      <w:noProof/>
                    </w:rPr>
                    <w:drawing>
                      <wp:inline distT="0" distB="0" distL="0" distR="0" wp14:anchorId="788BEED2" wp14:editId="2B55DFF5">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1DF44AF" w14:textId="77777777" w:rsidR="000F6F70" w:rsidRDefault="00D91B60">
                  <w:pPr>
                    <w:spacing w:after="0" w:line="240" w:lineRule="auto"/>
                  </w:pPr>
                  <w:r>
                    <w:rPr>
                      <w:noProof/>
                    </w:rPr>
                    <w:drawing>
                      <wp:inline distT="0" distB="0" distL="0" distR="0" wp14:anchorId="187D829D" wp14:editId="220874E3">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5AA2A0" w14:textId="77777777" w:rsidR="000F6F70" w:rsidRDefault="00D91B60">
                  <w:pPr>
                    <w:spacing w:after="0" w:line="240" w:lineRule="auto"/>
                  </w:pPr>
                  <w:r>
                    <w:rPr>
                      <w:noProof/>
                    </w:rPr>
                    <w:drawing>
                      <wp:inline distT="0" distB="0" distL="0" distR="0" wp14:anchorId="3978F69E" wp14:editId="7099D02E">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305D48C9" w14:textId="77777777" w:rsidR="000F6F70" w:rsidRDefault="000F6F70">
            <w:pPr>
              <w:spacing w:after="0" w:line="240" w:lineRule="auto"/>
            </w:pPr>
          </w:p>
        </w:tc>
        <w:tc>
          <w:tcPr>
            <w:tcW w:w="50" w:type="dxa"/>
          </w:tcPr>
          <w:p w14:paraId="696FB00F" w14:textId="77777777" w:rsidR="000F6F70" w:rsidRDefault="000F6F70">
            <w:pPr>
              <w:pStyle w:val="EmptyCellLayoutStyle"/>
              <w:spacing w:after="0" w:line="240" w:lineRule="auto"/>
            </w:pPr>
          </w:p>
        </w:tc>
      </w:tr>
      <w:tr w:rsidR="000F6F70" w14:paraId="06359DB5" w14:textId="77777777">
        <w:trPr>
          <w:trHeight w:val="610"/>
        </w:trPr>
        <w:tc>
          <w:tcPr>
            <w:tcW w:w="6" w:type="dxa"/>
          </w:tcPr>
          <w:p w14:paraId="3CFC15C2" w14:textId="77777777" w:rsidR="000F6F70" w:rsidRDefault="000F6F70">
            <w:pPr>
              <w:pStyle w:val="EmptyCellLayoutStyle"/>
              <w:spacing w:after="0" w:line="240" w:lineRule="auto"/>
            </w:pPr>
          </w:p>
        </w:tc>
        <w:tc>
          <w:tcPr>
            <w:tcW w:w="5618" w:type="dxa"/>
          </w:tcPr>
          <w:p w14:paraId="2DDB9602" w14:textId="77777777" w:rsidR="000F6F70" w:rsidRDefault="000F6F70">
            <w:pPr>
              <w:pStyle w:val="EmptyCellLayoutStyle"/>
              <w:spacing w:after="0" w:line="240" w:lineRule="auto"/>
            </w:pPr>
          </w:p>
        </w:tc>
        <w:tc>
          <w:tcPr>
            <w:tcW w:w="3949" w:type="dxa"/>
          </w:tcPr>
          <w:p w14:paraId="5C169F18" w14:textId="77777777" w:rsidR="000F6F70" w:rsidRDefault="000F6F70">
            <w:pPr>
              <w:pStyle w:val="EmptyCellLayoutStyle"/>
              <w:spacing w:after="0" w:line="240" w:lineRule="auto"/>
            </w:pPr>
          </w:p>
        </w:tc>
        <w:tc>
          <w:tcPr>
            <w:tcW w:w="50" w:type="dxa"/>
          </w:tcPr>
          <w:p w14:paraId="6AE249C9" w14:textId="77777777" w:rsidR="000F6F70" w:rsidRDefault="000F6F70">
            <w:pPr>
              <w:pStyle w:val="EmptyCellLayoutStyle"/>
              <w:spacing w:after="0" w:line="240" w:lineRule="auto"/>
            </w:pPr>
          </w:p>
        </w:tc>
      </w:tr>
    </w:tbl>
    <w:p w14:paraId="51EFDBA1" w14:textId="77777777" w:rsidR="000F6F70" w:rsidRDefault="000F6F70">
      <w:pPr>
        <w:spacing w:after="0" w:line="240" w:lineRule="auto"/>
      </w:pPr>
    </w:p>
    <w:sectPr w:rsidR="000F6F70">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A696" w14:textId="77777777" w:rsidR="00954B6C" w:rsidRDefault="00954B6C">
      <w:pPr>
        <w:spacing w:after="0" w:line="240" w:lineRule="auto"/>
      </w:pPr>
      <w:r>
        <w:separator/>
      </w:r>
    </w:p>
  </w:endnote>
  <w:endnote w:type="continuationSeparator" w:id="0">
    <w:p w14:paraId="701B39D2" w14:textId="77777777" w:rsidR="00954B6C" w:rsidRDefault="0095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
      <w:gridCol w:w="9100"/>
      <w:gridCol w:w="21"/>
    </w:tblGrid>
    <w:tr w:rsidR="007D535E" w14:paraId="165FF559" w14:textId="77777777" w:rsidTr="007D535E">
      <w:tc>
        <w:tcPr>
          <w:tcW w:w="8" w:type="dxa"/>
        </w:tcPr>
        <w:p w14:paraId="02D34542" w14:textId="77777777" w:rsidR="007D535E" w:rsidRDefault="007D535E">
          <w:pPr>
            <w:pStyle w:val="EmptyCellLayoutStyle"/>
            <w:spacing w:after="0" w:line="240" w:lineRule="auto"/>
          </w:pPr>
        </w:p>
      </w:tc>
      <w:tc>
        <w:tcPr>
          <w:tcW w:w="9121" w:type="dxa"/>
          <w:gridSpan w:val="2"/>
        </w:tcPr>
        <w:tbl>
          <w:tblPr>
            <w:tblW w:w="9121" w:type="dxa"/>
            <w:tblCellMar>
              <w:left w:w="0" w:type="dxa"/>
              <w:right w:w="0" w:type="dxa"/>
            </w:tblCellMar>
            <w:tblLook w:val="04A0" w:firstRow="1" w:lastRow="0" w:firstColumn="1" w:lastColumn="0" w:noHBand="0" w:noVBand="1"/>
          </w:tblPr>
          <w:tblGrid>
            <w:gridCol w:w="9121"/>
          </w:tblGrid>
          <w:tr w:rsidR="007D535E" w14:paraId="7886C7B6" w14:textId="77777777" w:rsidTr="00D27EAE">
            <w:trPr>
              <w:trHeight w:val="257"/>
            </w:trPr>
            <w:tc>
              <w:tcPr>
                <w:tcW w:w="9121" w:type="dxa"/>
                <w:tcBorders>
                  <w:top w:val="nil"/>
                  <w:left w:val="nil"/>
                  <w:bottom w:val="nil"/>
                  <w:right w:val="nil"/>
                </w:tcBorders>
                <w:tcMar>
                  <w:top w:w="39" w:type="dxa"/>
                  <w:left w:w="39" w:type="dxa"/>
                  <w:bottom w:w="39" w:type="dxa"/>
                  <w:right w:w="39" w:type="dxa"/>
                </w:tcMar>
                <w:vAlign w:val="center"/>
              </w:tcPr>
              <w:p w14:paraId="7E14A18E" w14:textId="4C6150BD" w:rsidR="007D535E" w:rsidRDefault="007D535E" w:rsidP="007D535E">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sidRPr="00D27EAE">
                  <w:rPr>
                    <w:rFonts w:ascii="Calibri" w:eastAsia="Calibri" w:hAnsi="Calibri"/>
                    <w:color w:val="000000"/>
                  </w:rPr>
                  <w:fldChar w:fldCharType="begin"/>
                </w:r>
                <w:r w:rsidRPr="00D27EAE">
                  <w:rPr>
                    <w:rFonts w:ascii="Calibri" w:eastAsia="Calibri" w:hAnsi="Calibri"/>
                    <w:color w:val="000000"/>
                  </w:rPr>
                  <w:instrText xml:space="preserve"> PAGE   \* MERGEFORMAT </w:instrText>
                </w:r>
                <w:r w:rsidRPr="00D27EAE">
                  <w:rPr>
                    <w:rFonts w:ascii="Calibri" w:eastAsia="Calibri" w:hAnsi="Calibri"/>
                    <w:color w:val="000000"/>
                  </w:rPr>
                  <w:fldChar w:fldCharType="separate"/>
                </w:r>
                <w:r w:rsidRPr="00D27EAE">
                  <w:rPr>
                    <w:rFonts w:ascii="Calibri" w:eastAsia="Calibri" w:hAnsi="Calibri"/>
                    <w:noProof/>
                    <w:color w:val="000000"/>
                  </w:rPr>
                  <w:t>1</w:t>
                </w:r>
                <w:r w:rsidRPr="00D27EAE">
                  <w:rPr>
                    <w:rFonts w:ascii="Calibri" w:eastAsia="Calibri" w:hAnsi="Calibri"/>
                    <w:noProof/>
                    <w:color w:val="000000"/>
                  </w:rPr>
                  <w:fldChar w:fldCharType="end"/>
                </w:r>
              </w:p>
            </w:tc>
          </w:tr>
        </w:tbl>
        <w:p w14:paraId="65A87D16" w14:textId="77777777" w:rsidR="007D535E" w:rsidRDefault="007D535E">
          <w:pPr>
            <w:spacing w:after="0" w:line="240" w:lineRule="auto"/>
          </w:pPr>
        </w:p>
      </w:tc>
    </w:tr>
    <w:tr w:rsidR="007D535E" w14:paraId="2F93875B" w14:textId="77777777" w:rsidTr="007D535E">
      <w:tc>
        <w:tcPr>
          <w:tcW w:w="8" w:type="dxa"/>
        </w:tcPr>
        <w:p w14:paraId="07A4FC8D" w14:textId="77777777" w:rsidR="007D535E" w:rsidRDefault="007D535E">
          <w:pPr>
            <w:pStyle w:val="EmptyCellLayoutStyle"/>
            <w:spacing w:after="0" w:line="240" w:lineRule="auto"/>
          </w:pPr>
        </w:p>
      </w:tc>
      <w:tc>
        <w:tcPr>
          <w:tcW w:w="9100" w:type="dxa"/>
        </w:tcPr>
        <w:p w14:paraId="5F797288" w14:textId="77777777" w:rsidR="007D535E" w:rsidRDefault="007D535E">
          <w:pPr>
            <w:pStyle w:val="EmptyCellLayoutStyle"/>
            <w:spacing w:after="0" w:line="240" w:lineRule="auto"/>
          </w:pPr>
        </w:p>
      </w:tc>
      <w:tc>
        <w:tcPr>
          <w:tcW w:w="21" w:type="dxa"/>
        </w:tcPr>
        <w:p w14:paraId="512BA5EB" w14:textId="77777777" w:rsidR="007D535E" w:rsidRDefault="007D535E">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1E9A" w14:textId="77777777" w:rsidR="00954B6C" w:rsidRDefault="00954B6C">
      <w:pPr>
        <w:spacing w:after="0" w:line="240" w:lineRule="auto"/>
      </w:pPr>
      <w:r>
        <w:separator/>
      </w:r>
    </w:p>
  </w:footnote>
  <w:footnote w:type="continuationSeparator" w:id="0">
    <w:p w14:paraId="7FCC2AC6" w14:textId="77777777" w:rsidR="00954B6C" w:rsidRDefault="00954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18186473">
    <w:abstractNumId w:val="0"/>
  </w:num>
  <w:num w:numId="2" w16cid:durableId="56098964">
    <w:abstractNumId w:val="1"/>
  </w:num>
  <w:num w:numId="3" w16cid:durableId="1315181574">
    <w:abstractNumId w:val="2"/>
  </w:num>
  <w:num w:numId="4" w16cid:durableId="629240046">
    <w:abstractNumId w:val="3"/>
  </w:num>
  <w:num w:numId="5" w16cid:durableId="234516474">
    <w:abstractNumId w:val="4"/>
  </w:num>
  <w:num w:numId="6" w16cid:durableId="556286756">
    <w:abstractNumId w:val="5"/>
  </w:num>
  <w:num w:numId="7" w16cid:durableId="368065336">
    <w:abstractNumId w:val="6"/>
  </w:num>
  <w:num w:numId="8" w16cid:durableId="900746611">
    <w:abstractNumId w:val="7"/>
  </w:num>
  <w:num w:numId="9" w16cid:durableId="1588035114">
    <w:abstractNumId w:val="8"/>
  </w:num>
  <w:num w:numId="10" w16cid:durableId="1823962985">
    <w:abstractNumId w:val="9"/>
  </w:num>
  <w:num w:numId="11" w16cid:durableId="1868177648">
    <w:abstractNumId w:val="10"/>
  </w:num>
  <w:num w:numId="12" w16cid:durableId="439181736">
    <w:abstractNumId w:val="11"/>
  </w:num>
  <w:num w:numId="13" w16cid:durableId="1178884630">
    <w:abstractNumId w:val="12"/>
  </w:num>
  <w:num w:numId="14" w16cid:durableId="868957274">
    <w:abstractNumId w:val="13"/>
  </w:num>
  <w:num w:numId="15" w16cid:durableId="2068919536">
    <w:abstractNumId w:val="14"/>
  </w:num>
  <w:num w:numId="16" w16cid:durableId="1954898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70"/>
    <w:rsid w:val="000B5948"/>
    <w:rsid w:val="000F6F70"/>
    <w:rsid w:val="001041F9"/>
    <w:rsid w:val="00394654"/>
    <w:rsid w:val="004652C8"/>
    <w:rsid w:val="00475F98"/>
    <w:rsid w:val="00506B21"/>
    <w:rsid w:val="005C55B6"/>
    <w:rsid w:val="005F4BAD"/>
    <w:rsid w:val="006C450E"/>
    <w:rsid w:val="007B44A0"/>
    <w:rsid w:val="007C5E2A"/>
    <w:rsid w:val="007D535E"/>
    <w:rsid w:val="00892D25"/>
    <w:rsid w:val="008C5EAB"/>
    <w:rsid w:val="009514D7"/>
    <w:rsid w:val="00954B6C"/>
    <w:rsid w:val="009D5580"/>
    <w:rsid w:val="00B225DB"/>
    <w:rsid w:val="00B44663"/>
    <w:rsid w:val="00D27EAE"/>
    <w:rsid w:val="00D65AAE"/>
    <w:rsid w:val="00D90E9A"/>
    <w:rsid w:val="00D91B60"/>
    <w:rsid w:val="00E97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D2B2"/>
  <w15:docId w15:val="{47124FE5-C4F4-4DA7-BF10-CAFC8DF6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D9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60"/>
  </w:style>
  <w:style w:type="paragraph" w:styleId="Footer">
    <w:name w:val="footer"/>
    <w:basedOn w:val="Normal"/>
    <w:link w:val="FooterChar"/>
    <w:uiPriority w:val="99"/>
    <w:unhideWhenUsed/>
    <w:rsid w:val="00D9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2D5F7-49CF-4D15-ADE7-E879BE54D46D}">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1005F615-7B71-45BF-AD41-D915E99870D2}">
  <ds:schemaRefs>
    <ds:schemaRef ds:uri="http://schemas.microsoft.com/sharepoint/v3/contenttype/forms"/>
  </ds:schemaRefs>
</ds:datastoreItem>
</file>

<file path=customXml/itemProps3.xml><?xml version="1.0" encoding="utf-8"?>
<ds:datastoreItem xmlns:ds="http://schemas.openxmlformats.org/officeDocument/2006/customXml" ds:itemID="{DAF69341-6F68-49C3-BF85-D21C45524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Field pea residue testing annual datasets 2024-25</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pea residue testing annual datasets 2024-25</dc:title>
  <dc:creator>Department of Agriculture, Fisheries and Forestry</dc:creator>
  <dc:description/>
  <cp:revision>16</cp:revision>
  <cp:lastPrinted>2025-10-15T03:10:00Z</cp:lastPrinted>
  <dcterms:created xsi:type="dcterms:W3CDTF">2025-09-23T05:41:00Z</dcterms:created>
  <dcterms:modified xsi:type="dcterms:W3CDTF">2025-12-05T09:25:00Z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2025-09-23T05:41:28Z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219aea4a-e38c-4d93-b61c-ecfa4f6dd586</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