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
        <w:gridCol w:w="5618"/>
        <w:gridCol w:w="3949"/>
        <w:gridCol w:w="50"/>
      </w:tblGrid>
      <w:tr w:rsidR="00353EEA" w14:paraId="5567C2A6" w14:textId="77777777" w:rsidTr="00353EEA">
        <w:trPr>
          <w:trHeight w:val="1868"/>
        </w:trPr>
        <w:tc>
          <w:tcPr>
            <w:tcW w:w="6" w:type="dxa"/>
            <w:gridSpan w:val="2"/>
            <w:tcBorders>
              <w:top w:val="nil"/>
              <w:left w:val="nil"/>
              <w:bottom w:val="nil"/>
            </w:tcBorders>
            <w:tcMar>
              <w:top w:w="0" w:type="dxa"/>
              <w:left w:w="0" w:type="dxa"/>
              <w:bottom w:w="0" w:type="dxa"/>
              <w:right w:w="0" w:type="dxa"/>
            </w:tcMar>
          </w:tcPr>
          <w:p w14:paraId="32270230" w14:textId="77777777" w:rsidR="00603289" w:rsidRDefault="00353EEA">
            <w:pPr>
              <w:spacing w:after="0" w:line="240" w:lineRule="auto"/>
            </w:pPr>
            <w:r>
              <w:rPr>
                <w:noProof/>
              </w:rPr>
              <w:drawing>
                <wp:inline distT="0" distB="0" distL="0" distR="0" wp14:anchorId="6D9ADBF1" wp14:editId="68F491DA">
                  <wp:extent cx="3571877" cy="1096833"/>
                  <wp:effectExtent l="0" t="0" r="0" b="0"/>
                  <wp:docPr id="1540148568"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165E237E" w14:textId="77777777" w:rsidR="00603289" w:rsidRDefault="00603289">
            <w:pPr>
              <w:pStyle w:val="EmptyCellLayoutStyle"/>
              <w:spacing w:after="0" w:line="240" w:lineRule="auto"/>
            </w:pPr>
          </w:p>
        </w:tc>
        <w:tc>
          <w:tcPr>
            <w:tcW w:w="50" w:type="dxa"/>
          </w:tcPr>
          <w:p w14:paraId="3484601B" w14:textId="77777777" w:rsidR="00603289" w:rsidRDefault="00603289">
            <w:pPr>
              <w:pStyle w:val="EmptyCellLayoutStyle"/>
              <w:spacing w:after="0" w:line="240" w:lineRule="auto"/>
            </w:pPr>
          </w:p>
        </w:tc>
      </w:tr>
      <w:tr w:rsidR="00603289" w14:paraId="506D636D" w14:textId="77777777">
        <w:trPr>
          <w:trHeight w:val="80"/>
        </w:trPr>
        <w:tc>
          <w:tcPr>
            <w:tcW w:w="6" w:type="dxa"/>
          </w:tcPr>
          <w:p w14:paraId="08A34827" w14:textId="77777777" w:rsidR="00603289" w:rsidRDefault="00603289">
            <w:pPr>
              <w:pStyle w:val="EmptyCellLayoutStyle"/>
              <w:spacing w:after="0" w:line="240" w:lineRule="auto"/>
            </w:pPr>
          </w:p>
        </w:tc>
        <w:tc>
          <w:tcPr>
            <w:tcW w:w="5618" w:type="dxa"/>
          </w:tcPr>
          <w:p w14:paraId="7B13BE94" w14:textId="77777777" w:rsidR="00603289" w:rsidRDefault="00603289">
            <w:pPr>
              <w:pStyle w:val="EmptyCellLayoutStyle"/>
              <w:spacing w:after="0" w:line="240" w:lineRule="auto"/>
            </w:pPr>
          </w:p>
        </w:tc>
        <w:tc>
          <w:tcPr>
            <w:tcW w:w="3949" w:type="dxa"/>
          </w:tcPr>
          <w:p w14:paraId="3F833FBB" w14:textId="77777777" w:rsidR="00603289" w:rsidRDefault="00603289">
            <w:pPr>
              <w:pStyle w:val="EmptyCellLayoutStyle"/>
              <w:spacing w:after="0" w:line="240" w:lineRule="auto"/>
            </w:pPr>
          </w:p>
        </w:tc>
        <w:tc>
          <w:tcPr>
            <w:tcW w:w="50" w:type="dxa"/>
          </w:tcPr>
          <w:p w14:paraId="2930CE77" w14:textId="77777777" w:rsidR="00603289" w:rsidRDefault="00603289">
            <w:pPr>
              <w:pStyle w:val="EmptyCellLayoutStyle"/>
              <w:spacing w:after="0" w:line="240" w:lineRule="auto"/>
            </w:pPr>
          </w:p>
        </w:tc>
      </w:tr>
      <w:tr w:rsidR="00353EEA" w14:paraId="037E5B6A" w14:textId="77777777" w:rsidTr="00353EEA">
        <w:trPr>
          <w:trHeight w:val="705"/>
        </w:trPr>
        <w:tc>
          <w:tcPr>
            <w:tcW w:w="6" w:type="dxa"/>
            <w:gridSpan w:val="4"/>
          </w:tcPr>
          <w:tbl>
            <w:tblPr>
              <w:tblW w:w="0" w:type="auto"/>
              <w:tblCellMar>
                <w:left w:w="0" w:type="dxa"/>
                <w:right w:w="0" w:type="dxa"/>
              </w:tblCellMar>
              <w:tblLook w:val="04A0" w:firstRow="1" w:lastRow="0" w:firstColumn="1" w:lastColumn="0" w:noHBand="0" w:noVBand="1"/>
            </w:tblPr>
            <w:tblGrid>
              <w:gridCol w:w="9623"/>
            </w:tblGrid>
            <w:tr w:rsidR="00603289" w14:paraId="0FFE991A" w14:textId="77777777">
              <w:trPr>
                <w:trHeight w:val="666"/>
              </w:trPr>
              <w:tc>
                <w:tcPr>
                  <w:tcW w:w="9624" w:type="dxa"/>
                  <w:tcBorders>
                    <w:top w:val="nil"/>
                    <w:left w:val="nil"/>
                    <w:bottom w:val="nil"/>
                    <w:right w:val="nil"/>
                  </w:tcBorders>
                  <w:tcMar>
                    <w:top w:w="39" w:type="dxa"/>
                    <w:left w:w="39" w:type="dxa"/>
                    <w:bottom w:w="0" w:type="dxa"/>
                    <w:right w:w="39" w:type="dxa"/>
                  </w:tcMar>
                </w:tcPr>
                <w:p w14:paraId="0F8C2F48" w14:textId="77777777" w:rsidR="00603289" w:rsidRDefault="00353EEA">
                  <w:pPr>
                    <w:spacing w:after="0" w:line="240" w:lineRule="auto"/>
                  </w:pPr>
                  <w:r>
                    <w:rPr>
                      <w:rFonts w:ascii="Calibri" w:eastAsia="Calibri" w:hAnsi="Calibri"/>
                      <w:b/>
                      <w:color w:val="000000"/>
                      <w:sz w:val="52"/>
                    </w:rPr>
                    <w:t>Flour residue testing annual datasets 2024-25</w:t>
                  </w:r>
                </w:p>
              </w:tc>
            </w:tr>
          </w:tbl>
          <w:p w14:paraId="354439E9" w14:textId="77777777" w:rsidR="00603289" w:rsidRDefault="00603289">
            <w:pPr>
              <w:spacing w:after="0" w:line="240" w:lineRule="auto"/>
            </w:pPr>
          </w:p>
        </w:tc>
      </w:tr>
      <w:tr w:rsidR="00603289" w14:paraId="0B30AD0E" w14:textId="77777777">
        <w:trPr>
          <w:trHeight w:val="59"/>
        </w:trPr>
        <w:tc>
          <w:tcPr>
            <w:tcW w:w="6" w:type="dxa"/>
          </w:tcPr>
          <w:p w14:paraId="21859986" w14:textId="77777777" w:rsidR="00603289" w:rsidRDefault="00603289">
            <w:pPr>
              <w:pStyle w:val="EmptyCellLayoutStyle"/>
              <w:spacing w:after="0" w:line="240" w:lineRule="auto"/>
            </w:pPr>
          </w:p>
        </w:tc>
        <w:tc>
          <w:tcPr>
            <w:tcW w:w="5618" w:type="dxa"/>
          </w:tcPr>
          <w:p w14:paraId="1D5F5D02" w14:textId="77777777" w:rsidR="00603289" w:rsidRDefault="00603289">
            <w:pPr>
              <w:pStyle w:val="EmptyCellLayoutStyle"/>
              <w:spacing w:after="0" w:line="240" w:lineRule="auto"/>
            </w:pPr>
          </w:p>
        </w:tc>
        <w:tc>
          <w:tcPr>
            <w:tcW w:w="3949" w:type="dxa"/>
          </w:tcPr>
          <w:p w14:paraId="6E7FD976" w14:textId="77777777" w:rsidR="00603289" w:rsidRDefault="00603289">
            <w:pPr>
              <w:pStyle w:val="EmptyCellLayoutStyle"/>
              <w:spacing w:after="0" w:line="240" w:lineRule="auto"/>
            </w:pPr>
          </w:p>
        </w:tc>
        <w:tc>
          <w:tcPr>
            <w:tcW w:w="50" w:type="dxa"/>
          </w:tcPr>
          <w:p w14:paraId="39C66580" w14:textId="77777777" w:rsidR="00603289" w:rsidRDefault="00603289">
            <w:pPr>
              <w:pStyle w:val="EmptyCellLayoutStyle"/>
              <w:spacing w:after="0" w:line="240" w:lineRule="auto"/>
            </w:pPr>
          </w:p>
        </w:tc>
      </w:tr>
      <w:tr w:rsidR="00353EEA" w14:paraId="598D139C" w14:textId="77777777" w:rsidTr="00353EEA">
        <w:trPr>
          <w:trHeight w:val="2417"/>
        </w:trPr>
        <w:tc>
          <w:tcPr>
            <w:tcW w:w="6" w:type="dxa"/>
            <w:gridSpan w:val="4"/>
          </w:tcPr>
          <w:tbl>
            <w:tblPr>
              <w:tblW w:w="0" w:type="auto"/>
              <w:tblCellMar>
                <w:left w:w="0" w:type="dxa"/>
                <w:right w:w="0" w:type="dxa"/>
              </w:tblCellMar>
              <w:tblLook w:val="04A0" w:firstRow="1" w:lastRow="0" w:firstColumn="1" w:lastColumn="0" w:noHBand="0" w:noVBand="1"/>
            </w:tblPr>
            <w:tblGrid>
              <w:gridCol w:w="9623"/>
            </w:tblGrid>
            <w:tr w:rsidR="00603289" w14:paraId="3485DD24" w14:textId="77777777">
              <w:trPr>
                <w:trHeight w:val="2378"/>
              </w:trPr>
              <w:tc>
                <w:tcPr>
                  <w:tcW w:w="9624" w:type="dxa"/>
                  <w:tcBorders>
                    <w:top w:val="nil"/>
                    <w:left w:val="nil"/>
                    <w:bottom w:val="nil"/>
                    <w:right w:val="nil"/>
                  </w:tcBorders>
                  <w:tcMar>
                    <w:top w:w="0" w:type="dxa"/>
                    <w:left w:w="39" w:type="dxa"/>
                    <w:bottom w:w="39" w:type="dxa"/>
                    <w:right w:w="39" w:type="dxa"/>
                  </w:tcMar>
                </w:tcPr>
                <w:p w14:paraId="656BA57C" w14:textId="77777777" w:rsidR="00603289" w:rsidRDefault="00353EEA">
                  <w:pPr>
                    <w:spacing w:after="0" w:line="240" w:lineRule="auto"/>
                  </w:pPr>
                  <w:r>
                    <w:rPr>
                      <w:rFonts w:ascii="Calibri" w:eastAsia="Calibri" w:hAnsi="Calibri"/>
                      <w:color w:val="000000"/>
                      <w:sz w:val="28"/>
                    </w:rPr>
                    <w:t>National Residue Survey (NRS), Department of Agriculture, Fisheries and Forestry</w:t>
                  </w:r>
                </w:p>
                <w:p w14:paraId="6DB8771C" w14:textId="77777777" w:rsidR="00603289" w:rsidRDefault="00603289">
                  <w:pPr>
                    <w:spacing w:after="0" w:line="240" w:lineRule="auto"/>
                  </w:pPr>
                </w:p>
                <w:p w14:paraId="58BE710B" w14:textId="77777777" w:rsidR="00603289" w:rsidRDefault="00353EEA">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1D03A736" w14:textId="77777777" w:rsidR="00603289" w:rsidRDefault="00603289">
                  <w:pPr>
                    <w:spacing w:after="0" w:line="240" w:lineRule="auto"/>
                  </w:pPr>
                </w:p>
                <w:p w14:paraId="303291E5" w14:textId="77777777" w:rsidR="00603289" w:rsidRDefault="00353EEA">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1F13B86A" w14:textId="77777777" w:rsidR="00603289" w:rsidRDefault="00353EEA">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52967327" w14:textId="77777777" w:rsidR="00603289" w:rsidRDefault="00353EEA">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70CC854B" w14:textId="77777777" w:rsidR="00603289" w:rsidRDefault="00353EEA">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71227E30" w14:textId="77777777" w:rsidR="00603289" w:rsidRDefault="00353EEA">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534FDFA9" w14:textId="77777777" w:rsidR="00603289" w:rsidRDefault="00603289">
                  <w:pPr>
                    <w:spacing w:after="0" w:line="240" w:lineRule="auto"/>
                  </w:pPr>
                </w:p>
                <w:p w14:paraId="3A4449B6" w14:textId="77777777" w:rsidR="00603289" w:rsidRDefault="00353EEA">
                  <w:pPr>
                    <w:spacing w:after="0" w:line="240" w:lineRule="auto"/>
                  </w:pPr>
                  <w:r>
                    <w:rPr>
                      <w:rFonts w:ascii="Calibri" w:eastAsia="Calibri" w:hAnsi="Calibri"/>
                      <w:b/>
                      <w:color w:val="000000"/>
                      <w:sz w:val="24"/>
                    </w:rPr>
                    <w:t xml:space="preserve">Disclaimer </w:t>
                  </w:r>
                </w:p>
                <w:p w14:paraId="68CC937F" w14:textId="77777777" w:rsidR="00603289" w:rsidRDefault="00603289">
                  <w:pPr>
                    <w:spacing w:after="0" w:line="240" w:lineRule="auto"/>
                  </w:pPr>
                </w:p>
                <w:p w14:paraId="31FF91B7" w14:textId="6D558A62" w:rsidR="00603289" w:rsidRDefault="00D45EEB">
                  <w:pPr>
                    <w:spacing w:after="0" w:line="240" w:lineRule="auto"/>
                  </w:pPr>
                  <w:r w:rsidRPr="00D45EEB">
                    <w:rPr>
                      <w:rFonts w:ascii="Cambria" w:eastAsia="Cambria" w:hAnsi="Cambria"/>
                      <w:color w:val="000000"/>
                      <w:sz w:val="22"/>
                    </w:rPr>
                    <w:t>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tc>
            </w:tr>
          </w:tbl>
          <w:p w14:paraId="0E8188BF" w14:textId="77777777" w:rsidR="00603289" w:rsidRDefault="00603289">
            <w:pPr>
              <w:spacing w:after="0" w:line="240" w:lineRule="auto"/>
            </w:pPr>
          </w:p>
        </w:tc>
      </w:tr>
      <w:tr w:rsidR="00603289" w14:paraId="5E209242" w14:textId="77777777">
        <w:trPr>
          <w:trHeight w:val="217"/>
        </w:trPr>
        <w:tc>
          <w:tcPr>
            <w:tcW w:w="6" w:type="dxa"/>
          </w:tcPr>
          <w:p w14:paraId="14363DB0" w14:textId="77777777" w:rsidR="00603289" w:rsidRDefault="00603289">
            <w:pPr>
              <w:pStyle w:val="EmptyCellLayoutStyle"/>
              <w:spacing w:after="0" w:line="240" w:lineRule="auto"/>
            </w:pPr>
          </w:p>
        </w:tc>
        <w:tc>
          <w:tcPr>
            <w:tcW w:w="5618" w:type="dxa"/>
          </w:tcPr>
          <w:p w14:paraId="7FE93FA2" w14:textId="77777777" w:rsidR="00603289" w:rsidRDefault="00603289">
            <w:pPr>
              <w:pStyle w:val="EmptyCellLayoutStyle"/>
              <w:spacing w:after="0" w:line="240" w:lineRule="auto"/>
            </w:pPr>
          </w:p>
        </w:tc>
        <w:tc>
          <w:tcPr>
            <w:tcW w:w="3949" w:type="dxa"/>
          </w:tcPr>
          <w:p w14:paraId="323B1A9F" w14:textId="77777777" w:rsidR="00603289" w:rsidRDefault="00603289">
            <w:pPr>
              <w:pStyle w:val="EmptyCellLayoutStyle"/>
              <w:spacing w:after="0" w:line="240" w:lineRule="auto"/>
            </w:pPr>
          </w:p>
        </w:tc>
        <w:tc>
          <w:tcPr>
            <w:tcW w:w="50" w:type="dxa"/>
          </w:tcPr>
          <w:p w14:paraId="2079077A" w14:textId="77777777" w:rsidR="00603289" w:rsidRDefault="00603289">
            <w:pPr>
              <w:pStyle w:val="EmptyCellLayoutStyle"/>
              <w:spacing w:after="0" w:line="240" w:lineRule="auto"/>
            </w:pPr>
          </w:p>
        </w:tc>
      </w:tr>
      <w:tr w:rsidR="00353EEA" w14:paraId="02D7A100" w14:textId="77777777" w:rsidTr="00353EEA">
        <w:tc>
          <w:tcPr>
            <w:tcW w:w="6" w:type="dxa"/>
          </w:tcPr>
          <w:p w14:paraId="2297DDFF" w14:textId="77777777" w:rsidR="00603289" w:rsidRDefault="00603289">
            <w:pPr>
              <w:pStyle w:val="EmptyCellLayoutStyle"/>
              <w:spacing w:after="0" w:line="240" w:lineRule="auto"/>
            </w:pPr>
          </w:p>
        </w:tc>
        <w:tc>
          <w:tcPr>
            <w:tcW w:w="5618"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21"/>
              <w:gridCol w:w="767"/>
              <w:gridCol w:w="1078"/>
              <w:gridCol w:w="1040"/>
              <w:gridCol w:w="1265"/>
              <w:gridCol w:w="1247"/>
              <w:gridCol w:w="1247"/>
            </w:tblGrid>
            <w:tr w:rsidR="00353EEA" w14:paraId="322D5AE5" w14:textId="77777777" w:rsidTr="00E00FB1">
              <w:trPr>
                <w:trHeight w:val="262"/>
              </w:trPr>
              <w:tc>
                <w:tcPr>
                  <w:tcW w:w="9565" w:type="dxa"/>
                  <w:gridSpan w:val="7"/>
                  <w:tcBorders>
                    <w:top w:val="nil"/>
                    <w:left w:val="nil"/>
                    <w:bottom w:val="nil"/>
                    <w:right w:val="nil"/>
                  </w:tcBorders>
                  <w:tcMar>
                    <w:top w:w="39" w:type="dxa"/>
                    <w:left w:w="39" w:type="dxa"/>
                    <w:bottom w:w="39" w:type="dxa"/>
                    <w:right w:w="39" w:type="dxa"/>
                  </w:tcMar>
                </w:tcPr>
                <w:p w14:paraId="372C4851" w14:textId="77777777" w:rsidR="00603289" w:rsidRDefault="00353EEA">
                  <w:pPr>
                    <w:spacing w:after="0" w:line="240" w:lineRule="auto"/>
                  </w:pPr>
                  <w:r>
                    <w:rPr>
                      <w:rFonts w:ascii="Calibri" w:eastAsia="Calibri" w:hAnsi="Calibri"/>
                      <w:b/>
                      <w:color w:val="000000"/>
                      <w:sz w:val="24"/>
                    </w:rPr>
                    <w:t>Table 1: ANTHELMINTICS</w:t>
                  </w:r>
                </w:p>
              </w:tc>
            </w:tr>
            <w:tr w:rsidR="00603289" w14:paraId="010D5B02"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104D458" w14:textId="77777777" w:rsidR="00603289" w:rsidRDefault="00353EEA">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152DC96" w14:textId="77777777" w:rsidR="00603289" w:rsidRDefault="00353EEA">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2E504D6" w14:textId="77777777" w:rsidR="00603289" w:rsidRDefault="00353EEA">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6F7753E" w14:textId="77777777" w:rsidR="00603289" w:rsidRDefault="00353EEA">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E596EE3" w14:textId="77777777" w:rsidR="00603289" w:rsidRDefault="00353EEA">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7FFF07B" w14:textId="77777777" w:rsidR="00603289" w:rsidRDefault="00353EEA">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0B95562" w14:textId="77777777" w:rsidR="00603289" w:rsidRDefault="00353EEA">
                  <w:pPr>
                    <w:spacing w:after="0" w:line="240" w:lineRule="auto"/>
                    <w:jc w:val="center"/>
                  </w:pPr>
                  <w:r>
                    <w:rPr>
                      <w:rFonts w:ascii="Cambria" w:eastAsia="Cambria" w:hAnsi="Cambria"/>
                      <w:b/>
                      <w:color w:val="000000"/>
                      <w:sz w:val="18"/>
                    </w:rPr>
                    <w:t>&gt;MRL</w:t>
                  </w:r>
                </w:p>
              </w:tc>
            </w:tr>
            <w:tr w:rsidR="00603289" w14:paraId="5B5D7D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91D5C" w14:textId="77777777" w:rsidR="00603289" w:rsidRDefault="00353EEA">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8571E" w14:textId="77777777" w:rsidR="00603289" w:rsidRDefault="00353EE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319A7" w14:textId="77777777" w:rsidR="00603289" w:rsidRDefault="00353EE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0BE9F8" w14:textId="77777777" w:rsidR="00603289" w:rsidRDefault="00353EE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BA1D1" w14:textId="17EA76A4" w:rsidR="00603289" w:rsidRDefault="00353EEA">
                  <w:pPr>
                    <w:spacing w:after="0" w:line="240" w:lineRule="auto"/>
                    <w:jc w:val="center"/>
                  </w:pPr>
                  <w:r>
                    <w:rPr>
                      <w:rFonts w:ascii="Cambria" w:eastAsia="Cambria" w:hAnsi="Cambria"/>
                      <w:color w:val="000000"/>
                      <w:sz w:val="18"/>
                    </w:rPr>
                    <w:t>11</w:t>
                  </w:r>
                  <w:r w:rsidR="006D55A8">
                    <w:rPr>
                      <w:rFonts w:ascii="Cambria" w:eastAsia="Cambria" w:hAnsi="Cambria"/>
                      <w:color w:val="000000"/>
                      <w:sz w:val="18"/>
                    </w:rPr>
                    <w:t>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B96C8" w14:textId="77777777" w:rsidR="00603289" w:rsidRDefault="00353EE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457EB" w14:textId="77777777" w:rsidR="00603289" w:rsidRDefault="00353EEA">
                  <w:pPr>
                    <w:spacing w:after="0" w:line="240" w:lineRule="auto"/>
                    <w:jc w:val="center"/>
                  </w:pPr>
                  <w:r>
                    <w:rPr>
                      <w:rFonts w:ascii="Cambria" w:eastAsia="Cambria" w:hAnsi="Cambria"/>
                      <w:color w:val="000000"/>
                      <w:sz w:val="18"/>
                    </w:rPr>
                    <w:t>-</w:t>
                  </w:r>
                </w:p>
              </w:tc>
            </w:tr>
            <w:tr w:rsidR="006D55A8" w14:paraId="616A1DC0" w14:textId="77777777" w:rsidTr="006C344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176C4" w14:textId="77777777" w:rsidR="006D55A8" w:rsidRDefault="006D55A8" w:rsidP="006D55A8">
                  <w:pPr>
                    <w:spacing w:after="0" w:line="240" w:lineRule="auto"/>
                  </w:pPr>
                  <w:r>
                    <w:rPr>
                      <w:rFonts w:ascii="Cambria" w:eastAsia="Cambria" w:hAnsi="Cambria"/>
                      <w:color w:val="000000"/>
                      <w:sz w:val="18"/>
                    </w:rPr>
                    <w:t>emamectin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60A27"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068EA"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059E51" w14:textId="77777777" w:rsidR="006D55A8" w:rsidRDefault="006D55A8" w:rsidP="006D55A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9763F0" w14:textId="3E0A4734" w:rsidR="006D55A8" w:rsidRDefault="006D55A8" w:rsidP="006D55A8">
                  <w:pPr>
                    <w:spacing w:after="0" w:line="240" w:lineRule="auto"/>
                    <w:jc w:val="center"/>
                  </w:pPr>
                  <w:r w:rsidRPr="00E143C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1D836"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06A48" w14:textId="77777777" w:rsidR="006D55A8" w:rsidRDefault="006D55A8" w:rsidP="006D55A8">
                  <w:pPr>
                    <w:spacing w:after="0" w:line="240" w:lineRule="auto"/>
                    <w:jc w:val="center"/>
                  </w:pPr>
                  <w:r>
                    <w:rPr>
                      <w:rFonts w:ascii="Cambria" w:eastAsia="Cambria" w:hAnsi="Cambria"/>
                      <w:color w:val="000000"/>
                      <w:sz w:val="18"/>
                    </w:rPr>
                    <w:t>0</w:t>
                  </w:r>
                </w:p>
              </w:tc>
            </w:tr>
            <w:tr w:rsidR="006D55A8" w14:paraId="609AF3FA" w14:textId="77777777" w:rsidTr="006C344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44789" w14:textId="77777777" w:rsidR="006D55A8" w:rsidRDefault="006D55A8" w:rsidP="006D55A8">
                  <w:pPr>
                    <w:spacing w:after="0" w:line="240" w:lineRule="auto"/>
                  </w:pPr>
                  <w:r>
                    <w:rPr>
                      <w:rFonts w:ascii="Cambria" w:eastAsia="Cambria" w:hAnsi="Cambria"/>
                      <w:color w:val="000000"/>
                      <w:sz w:val="18"/>
                    </w:rPr>
                    <w:t>fluensulfone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9251E"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1BB48"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8A624B" w14:textId="77777777" w:rsidR="006D55A8" w:rsidRDefault="006D55A8" w:rsidP="006D55A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E9A65E" w14:textId="485D6085" w:rsidR="006D55A8" w:rsidRDefault="006D55A8" w:rsidP="006D55A8">
                  <w:pPr>
                    <w:spacing w:after="0" w:line="240" w:lineRule="auto"/>
                    <w:jc w:val="center"/>
                  </w:pPr>
                  <w:r w:rsidRPr="00E143C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05D27"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2AEDC" w14:textId="77777777" w:rsidR="006D55A8" w:rsidRDefault="006D55A8" w:rsidP="006D55A8">
                  <w:pPr>
                    <w:spacing w:after="0" w:line="240" w:lineRule="auto"/>
                    <w:jc w:val="center"/>
                  </w:pPr>
                  <w:r>
                    <w:rPr>
                      <w:rFonts w:ascii="Cambria" w:eastAsia="Cambria" w:hAnsi="Cambria"/>
                      <w:color w:val="000000"/>
                      <w:sz w:val="18"/>
                    </w:rPr>
                    <w:t>0</w:t>
                  </w:r>
                </w:p>
              </w:tc>
            </w:tr>
            <w:tr w:rsidR="00603289" w14:paraId="023CAEFB"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503E0C1" w14:textId="77777777" w:rsidR="00603289" w:rsidRDefault="00353EEA">
                  <w:pPr>
                    <w:spacing w:after="0" w:line="240" w:lineRule="auto"/>
                  </w:pPr>
                  <w:r>
                    <w:rPr>
                      <w:noProof/>
                    </w:rPr>
                    <w:drawing>
                      <wp:inline distT="0" distB="0" distL="0" distR="0" wp14:anchorId="098C4837" wp14:editId="65BB2EA9">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0D20C1B" w14:textId="77777777" w:rsidR="00603289" w:rsidRDefault="00353EEA">
                  <w:pPr>
                    <w:spacing w:after="0" w:line="240" w:lineRule="auto"/>
                  </w:pPr>
                  <w:r>
                    <w:rPr>
                      <w:noProof/>
                    </w:rPr>
                    <w:drawing>
                      <wp:inline distT="0" distB="0" distL="0" distR="0" wp14:anchorId="58F9EA93" wp14:editId="06A8F9CC">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5271FEF" w14:textId="77777777" w:rsidR="00603289" w:rsidRDefault="00353EEA">
                  <w:pPr>
                    <w:spacing w:after="0" w:line="240" w:lineRule="auto"/>
                  </w:pPr>
                  <w:r>
                    <w:rPr>
                      <w:noProof/>
                    </w:rPr>
                    <w:drawing>
                      <wp:inline distT="0" distB="0" distL="0" distR="0" wp14:anchorId="1B83CC45" wp14:editId="2A403FA5">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900C92D" w14:textId="77777777" w:rsidR="00603289" w:rsidRDefault="00353EEA">
                  <w:pPr>
                    <w:spacing w:after="0" w:line="240" w:lineRule="auto"/>
                  </w:pPr>
                  <w:r>
                    <w:rPr>
                      <w:noProof/>
                    </w:rPr>
                    <w:drawing>
                      <wp:inline distT="0" distB="0" distL="0" distR="0" wp14:anchorId="7DD668D7" wp14:editId="25810062">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E328EEA" w14:textId="77777777" w:rsidR="00603289" w:rsidRDefault="00353EEA">
                  <w:pPr>
                    <w:spacing w:after="0" w:line="240" w:lineRule="auto"/>
                  </w:pPr>
                  <w:r>
                    <w:rPr>
                      <w:noProof/>
                    </w:rPr>
                    <w:drawing>
                      <wp:inline distT="0" distB="0" distL="0" distR="0" wp14:anchorId="60F8883D" wp14:editId="398F87CB">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4A174C0" w14:textId="77777777" w:rsidR="00603289" w:rsidRDefault="00353EEA">
                  <w:pPr>
                    <w:spacing w:after="0" w:line="240" w:lineRule="auto"/>
                  </w:pPr>
                  <w:r>
                    <w:rPr>
                      <w:noProof/>
                    </w:rPr>
                    <w:drawing>
                      <wp:inline distT="0" distB="0" distL="0" distR="0" wp14:anchorId="52594558" wp14:editId="45C62F90">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1089B5A" w14:textId="77777777" w:rsidR="00603289" w:rsidRDefault="00353EEA">
                  <w:pPr>
                    <w:spacing w:after="0" w:line="240" w:lineRule="auto"/>
                  </w:pPr>
                  <w:r>
                    <w:rPr>
                      <w:noProof/>
                    </w:rPr>
                    <w:drawing>
                      <wp:inline distT="0" distB="0" distL="0" distR="0" wp14:anchorId="5F1B850C" wp14:editId="3DCC001E">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53EEA" w14:paraId="641D3847" w14:textId="77777777" w:rsidTr="00E00FB1">
              <w:trPr>
                <w:trHeight w:val="262"/>
              </w:trPr>
              <w:tc>
                <w:tcPr>
                  <w:tcW w:w="9565" w:type="dxa"/>
                  <w:gridSpan w:val="7"/>
                  <w:tcBorders>
                    <w:top w:val="nil"/>
                    <w:left w:val="nil"/>
                    <w:bottom w:val="nil"/>
                    <w:right w:val="nil"/>
                  </w:tcBorders>
                  <w:tcMar>
                    <w:top w:w="39" w:type="dxa"/>
                    <w:left w:w="39" w:type="dxa"/>
                    <w:bottom w:w="39" w:type="dxa"/>
                    <w:right w:w="39" w:type="dxa"/>
                  </w:tcMar>
                </w:tcPr>
                <w:p w14:paraId="6D117A25" w14:textId="77777777" w:rsidR="00603289" w:rsidRDefault="00353EEA">
                  <w:pPr>
                    <w:spacing w:after="0" w:line="240" w:lineRule="auto"/>
                  </w:pPr>
                  <w:r>
                    <w:rPr>
                      <w:rFonts w:ascii="Calibri" w:eastAsia="Calibri" w:hAnsi="Calibri"/>
                      <w:b/>
                      <w:color w:val="000000"/>
                      <w:sz w:val="24"/>
                    </w:rPr>
                    <w:t>Table 2: CONTAMINANTS</w:t>
                  </w:r>
                </w:p>
              </w:tc>
            </w:tr>
            <w:tr w:rsidR="00603289" w14:paraId="4560600E"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004E418" w14:textId="77777777" w:rsidR="00603289" w:rsidRDefault="00353EEA">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6AF4090" w14:textId="77777777" w:rsidR="00603289" w:rsidRDefault="00353EEA">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C4CB7F7" w14:textId="77777777" w:rsidR="00603289" w:rsidRDefault="00353EEA">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63A6EE6" w14:textId="77777777" w:rsidR="00603289" w:rsidRDefault="00353EEA">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ABD4440" w14:textId="77777777" w:rsidR="00603289" w:rsidRDefault="00353EEA">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9F004CB" w14:textId="77777777" w:rsidR="00603289" w:rsidRDefault="00353EEA">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7F4CCC4" w14:textId="77777777" w:rsidR="00603289" w:rsidRDefault="00353EEA">
                  <w:pPr>
                    <w:spacing w:after="0" w:line="240" w:lineRule="auto"/>
                    <w:jc w:val="center"/>
                  </w:pPr>
                  <w:r>
                    <w:rPr>
                      <w:rFonts w:ascii="Cambria" w:eastAsia="Cambria" w:hAnsi="Cambria"/>
                      <w:b/>
                      <w:color w:val="000000"/>
                      <w:sz w:val="18"/>
                    </w:rPr>
                    <w:t>&gt;MRL</w:t>
                  </w:r>
                </w:p>
              </w:tc>
            </w:tr>
            <w:tr w:rsidR="006D55A8" w14:paraId="4125287E" w14:textId="77777777" w:rsidTr="0079072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1E5A9" w14:textId="77777777" w:rsidR="006D55A8" w:rsidRDefault="006D55A8" w:rsidP="006D55A8">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43F70"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28A9E"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6CD4ED"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312F97" w14:textId="29F9AF94" w:rsidR="006D55A8" w:rsidRDefault="006D55A8" w:rsidP="006D55A8">
                  <w:pPr>
                    <w:spacing w:after="0" w:line="240" w:lineRule="auto"/>
                    <w:jc w:val="center"/>
                  </w:pPr>
                  <w:r w:rsidRPr="00DA05FC">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B5CC4"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2ABCA" w14:textId="77777777" w:rsidR="006D55A8" w:rsidRDefault="006D55A8" w:rsidP="006D55A8">
                  <w:pPr>
                    <w:spacing w:after="0" w:line="240" w:lineRule="auto"/>
                    <w:jc w:val="center"/>
                  </w:pPr>
                  <w:r>
                    <w:rPr>
                      <w:rFonts w:ascii="Cambria" w:eastAsia="Cambria" w:hAnsi="Cambria"/>
                      <w:color w:val="000000"/>
                      <w:sz w:val="18"/>
                    </w:rPr>
                    <w:t>-</w:t>
                  </w:r>
                </w:p>
              </w:tc>
            </w:tr>
            <w:tr w:rsidR="006D55A8" w14:paraId="45D7FD1B" w14:textId="77777777" w:rsidTr="0079072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F47E2" w14:textId="77777777" w:rsidR="006D55A8" w:rsidRDefault="006D55A8" w:rsidP="006D55A8">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58857"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0C1FE9"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31113A" w14:textId="77777777" w:rsidR="006D55A8" w:rsidRDefault="006D55A8" w:rsidP="006D55A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6EA0FB" w14:textId="05E2E0F5" w:rsidR="006D55A8" w:rsidRDefault="006D55A8" w:rsidP="006D55A8">
                  <w:pPr>
                    <w:spacing w:after="0" w:line="240" w:lineRule="auto"/>
                    <w:jc w:val="center"/>
                  </w:pPr>
                  <w:r w:rsidRPr="00DA05FC">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29EE4"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66545" w14:textId="77777777" w:rsidR="006D55A8" w:rsidRDefault="006D55A8" w:rsidP="006D55A8">
                  <w:pPr>
                    <w:spacing w:after="0" w:line="240" w:lineRule="auto"/>
                    <w:jc w:val="center"/>
                  </w:pPr>
                  <w:r>
                    <w:rPr>
                      <w:rFonts w:ascii="Cambria" w:eastAsia="Cambria" w:hAnsi="Cambria"/>
                      <w:color w:val="000000"/>
                      <w:sz w:val="18"/>
                    </w:rPr>
                    <w:t>0</w:t>
                  </w:r>
                </w:p>
              </w:tc>
            </w:tr>
            <w:tr w:rsidR="006D55A8" w14:paraId="070E74DA" w14:textId="77777777" w:rsidTr="0079072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5C403" w14:textId="77777777" w:rsidR="006D55A8" w:rsidRDefault="006D55A8" w:rsidP="006D55A8">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D5A58"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F9EBD"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89780D"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CF6576" w14:textId="12F703D6" w:rsidR="006D55A8" w:rsidRDefault="006D55A8" w:rsidP="006D55A8">
                  <w:pPr>
                    <w:spacing w:after="0" w:line="240" w:lineRule="auto"/>
                    <w:jc w:val="center"/>
                  </w:pPr>
                  <w:r w:rsidRPr="00DA05FC">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4386F"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5C8A0" w14:textId="77777777" w:rsidR="006D55A8" w:rsidRDefault="006D55A8" w:rsidP="006D55A8">
                  <w:pPr>
                    <w:spacing w:after="0" w:line="240" w:lineRule="auto"/>
                    <w:jc w:val="center"/>
                  </w:pPr>
                  <w:r>
                    <w:rPr>
                      <w:rFonts w:ascii="Cambria" w:eastAsia="Cambria" w:hAnsi="Cambria"/>
                      <w:color w:val="000000"/>
                      <w:sz w:val="18"/>
                    </w:rPr>
                    <w:t>-</w:t>
                  </w:r>
                </w:p>
              </w:tc>
            </w:tr>
            <w:tr w:rsidR="006D55A8" w14:paraId="14C5B358" w14:textId="77777777" w:rsidTr="0079072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570B0" w14:textId="77777777" w:rsidR="006D55A8" w:rsidRDefault="006D55A8" w:rsidP="006D55A8">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E0F131"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1DC29"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B7F85E" w14:textId="77777777" w:rsidR="006D55A8" w:rsidRDefault="006D55A8" w:rsidP="006D55A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C0286F" w14:textId="216DF799" w:rsidR="006D55A8" w:rsidRDefault="006D55A8" w:rsidP="006D55A8">
                  <w:pPr>
                    <w:spacing w:after="0" w:line="240" w:lineRule="auto"/>
                    <w:jc w:val="center"/>
                  </w:pPr>
                  <w:r w:rsidRPr="00DA05FC">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BEE96"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CB62E" w14:textId="77777777" w:rsidR="006D55A8" w:rsidRDefault="006D55A8" w:rsidP="006D55A8">
                  <w:pPr>
                    <w:spacing w:after="0" w:line="240" w:lineRule="auto"/>
                    <w:jc w:val="center"/>
                  </w:pPr>
                  <w:r>
                    <w:rPr>
                      <w:rFonts w:ascii="Cambria" w:eastAsia="Cambria" w:hAnsi="Cambria"/>
                      <w:color w:val="000000"/>
                      <w:sz w:val="18"/>
                    </w:rPr>
                    <w:t>0</w:t>
                  </w:r>
                </w:p>
              </w:tc>
            </w:tr>
            <w:tr w:rsidR="006D55A8" w14:paraId="2166FF47" w14:textId="77777777" w:rsidTr="0079072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DE605" w14:textId="77777777" w:rsidR="006D55A8" w:rsidRDefault="006D55A8" w:rsidP="006D55A8">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E50B8"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B62E9"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2E43BD" w14:textId="77777777" w:rsidR="006D55A8" w:rsidRDefault="006D55A8" w:rsidP="006D55A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E95AE2" w14:textId="7CEE0B33" w:rsidR="006D55A8" w:rsidRDefault="006D55A8" w:rsidP="006D55A8">
                  <w:pPr>
                    <w:spacing w:after="0" w:line="240" w:lineRule="auto"/>
                    <w:jc w:val="center"/>
                  </w:pPr>
                  <w:r w:rsidRPr="00DA05FC">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09D43"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E1BA3" w14:textId="77777777" w:rsidR="006D55A8" w:rsidRDefault="006D55A8" w:rsidP="006D55A8">
                  <w:pPr>
                    <w:spacing w:after="0" w:line="240" w:lineRule="auto"/>
                    <w:jc w:val="center"/>
                  </w:pPr>
                  <w:r>
                    <w:rPr>
                      <w:rFonts w:ascii="Cambria" w:eastAsia="Cambria" w:hAnsi="Cambria"/>
                      <w:color w:val="000000"/>
                      <w:sz w:val="18"/>
                    </w:rPr>
                    <w:t>0</w:t>
                  </w:r>
                </w:p>
              </w:tc>
            </w:tr>
            <w:tr w:rsidR="006D55A8" w14:paraId="5C54E0E4" w14:textId="77777777" w:rsidTr="00B501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C1014" w14:textId="77777777" w:rsidR="006D55A8" w:rsidRDefault="006D55A8" w:rsidP="006D55A8">
                  <w:pPr>
                    <w:spacing w:after="0" w:line="240" w:lineRule="auto"/>
                  </w:pPr>
                  <w:r>
                    <w:rPr>
                      <w:rFonts w:ascii="Cambria" w:eastAsia="Cambria" w:hAnsi="Cambria"/>
                      <w:color w:val="000000"/>
                      <w:sz w:val="18"/>
                    </w:rPr>
                    <w:lastRenderedPageBreak/>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1751A"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65C3B"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1D31F5"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12347C" w14:textId="43CB98CE" w:rsidR="006D55A8" w:rsidRDefault="006D55A8" w:rsidP="006D55A8">
                  <w:pPr>
                    <w:spacing w:after="0" w:line="240" w:lineRule="auto"/>
                    <w:jc w:val="center"/>
                  </w:pPr>
                  <w:r w:rsidRPr="00B536D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44088"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C5FD2" w14:textId="77777777" w:rsidR="006D55A8" w:rsidRDefault="006D55A8" w:rsidP="006D55A8">
                  <w:pPr>
                    <w:spacing w:after="0" w:line="240" w:lineRule="auto"/>
                    <w:jc w:val="center"/>
                  </w:pPr>
                  <w:r>
                    <w:rPr>
                      <w:rFonts w:ascii="Cambria" w:eastAsia="Cambria" w:hAnsi="Cambria"/>
                      <w:color w:val="000000"/>
                      <w:sz w:val="18"/>
                    </w:rPr>
                    <w:t>-</w:t>
                  </w:r>
                </w:p>
              </w:tc>
            </w:tr>
            <w:tr w:rsidR="006D55A8" w14:paraId="1D6260A7" w14:textId="77777777" w:rsidTr="00B501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4705B" w14:textId="77777777" w:rsidR="006D55A8" w:rsidRDefault="006D55A8" w:rsidP="006D55A8">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7319E"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75D15"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9AAA93"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8E88DE" w14:textId="66672147" w:rsidR="006D55A8" w:rsidRDefault="006D55A8" w:rsidP="006D55A8">
                  <w:pPr>
                    <w:spacing w:after="0" w:line="240" w:lineRule="auto"/>
                    <w:jc w:val="center"/>
                  </w:pPr>
                  <w:r w:rsidRPr="00B536D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580B9"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7F080" w14:textId="77777777" w:rsidR="006D55A8" w:rsidRDefault="006D55A8" w:rsidP="006D55A8">
                  <w:pPr>
                    <w:spacing w:after="0" w:line="240" w:lineRule="auto"/>
                    <w:jc w:val="center"/>
                  </w:pPr>
                  <w:r>
                    <w:rPr>
                      <w:rFonts w:ascii="Cambria" w:eastAsia="Cambria" w:hAnsi="Cambria"/>
                      <w:color w:val="000000"/>
                      <w:sz w:val="18"/>
                    </w:rPr>
                    <w:t>-</w:t>
                  </w:r>
                </w:p>
              </w:tc>
            </w:tr>
            <w:tr w:rsidR="006D55A8" w14:paraId="5429A12F" w14:textId="77777777" w:rsidTr="00B501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2ADC6" w14:textId="77777777" w:rsidR="006D55A8" w:rsidRDefault="006D55A8" w:rsidP="006D55A8">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16D3A"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84448"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E03B72" w14:textId="77777777" w:rsidR="006D55A8" w:rsidRDefault="006D55A8" w:rsidP="006D55A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557495" w14:textId="1DDE2D7C" w:rsidR="006D55A8" w:rsidRDefault="006D55A8" w:rsidP="006D55A8">
                  <w:pPr>
                    <w:spacing w:after="0" w:line="240" w:lineRule="auto"/>
                    <w:jc w:val="center"/>
                  </w:pPr>
                  <w:r w:rsidRPr="00B536D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64ED2"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AAE32" w14:textId="77777777" w:rsidR="006D55A8" w:rsidRDefault="006D55A8" w:rsidP="006D55A8">
                  <w:pPr>
                    <w:spacing w:after="0" w:line="240" w:lineRule="auto"/>
                    <w:jc w:val="center"/>
                  </w:pPr>
                  <w:r>
                    <w:rPr>
                      <w:rFonts w:ascii="Cambria" w:eastAsia="Cambria" w:hAnsi="Cambria"/>
                      <w:color w:val="000000"/>
                      <w:sz w:val="18"/>
                    </w:rPr>
                    <w:t>0</w:t>
                  </w:r>
                </w:p>
              </w:tc>
            </w:tr>
            <w:tr w:rsidR="006D55A8" w14:paraId="463F972B" w14:textId="77777777" w:rsidTr="00B501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96CED" w14:textId="77777777" w:rsidR="006D55A8" w:rsidRDefault="006D55A8" w:rsidP="006D55A8">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4ACAB"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0FD87"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DB02FB" w14:textId="77777777" w:rsidR="006D55A8" w:rsidRDefault="006D55A8" w:rsidP="006D55A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0E0FFA" w14:textId="297C1079" w:rsidR="006D55A8" w:rsidRDefault="006D55A8" w:rsidP="006D55A8">
                  <w:pPr>
                    <w:spacing w:after="0" w:line="240" w:lineRule="auto"/>
                    <w:jc w:val="center"/>
                  </w:pPr>
                  <w:r w:rsidRPr="00B536D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7DDE2"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80EE0" w14:textId="77777777" w:rsidR="006D55A8" w:rsidRDefault="006D55A8" w:rsidP="006D55A8">
                  <w:pPr>
                    <w:spacing w:after="0" w:line="240" w:lineRule="auto"/>
                    <w:jc w:val="center"/>
                  </w:pPr>
                  <w:r>
                    <w:rPr>
                      <w:rFonts w:ascii="Cambria" w:eastAsia="Cambria" w:hAnsi="Cambria"/>
                      <w:color w:val="000000"/>
                      <w:sz w:val="18"/>
                    </w:rPr>
                    <w:t>0</w:t>
                  </w:r>
                </w:p>
              </w:tc>
            </w:tr>
            <w:tr w:rsidR="006D55A8" w14:paraId="287372DB" w14:textId="77777777" w:rsidTr="00B501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726C3" w14:textId="77777777" w:rsidR="006D55A8" w:rsidRDefault="006D55A8" w:rsidP="006D55A8">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6CE06"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A8516"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A06CB8" w14:textId="77777777" w:rsidR="006D55A8" w:rsidRDefault="006D55A8" w:rsidP="006D55A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778C83" w14:textId="24E7D0D3" w:rsidR="006D55A8" w:rsidRDefault="006D55A8" w:rsidP="006D55A8">
                  <w:pPr>
                    <w:spacing w:after="0" w:line="240" w:lineRule="auto"/>
                    <w:jc w:val="center"/>
                  </w:pPr>
                  <w:r w:rsidRPr="00B536D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643DF"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6AA64" w14:textId="77777777" w:rsidR="006D55A8" w:rsidRDefault="006D55A8" w:rsidP="006D55A8">
                  <w:pPr>
                    <w:spacing w:after="0" w:line="240" w:lineRule="auto"/>
                    <w:jc w:val="center"/>
                  </w:pPr>
                  <w:r>
                    <w:rPr>
                      <w:rFonts w:ascii="Cambria" w:eastAsia="Cambria" w:hAnsi="Cambria"/>
                      <w:color w:val="000000"/>
                      <w:sz w:val="18"/>
                    </w:rPr>
                    <w:t>0</w:t>
                  </w:r>
                </w:p>
              </w:tc>
            </w:tr>
            <w:tr w:rsidR="006D55A8" w14:paraId="6D5C9B88" w14:textId="77777777" w:rsidTr="00B501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9FBB2" w14:textId="77777777" w:rsidR="006D55A8" w:rsidRDefault="006D55A8" w:rsidP="006D55A8">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9C816"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DC789"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ECC0E9" w14:textId="77777777" w:rsidR="006D55A8" w:rsidRDefault="006D55A8" w:rsidP="006D55A8">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B1AB73" w14:textId="5E3D0E66" w:rsidR="006D55A8" w:rsidRDefault="006D55A8" w:rsidP="006D55A8">
                  <w:pPr>
                    <w:spacing w:after="0" w:line="240" w:lineRule="auto"/>
                    <w:jc w:val="center"/>
                  </w:pPr>
                  <w:r w:rsidRPr="00B536D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B1777"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03561" w14:textId="77777777" w:rsidR="006D55A8" w:rsidRDefault="006D55A8" w:rsidP="006D55A8">
                  <w:pPr>
                    <w:spacing w:after="0" w:line="240" w:lineRule="auto"/>
                    <w:jc w:val="center"/>
                  </w:pPr>
                  <w:r>
                    <w:rPr>
                      <w:rFonts w:ascii="Cambria" w:eastAsia="Cambria" w:hAnsi="Cambria"/>
                      <w:color w:val="000000"/>
                      <w:sz w:val="18"/>
                    </w:rPr>
                    <w:t>0</w:t>
                  </w:r>
                </w:p>
              </w:tc>
            </w:tr>
            <w:tr w:rsidR="006D55A8" w14:paraId="7D548B96" w14:textId="77777777" w:rsidTr="00B501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7B3AF" w14:textId="77777777" w:rsidR="006D55A8" w:rsidRDefault="006D55A8" w:rsidP="006D55A8">
                  <w:pPr>
                    <w:spacing w:after="0" w:line="240" w:lineRule="auto"/>
                  </w:pPr>
                  <w:r>
                    <w:rPr>
                      <w:rFonts w:ascii="Cambria" w:eastAsia="Cambria" w:hAnsi="Cambria"/>
                      <w:color w:val="000000"/>
                      <w:sz w:val="18"/>
                    </w:rPr>
                    <w:t>mirex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4FD0A"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C58E1"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DA66F6"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ACC031" w14:textId="2685662C" w:rsidR="006D55A8" w:rsidRDefault="006D55A8" w:rsidP="006D55A8">
                  <w:pPr>
                    <w:spacing w:after="0" w:line="240" w:lineRule="auto"/>
                    <w:jc w:val="center"/>
                  </w:pPr>
                  <w:r w:rsidRPr="00B536DA">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5BC96"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0CDD1" w14:textId="77777777" w:rsidR="006D55A8" w:rsidRDefault="006D55A8" w:rsidP="006D55A8">
                  <w:pPr>
                    <w:spacing w:after="0" w:line="240" w:lineRule="auto"/>
                    <w:jc w:val="center"/>
                  </w:pPr>
                  <w:r>
                    <w:rPr>
                      <w:rFonts w:ascii="Cambria" w:eastAsia="Cambria" w:hAnsi="Cambria"/>
                      <w:color w:val="000000"/>
                      <w:sz w:val="18"/>
                    </w:rPr>
                    <w:t>-</w:t>
                  </w:r>
                </w:p>
              </w:tc>
            </w:tr>
            <w:tr w:rsidR="006D55A8" w14:paraId="2BABA814" w14:textId="77777777" w:rsidTr="00C318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BF054" w14:textId="0A2AA749" w:rsidR="006D55A8" w:rsidRDefault="00CF62A9" w:rsidP="006D55A8">
                  <w:pPr>
                    <w:spacing w:after="0" w:line="240" w:lineRule="auto"/>
                  </w:pPr>
                  <w:r>
                    <w:rPr>
                      <w:rFonts w:ascii="Cambria" w:eastAsia="Cambria" w:hAnsi="Cambria"/>
                      <w:color w:val="000000"/>
                      <w:sz w:val="18"/>
                    </w:rPr>
                    <w:t>nonachlor-cis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FA3A7"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60F0B"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ABD684"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513E4C" w14:textId="643C37E9" w:rsidR="006D55A8" w:rsidRDefault="006D55A8" w:rsidP="006D55A8">
                  <w:pPr>
                    <w:spacing w:after="0" w:line="240" w:lineRule="auto"/>
                    <w:jc w:val="center"/>
                  </w:pPr>
                  <w:r w:rsidRPr="007A6EB3">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FDA39"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3BD23" w14:textId="77777777" w:rsidR="006D55A8" w:rsidRDefault="006D55A8" w:rsidP="006D55A8">
                  <w:pPr>
                    <w:spacing w:after="0" w:line="240" w:lineRule="auto"/>
                    <w:jc w:val="center"/>
                  </w:pPr>
                  <w:r>
                    <w:rPr>
                      <w:rFonts w:ascii="Cambria" w:eastAsia="Cambria" w:hAnsi="Cambria"/>
                      <w:color w:val="000000"/>
                      <w:sz w:val="18"/>
                    </w:rPr>
                    <w:t>-</w:t>
                  </w:r>
                </w:p>
              </w:tc>
            </w:tr>
            <w:tr w:rsidR="006D55A8" w14:paraId="39C25E60" w14:textId="77777777" w:rsidTr="00C318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BE23A" w14:textId="0547EF62" w:rsidR="006D55A8" w:rsidRDefault="00CF62A9" w:rsidP="006D55A8">
                  <w:pPr>
                    <w:spacing w:after="0" w:line="240" w:lineRule="auto"/>
                  </w:pPr>
                  <w:r>
                    <w:rPr>
                      <w:rFonts w:ascii="Cambria" w:eastAsia="Cambria" w:hAnsi="Cambria"/>
                      <w:color w:val="000000"/>
                      <w:sz w:val="18"/>
                    </w:rPr>
                    <w:t>nonachlor-trans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2B88B"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E6E82"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924C0A"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7BFB2A" w14:textId="47873AC6" w:rsidR="006D55A8" w:rsidRDefault="006D55A8" w:rsidP="006D55A8">
                  <w:pPr>
                    <w:spacing w:after="0" w:line="240" w:lineRule="auto"/>
                    <w:jc w:val="center"/>
                  </w:pPr>
                  <w:r w:rsidRPr="007A6EB3">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F6ACD"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10D91" w14:textId="77777777" w:rsidR="006D55A8" w:rsidRDefault="006D55A8" w:rsidP="006D55A8">
                  <w:pPr>
                    <w:spacing w:after="0" w:line="240" w:lineRule="auto"/>
                    <w:jc w:val="center"/>
                  </w:pPr>
                  <w:r>
                    <w:rPr>
                      <w:rFonts w:ascii="Cambria" w:eastAsia="Cambria" w:hAnsi="Cambria"/>
                      <w:color w:val="000000"/>
                      <w:sz w:val="18"/>
                    </w:rPr>
                    <w:t>-</w:t>
                  </w:r>
                </w:p>
              </w:tc>
            </w:tr>
            <w:tr w:rsidR="006D55A8" w14:paraId="229C3A23" w14:textId="77777777" w:rsidTr="00C318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B5586" w14:textId="1799A3D1" w:rsidR="006D55A8" w:rsidRDefault="00CF62A9" w:rsidP="006D55A8">
                  <w:pPr>
                    <w:spacing w:after="0" w:line="240" w:lineRule="auto"/>
                  </w:pPr>
                  <w:r>
                    <w:rPr>
                      <w:rFonts w:ascii="Cambria" w:eastAsia="Cambria" w:hAnsi="Cambria"/>
                      <w:color w:val="000000"/>
                      <w:sz w:val="18"/>
                    </w:rPr>
                    <w:t>pentachloroanisole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CEEE9"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65CF3"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08BD4E"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5329CF" w14:textId="0E537280" w:rsidR="006D55A8" w:rsidRDefault="006D55A8" w:rsidP="006D55A8">
                  <w:pPr>
                    <w:spacing w:after="0" w:line="240" w:lineRule="auto"/>
                    <w:jc w:val="center"/>
                  </w:pPr>
                  <w:r w:rsidRPr="007A6EB3">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7C72F"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13FDF" w14:textId="77777777" w:rsidR="006D55A8" w:rsidRDefault="006D55A8" w:rsidP="006D55A8">
                  <w:pPr>
                    <w:spacing w:after="0" w:line="240" w:lineRule="auto"/>
                    <w:jc w:val="center"/>
                  </w:pPr>
                  <w:r>
                    <w:rPr>
                      <w:rFonts w:ascii="Cambria" w:eastAsia="Cambria" w:hAnsi="Cambria"/>
                      <w:color w:val="000000"/>
                      <w:sz w:val="18"/>
                    </w:rPr>
                    <w:t>-</w:t>
                  </w:r>
                </w:p>
              </w:tc>
            </w:tr>
            <w:tr w:rsidR="006D55A8" w14:paraId="38447832" w14:textId="77777777" w:rsidTr="00C318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F0863" w14:textId="191FDB6E" w:rsidR="006D55A8" w:rsidRDefault="00CF62A9" w:rsidP="006D55A8">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1963A"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D2E3A"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B323E9"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758E5E" w14:textId="1B067A0B" w:rsidR="006D55A8" w:rsidRDefault="006D55A8" w:rsidP="006D55A8">
                  <w:pPr>
                    <w:spacing w:after="0" w:line="240" w:lineRule="auto"/>
                    <w:jc w:val="center"/>
                  </w:pPr>
                  <w:r w:rsidRPr="007A6EB3">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37520"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149AE" w14:textId="77777777" w:rsidR="006D55A8" w:rsidRDefault="006D55A8" w:rsidP="006D55A8">
                  <w:pPr>
                    <w:spacing w:after="0" w:line="240" w:lineRule="auto"/>
                    <w:jc w:val="center"/>
                  </w:pPr>
                  <w:r>
                    <w:rPr>
                      <w:rFonts w:ascii="Cambria" w:eastAsia="Cambria" w:hAnsi="Cambria"/>
                      <w:color w:val="000000"/>
                      <w:sz w:val="18"/>
                    </w:rPr>
                    <w:t>-</w:t>
                  </w:r>
                </w:p>
              </w:tc>
            </w:tr>
            <w:tr w:rsidR="006D55A8" w14:paraId="18981206" w14:textId="77777777" w:rsidTr="00C318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3E3CA" w14:textId="77777777" w:rsidR="006D55A8" w:rsidRDefault="006D55A8" w:rsidP="006D55A8">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69D1E"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C64E7C" w14:textId="77777777" w:rsidR="006D55A8" w:rsidRDefault="006D55A8" w:rsidP="006D55A8">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BDA292"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12855E" w14:textId="1B649C93" w:rsidR="006D55A8" w:rsidRDefault="006D55A8" w:rsidP="006D55A8">
                  <w:pPr>
                    <w:spacing w:after="0" w:line="240" w:lineRule="auto"/>
                    <w:jc w:val="center"/>
                  </w:pPr>
                  <w:r w:rsidRPr="007A6EB3">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3482E"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4EF2B" w14:textId="77777777" w:rsidR="006D55A8" w:rsidRDefault="006D55A8" w:rsidP="006D55A8">
                  <w:pPr>
                    <w:spacing w:after="0" w:line="240" w:lineRule="auto"/>
                    <w:jc w:val="center"/>
                  </w:pPr>
                  <w:r>
                    <w:rPr>
                      <w:rFonts w:ascii="Cambria" w:eastAsia="Cambria" w:hAnsi="Cambria"/>
                      <w:color w:val="000000"/>
                      <w:sz w:val="18"/>
                    </w:rPr>
                    <w:t>-</w:t>
                  </w:r>
                </w:p>
              </w:tc>
            </w:tr>
            <w:tr w:rsidR="00603289" w14:paraId="69D385D0"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0533330" w14:textId="77777777" w:rsidR="00603289" w:rsidRDefault="00353EEA">
                  <w:pPr>
                    <w:spacing w:after="0" w:line="240" w:lineRule="auto"/>
                  </w:pPr>
                  <w:r>
                    <w:rPr>
                      <w:noProof/>
                    </w:rPr>
                    <w:drawing>
                      <wp:inline distT="0" distB="0" distL="0" distR="0" wp14:anchorId="562D41CF" wp14:editId="214283E8">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52DF9486" w14:textId="77777777" w:rsidR="00603289" w:rsidRDefault="00353EEA">
                  <w:pPr>
                    <w:spacing w:after="0" w:line="240" w:lineRule="auto"/>
                  </w:pPr>
                  <w:r>
                    <w:rPr>
                      <w:noProof/>
                    </w:rPr>
                    <w:drawing>
                      <wp:inline distT="0" distB="0" distL="0" distR="0" wp14:anchorId="0FCB2FBB" wp14:editId="00F2C140">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651BB95" w14:textId="77777777" w:rsidR="00603289" w:rsidRDefault="00353EEA">
                  <w:pPr>
                    <w:spacing w:after="0" w:line="240" w:lineRule="auto"/>
                  </w:pPr>
                  <w:r>
                    <w:rPr>
                      <w:noProof/>
                    </w:rPr>
                    <w:drawing>
                      <wp:inline distT="0" distB="0" distL="0" distR="0" wp14:anchorId="7BEC5D15" wp14:editId="35BBEE9C">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8963A56" w14:textId="77777777" w:rsidR="00603289" w:rsidRDefault="00353EEA">
                  <w:pPr>
                    <w:spacing w:after="0" w:line="240" w:lineRule="auto"/>
                  </w:pPr>
                  <w:r>
                    <w:rPr>
                      <w:noProof/>
                    </w:rPr>
                    <w:drawing>
                      <wp:inline distT="0" distB="0" distL="0" distR="0" wp14:anchorId="05BD9EFB" wp14:editId="5688C186">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648F511" w14:textId="77777777" w:rsidR="00603289" w:rsidRDefault="00353EEA">
                  <w:pPr>
                    <w:spacing w:after="0" w:line="240" w:lineRule="auto"/>
                  </w:pPr>
                  <w:r>
                    <w:rPr>
                      <w:noProof/>
                    </w:rPr>
                    <w:drawing>
                      <wp:inline distT="0" distB="0" distL="0" distR="0" wp14:anchorId="57751050" wp14:editId="40FFB6B6">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7EE88BC" w14:textId="77777777" w:rsidR="00603289" w:rsidRDefault="00353EEA">
                  <w:pPr>
                    <w:spacing w:after="0" w:line="240" w:lineRule="auto"/>
                  </w:pPr>
                  <w:r>
                    <w:rPr>
                      <w:noProof/>
                    </w:rPr>
                    <w:drawing>
                      <wp:inline distT="0" distB="0" distL="0" distR="0" wp14:anchorId="2D11424E" wp14:editId="0A296A2E">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5005BEE" w14:textId="77777777" w:rsidR="00603289" w:rsidRDefault="00353EEA">
                  <w:pPr>
                    <w:spacing w:after="0" w:line="240" w:lineRule="auto"/>
                  </w:pPr>
                  <w:r>
                    <w:rPr>
                      <w:noProof/>
                    </w:rPr>
                    <w:drawing>
                      <wp:inline distT="0" distB="0" distL="0" distR="0" wp14:anchorId="71DB10E5" wp14:editId="7C240524">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53EEA" w14:paraId="36DDE684" w14:textId="77777777" w:rsidTr="00E00FB1">
              <w:trPr>
                <w:trHeight w:val="262"/>
              </w:trPr>
              <w:tc>
                <w:tcPr>
                  <w:tcW w:w="9565" w:type="dxa"/>
                  <w:gridSpan w:val="7"/>
                  <w:tcBorders>
                    <w:top w:val="nil"/>
                    <w:left w:val="nil"/>
                    <w:bottom w:val="nil"/>
                    <w:right w:val="nil"/>
                  </w:tcBorders>
                  <w:tcMar>
                    <w:top w:w="39" w:type="dxa"/>
                    <w:left w:w="39" w:type="dxa"/>
                    <w:bottom w:w="39" w:type="dxa"/>
                    <w:right w:w="39" w:type="dxa"/>
                  </w:tcMar>
                </w:tcPr>
                <w:p w14:paraId="72C159EC" w14:textId="77777777" w:rsidR="00603289" w:rsidRDefault="00353EEA">
                  <w:pPr>
                    <w:spacing w:after="0" w:line="240" w:lineRule="auto"/>
                  </w:pPr>
                  <w:r>
                    <w:rPr>
                      <w:rFonts w:ascii="Calibri" w:eastAsia="Calibri" w:hAnsi="Calibri"/>
                      <w:b/>
                      <w:color w:val="000000"/>
                      <w:sz w:val="24"/>
                    </w:rPr>
                    <w:t>Table 3: FUNGICIDES</w:t>
                  </w:r>
                </w:p>
              </w:tc>
            </w:tr>
            <w:tr w:rsidR="00603289" w14:paraId="535F32F6"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9E136C2" w14:textId="77777777" w:rsidR="00603289" w:rsidRDefault="00353EEA">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FFEA464" w14:textId="77777777" w:rsidR="00603289" w:rsidRDefault="00353EEA">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6F56A2A" w14:textId="77777777" w:rsidR="00603289" w:rsidRDefault="00353EEA">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FF6C54B" w14:textId="77777777" w:rsidR="00603289" w:rsidRDefault="00353EEA">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8FBA7C8" w14:textId="77777777" w:rsidR="00603289" w:rsidRDefault="00353EEA">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960A62E" w14:textId="77777777" w:rsidR="00603289" w:rsidRDefault="00353EEA">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BD41CBC" w14:textId="77777777" w:rsidR="00603289" w:rsidRDefault="00353EEA">
                  <w:pPr>
                    <w:spacing w:after="0" w:line="240" w:lineRule="auto"/>
                    <w:jc w:val="center"/>
                  </w:pPr>
                  <w:r>
                    <w:rPr>
                      <w:rFonts w:ascii="Cambria" w:eastAsia="Cambria" w:hAnsi="Cambria"/>
                      <w:b/>
                      <w:color w:val="000000"/>
                      <w:sz w:val="18"/>
                    </w:rPr>
                    <w:t>&gt;MRL</w:t>
                  </w:r>
                </w:p>
              </w:tc>
            </w:tr>
            <w:tr w:rsidR="006D55A8" w14:paraId="6CF8549E" w14:textId="77777777" w:rsidTr="00670C0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2D8F8" w14:textId="77777777" w:rsidR="006D55A8" w:rsidRDefault="006D55A8" w:rsidP="006D55A8">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A4E26"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50083"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019354"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7DF388" w14:textId="7FFF785E" w:rsidR="006D55A8" w:rsidRDefault="006D55A8" w:rsidP="006D55A8">
                  <w:pPr>
                    <w:spacing w:after="0" w:line="240" w:lineRule="auto"/>
                    <w:jc w:val="center"/>
                  </w:pPr>
                  <w:r w:rsidRPr="00C2072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45F1A"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15936" w14:textId="77777777" w:rsidR="006D55A8" w:rsidRDefault="006D55A8" w:rsidP="006D55A8">
                  <w:pPr>
                    <w:spacing w:after="0" w:line="240" w:lineRule="auto"/>
                    <w:jc w:val="center"/>
                  </w:pPr>
                  <w:r>
                    <w:rPr>
                      <w:rFonts w:ascii="Cambria" w:eastAsia="Cambria" w:hAnsi="Cambria"/>
                      <w:color w:val="000000"/>
                      <w:sz w:val="18"/>
                    </w:rPr>
                    <w:t>-</w:t>
                  </w:r>
                </w:p>
              </w:tc>
            </w:tr>
            <w:tr w:rsidR="006D55A8" w14:paraId="238732E5" w14:textId="77777777" w:rsidTr="00670C0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30FBD" w14:textId="77777777" w:rsidR="006D55A8" w:rsidRDefault="006D55A8" w:rsidP="006D55A8">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F6D25"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B1A14"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8451FF"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4A90A9" w14:textId="1C48A5AF" w:rsidR="006D55A8" w:rsidRDefault="006D55A8" w:rsidP="006D55A8">
                  <w:pPr>
                    <w:spacing w:after="0" w:line="240" w:lineRule="auto"/>
                    <w:jc w:val="center"/>
                  </w:pPr>
                  <w:r w:rsidRPr="00C2072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C61E3"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407AD" w14:textId="77777777" w:rsidR="006D55A8" w:rsidRDefault="006D55A8" w:rsidP="006D55A8">
                  <w:pPr>
                    <w:spacing w:after="0" w:line="240" w:lineRule="auto"/>
                    <w:jc w:val="center"/>
                  </w:pPr>
                  <w:r>
                    <w:rPr>
                      <w:rFonts w:ascii="Cambria" w:eastAsia="Cambria" w:hAnsi="Cambria"/>
                      <w:color w:val="000000"/>
                      <w:sz w:val="18"/>
                    </w:rPr>
                    <w:t>-</w:t>
                  </w:r>
                </w:p>
              </w:tc>
            </w:tr>
            <w:tr w:rsidR="006D55A8" w14:paraId="12BD8C94" w14:textId="77777777" w:rsidTr="00670C0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833C4" w14:textId="77777777" w:rsidR="006D55A8" w:rsidRDefault="006D55A8" w:rsidP="006D55A8">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69EFF"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E90B4"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720ACD" w14:textId="77777777" w:rsidR="006D55A8" w:rsidRDefault="006D55A8" w:rsidP="006D55A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154A45" w14:textId="330FF551" w:rsidR="006D55A8" w:rsidRDefault="006D55A8" w:rsidP="006D55A8">
                  <w:pPr>
                    <w:spacing w:after="0" w:line="240" w:lineRule="auto"/>
                    <w:jc w:val="center"/>
                  </w:pPr>
                  <w:r w:rsidRPr="00C2072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EECD8"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0E1A7" w14:textId="77777777" w:rsidR="006D55A8" w:rsidRDefault="006D55A8" w:rsidP="006D55A8">
                  <w:pPr>
                    <w:spacing w:after="0" w:line="240" w:lineRule="auto"/>
                    <w:jc w:val="center"/>
                  </w:pPr>
                  <w:r>
                    <w:rPr>
                      <w:rFonts w:ascii="Cambria" w:eastAsia="Cambria" w:hAnsi="Cambria"/>
                      <w:color w:val="000000"/>
                      <w:sz w:val="18"/>
                    </w:rPr>
                    <w:t>0</w:t>
                  </w:r>
                </w:p>
              </w:tc>
            </w:tr>
            <w:tr w:rsidR="006D55A8" w14:paraId="325FA4E0" w14:textId="77777777" w:rsidTr="00670C0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6B321" w14:textId="77777777" w:rsidR="006D55A8" w:rsidRDefault="006D55A8" w:rsidP="006D55A8">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2B6A8"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61150"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C3126F"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A72D81" w14:textId="5021CAE8" w:rsidR="006D55A8" w:rsidRDefault="006D55A8" w:rsidP="006D55A8">
                  <w:pPr>
                    <w:spacing w:after="0" w:line="240" w:lineRule="auto"/>
                    <w:jc w:val="center"/>
                  </w:pPr>
                  <w:r w:rsidRPr="00C2072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96708"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28E73" w14:textId="77777777" w:rsidR="006D55A8" w:rsidRDefault="006D55A8" w:rsidP="006D55A8">
                  <w:pPr>
                    <w:spacing w:after="0" w:line="240" w:lineRule="auto"/>
                    <w:jc w:val="center"/>
                  </w:pPr>
                  <w:r>
                    <w:rPr>
                      <w:rFonts w:ascii="Cambria" w:eastAsia="Cambria" w:hAnsi="Cambria"/>
                      <w:color w:val="000000"/>
                      <w:sz w:val="18"/>
                    </w:rPr>
                    <w:t>-</w:t>
                  </w:r>
                </w:p>
              </w:tc>
            </w:tr>
            <w:tr w:rsidR="006D55A8" w14:paraId="104838FD" w14:textId="77777777" w:rsidTr="00670C0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4E9B6" w14:textId="77777777" w:rsidR="006D55A8" w:rsidRDefault="006D55A8" w:rsidP="006D55A8">
                  <w:pPr>
                    <w:spacing w:after="0" w:line="240" w:lineRule="auto"/>
                  </w:pPr>
                  <w:r>
                    <w:rPr>
                      <w:rFonts w:ascii="Cambria" w:eastAsia="Cambria" w:hAnsi="Cambria"/>
                      <w:color w:val="000000"/>
                      <w:sz w:val="18"/>
                    </w:rPr>
                    <w:t>benzovindiflupyr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6B7C4"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4D370"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B0457A" w14:textId="77777777" w:rsidR="006D55A8" w:rsidRDefault="006D55A8" w:rsidP="006D55A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6658B4" w14:textId="1D95ACCB" w:rsidR="006D55A8" w:rsidRDefault="006D55A8" w:rsidP="006D55A8">
                  <w:pPr>
                    <w:spacing w:after="0" w:line="240" w:lineRule="auto"/>
                    <w:jc w:val="center"/>
                  </w:pPr>
                  <w:r w:rsidRPr="00C2072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59CC7"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C384A" w14:textId="77777777" w:rsidR="006D55A8" w:rsidRDefault="006D55A8" w:rsidP="006D55A8">
                  <w:pPr>
                    <w:spacing w:after="0" w:line="240" w:lineRule="auto"/>
                    <w:jc w:val="center"/>
                  </w:pPr>
                  <w:r>
                    <w:rPr>
                      <w:rFonts w:ascii="Cambria" w:eastAsia="Cambria" w:hAnsi="Cambria"/>
                      <w:color w:val="000000"/>
                      <w:sz w:val="18"/>
                    </w:rPr>
                    <w:t>0</w:t>
                  </w:r>
                </w:p>
              </w:tc>
            </w:tr>
            <w:tr w:rsidR="006D55A8" w14:paraId="5BF9173A" w14:textId="77777777" w:rsidTr="00670C0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F0E0A" w14:textId="77777777" w:rsidR="006D55A8" w:rsidRDefault="006D55A8" w:rsidP="006D55A8">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A5E16"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864A3"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49713E"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8A41ED" w14:textId="6FAB81EF" w:rsidR="006D55A8" w:rsidRDefault="006D55A8" w:rsidP="006D55A8">
                  <w:pPr>
                    <w:spacing w:after="0" w:line="240" w:lineRule="auto"/>
                    <w:jc w:val="center"/>
                  </w:pPr>
                  <w:r w:rsidRPr="00C2072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FD1E0"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361BA" w14:textId="77777777" w:rsidR="006D55A8" w:rsidRDefault="006D55A8" w:rsidP="006D55A8">
                  <w:pPr>
                    <w:spacing w:after="0" w:line="240" w:lineRule="auto"/>
                    <w:jc w:val="center"/>
                  </w:pPr>
                  <w:r>
                    <w:rPr>
                      <w:rFonts w:ascii="Cambria" w:eastAsia="Cambria" w:hAnsi="Cambria"/>
                      <w:color w:val="000000"/>
                      <w:sz w:val="18"/>
                    </w:rPr>
                    <w:t>-</w:t>
                  </w:r>
                </w:p>
              </w:tc>
            </w:tr>
            <w:tr w:rsidR="006D55A8" w14:paraId="34FF9A2F" w14:textId="77777777" w:rsidTr="00670C0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CF32B" w14:textId="4DD1C0B3" w:rsidR="006D55A8" w:rsidRDefault="006D55A8" w:rsidP="006D55A8">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9B66C"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84C8A"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8D14FD" w14:textId="77777777" w:rsidR="006D55A8" w:rsidRDefault="006D55A8" w:rsidP="006D55A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6AF2FE" w14:textId="468CAAAA" w:rsidR="006D55A8" w:rsidRDefault="006D55A8" w:rsidP="006D55A8">
                  <w:pPr>
                    <w:spacing w:after="0" w:line="240" w:lineRule="auto"/>
                    <w:jc w:val="center"/>
                  </w:pPr>
                  <w:r w:rsidRPr="00C2072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8E63F"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5CEE9" w14:textId="77777777" w:rsidR="006D55A8" w:rsidRDefault="006D55A8" w:rsidP="006D55A8">
                  <w:pPr>
                    <w:spacing w:after="0" w:line="240" w:lineRule="auto"/>
                    <w:jc w:val="center"/>
                  </w:pPr>
                  <w:r>
                    <w:rPr>
                      <w:rFonts w:ascii="Cambria" w:eastAsia="Cambria" w:hAnsi="Cambria"/>
                      <w:color w:val="000000"/>
                      <w:sz w:val="18"/>
                    </w:rPr>
                    <w:t>0</w:t>
                  </w:r>
                </w:p>
              </w:tc>
            </w:tr>
            <w:tr w:rsidR="006D55A8" w14:paraId="44CED517" w14:textId="77777777" w:rsidTr="00670C0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AD93C" w14:textId="77777777" w:rsidR="006D55A8" w:rsidRDefault="006D55A8" w:rsidP="006D55A8">
                  <w:pPr>
                    <w:spacing w:after="0" w:line="240" w:lineRule="auto"/>
                  </w:pPr>
                  <w:r>
                    <w:rPr>
                      <w:rFonts w:ascii="Cambria" w:eastAsia="Cambria" w:hAnsi="Cambria"/>
                      <w:color w:val="000000"/>
                      <w:sz w:val="18"/>
                    </w:rPr>
                    <w:t>boscalid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CBCAC"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EDF36"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25F475" w14:textId="77777777" w:rsidR="006D55A8" w:rsidRDefault="006D55A8" w:rsidP="006D55A8">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1FFE2C" w14:textId="3E076CBA" w:rsidR="006D55A8" w:rsidRDefault="006D55A8" w:rsidP="006D55A8">
                  <w:pPr>
                    <w:spacing w:after="0" w:line="240" w:lineRule="auto"/>
                    <w:jc w:val="center"/>
                  </w:pPr>
                  <w:r w:rsidRPr="00C2072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6DDBD"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569F7" w14:textId="77777777" w:rsidR="006D55A8" w:rsidRDefault="006D55A8" w:rsidP="006D55A8">
                  <w:pPr>
                    <w:spacing w:after="0" w:line="240" w:lineRule="auto"/>
                    <w:jc w:val="center"/>
                  </w:pPr>
                  <w:r>
                    <w:rPr>
                      <w:rFonts w:ascii="Cambria" w:eastAsia="Cambria" w:hAnsi="Cambria"/>
                      <w:color w:val="000000"/>
                      <w:sz w:val="18"/>
                    </w:rPr>
                    <w:t>0</w:t>
                  </w:r>
                </w:p>
              </w:tc>
            </w:tr>
            <w:tr w:rsidR="006D55A8" w14:paraId="498C3955" w14:textId="77777777" w:rsidTr="00670C0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19B36" w14:textId="77777777" w:rsidR="006D55A8" w:rsidRDefault="006D55A8" w:rsidP="006D55A8">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C5356"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5F997"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54C656"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4998BA" w14:textId="45977E35" w:rsidR="006D55A8" w:rsidRDefault="006D55A8" w:rsidP="006D55A8">
                  <w:pPr>
                    <w:spacing w:after="0" w:line="240" w:lineRule="auto"/>
                    <w:jc w:val="center"/>
                  </w:pPr>
                  <w:r w:rsidRPr="00C2072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4D5FC"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20A26" w14:textId="77777777" w:rsidR="006D55A8" w:rsidRDefault="006D55A8" w:rsidP="006D55A8">
                  <w:pPr>
                    <w:spacing w:after="0" w:line="240" w:lineRule="auto"/>
                    <w:jc w:val="center"/>
                  </w:pPr>
                  <w:r>
                    <w:rPr>
                      <w:rFonts w:ascii="Cambria" w:eastAsia="Cambria" w:hAnsi="Cambria"/>
                      <w:color w:val="000000"/>
                      <w:sz w:val="18"/>
                    </w:rPr>
                    <w:t>-</w:t>
                  </w:r>
                </w:p>
              </w:tc>
            </w:tr>
            <w:tr w:rsidR="006D55A8" w14:paraId="27B2999A" w14:textId="77777777" w:rsidTr="00670C0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05071" w14:textId="77777777" w:rsidR="006D55A8" w:rsidRDefault="006D55A8" w:rsidP="006D55A8">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ABB5F"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2E775"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4632F9"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1E2829" w14:textId="0467C687" w:rsidR="006D55A8" w:rsidRDefault="006D55A8" w:rsidP="006D55A8">
                  <w:pPr>
                    <w:spacing w:after="0" w:line="240" w:lineRule="auto"/>
                    <w:jc w:val="center"/>
                  </w:pPr>
                  <w:r w:rsidRPr="00C2072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7A574"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33706" w14:textId="77777777" w:rsidR="006D55A8" w:rsidRDefault="006D55A8" w:rsidP="006D55A8">
                  <w:pPr>
                    <w:spacing w:after="0" w:line="240" w:lineRule="auto"/>
                    <w:jc w:val="center"/>
                  </w:pPr>
                  <w:r>
                    <w:rPr>
                      <w:rFonts w:ascii="Cambria" w:eastAsia="Cambria" w:hAnsi="Cambria"/>
                      <w:color w:val="000000"/>
                      <w:sz w:val="18"/>
                    </w:rPr>
                    <w:t>-</w:t>
                  </w:r>
                </w:p>
              </w:tc>
            </w:tr>
            <w:tr w:rsidR="006D55A8" w14:paraId="6E64EF79" w14:textId="77777777" w:rsidTr="009851E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B7A2C" w14:textId="77777777" w:rsidR="006D55A8" w:rsidRDefault="006D55A8" w:rsidP="006D55A8">
                  <w:pPr>
                    <w:spacing w:after="0" w:line="240" w:lineRule="auto"/>
                  </w:pPr>
                  <w:r>
                    <w:rPr>
                      <w:rFonts w:ascii="Cambria" w:eastAsia="Cambria" w:hAnsi="Cambria"/>
                      <w:color w:val="000000"/>
                      <w:sz w:val="18"/>
                    </w:rPr>
                    <w:t>captan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A9990"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21043"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66CA5C"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6DF41B" w14:textId="35A78892" w:rsidR="006D55A8" w:rsidRDefault="006D55A8" w:rsidP="006D55A8">
                  <w:pPr>
                    <w:spacing w:after="0" w:line="240" w:lineRule="auto"/>
                    <w:jc w:val="center"/>
                  </w:pPr>
                  <w:r w:rsidRPr="00D32E0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A6AA0"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96C84" w14:textId="77777777" w:rsidR="006D55A8" w:rsidRDefault="006D55A8" w:rsidP="006D55A8">
                  <w:pPr>
                    <w:spacing w:after="0" w:line="240" w:lineRule="auto"/>
                    <w:jc w:val="center"/>
                  </w:pPr>
                  <w:r>
                    <w:rPr>
                      <w:rFonts w:ascii="Cambria" w:eastAsia="Cambria" w:hAnsi="Cambria"/>
                      <w:color w:val="000000"/>
                      <w:sz w:val="18"/>
                    </w:rPr>
                    <w:t>-</w:t>
                  </w:r>
                </w:p>
              </w:tc>
            </w:tr>
            <w:tr w:rsidR="006D55A8" w14:paraId="12FDE1B1" w14:textId="77777777" w:rsidTr="009851E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3E7E6" w14:textId="77777777" w:rsidR="006D55A8" w:rsidRDefault="006D55A8" w:rsidP="006D55A8">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42E9C"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CD829"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9D6D4A"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76AC44" w14:textId="6590AC76" w:rsidR="006D55A8" w:rsidRDefault="006D55A8" w:rsidP="006D55A8">
                  <w:pPr>
                    <w:spacing w:after="0" w:line="240" w:lineRule="auto"/>
                    <w:jc w:val="center"/>
                  </w:pPr>
                  <w:r w:rsidRPr="00D32E0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B7442"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7F3B9" w14:textId="77777777" w:rsidR="006D55A8" w:rsidRDefault="006D55A8" w:rsidP="006D55A8">
                  <w:pPr>
                    <w:spacing w:after="0" w:line="240" w:lineRule="auto"/>
                    <w:jc w:val="center"/>
                  </w:pPr>
                  <w:r>
                    <w:rPr>
                      <w:rFonts w:ascii="Cambria" w:eastAsia="Cambria" w:hAnsi="Cambria"/>
                      <w:color w:val="000000"/>
                      <w:sz w:val="18"/>
                    </w:rPr>
                    <w:t>-</w:t>
                  </w:r>
                </w:p>
              </w:tc>
            </w:tr>
            <w:tr w:rsidR="006D55A8" w14:paraId="06DD7539" w14:textId="77777777" w:rsidTr="009851E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802D7" w14:textId="77777777" w:rsidR="006D55A8" w:rsidRDefault="006D55A8" w:rsidP="006D55A8">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1CD26"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7D285"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E3F622" w14:textId="77777777" w:rsidR="006D55A8" w:rsidRDefault="006D55A8" w:rsidP="006D55A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664A91" w14:textId="61EDC3CD" w:rsidR="006D55A8" w:rsidRDefault="006D55A8" w:rsidP="006D55A8">
                  <w:pPr>
                    <w:spacing w:after="0" w:line="240" w:lineRule="auto"/>
                    <w:jc w:val="center"/>
                  </w:pPr>
                  <w:r w:rsidRPr="00D32E0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7A32C"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BAAA0" w14:textId="77777777" w:rsidR="006D55A8" w:rsidRDefault="006D55A8" w:rsidP="006D55A8">
                  <w:pPr>
                    <w:spacing w:after="0" w:line="240" w:lineRule="auto"/>
                    <w:jc w:val="center"/>
                  </w:pPr>
                  <w:r>
                    <w:rPr>
                      <w:rFonts w:ascii="Cambria" w:eastAsia="Cambria" w:hAnsi="Cambria"/>
                      <w:color w:val="000000"/>
                      <w:sz w:val="18"/>
                    </w:rPr>
                    <w:t>0</w:t>
                  </w:r>
                </w:p>
              </w:tc>
            </w:tr>
            <w:tr w:rsidR="006D55A8" w14:paraId="197FAC81" w14:textId="77777777" w:rsidTr="009851E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6CEEA" w14:textId="77777777" w:rsidR="006D55A8" w:rsidRDefault="006D55A8" w:rsidP="006D55A8">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CE496"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A38D1"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627A19"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F2F890" w14:textId="5B99EF98" w:rsidR="006D55A8" w:rsidRDefault="006D55A8" w:rsidP="006D55A8">
                  <w:pPr>
                    <w:spacing w:after="0" w:line="240" w:lineRule="auto"/>
                    <w:jc w:val="center"/>
                  </w:pPr>
                  <w:r w:rsidRPr="00D32E0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659F3"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56425" w14:textId="77777777" w:rsidR="006D55A8" w:rsidRDefault="006D55A8" w:rsidP="006D55A8">
                  <w:pPr>
                    <w:spacing w:after="0" w:line="240" w:lineRule="auto"/>
                    <w:jc w:val="center"/>
                  </w:pPr>
                  <w:r>
                    <w:rPr>
                      <w:rFonts w:ascii="Cambria" w:eastAsia="Cambria" w:hAnsi="Cambria"/>
                      <w:color w:val="000000"/>
                      <w:sz w:val="18"/>
                    </w:rPr>
                    <w:t>-</w:t>
                  </w:r>
                </w:p>
              </w:tc>
            </w:tr>
            <w:tr w:rsidR="006D55A8" w14:paraId="407660D8" w14:textId="77777777" w:rsidTr="009851E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988DF" w14:textId="77777777" w:rsidR="006D55A8" w:rsidRDefault="006D55A8" w:rsidP="006D55A8">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4B774"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EB69B"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002D81"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DE757F" w14:textId="26669065" w:rsidR="006D55A8" w:rsidRDefault="006D55A8" w:rsidP="006D55A8">
                  <w:pPr>
                    <w:spacing w:after="0" w:line="240" w:lineRule="auto"/>
                    <w:jc w:val="center"/>
                  </w:pPr>
                  <w:r w:rsidRPr="00D32E0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E557D"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279C6" w14:textId="77777777" w:rsidR="006D55A8" w:rsidRDefault="006D55A8" w:rsidP="006D55A8">
                  <w:pPr>
                    <w:spacing w:after="0" w:line="240" w:lineRule="auto"/>
                    <w:jc w:val="center"/>
                  </w:pPr>
                  <w:r>
                    <w:rPr>
                      <w:rFonts w:ascii="Cambria" w:eastAsia="Cambria" w:hAnsi="Cambria"/>
                      <w:color w:val="000000"/>
                      <w:sz w:val="18"/>
                    </w:rPr>
                    <w:t>-</w:t>
                  </w:r>
                </w:p>
              </w:tc>
            </w:tr>
            <w:tr w:rsidR="006D55A8" w14:paraId="0C129C46" w14:textId="77777777" w:rsidTr="009851E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E15FD" w14:textId="6CBEDCD9" w:rsidR="006D55A8" w:rsidRDefault="00CF62A9" w:rsidP="006D55A8">
                  <w:pPr>
                    <w:spacing w:after="0" w:line="240" w:lineRule="auto"/>
                  </w:pPr>
                  <w:r>
                    <w:rPr>
                      <w:rFonts w:ascii="Cambria" w:eastAsia="Cambria" w:hAnsi="Cambria"/>
                      <w:color w:val="000000"/>
                      <w:sz w:val="18"/>
                    </w:rPr>
                    <w:t>chlorothalonil 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E4461"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2234B"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30B6DC"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E3DBC2" w14:textId="678E317A" w:rsidR="006D55A8" w:rsidRDefault="006D55A8" w:rsidP="006D55A8">
                  <w:pPr>
                    <w:spacing w:after="0" w:line="240" w:lineRule="auto"/>
                    <w:jc w:val="center"/>
                  </w:pPr>
                  <w:r w:rsidRPr="00D32E0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2600B"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B532C" w14:textId="77777777" w:rsidR="006D55A8" w:rsidRDefault="006D55A8" w:rsidP="006D55A8">
                  <w:pPr>
                    <w:spacing w:after="0" w:line="240" w:lineRule="auto"/>
                    <w:jc w:val="center"/>
                  </w:pPr>
                  <w:r>
                    <w:rPr>
                      <w:rFonts w:ascii="Cambria" w:eastAsia="Cambria" w:hAnsi="Cambria"/>
                      <w:color w:val="000000"/>
                      <w:sz w:val="18"/>
                    </w:rPr>
                    <w:t>-</w:t>
                  </w:r>
                </w:p>
              </w:tc>
            </w:tr>
            <w:tr w:rsidR="006D55A8" w14:paraId="21C03CCE" w14:textId="77777777" w:rsidTr="009851E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1E260" w14:textId="77777777" w:rsidR="006D55A8" w:rsidRDefault="006D55A8" w:rsidP="006D55A8">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65884"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E790D"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C6AAEF"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98786B" w14:textId="6F7BA451" w:rsidR="006D55A8" w:rsidRDefault="006D55A8" w:rsidP="006D55A8">
                  <w:pPr>
                    <w:spacing w:after="0" w:line="240" w:lineRule="auto"/>
                    <w:jc w:val="center"/>
                  </w:pPr>
                  <w:r w:rsidRPr="00D32E0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07744"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C2FBC" w14:textId="77777777" w:rsidR="006D55A8" w:rsidRDefault="006D55A8" w:rsidP="006D55A8">
                  <w:pPr>
                    <w:spacing w:after="0" w:line="240" w:lineRule="auto"/>
                    <w:jc w:val="center"/>
                  </w:pPr>
                  <w:r>
                    <w:rPr>
                      <w:rFonts w:ascii="Cambria" w:eastAsia="Cambria" w:hAnsi="Cambria"/>
                      <w:color w:val="000000"/>
                      <w:sz w:val="18"/>
                    </w:rPr>
                    <w:t>-</w:t>
                  </w:r>
                </w:p>
              </w:tc>
            </w:tr>
            <w:tr w:rsidR="006D55A8" w14:paraId="4F061020" w14:textId="77777777" w:rsidTr="009851E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967E7" w14:textId="77777777" w:rsidR="006D55A8" w:rsidRDefault="006D55A8" w:rsidP="006D55A8">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3E42F"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59BB0"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82AD1E"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382D3E" w14:textId="5AEB29DF" w:rsidR="006D55A8" w:rsidRDefault="006D55A8" w:rsidP="006D55A8">
                  <w:pPr>
                    <w:spacing w:after="0" w:line="240" w:lineRule="auto"/>
                    <w:jc w:val="center"/>
                  </w:pPr>
                  <w:r w:rsidRPr="00D32E0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C7918"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E51D5" w14:textId="77777777" w:rsidR="006D55A8" w:rsidRDefault="006D55A8" w:rsidP="006D55A8">
                  <w:pPr>
                    <w:spacing w:after="0" w:line="240" w:lineRule="auto"/>
                    <w:jc w:val="center"/>
                  </w:pPr>
                  <w:r>
                    <w:rPr>
                      <w:rFonts w:ascii="Cambria" w:eastAsia="Cambria" w:hAnsi="Cambria"/>
                      <w:color w:val="000000"/>
                      <w:sz w:val="18"/>
                    </w:rPr>
                    <w:t>-</w:t>
                  </w:r>
                </w:p>
              </w:tc>
            </w:tr>
            <w:tr w:rsidR="006D55A8" w14:paraId="39F19586" w14:textId="77777777" w:rsidTr="009851E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57ADC" w14:textId="77777777" w:rsidR="006D55A8" w:rsidRDefault="006D55A8" w:rsidP="006D55A8">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71E98"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D6A6F"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B90D85" w14:textId="77777777" w:rsidR="006D55A8" w:rsidRDefault="006D55A8" w:rsidP="006D55A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48A86B" w14:textId="722A08C6" w:rsidR="006D55A8" w:rsidRDefault="006D55A8" w:rsidP="006D55A8">
                  <w:pPr>
                    <w:spacing w:after="0" w:line="240" w:lineRule="auto"/>
                    <w:jc w:val="center"/>
                  </w:pPr>
                  <w:r w:rsidRPr="00D32E0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1E982"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81BDB" w14:textId="77777777" w:rsidR="006D55A8" w:rsidRDefault="006D55A8" w:rsidP="006D55A8">
                  <w:pPr>
                    <w:spacing w:after="0" w:line="240" w:lineRule="auto"/>
                    <w:jc w:val="center"/>
                  </w:pPr>
                  <w:r>
                    <w:rPr>
                      <w:rFonts w:ascii="Cambria" w:eastAsia="Cambria" w:hAnsi="Cambria"/>
                      <w:color w:val="000000"/>
                      <w:sz w:val="18"/>
                    </w:rPr>
                    <w:t>0</w:t>
                  </w:r>
                </w:p>
              </w:tc>
            </w:tr>
            <w:tr w:rsidR="006D55A8" w14:paraId="7C4E11A9" w14:textId="77777777" w:rsidTr="009851E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1FDEA" w14:textId="77777777" w:rsidR="006D55A8" w:rsidRDefault="006D55A8" w:rsidP="006D55A8">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6B161"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FB8FE"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E8D18D"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BBC9A4" w14:textId="72DD2444" w:rsidR="006D55A8" w:rsidRDefault="006D55A8" w:rsidP="006D55A8">
                  <w:pPr>
                    <w:spacing w:after="0" w:line="240" w:lineRule="auto"/>
                    <w:jc w:val="center"/>
                  </w:pPr>
                  <w:r w:rsidRPr="00D32E0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373FD"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5A1D4" w14:textId="77777777" w:rsidR="006D55A8" w:rsidRDefault="006D55A8" w:rsidP="006D55A8">
                  <w:pPr>
                    <w:spacing w:after="0" w:line="240" w:lineRule="auto"/>
                    <w:jc w:val="center"/>
                  </w:pPr>
                  <w:r>
                    <w:rPr>
                      <w:rFonts w:ascii="Cambria" w:eastAsia="Cambria" w:hAnsi="Cambria"/>
                      <w:color w:val="000000"/>
                      <w:sz w:val="18"/>
                    </w:rPr>
                    <w:t>-</w:t>
                  </w:r>
                </w:p>
              </w:tc>
            </w:tr>
            <w:tr w:rsidR="006D55A8" w14:paraId="3B9D7D1C" w14:textId="77777777" w:rsidTr="009851E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883D1" w14:textId="107B688F" w:rsidR="006D55A8" w:rsidRDefault="00CF62A9" w:rsidP="006D55A8">
                  <w:pPr>
                    <w:spacing w:after="0" w:line="240" w:lineRule="auto"/>
                  </w:pPr>
                  <w:r>
                    <w:rPr>
                      <w:rFonts w:ascii="Cambria" w:eastAsia="Cambria" w:hAnsi="Cambria"/>
                      <w:color w:val="000000"/>
                      <w:sz w:val="18"/>
                    </w:rPr>
                    <w:t>dichlofluanid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5D9D9"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3030B" w14:textId="77777777" w:rsidR="006D55A8" w:rsidRDefault="006D55A8" w:rsidP="006D55A8">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489317"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3FA7E1" w14:textId="32F9E9B7" w:rsidR="006D55A8" w:rsidRDefault="006D55A8" w:rsidP="006D55A8">
                  <w:pPr>
                    <w:spacing w:after="0" w:line="240" w:lineRule="auto"/>
                    <w:jc w:val="center"/>
                  </w:pPr>
                  <w:r w:rsidRPr="00D32E0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84A5D"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9B3A4" w14:textId="77777777" w:rsidR="006D55A8" w:rsidRDefault="006D55A8" w:rsidP="006D55A8">
                  <w:pPr>
                    <w:spacing w:after="0" w:line="240" w:lineRule="auto"/>
                    <w:jc w:val="center"/>
                  </w:pPr>
                  <w:r>
                    <w:rPr>
                      <w:rFonts w:ascii="Cambria" w:eastAsia="Cambria" w:hAnsi="Cambria"/>
                      <w:color w:val="000000"/>
                      <w:sz w:val="18"/>
                    </w:rPr>
                    <w:t>-</w:t>
                  </w:r>
                </w:p>
              </w:tc>
            </w:tr>
            <w:tr w:rsidR="006D55A8" w14:paraId="30291E83" w14:textId="77777777" w:rsidTr="009851E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56F8B" w14:textId="2BC27006" w:rsidR="006D55A8" w:rsidRDefault="00CF62A9" w:rsidP="006D55A8">
                  <w:pPr>
                    <w:spacing w:after="0" w:line="240" w:lineRule="auto"/>
                  </w:pPr>
                  <w:r>
                    <w:rPr>
                      <w:rFonts w:ascii="Cambria" w:eastAsia="Cambria" w:hAnsi="Cambria"/>
                      <w:color w:val="000000"/>
                      <w:sz w:val="18"/>
                    </w:rPr>
                    <w:t>dichloran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4EF34"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97135"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78FDDB"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AFA149" w14:textId="51869885" w:rsidR="006D55A8" w:rsidRDefault="006D55A8" w:rsidP="006D55A8">
                  <w:pPr>
                    <w:spacing w:after="0" w:line="240" w:lineRule="auto"/>
                    <w:jc w:val="center"/>
                  </w:pPr>
                  <w:r w:rsidRPr="00D32E0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B488E"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B6407" w14:textId="77777777" w:rsidR="006D55A8" w:rsidRDefault="006D55A8" w:rsidP="006D55A8">
                  <w:pPr>
                    <w:spacing w:after="0" w:line="240" w:lineRule="auto"/>
                    <w:jc w:val="center"/>
                  </w:pPr>
                  <w:r>
                    <w:rPr>
                      <w:rFonts w:ascii="Cambria" w:eastAsia="Cambria" w:hAnsi="Cambria"/>
                      <w:color w:val="000000"/>
                      <w:sz w:val="18"/>
                    </w:rPr>
                    <w:t>-</w:t>
                  </w:r>
                </w:p>
              </w:tc>
            </w:tr>
            <w:tr w:rsidR="006D55A8" w14:paraId="444F3F44" w14:textId="77777777" w:rsidTr="00C705D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44362" w14:textId="77777777" w:rsidR="006D55A8" w:rsidRDefault="006D55A8" w:rsidP="006D55A8">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9DE7E"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96415"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017171" w14:textId="77777777" w:rsidR="006D55A8" w:rsidRDefault="006D55A8" w:rsidP="006D55A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69C08A" w14:textId="31B8FCD4" w:rsidR="006D55A8" w:rsidRDefault="006D55A8" w:rsidP="006D55A8">
                  <w:pPr>
                    <w:spacing w:after="0" w:line="240" w:lineRule="auto"/>
                    <w:jc w:val="center"/>
                  </w:pPr>
                  <w:r w:rsidRPr="00D76DC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C225B"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EEE0D" w14:textId="77777777" w:rsidR="006D55A8" w:rsidRDefault="006D55A8" w:rsidP="006D55A8">
                  <w:pPr>
                    <w:spacing w:after="0" w:line="240" w:lineRule="auto"/>
                    <w:jc w:val="center"/>
                  </w:pPr>
                  <w:r>
                    <w:rPr>
                      <w:rFonts w:ascii="Cambria" w:eastAsia="Cambria" w:hAnsi="Cambria"/>
                      <w:color w:val="000000"/>
                      <w:sz w:val="18"/>
                    </w:rPr>
                    <w:t>0</w:t>
                  </w:r>
                </w:p>
              </w:tc>
            </w:tr>
            <w:tr w:rsidR="006D55A8" w14:paraId="2B448423" w14:textId="77777777" w:rsidTr="00C705D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AE5AD" w14:textId="77777777" w:rsidR="006D55A8" w:rsidRDefault="006D55A8" w:rsidP="006D55A8">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9ECC0"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C3F7E"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2C9207"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EADFF0" w14:textId="39ED278F" w:rsidR="006D55A8" w:rsidRDefault="006D55A8" w:rsidP="006D55A8">
                  <w:pPr>
                    <w:spacing w:after="0" w:line="240" w:lineRule="auto"/>
                    <w:jc w:val="center"/>
                  </w:pPr>
                  <w:r w:rsidRPr="00D76DC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DBD9F"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068E1" w14:textId="77777777" w:rsidR="006D55A8" w:rsidRDefault="006D55A8" w:rsidP="006D55A8">
                  <w:pPr>
                    <w:spacing w:after="0" w:line="240" w:lineRule="auto"/>
                    <w:jc w:val="center"/>
                  </w:pPr>
                  <w:r>
                    <w:rPr>
                      <w:rFonts w:ascii="Cambria" w:eastAsia="Cambria" w:hAnsi="Cambria"/>
                      <w:color w:val="000000"/>
                      <w:sz w:val="18"/>
                    </w:rPr>
                    <w:t>-</w:t>
                  </w:r>
                </w:p>
              </w:tc>
            </w:tr>
            <w:tr w:rsidR="006D55A8" w14:paraId="4A0A0A68" w14:textId="77777777" w:rsidTr="00C705D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E0B0D" w14:textId="77777777" w:rsidR="006D55A8" w:rsidRDefault="006D55A8" w:rsidP="006D55A8">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AF7D9"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2F8B5"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DBE610"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15B108" w14:textId="36B4863B" w:rsidR="006D55A8" w:rsidRDefault="006D55A8" w:rsidP="006D55A8">
                  <w:pPr>
                    <w:spacing w:after="0" w:line="240" w:lineRule="auto"/>
                    <w:jc w:val="center"/>
                  </w:pPr>
                  <w:r w:rsidRPr="00D76DC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542BE"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E4DC4" w14:textId="77777777" w:rsidR="006D55A8" w:rsidRDefault="006D55A8" w:rsidP="006D55A8">
                  <w:pPr>
                    <w:spacing w:after="0" w:line="240" w:lineRule="auto"/>
                    <w:jc w:val="center"/>
                  </w:pPr>
                  <w:r>
                    <w:rPr>
                      <w:rFonts w:ascii="Cambria" w:eastAsia="Cambria" w:hAnsi="Cambria"/>
                      <w:color w:val="000000"/>
                      <w:sz w:val="18"/>
                    </w:rPr>
                    <w:t>-</w:t>
                  </w:r>
                </w:p>
              </w:tc>
            </w:tr>
            <w:tr w:rsidR="006D55A8" w14:paraId="7B89AA4A" w14:textId="77777777" w:rsidTr="00846A2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E0614" w14:textId="77777777" w:rsidR="006D55A8" w:rsidRDefault="006D55A8" w:rsidP="006D55A8">
                  <w:pPr>
                    <w:spacing w:after="0" w:line="240" w:lineRule="auto"/>
                  </w:pPr>
                  <w:r>
                    <w:rPr>
                      <w:rFonts w:ascii="Cambria" w:eastAsia="Cambria" w:hAnsi="Cambria"/>
                      <w:color w:val="000000"/>
                      <w:sz w:val="18"/>
                    </w:rPr>
                    <w:lastRenderedPageBreak/>
                    <w:t>dodine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C265A"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8128E"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4C8C7B"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B61BAF" w14:textId="484F8040" w:rsidR="006D55A8" w:rsidRDefault="006D55A8" w:rsidP="006D55A8">
                  <w:pPr>
                    <w:spacing w:after="0" w:line="240" w:lineRule="auto"/>
                    <w:jc w:val="center"/>
                  </w:pPr>
                  <w:r w:rsidRPr="00FE700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0C99D"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358FD" w14:textId="77777777" w:rsidR="006D55A8" w:rsidRDefault="006D55A8" w:rsidP="006D55A8">
                  <w:pPr>
                    <w:spacing w:after="0" w:line="240" w:lineRule="auto"/>
                    <w:jc w:val="center"/>
                  </w:pPr>
                  <w:r>
                    <w:rPr>
                      <w:rFonts w:ascii="Cambria" w:eastAsia="Cambria" w:hAnsi="Cambria"/>
                      <w:color w:val="000000"/>
                      <w:sz w:val="18"/>
                    </w:rPr>
                    <w:t>-</w:t>
                  </w:r>
                </w:p>
              </w:tc>
            </w:tr>
            <w:tr w:rsidR="006D55A8" w14:paraId="79628BB5" w14:textId="77777777" w:rsidTr="00846A2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6C48D" w14:textId="77777777" w:rsidR="006D55A8" w:rsidRDefault="006D55A8" w:rsidP="006D55A8">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F562C"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9C70E"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361B4F" w14:textId="77777777" w:rsidR="006D55A8" w:rsidRDefault="006D55A8" w:rsidP="006D55A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C27A85" w14:textId="3C6AADBD" w:rsidR="006D55A8" w:rsidRDefault="006D55A8" w:rsidP="006D55A8">
                  <w:pPr>
                    <w:spacing w:after="0" w:line="240" w:lineRule="auto"/>
                    <w:jc w:val="center"/>
                  </w:pPr>
                  <w:r w:rsidRPr="00FE700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30B79"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BDB8E" w14:textId="77777777" w:rsidR="006D55A8" w:rsidRDefault="006D55A8" w:rsidP="006D55A8">
                  <w:pPr>
                    <w:spacing w:after="0" w:line="240" w:lineRule="auto"/>
                    <w:jc w:val="center"/>
                  </w:pPr>
                  <w:r>
                    <w:rPr>
                      <w:rFonts w:ascii="Cambria" w:eastAsia="Cambria" w:hAnsi="Cambria"/>
                      <w:color w:val="000000"/>
                      <w:sz w:val="18"/>
                    </w:rPr>
                    <w:t>0</w:t>
                  </w:r>
                </w:p>
              </w:tc>
            </w:tr>
            <w:tr w:rsidR="006D55A8" w14:paraId="710CD809" w14:textId="77777777" w:rsidTr="00846A2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696A3" w14:textId="77777777" w:rsidR="006D55A8" w:rsidRDefault="006D55A8" w:rsidP="006D55A8">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DDD08"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55261"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25F7E1"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A345C2" w14:textId="59265C09" w:rsidR="006D55A8" w:rsidRDefault="006D55A8" w:rsidP="006D55A8">
                  <w:pPr>
                    <w:spacing w:after="0" w:line="240" w:lineRule="auto"/>
                    <w:jc w:val="center"/>
                  </w:pPr>
                  <w:r w:rsidRPr="00FE700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80735"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94D07" w14:textId="77777777" w:rsidR="006D55A8" w:rsidRDefault="006D55A8" w:rsidP="006D55A8">
                  <w:pPr>
                    <w:spacing w:after="0" w:line="240" w:lineRule="auto"/>
                    <w:jc w:val="center"/>
                  </w:pPr>
                  <w:r>
                    <w:rPr>
                      <w:rFonts w:ascii="Cambria" w:eastAsia="Cambria" w:hAnsi="Cambria"/>
                      <w:color w:val="000000"/>
                      <w:sz w:val="18"/>
                    </w:rPr>
                    <w:t>-</w:t>
                  </w:r>
                </w:p>
              </w:tc>
            </w:tr>
            <w:tr w:rsidR="006D55A8" w14:paraId="2464877B" w14:textId="77777777" w:rsidTr="00846A2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8D0F3" w14:textId="77777777" w:rsidR="006D55A8" w:rsidRDefault="006D55A8" w:rsidP="006D55A8">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4C188"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174A6"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64A9B1"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CEDDA3" w14:textId="7FE70610" w:rsidR="006D55A8" w:rsidRDefault="006D55A8" w:rsidP="006D55A8">
                  <w:pPr>
                    <w:spacing w:after="0" w:line="240" w:lineRule="auto"/>
                    <w:jc w:val="center"/>
                  </w:pPr>
                  <w:r w:rsidRPr="00FE700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9BD77"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62C76" w14:textId="77777777" w:rsidR="006D55A8" w:rsidRDefault="006D55A8" w:rsidP="006D55A8">
                  <w:pPr>
                    <w:spacing w:after="0" w:line="240" w:lineRule="auto"/>
                    <w:jc w:val="center"/>
                  </w:pPr>
                  <w:r>
                    <w:rPr>
                      <w:rFonts w:ascii="Cambria" w:eastAsia="Cambria" w:hAnsi="Cambria"/>
                      <w:color w:val="000000"/>
                      <w:sz w:val="18"/>
                    </w:rPr>
                    <w:t>-</w:t>
                  </w:r>
                </w:p>
              </w:tc>
            </w:tr>
            <w:tr w:rsidR="006D55A8" w14:paraId="349AE885" w14:textId="77777777" w:rsidTr="00846A2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E40A4" w14:textId="77777777" w:rsidR="006D55A8" w:rsidRDefault="006D55A8" w:rsidP="006D55A8">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2ADF2"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7D2A3"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289A1F"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AD681B" w14:textId="30951871" w:rsidR="006D55A8" w:rsidRDefault="006D55A8" w:rsidP="006D55A8">
                  <w:pPr>
                    <w:spacing w:after="0" w:line="240" w:lineRule="auto"/>
                    <w:jc w:val="center"/>
                  </w:pPr>
                  <w:r w:rsidRPr="00FE700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FD3A3"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6E990" w14:textId="77777777" w:rsidR="006D55A8" w:rsidRDefault="006D55A8" w:rsidP="006D55A8">
                  <w:pPr>
                    <w:spacing w:after="0" w:line="240" w:lineRule="auto"/>
                    <w:jc w:val="center"/>
                  </w:pPr>
                  <w:r>
                    <w:rPr>
                      <w:rFonts w:ascii="Cambria" w:eastAsia="Cambria" w:hAnsi="Cambria"/>
                      <w:color w:val="000000"/>
                      <w:sz w:val="18"/>
                    </w:rPr>
                    <w:t>-</w:t>
                  </w:r>
                </w:p>
              </w:tc>
            </w:tr>
            <w:tr w:rsidR="006D55A8" w14:paraId="16CEF4FD" w14:textId="77777777" w:rsidTr="00846A2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6FA6D" w14:textId="77777777" w:rsidR="006D55A8" w:rsidRDefault="006D55A8" w:rsidP="006D55A8">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205B6"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1CFFD"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84F194"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349E58" w14:textId="7C3CCD41" w:rsidR="006D55A8" w:rsidRDefault="006D55A8" w:rsidP="006D55A8">
                  <w:pPr>
                    <w:spacing w:after="0" w:line="240" w:lineRule="auto"/>
                    <w:jc w:val="center"/>
                  </w:pPr>
                  <w:r w:rsidRPr="00FE700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B7F2B"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A6F5D" w14:textId="77777777" w:rsidR="006D55A8" w:rsidRDefault="006D55A8" w:rsidP="006D55A8">
                  <w:pPr>
                    <w:spacing w:after="0" w:line="240" w:lineRule="auto"/>
                    <w:jc w:val="center"/>
                  </w:pPr>
                  <w:r>
                    <w:rPr>
                      <w:rFonts w:ascii="Cambria" w:eastAsia="Cambria" w:hAnsi="Cambria"/>
                      <w:color w:val="000000"/>
                      <w:sz w:val="18"/>
                    </w:rPr>
                    <w:t>-</w:t>
                  </w:r>
                </w:p>
              </w:tc>
            </w:tr>
            <w:tr w:rsidR="006D55A8" w14:paraId="1BFE706C" w14:textId="77777777" w:rsidTr="00846A2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95C37" w14:textId="77777777" w:rsidR="006D55A8" w:rsidRDefault="006D55A8" w:rsidP="006D55A8">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36D57"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687C2"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02FF90"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12E1E0" w14:textId="319EC39D" w:rsidR="006D55A8" w:rsidRDefault="006D55A8" w:rsidP="006D55A8">
                  <w:pPr>
                    <w:spacing w:after="0" w:line="240" w:lineRule="auto"/>
                    <w:jc w:val="center"/>
                  </w:pPr>
                  <w:r w:rsidRPr="00FE700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00872"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0CE7D" w14:textId="77777777" w:rsidR="006D55A8" w:rsidRDefault="006D55A8" w:rsidP="006D55A8">
                  <w:pPr>
                    <w:spacing w:after="0" w:line="240" w:lineRule="auto"/>
                    <w:jc w:val="center"/>
                  </w:pPr>
                  <w:r>
                    <w:rPr>
                      <w:rFonts w:ascii="Cambria" w:eastAsia="Cambria" w:hAnsi="Cambria"/>
                      <w:color w:val="000000"/>
                      <w:sz w:val="18"/>
                    </w:rPr>
                    <w:t>-</w:t>
                  </w:r>
                </w:p>
              </w:tc>
            </w:tr>
            <w:tr w:rsidR="006D55A8" w14:paraId="4DD427B9" w14:textId="77777777" w:rsidTr="00846A2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B9F00" w14:textId="77777777" w:rsidR="006D55A8" w:rsidRDefault="006D55A8" w:rsidP="006D55A8">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F8C95"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0F1D7"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8AAA69"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B847CD" w14:textId="01E5305C" w:rsidR="006D55A8" w:rsidRDefault="006D55A8" w:rsidP="006D55A8">
                  <w:pPr>
                    <w:spacing w:after="0" w:line="240" w:lineRule="auto"/>
                    <w:jc w:val="center"/>
                  </w:pPr>
                  <w:r w:rsidRPr="00FE700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74C28"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1555A" w14:textId="77777777" w:rsidR="006D55A8" w:rsidRDefault="006D55A8" w:rsidP="006D55A8">
                  <w:pPr>
                    <w:spacing w:after="0" w:line="240" w:lineRule="auto"/>
                    <w:jc w:val="center"/>
                  </w:pPr>
                  <w:r>
                    <w:rPr>
                      <w:rFonts w:ascii="Cambria" w:eastAsia="Cambria" w:hAnsi="Cambria"/>
                      <w:color w:val="000000"/>
                      <w:sz w:val="18"/>
                    </w:rPr>
                    <w:t>-</w:t>
                  </w:r>
                </w:p>
              </w:tc>
            </w:tr>
            <w:tr w:rsidR="006D55A8" w14:paraId="406CE23E" w14:textId="77777777" w:rsidTr="00846A2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4CFBA" w14:textId="77777777" w:rsidR="006D55A8" w:rsidRDefault="006D55A8" w:rsidP="006D55A8">
                  <w:pPr>
                    <w:spacing w:after="0" w:line="240" w:lineRule="auto"/>
                  </w:pPr>
                  <w:r>
                    <w:rPr>
                      <w:rFonts w:ascii="Cambria" w:eastAsia="Cambria" w:hAnsi="Cambria"/>
                      <w:color w:val="000000"/>
                      <w:sz w:val="18"/>
                    </w:rPr>
                    <w:t>fenpyrazamine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20582"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A3E7F"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FC41B0"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70D594" w14:textId="624E7419" w:rsidR="006D55A8" w:rsidRDefault="006D55A8" w:rsidP="006D55A8">
                  <w:pPr>
                    <w:spacing w:after="0" w:line="240" w:lineRule="auto"/>
                    <w:jc w:val="center"/>
                  </w:pPr>
                  <w:r w:rsidRPr="00FE700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E6409"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07BDF" w14:textId="77777777" w:rsidR="006D55A8" w:rsidRDefault="006D55A8" w:rsidP="006D55A8">
                  <w:pPr>
                    <w:spacing w:after="0" w:line="240" w:lineRule="auto"/>
                    <w:jc w:val="center"/>
                  </w:pPr>
                  <w:r>
                    <w:rPr>
                      <w:rFonts w:ascii="Cambria" w:eastAsia="Cambria" w:hAnsi="Cambria"/>
                      <w:color w:val="000000"/>
                      <w:sz w:val="18"/>
                    </w:rPr>
                    <w:t>-</w:t>
                  </w:r>
                </w:p>
              </w:tc>
            </w:tr>
            <w:tr w:rsidR="006D55A8" w14:paraId="2FD31E0A" w14:textId="77777777" w:rsidTr="00846A2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04243" w14:textId="036D3B9E" w:rsidR="006D55A8" w:rsidRDefault="006D55A8" w:rsidP="006D55A8">
                  <w:pPr>
                    <w:spacing w:after="0" w:line="240" w:lineRule="auto"/>
                  </w:pPr>
                  <w:r>
                    <w:rPr>
                      <w:rFonts w:ascii="Cambria" w:eastAsia="Cambria" w:hAnsi="Cambria"/>
                      <w:color w:val="000000"/>
                      <w:sz w:val="18"/>
                    </w:rPr>
                    <w:t>florylpicoxamid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AC0BB"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0AF35"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FE65F6" w14:textId="77777777" w:rsidR="006D55A8" w:rsidRDefault="006D55A8" w:rsidP="006D55A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9A62D0" w14:textId="136DFD13" w:rsidR="006D55A8" w:rsidRDefault="006D55A8" w:rsidP="006D55A8">
                  <w:pPr>
                    <w:spacing w:after="0" w:line="240" w:lineRule="auto"/>
                    <w:jc w:val="center"/>
                  </w:pPr>
                  <w:r w:rsidRPr="00FE700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D943C"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CB75C" w14:textId="77777777" w:rsidR="006D55A8" w:rsidRDefault="006D55A8" w:rsidP="006D55A8">
                  <w:pPr>
                    <w:spacing w:after="0" w:line="240" w:lineRule="auto"/>
                    <w:jc w:val="center"/>
                  </w:pPr>
                  <w:r>
                    <w:rPr>
                      <w:rFonts w:ascii="Cambria" w:eastAsia="Cambria" w:hAnsi="Cambria"/>
                      <w:color w:val="000000"/>
                      <w:sz w:val="18"/>
                    </w:rPr>
                    <w:t>0</w:t>
                  </w:r>
                </w:p>
              </w:tc>
            </w:tr>
            <w:tr w:rsidR="006D55A8" w14:paraId="7C8DA32A" w14:textId="77777777" w:rsidTr="00846A2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42266" w14:textId="77777777" w:rsidR="006D55A8" w:rsidRDefault="006D55A8" w:rsidP="006D55A8">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888CE"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53A4D"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DA724A"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5F644F" w14:textId="77E44DF1" w:rsidR="006D55A8" w:rsidRDefault="006D55A8" w:rsidP="006D55A8">
                  <w:pPr>
                    <w:spacing w:after="0" w:line="240" w:lineRule="auto"/>
                    <w:jc w:val="center"/>
                  </w:pPr>
                  <w:r w:rsidRPr="00FE700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82C54"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94F21" w14:textId="77777777" w:rsidR="006D55A8" w:rsidRDefault="006D55A8" w:rsidP="006D55A8">
                  <w:pPr>
                    <w:spacing w:after="0" w:line="240" w:lineRule="auto"/>
                    <w:jc w:val="center"/>
                  </w:pPr>
                  <w:r>
                    <w:rPr>
                      <w:rFonts w:ascii="Cambria" w:eastAsia="Cambria" w:hAnsi="Cambria"/>
                      <w:color w:val="000000"/>
                      <w:sz w:val="18"/>
                    </w:rPr>
                    <w:t>-</w:t>
                  </w:r>
                </w:p>
              </w:tc>
            </w:tr>
            <w:tr w:rsidR="006D55A8" w14:paraId="0CD283DB" w14:textId="77777777" w:rsidTr="00846A2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97DF6" w14:textId="77777777" w:rsidR="006D55A8" w:rsidRDefault="006D55A8" w:rsidP="006D55A8">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24260"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927F5"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5E95A1"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9F2119" w14:textId="64E7E435" w:rsidR="006D55A8" w:rsidRDefault="006D55A8" w:rsidP="006D55A8">
                  <w:pPr>
                    <w:spacing w:after="0" w:line="240" w:lineRule="auto"/>
                    <w:jc w:val="center"/>
                  </w:pPr>
                  <w:r w:rsidRPr="00FE700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C58D3A"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7DF69" w14:textId="77777777" w:rsidR="006D55A8" w:rsidRDefault="006D55A8" w:rsidP="006D55A8">
                  <w:pPr>
                    <w:spacing w:after="0" w:line="240" w:lineRule="auto"/>
                    <w:jc w:val="center"/>
                  </w:pPr>
                  <w:r>
                    <w:rPr>
                      <w:rFonts w:ascii="Cambria" w:eastAsia="Cambria" w:hAnsi="Cambria"/>
                      <w:color w:val="000000"/>
                      <w:sz w:val="18"/>
                    </w:rPr>
                    <w:t>-</w:t>
                  </w:r>
                </w:p>
              </w:tc>
            </w:tr>
            <w:tr w:rsidR="006D55A8" w14:paraId="065B95BA" w14:textId="77777777" w:rsidTr="00E436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931B1" w14:textId="77777777" w:rsidR="006D55A8" w:rsidRDefault="006D55A8" w:rsidP="006D55A8">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41190"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2BF58"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237174" w14:textId="77777777" w:rsidR="006D55A8" w:rsidRDefault="006D55A8" w:rsidP="006D55A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C44ADB" w14:textId="31400D97" w:rsidR="006D55A8" w:rsidRDefault="006D55A8" w:rsidP="006D55A8">
                  <w:pPr>
                    <w:spacing w:after="0" w:line="240" w:lineRule="auto"/>
                    <w:jc w:val="center"/>
                  </w:pPr>
                  <w:r w:rsidRPr="006C6A3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8739F"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88038" w14:textId="77777777" w:rsidR="006D55A8" w:rsidRDefault="006D55A8" w:rsidP="006D55A8">
                  <w:pPr>
                    <w:spacing w:after="0" w:line="240" w:lineRule="auto"/>
                    <w:jc w:val="center"/>
                  </w:pPr>
                  <w:r>
                    <w:rPr>
                      <w:rFonts w:ascii="Cambria" w:eastAsia="Cambria" w:hAnsi="Cambria"/>
                      <w:color w:val="000000"/>
                      <w:sz w:val="18"/>
                    </w:rPr>
                    <w:t>0</w:t>
                  </w:r>
                </w:p>
              </w:tc>
            </w:tr>
            <w:tr w:rsidR="006D55A8" w14:paraId="34799370" w14:textId="77777777" w:rsidTr="00E436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BA896" w14:textId="39536666" w:rsidR="006D55A8" w:rsidRDefault="006D55A8" w:rsidP="006D55A8">
                  <w:pPr>
                    <w:spacing w:after="0" w:line="240" w:lineRule="auto"/>
                  </w:pPr>
                  <w:r>
                    <w:rPr>
                      <w:rFonts w:ascii="Cambria" w:eastAsia="Cambria" w:hAnsi="Cambria"/>
                      <w:color w:val="000000"/>
                      <w:sz w:val="18"/>
                    </w:rPr>
                    <w:t>fluopyram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F35D1"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507D07"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D947D1" w14:textId="77777777" w:rsidR="006D55A8" w:rsidRDefault="006D55A8" w:rsidP="006D55A8">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A4E156" w14:textId="619A15E3" w:rsidR="006D55A8" w:rsidRDefault="006D55A8" w:rsidP="006D55A8">
                  <w:pPr>
                    <w:spacing w:after="0" w:line="240" w:lineRule="auto"/>
                    <w:jc w:val="center"/>
                  </w:pPr>
                  <w:r w:rsidRPr="006C6A3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573DD"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AB408" w14:textId="77777777" w:rsidR="006D55A8" w:rsidRDefault="006D55A8" w:rsidP="006D55A8">
                  <w:pPr>
                    <w:spacing w:after="0" w:line="240" w:lineRule="auto"/>
                    <w:jc w:val="center"/>
                  </w:pPr>
                  <w:r>
                    <w:rPr>
                      <w:rFonts w:ascii="Cambria" w:eastAsia="Cambria" w:hAnsi="Cambria"/>
                      <w:color w:val="000000"/>
                      <w:sz w:val="18"/>
                    </w:rPr>
                    <w:t>0</w:t>
                  </w:r>
                </w:p>
              </w:tc>
            </w:tr>
            <w:tr w:rsidR="006D55A8" w14:paraId="6902F25B" w14:textId="77777777" w:rsidTr="00E436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A0555" w14:textId="77777777" w:rsidR="006D55A8" w:rsidRDefault="006D55A8" w:rsidP="006D55A8">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B58F4"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088FD"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B457F5" w14:textId="77777777" w:rsidR="006D55A8" w:rsidRDefault="006D55A8" w:rsidP="006D55A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9F2A32" w14:textId="02CD3F97" w:rsidR="006D55A8" w:rsidRDefault="006D55A8" w:rsidP="006D55A8">
                  <w:pPr>
                    <w:spacing w:after="0" w:line="240" w:lineRule="auto"/>
                    <w:jc w:val="center"/>
                  </w:pPr>
                  <w:r w:rsidRPr="006C6A3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291FC"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757E0" w14:textId="77777777" w:rsidR="006D55A8" w:rsidRDefault="006D55A8" w:rsidP="006D55A8">
                  <w:pPr>
                    <w:spacing w:after="0" w:line="240" w:lineRule="auto"/>
                    <w:jc w:val="center"/>
                  </w:pPr>
                  <w:r>
                    <w:rPr>
                      <w:rFonts w:ascii="Cambria" w:eastAsia="Cambria" w:hAnsi="Cambria"/>
                      <w:color w:val="000000"/>
                      <w:sz w:val="18"/>
                    </w:rPr>
                    <w:t>0</w:t>
                  </w:r>
                </w:p>
              </w:tc>
            </w:tr>
            <w:tr w:rsidR="006D55A8" w14:paraId="20253498" w14:textId="77777777" w:rsidTr="00E436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87FED" w14:textId="77777777" w:rsidR="006D55A8" w:rsidRDefault="006D55A8" w:rsidP="006D55A8">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06C09"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D4CF2"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2D91D1"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3FD7B8" w14:textId="72133DE9" w:rsidR="006D55A8" w:rsidRDefault="006D55A8" w:rsidP="006D55A8">
                  <w:pPr>
                    <w:spacing w:after="0" w:line="240" w:lineRule="auto"/>
                    <w:jc w:val="center"/>
                  </w:pPr>
                  <w:r w:rsidRPr="006C6A3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36AB0"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0A84C" w14:textId="77777777" w:rsidR="006D55A8" w:rsidRDefault="006D55A8" w:rsidP="006D55A8">
                  <w:pPr>
                    <w:spacing w:after="0" w:line="240" w:lineRule="auto"/>
                    <w:jc w:val="center"/>
                  </w:pPr>
                  <w:r>
                    <w:rPr>
                      <w:rFonts w:ascii="Cambria" w:eastAsia="Cambria" w:hAnsi="Cambria"/>
                      <w:color w:val="000000"/>
                      <w:sz w:val="18"/>
                    </w:rPr>
                    <w:t>-</w:t>
                  </w:r>
                </w:p>
              </w:tc>
            </w:tr>
            <w:tr w:rsidR="006D55A8" w14:paraId="4069813D" w14:textId="77777777" w:rsidTr="00E436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F5B8C" w14:textId="77777777" w:rsidR="006D55A8" w:rsidRDefault="006D55A8" w:rsidP="006D55A8">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7E9C5"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FF139"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35FC90" w14:textId="77777777" w:rsidR="006D55A8" w:rsidRDefault="006D55A8" w:rsidP="006D55A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26E685" w14:textId="5FFF62F4" w:rsidR="006D55A8" w:rsidRDefault="006D55A8" w:rsidP="006D55A8">
                  <w:pPr>
                    <w:spacing w:after="0" w:line="240" w:lineRule="auto"/>
                    <w:jc w:val="center"/>
                  </w:pPr>
                  <w:r w:rsidRPr="006C6A3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65DBA"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66125" w14:textId="77777777" w:rsidR="006D55A8" w:rsidRDefault="006D55A8" w:rsidP="006D55A8">
                  <w:pPr>
                    <w:spacing w:after="0" w:line="240" w:lineRule="auto"/>
                    <w:jc w:val="center"/>
                  </w:pPr>
                  <w:r>
                    <w:rPr>
                      <w:rFonts w:ascii="Cambria" w:eastAsia="Cambria" w:hAnsi="Cambria"/>
                      <w:color w:val="000000"/>
                      <w:sz w:val="18"/>
                    </w:rPr>
                    <w:t>0</w:t>
                  </w:r>
                </w:p>
              </w:tc>
            </w:tr>
            <w:tr w:rsidR="006D55A8" w14:paraId="2AB000B3" w14:textId="77777777" w:rsidTr="00E436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FCEDD" w14:textId="77777777" w:rsidR="006D55A8" w:rsidRDefault="006D55A8" w:rsidP="006D55A8">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FB59F"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77D97"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C9C1C0" w14:textId="77777777" w:rsidR="006D55A8" w:rsidRDefault="006D55A8" w:rsidP="006D55A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1ACFEB" w14:textId="5F05224E" w:rsidR="006D55A8" w:rsidRDefault="006D55A8" w:rsidP="006D55A8">
                  <w:pPr>
                    <w:spacing w:after="0" w:line="240" w:lineRule="auto"/>
                    <w:jc w:val="center"/>
                  </w:pPr>
                  <w:r w:rsidRPr="006C6A3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75D3C"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0B22C" w14:textId="77777777" w:rsidR="006D55A8" w:rsidRDefault="006D55A8" w:rsidP="006D55A8">
                  <w:pPr>
                    <w:spacing w:after="0" w:line="240" w:lineRule="auto"/>
                    <w:jc w:val="center"/>
                  </w:pPr>
                  <w:r>
                    <w:rPr>
                      <w:rFonts w:ascii="Cambria" w:eastAsia="Cambria" w:hAnsi="Cambria"/>
                      <w:color w:val="000000"/>
                      <w:sz w:val="18"/>
                    </w:rPr>
                    <w:t>0</w:t>
                  </w:r>
                </w:p>
              </w:tc>
            </w:tr>
            <w:tr w:rsidR="006D55A8" w14:paraId="24445976" w14:textId="77777777" w:rsidTr="004C068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7AE24" w14:textId="1E0DDD70" w:rsidR="006D55A8" w:rsidRDefault="00CF62A9" w:rsidP="006D55A8">
                  <w:pPr>
                    <w:spacing w:after="0" w:line="240" w:lineRule="auto"/>
                  </w:pPr>
                  <w:r>
                    <w:rPr>
                      <w:rFonts w:ascii="Cambria" w:eastAsia="Cambria" w:hAnsi="Cambria"/>
                      <w:color w:val="000000"/>
                      <w:sz w:val="18"/>
                    </w:rPr>
                    <w:t>folpet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0701F"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A3551"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BC5F63"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A40F36" w14:textId="634D85D4" w:rsidR="006D55A8" w:rsidRDefault="006D55A8" w:rsidP="006D55A8">
                  <w:pPr>
                    <w:spacing w:after="0" w:line="240" w:lineRule="auto"/>
                    <w:jc w:val="center"/>
                  </w:pPr>
                  <w:r w:rsidRPr="008A260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877EF"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E0C8D" w14:textId="77777777" w:rsidR="006D55A8" w:rsidRDefault="006D55A8" w:rsidP="006D55A8">
                  <w:pPr>
                    <w:spacing w:after="0" w:line="240" w:lineRule="auto"/>
                    <w:jc w:val="center"/>
                  </w:pPr>
                  <w:r>
                    <w:rPr>
                      <w:rFonts w:ascii="Cambria" w:eastAsia="Cambria" w:hAnsi="Cambria"/>
                      <w:color w:val="000000"/>
                      <w:sz w:val="18"/>
                    </w:rPr>
                    <w:t>-</w:t>
                  </w:r>
                </w:p>
              </w:tc>
            </w:tr>
            <w:tr w:rsidR="006D55A8" w14:paraId="5D546BD0" w14:textId="77777777" w:rsidTr="004C068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8CE58" w14:textId="77777777" w:rsidR="006D55A8" w:rsidRDefault="006D55A8" w:rsidP="006D55A8">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0F4F0"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1757A"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449E70"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7F15B6" w14:textId="0AF36172" w:rsidR="006D55A8" w:rsidRDefault="006D55A8" w:rsidP="006D55A8">
                  <w:pPr>
                    <w:spacing w:after="0" w:line="240" w:lineRule="auto"/>
                    <w:jc w:val="center"/>
                  </w:pPr>
                  <w:r w:rsidRPr="008A260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0DE08"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2967F" w14:textId="77777777" w:rsidR="006D55A8" w:rsidRDefault="006D55A8" w:rsidP="006D55A8">
                  <w:pPr>
                    <w:spacing w:after="0" w:line="240" w:lineRule="auto"/>
                    <w:jc w:val="center"/>
                  </w:pPr>
                  <w:r>
                    <w:rPr>
                      <w:rFonts w:ascii="Cambria" w:eastAsia="Cambria" w:hAnsi="Cambria"/>
                      <w:color w:val="000000"/>
                      <w:sz w:val="18"/>
                    </w:rPr>
                    <w:t>-</w:t>
                  </w:r>
                </w:p>
              </w:tc>
            </w:tr>
            <w:tr w:rsidR="006D55A8" w14:paraId="50066900" w14:textId="77777777" w:rsidTr="004C068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8F723" w14:textId="77777777" w:rsidR="006D55A8" w:rsidRDefault="006D55A8" w:rsidP="006D55A8">
                  <w:pPr>
                    <w:spacing w:after="0" w:line="240" w:lineRule="auto"/>
                  </w:pPr>
                  <w:r>
                    <w:rPr>
                      <w:rFonts w:ascii="Cambria" w:eastAsia="Cambria" w:hAnsi="Cambria"/>
                      <w:color w:val="000000"/>
                      <w:sz w:val="18"/>
                    </w:rPr>
                    <w:t>imazalil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DB4C1"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C5569"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A57C61"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A169E9" w14:textId="0559A50B" w:rsidR="006D55A8" w:rsidRDefault="006D55A8" w:rsidP="006D55A8">
                  <w:pPr>
                    <w:spacing w:after="0" w:line="240" w:lineRule="auto"/>
                    <w:jc w:val="center"/>
                  </w:pPr>
                  <w:r w:rsidRPr="008A260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8CCDD"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7FD1F" w14:textId="77777777" w:rsidR="006D55A8" w:rsidRDefault="006D55A8" w:rsidP="006D55A8">
                  <w:pPr>
                    <w:spacing w:after="0" w:line="240" w:lineRule="auto"/>
                    <w:jc w:val="center"/>
                  </w:pPr>
                  <w:r>
                    <w:rPr>
                      <w:rFonts w:ascii="Cambria" w:eastAsia="Cambria" w:hAnsi="Cambria"/>
                      <w:color w:val="000000"/>
                      <w:sz w:val="18"/>
                    </w:rPr>
                    <w:t>-</w:t>
                  </w:r>
                </w:p>
              </w:tc>
            </w:tr>
            <w:tr w:rsidR="006D55A8" w14:paraId="254CF25A" w14:textId="77777777" w:rsidTr="004C068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6FD91" w14:textId="77777777" w:rsidR="006D55A8" w:rsidRDefault="006D55A8" w:rsidP="006D55A8">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A71FA"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3568B"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3BDA5A" w14:textId="77777777" w:rsidR="006D55A8" w:rsidRDefault="006D55A8" w:rsidP="006D55A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348FF3" w14:textId="0B187427" w:rsidR="006D55A8" w:rsidRDefault="006D55A8" w:rsidP="006D55A8">
                  <w:pPr>
                    <w:spacing w:after="0" w:line="240" w:lineRule="auto"/>
                    <w:jc w:val="center"/>
                  </w:pPr>
                  <w:r w:rsidRPr="008A260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354A3"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2D89E" w14:textId="77777777" w:rsidR="006D55A8" w:rsidRDefault="006D55A8" w:rsidP="006D55A8">
                  <w:pPr>
                    <w:spacing w:after="0" w:line="240" w:lineRule="auto"/>
                    <w:jc w:val="center"/>
                  </w:pPr>
                  <w:r>
                    <w:rPr>
                      <w:rFonts w:ascii="Cambria" w:eastAsia="Cambria" w:hAnsi="Cambria"/>
                      <w:color w:val="000000"/>
                      <w:sz w:val="18"/>
                    </w:rPr>
                    <w:t>0</w:t>
                  </w:r>
                </w:p>
              </w:tc>
            </w:tr>
            <w:tr w:rsidR="006D55A8" w14:paraId="1B9D5C90" w14:textId="77777777" w:rsidTr="004C068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A2F14" w14:textId="77777777" w:rsidR="006D55A8" w:rsidRDefault="006D55A8" w:rsidP="006D55A8">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CD792"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6FCEB"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F18708"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D61892" w14:textId="034F481D" w:rsidR="006D55A8" w:rsidRDefault="006D55A8" w:rsidP="006D55A8">
                  <w:pPr>
                    <w:spacing w:after="0" w:line="240" w:lineRule="auto"/>
                    <w:jc w:val="center"/>
                  </w:pPr>
                  <w:r w:rsidRPr="008A260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96AA2"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CC1A3" w14:textId="77777777" w:rsidR="006D55A8" w:rsidRDefault="006D55A8" w:rsidP="006D55A8">
                  <w:pPr>
                    <w:spacing w:after="0" w:line="240" w:lineRule="auto"/>
                    <w:jc w:val="center"/>
                  </w:pPr>
                  <w:r>
                    <w:rPr>
                      <w:rFonts w:ascii="Cambria" w:eastAsia="Cambria" w:hAnsi="Cambria"/>
                      <w:color w:val="000000"/>
                      <w:sz w:val="18"/>
                    </w:rPr>
                    <w:t>-</w:t>
                  </w:r>
                </w:p>
              </w:tc>
            </w:tr>
            <w:tr w:rsidR="006D55A8" w14:paraId="576D005A" w14:textId="77777777" w:rsidTr="004C068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4CBB0" w14:textId="025E38AE" w:rsidR="006D55A8" w:rsidRDefault="00BE6556" w:rsidP="006D55A8">
                  <w:pPr>
                    <w:spacing w:after="0" w:line="240" w:lineRule="auto"/>
                  </w:pPr>
                  <w:r>
                    <w:rPr>
                      <w:rFonts w:ascii="Cambria" w:eastAsia="Cambria" w:hAnsi="Cambria"/>
                      <w:color w:val="000000"/>
                      <w:sz w:val="18"/>
                    </w:rPr>
                    <w:t>iprodione</w:t>
                  </w:r>
                  <w:r w:rsidR="006D55A8">
                    <w:rPr>
                      <w:rFonts w:ascii="Cambria" w:eastAsia="Cambria" w:hAnsi="Cambria"/>
                      <w:color w:val="000000"/>
                      <w:sz w:val="18"/>
                    </w:rPr>
                    <w:t>-des-(N-isopropylcaboxamid)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714CE"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5CBAC"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035F19"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642536" w14:textId="5323151B" w:rsidR="006D55A8" w:rsidRDefault="006D55A8" w:rsidP="006D55A8">
                  <w:pPr>
                    <w:spacing w:after="0" w:line="240" w:lineRule="auto"/>
                    <w:jc w:val="center"/>
                  </w:pPr>
                  <w:r w:rsidRPr="008A260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46E5E"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AFF9D" w14:textId="77777777" w:rsidR="006D55A8" w:rsidRDefault="006D55A8" w:rsidP="006D55A8">
                  <w:pPr>
                    <w:spacing w:after="0" w:line="240" w:lineRule="auto"/>
                    <w:jc w:val="center"/>
                  </w:pPr>
                  <w:r>
                    <w:rPr>
                      <w:rFonts w:ascii="Cambria" w:eastAsia="Cambria" w:hAnsi="Cambria"/>
                      <w:color w:val="000000"/>
                      <w:sz w:val="18"/>
                    </w:rPr>
                    <w:t>-</w:t>
                  </w:r>
                </w:p>
              </w:tc>
            </w:tr>
            <w:tr w:rsidR="006D55A8" w14:paraId="6B51DB2B" w14:textId="77777777" w:rsidTr="004C068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36021" w14:textId="502E3382" w:rsidR="006D55A8" w:rsidRDefault="006D55A8" w:rsidP="006D55A8">
                  <w:pPr>
                    <w:spacing w:after="0" w:line="240" w:lineRule="auto"/>
                  </w:pPr>
                  <w:r>
                    <w:rPr>
                      <w:rFonts w:ascii="Cambria" w:eastAsia="Cambria" w:hAnsi="Cambria"/>
                      <w:color w:val="000000"/>
                      <w:sz w:val="18"/>
                    </w:rPr>
                    <w:t>isofetamid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B86E2"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29572"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5C0E4F"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9DA2A7" w14:textId="4BD1AEC7" w:rsidR="006D55A8" w:rsidRDefault="006D55A8" w:rsidP="006D55A8">
                  <w:pPr>
                    <w:spacing w:after="0" w:line="240" w:lineRule="auto"/>
                    <w:jc w:val="center"/>
                  </w:pPr>
                  <w:r w:rsidRPr="008A260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58BC1"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F2F99" w14:textId="77777777" w:rsidR="006D55A8" w:rsidRDefault="006D55A8" w:rsidP="006D55A8">
                  <w:pPr>
                    <w:spacing w:after="0" w:line="240" w:lineRule="auto"/>
                    <w:jc w:val="center"/>
                  </w:pPr>
                  <w:r>
                    <w:rPr>
                      <w:rFonts w:ascii="Cambria" w:eastAsia="Cambria" w:hAnsi="Cambria"/>
                      <w:color w:val="000000"/>
                      <w:sz w:val="18"/>
                    </w:rPr>
                    <w:t>-</w:t>
                  </w:r>
                </w:p>
              </w:tc>
            </w:tr>
            <w:tr w:rsidR="006D55A8" w14:paraId="73FD3C53" w14:textId="77777777" w:rsidTr="004C068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1F19D" w14:textId="77777777" w:rsidR="006D55A8" w:rsidRDefault="006D55A8" w:rsidP="006D55A8">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EEA93"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A01BD"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D17E90"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F1180F" w14:textId="747A37CF" w:rsidR="006D55A8" w:rsidRDefault="006D55A8" w:rsidP="006D55A8">
                  <w:pPr>
                    <w:spacing w:after="0" w:line="240" w:lineRule="auto"/>
                    <w:jc w:val="center"/>
                  </w:pPr>
                  <w:r w:rsidRPr="008A260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49E57"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B2D7F" w14:textId="77777777" w:rsidR="006D55A8" w:rsidRDefault="006D55A8" w:rsidP="006D55A8">
                  <w:pPr>
                    <w:spacing w:after="0" w:line="240" w:lineRule="auto"/>
                    <w:jc w:val="center"/>
                  </w:pPr>
                  <w:r>
                    <w:rPr>
                      <w:rFonts w:ascii="Cambria" w:eastAsia="Cambria" w:hAnsi="Cambria"/>
                      <w:color w:val="000000"/>
                      <w:sz w:val="18"/>
                    </w:rPr>
                    <w:t>-</w:t>
                  </w:r>
                </w:p>
              </w:tc>
            </w:tr>
            <w:tr w:rsidR="006D55A8" w14:paraId="5790FC6C" w14:textId="77777777" w:rsidTr="0053339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023A1" w14:textId="77777777" w:rsidR="006D55A8" w:rsidRDefault="006D55A8" w:rsidP="006D55A8">
                  <w:pPr>
                    <w:spacing w:after="0" w:line="240" w:lineRule="auto"/>
                  </w:pPr>
                  <w:r>
                    <w:rPr>
                      <w:rFonts w:ascii="Cambria" w:eastAsia="Cambria" w:hAnsi="Cambria"/>
                      <w:color w:val="000000"/>
                      <w:sz w:val="18"/>
                    </w:rPr>
                    <w:t>isopyrazam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3AB7D"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67F46"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3D885B"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A4EDE3" w14:textId="2F8CB938" w:rsidR="006D55A8" w:rsidRDefault="006D55A8" w:rsidP="006D55A8">
                  <w:pPr>
                    <w:spacing w:after="0" w:line="240" w:lineRule="auto"/>
                    <w:jc w:val="center"/>
                  </w:pPr>
                  <w:r w:rsidRPr="00321B2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70DB6"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5B658" w14:textId="77777777" w:rsidR="006D55A8" w:rsidRDefault="006D55A8" w:rsidP="006D55A8">
                  <w:pPr>
                    <w:spacing w:after="0" w:line="240" w:lineRule="auto"/>
                    <w:jc w:val="center"/>
                  </w:pPr>
                  <w:r>
                    <w:rPr>
                      <w:rFonts w:ascii="Cambria" w:eastAsia="Cambria" w:hAnsi="Cambria"/>
                      <w:color w:val="000000"/>
                      <w:sz w:val="18"/>
                    </w:rPr>
                    <w:t>-</w:t>
                  </w:r>
                </w:p>
              </w:tc>
            </w:tr>
            <w:tr w:rsidR="006D55A8" w14:paraId="40A887C0" w14:textId="77777777" w:rsidTr="0053339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0ACC0" w14:textId="625E870F" w:rsidR="006D55A8" w:rsidRDefault="006D55A8" w:rsidP="006D55A8">
                  <w:pPr>
                    <w:spacing w:after="0" w:line="240" w:lineRule="auto"/>
                  </w:pPr>
                  <w:r>
                    <w:rPr>
                      <w:rFonts w:ascii="Cambria" w:eastAsia="Cambria" w:hAnsi="Cambria"/>
                      <w:color w:val="000000"/>
                      <w:sz w:val="18"/>
                    </w:rPr>
                    <w:t>kresoxim-methyl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022B6"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05565"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78BCC9"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EF5498" w14:textId="5A39E1EF" w:rsidR="006D55A8" w:rsidRDefault="006D55A8" w:rsidP="006D55A8">
                  <w:pPr>
                    <w:spacing w:after="0" w:line="240" w:lineRule="auto"/>
                    <w:jc w:val="center"/>
                  </w:pPr>
                  <w:r w:rsidRPr="00321B2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D2DE6"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6B2DD" w14:textId="77777777" w:rsidR="006D55A8" w:rsidRDefault="006D55A8" w:rsidP="006D55A8">
                  <w:pPr>
                    <w:spacing w:after="0" w:line="240" w:lineRule="auto"/>
                    <w:jc w:val="center"/>
                  </w:pPr>
                  <w:r>
                    <w:rPr>
                      <w:rFonts w:ascii="Cambria" w:eastAsia="Cambria" w:hAnsi="Cambria"/>
                      <w:color w:val="000000"/>
                      <w:sz w:val="18"/>
                    </w:rPr>
                    <w:t>-</w:t>
                  </w:r>
                </w:p>
              </w:tc>
            </w:tr>
            <w:tr w:rsidR="006D55A8" w14:paraId="0FDA7BF6" w14:textId="77777777" w:rsidTr="0053339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CA4D2" w14:textId="77777777" w:rsidR="006D55A8" w:rsidRDefault="006D55A8" w:rsidP="006D55A8">
                  <w:pPr>
                    <w:spacing w:after="0" w:line="240" w:lineRule="auto"/>
                  </w:pPr>
                  <w:r>
                    <w:rPr>
                      <w:rFonts w:ascii="Cambria" w:eastAsia="Cambria" w:hAnsi="Cambria"/>
                      <w:color w:val="000000"/>
                      <w:sz w:val="18"/>
                    </w:rPr>
                    <w:t>mandipropamid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BDE7D"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31ED9"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1368EF"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AD8DA3" w14:textId="2967965C" w:rsidR="006D55A8" w:rsidRDefault="006D55A8" w:rsidP="006D55A8">
                  <w:pPr>
                    <w:spacing w:after="0" w:line="240" w:lineRule="auto"/>
                    <w:jc w:val="center"/>
                  </w:pPr>
                  <w:r w:rsidRPr="00321B2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F86F2"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8DEDD" w14:textId="77777777" w:rsidR="006D55A8" w:rsidRDefault="006D55A8" w:rsidP="006D55A8">
                  <w:pPr>
                    <w:spacing w:after="0" w:line="240" w:lineRule="auto"/>
                    <w:jc w:val="center"/>
                  </w:pPr>
                  <w:r>
                    <w:rPr>
                      <w:rFonts w:ascii="Cambria" w:eastAsia="Cambria" w:hAnsi="Cambria"/>
                      <w:color w:val="000000"/>
                      <w:sz w:val="18"/>
                    </w:rPr>
                    <w:t>-</w:t>
                  </w:r>
                </w:p>
              </w:tc>
            </w:tr>
            <w:tr w:rsidR="006D55A8" w14:paraId="4F99E2BD" w14:textId="77777777" w:rsidTr="0053339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23E45" w14:textId="77777777" w:rsidR="006D55A8" w:rsidRDefault="006D55A8" w:rsidP="006D55A8">
                  <w:pPr>
                    <w:spacing w:after="0" w:line="240" w:lineRule="auto"/>
                  </w:pPr>
                  <w:r>
                    <w:rPr>
                      <w:rFonts w:ascii="Cambria" w:eastAsia="Cambria" w:hAnsi="Cambria"/>
                      <w:color w:val="000000"/>
                      <w:sz w:val="18"/>
                    </w:rPr>
                    <w:t>mefentrifluconazole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BB5DB"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C75C3"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EEA690" w14:textId="77777777" w:rsidR="006D55A8" w:rsidRDefault="006D55A8" w:rsidP="006D55A8">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78AB4B" w14:textId="4A4E83F3" w:rsidR="006D55A8" w:rsidRDefault="006D55A8" w:rsidP="006D55A8">
                  <w:pPr>
                    <w:spacing w:after="0" w:line="240" w:lineRule="auto"/>
                    <w:jc w:val="center"/>
                  </w:pPr>
                  <w:r w:rsidRPr="00321B2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032F0"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F0119" w14:textId="77777777" w:rsidR="006D55A8" w:rsidRDefault="006D55A8" w:rsidP="006D55A8">
                  <w:pPr>
                    <w:spacing w:after="0" w:line="240" w:lineRule="auto"/>
                    <w:jc w:val="center"/>
                  </w:pPr>
                  <w:r>
                    <w:rPr>
                      <w:rFonts w:ascii="Cambria" w:eastAsia="Cambria" w:hAnsi="Cambria"/>
                      <w:color w:val="000000"/>
                      <w:sz w:val="18"/>
                    </w:rPr>
                    <w:t>0</w:t>
                  </w:r>
                </w:p>
              </w:tc>
            </w:tr>
            <w:tr w:rsidR="006D55A8" w14:paraId="1B83C19B" w14:textId="77777777" w:rsidTr="0053339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C5183" w14:textId="77777777" w:rsidR="006D55A8" w:rsidRDefault="006D55A8" w:rsidP="006D55A8">
                  <w:pPr>
                    <w:spacing w:after="0" w:line="240" w:lineRule="auto"/>
                  </w:pPr>
                  <w:r>
                    <w:rPr>
                      <w:rFonts w:ascii="Cambria" w:eastAsia="Cambria" w:hAnsi="Cambria"/>
                      <w:color w:val="000000"/>
                      <w:sz w:val="18"/>
                    </w:rPr>
                    <w:t>metalaxyl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FFB29"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3354E"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A0A9E8" w14:textId="77777777" w:rsidR="006D55A8" w:rsidRDefault="006D55A8" w:rsidP="006D55A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A30871" w14:textId="556B3697" w:rsidR="006D55A8" w:rsidRDefault="006D55A8" w:rsidP="006D55A8">
                  <w:pPr>
                    <w:spacing w:after="0" w:line="240" w:lineRule="auto"/>
                    <w:jc w:val="center"/>
                  </w:pPr>
                  <w:r w:rsidRPr="00321B2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7A4C0"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84174" w14:textId="77777777" w:rsidR="006D55A8" w:rsidRDefault="006D55A8" w:rsidP="006D55A8">
                  <w:pPr>
                    <w:spacing w:after="0" w:line="240" w:lineRule="auto"/>
                    <w:jc w:val="center"/>
                  </w:pPr>
                  <w:r>
                    <w:rPr>
                      <w:rFonts w:ascii="Cambria" w:eastAsia="Cambria" w:hAnsi="Cambria"/>
                      <w:color w:val="000000"/>
                      <w:sz w:val="18"/>
                    </w:rPr>
                    <w:t>0</w:t>
                  </w:r>
                </w:p>
              </w:tc>
            </w:tr>
            <w:tr w:rsidR="006D55A8" w14:paraId="21614190" w14:textId="77777777" w:rsidTr="0053339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70F35" w14:textId="77777777" w:rsidR="006D55A8" w:rsidRDefault="006D55A8" w:rsidP="006D55A8">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F2B10"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3D13C"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1EF57D"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BC9EA5" w14:textId="3DD32F18" w:rsidR="006D55A8" w:rsidRDefault="006D55A8" w:rsidP="006D55A8">
                  <w:pPr>
                    <w:spacing w:after="0" w:line="240" w:lineRule="auto"/>
                    <w:jc w:val="center"/>
                  </w:pPr>
                  <w:r w:rsidRPr="00321B2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ED870"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218E0" w14:textId="77777777" w:rsidR="006D55A8" w:rsidRDefault="006D55A8" w:rsidP="006D55A8">
                  <w:pPr>
                    <w:spacing w:after="0" w:line="240" w:lineRule="auto"/>
                    <w:jc w:val="center"/>
                  </w:pPr>
                  <w:r>
                    <w:rPr>
                      <w:rFonts w:ascii="Cambria" w:eastAsia="Cambria" w:hAnsi="Cambria"/>
                      <w:color w:val="000000"/>
                      <w:sz w:val="18"/>
                    </w:rPr>
                    <w:t>-</w:t>
                  </w:r>
                </w:p>
              </w:tc>
            </w:tr>
            <w:tr w:rsidR="006D55A8" w14:paraId="53EEDE22" w14:textId="77777777" w:rsidTr="0053339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CF247" w14:textId="77777777" w:rsidR="006D55A8" w:rsidRDefault="006D55A8" w:rsidP="006D55A8">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753C7"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5C5CC"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A1E80C"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4FCC09" w14:textId="6662526E" w:rsidR="006D55A8" w:rsidRDefault="006D55A8" w:rsidP="006D55A8">
                  <w:pPr>
                    <w:spacing w:after="0" w:line="240" w:lineRule="auto"/>
                    <w:jc w:val="center"/>
                  </w:pPr>
                  <w:r w:rsidRPr="00321B2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3272C"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29BC6" w14:textId="77777777" w:rsidR="006D55A8" w:rsidRDefault="006D55A8" w:rsidP="006D55A8">
                  <w:pPr>
                    <w:spacing w:after="0" w:line="240" w:lineRule="auto"/>
                    <w:jc w:val="center"/>
                  </w:pPr>
                  <w:r>
                    <w:rPr>
                      <w:rFonts w:ascii="Cambria" w:eastAsia="Cambria" w:hAnsi="Cambria"/>
                      <w:color w:val="000000"/>
                      <w:sz w:val="18"/>
                    </w:rPr>
                    <w:t>-</w:t>
                  </w:r>
                </w:p>
              </w:tc>
            </w:tr>
            <w:tr w:rsidR="006D55A8" w14:paraId="7A41B85C" w14:textId="77777777" w:rsidTr="0053339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CAB13" w14:textId="77777777" w:rsidR="006D55A8" w:rsidRDefault="006D55A8" w:rsidP="006D55A8">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BC0E1"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374CB"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946FBA"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8F268E" w14:textId="7A022C8D" w:rsidR="006D55A8" w:rsidRDefault="006D55A8" w:rsidP="006D55A8">
                  <w:pPr>
                    <w:spacing w:after="0" w:line="240" w:lineRule="auto"/>
                    <w:jc w:val="center"/>
                  </w:pPr>
                  <w:r w:rsidRPr="00321B2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71CAE"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42C3C" w14:textId="77777777" w:rsidR="006D55A8" w:rsidRDefault="006D55A8" w:rsidP="006D55A8">
                  <w:pPr>
                    <w:spacing w:after="0" w:line="240" w:lineRule="auto"/>
                    <w:jc w:val="center"/>
                  </w:pPr>
                  <w:r>
                    <w:rPr>
                      <w:rFonts w:ascii="Cambria" w:eastAsia="Cambria" w:hAnsi="Cambria"/>
                      <w:color w:val="000000"/>
                      <w:sz w:val="18"/>
                    </w:rPr>
                    <w:t>-</w:t>
                  </w:r>
                </w:p>
              </w:tc>
            </w:tr>
            <w:tr w:rsidR="006D55A8" w14:paraId="7EC027FB" w14:textId="77777777" w:rsidTr="0053339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A94F6" w14:textId="77777777" w:rsidR="006D55A8" w:rsidRDefault="006D55A8" w:rsidP="006D55A8">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17ECE"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A6BB9"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F3453D"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B4155E" w14:textId="4120F5C7" w:rsidR="006D55A8" w:rsidRDefault="006D55A8" w:rsidP="006D55A8">
                  <w:pPr>
                    <w:spacing w:after="0" w:line="240" w:lineRule="auto"/>
                    <w:jc w:val="center"/>
                  </w:pPr>
                  <w:r w:rsidRPr="00321B2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499AD"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A87C94" w14:textId="77777777" w:rsidR="006D55A8" w:rsidRDefault="006D55A8" w:rsidP="006D55A8">
                  <w:pPr>
                    <w:spacing w:after="0" w:line="240" w:lineRule="auto"/>
                    <w:jc w:val="center"/>
                  </w:pPr>
                  <w:r>
                    <w:rPr>
                      <w:rFonts w:ascii="Cambria" w:eastAsia="Cambria" w:hAnsi="Cambria"/>
                      <w:color w:val="000000"/>
                      <w:sz w:val="18"/>
                    </w:rPr>
                    <w:t>-</w:t>
                  </w:r>
                </w:p>
              </w:tc>
            </w:tr>
            <w:tr w:rsidR="006D55A8" w14:paraId="015F25BC" w14:textId="77777777" w:rsidTr="0053339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ACFE1" w14:textId="77777777" w:rsidR="006D55A8" w:rsidRDefault="006D55A8" w:rsidP="006D55A8">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5C2C7"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E368B"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5F3BDA"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87ED5D" w14:textId="1007381B" w:rsidR="006D55A8" w:rsidRDefault="006D55A8" w:rsidP="006D55A8">
                  <w:pPr>
                    <w:spacing w:after="0" w:line="240" w:lineRule="auto"/>
                    <w:jc w:val="center"/>
                  </w:pPr>
                  <w:r w:rsidRPr="00321B2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9FA74"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9FCAC" w14:textId="77777777" w:rsidR="006D55A8" w:rsidRDefault="006D55A8" w:rsidP="006D55A8">
                  <w:pPr>
                    <w:spacing w:after="0" w:line="240" w:lineRule="auto"/>
                    <w:jc w:val="center"/>
                  </w:pPr>
                  <w:r>
                    <w:rPr>
                      <w:rFonts w:ascii="Cambria" w:eastAsia="Cambria" w:hAnsi="Cambria"/>
                      <w:color w:val="000000"/>
                      <w:sz w:val="18"/>
                    </w:rPr>
                    <w:t>-</w:t>
                  </w:r>
                </w:p>
              </w:tc>
            </w:tr>
            <w:tr w:rsidR="006D55A8" w14:paraId="38677EE7" w14:textId="77777777" w:rsidTr="00C5142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74935" w14:textId="77777777" w:rsidR="006D55A8" w:rsidRDefault="006D55A8" w:rsidP="006D55A8">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03AA9"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76AD9"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2AA747"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601B39" w14:textId="714C02F3" w:rsidR="006D55A8" w:rsidRDefault="006D55A8" w:rsidP="006D55A8">
                  <w:pPr>
                    <w:spacing w:after="0" w:line="240" w:lineRule="auto"/>
                    <w:jc w:val="center"/>
                  </w:pPr>
                  <w:r w:rsidRPr="00B0215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12EAC"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87BEF" w14:textId="77777777" w:rsidR="006D55A8" w:rsidRDefault="006D55A8" w:rsidP="006D55A8">
                  <w:pPr>
                    <w:spacing w:after="0" w:line="240" w:lineRule="auto"/>
                    <w:jc w:val="center"/>
                  </w:pPr>
                  <w:r>
                    <w:rPr>
                      <w:rFonts w:ascii="Cambria" w:eastAsia="Cambria" w:hAnsi="Cambria"/>
                      <w:color w:val="000000"/>
                      <w:sz w:val="18"/>
                    </w:rPr>
                    <w:t>-</w:t>
                  </w:r>
                </w:p>
              </w:tc>
            </w:tr>
            <w:tr w:rsidR="006D55A8" w14:paraId="408AEB94" w14:textId="77777777" w:rsidTr="00C5142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C4027" w14:textId="77777777" w:rsidR="006D55A8" w:rsidRDefault="006D55A8" w:rsidP="006D55A8">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60903"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480D8"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4FC69F"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8387D3" w14:textId="6063E689" w:rsidR="006D55A8" w:rsidRDefault="006D55A8" w:rsidP="006D55A8">
                  <w:pPr>
                    <w:spacing w:after="0" w:line="240" w:lineRule="auto"/>
                    <w:jc w:val="center"/>
                  </w:pPr>
                  <w:r w:rsidRPr="00B0215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E56C3"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337A8" w14:textId="77777777" w:rsidR="006D55A8" w:rsidRDefault="006D55A8" w:rsidP="006D55A8">
                  <w:pPr>
                    <w:spacing w:after="0" w:line="240" w:lineRule="auto"/>
                    <w:jc w:val="center"/>
                  </w:pPr>
                  <w:r>
                    <w:rPr>
                      <w:rFonts w:ascii="Cambria" w:eastAsia="Cambria" w:hAnsi="Cambria"/>
                      <w:color w:val="000000"/>
                      <w:sz w:val="18"/>
                    </w:rPr>
                    <w:t>-</w:t>
                  </w:r>
                </w:p>
              </w:tc>
            </w:tr>
            <w:tr w:rsidR="006D55A8" w14:paraId="64276CE4" w14:textId="77777777" w:rsidTr="00C5142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C7029" w14:textId="77777777" w:rsidR="006D55A8" w:rsidRDefault="006D55A8" w:rsidP="006D55A8">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79988"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9B892"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2A7B6D"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CDDBE4" w14:textId="751B9781" w:rsidR="006D55A8" w:rsidRDefault="006D55A8" w:rsidP="006D55A8">
                  <w:pPr>
                    <w:spacing w:after="0" w:line="240" w:lineRule="auto"/>
                    <w:jc w:val="center"/>
                  </w:pPr>
                  <w:r w:rsidRPr="00B0215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984C2"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6D287" w14:textId="77777777" w:rsidR="006D55A8" w:rsidRDefault="006D55A8" w:rsidP="006D55A8">
                  <w:pPr>
                    <w:spacing w:after="0" w:line="240" w:lineRule="auto"/>
                    <w:jc w:val="center"/>
                  </w:pPr>
                  <w:r>
                    <w:rPr>
                      <w:rFonts w:ascii="Cambria" w:eastAsia="Cambria" w:hAnsi="Cambria"/>
                      <w:color w:val="000000"/>
                      <w:sz w:val="18"/>
                    </w:rPr>
                    <w:t>-</w:t>
                  </w:r>
                </w:p>
              </w:tc>
            </w:tr>
            <w:tr w:rsidR="006D55A8" w14:paraId="4949FCC0" w14:textId="77777777" w:rsidTr="00C5142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95D97" w14:textId="77777777" w:rsidR="006D55A8" w:rsidRDefault="006D55A8" w:rsidP="006D55A8">
                  <w:pPr>
                    <w:spacing w:after="0" w:line="240" w:lineRule="auto"/>
                  </w:pPr>
                  <w:r>
                    <w:rPr>
                      <w:rFonts w:ascii="Cambria" w:eastAsia="Cambria" w:hAnsi="Cambria"/>
                      <w:color w:val="000000"/>
                      <w:sz w:val="18"/>
                    </w:rPr>
                    <w:t>penflufen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83FDF"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73BEF"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630536" w14:textId="77777777" w:rsidR="006D55A8" w:rsidRDefault="006D55A8" w:rsidP="006D55A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CBA3BC" w14:textId="39AB2F4A" w:rsidR="006D55A8" w:rsidRDefault="006D55A8" w:rsidP="006D55A8">
                  <w:pPr>
                    <w:spacing w:after="0" w:line="240" w:lineRule="auto"/>
                    <w:jc w:val="center"/>
                  </w:pPr>
                  <w:r w:rsidRPr="00B0215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54933"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60491" w14:textId="77777777" w:rsidR="006D55A8" w:rsidRDefault="006D55A8" w:rsidP="006D55A8">
                  <w:pPr>
                    <w:spacing w:after="0" w:line="240" w:lineRule="auto"/>
                    <w:jc w:val="center"/>
                  </w:pPr>
                  <w:r>
                    <w:rPr>
                      <w:rFonts w:ascii="Cambria" w:eastAsia="Cambria" w:hAnsi="Cambria"/>
                      <w:color w:val="000000"/>
                      <w:sz w:val="18"/>
                    </w:rPr>
                    <w:t>0</w:t>
                  </w:r>
                </w:p>
              </w:tc>
            </w:tr>
            <w:tr w:rsidR="006D55A8" w14:paraId="7DB4912D" w14:textId="77777777" w:rsidTr="00C5142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235EE" w14:textId="77777777" w:rsidR="006D55A8" w:rsidRDefault="006D55A8" w:rsidP="006D55A8">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BBFAE"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55658"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0E4988"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27BEE5" w14:textId="39EC0983" w:rsidR="006D55A8" w:rsidRDefault="006D55A8" w:rsidP="006D55A8">
                  <w:pPr>
                    <w:spacing w:after="0" w:line="240" w:lineRule="auto"/>
                    <w:jc w:val="center"/>
                  </w:pPr>
                  <w:r w:rsidRPr="00B0215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344E4"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68F4F" w14:textId="77777777" w:rsidR="006D55A8" w:rsidRDefault="006D55A8" w:rsidP="006D55A8">
                  <w:pPr>
                    <w:spacing w:after="0" w:line="240" w:lineRule="auto"/>
                    <w:jc w:val="center"/>
                  </w:pPr>
                  <w:r>
                    <w:rPr>
                      <w:rFonts w:ascii="Cambria" w:eastAsia="Cambria" w:hAnsi="Cambria"/>
                      <w:color w:val="000000"/>
                      <w:sz w:val="18"/>
                    </w:rPr>
                    <w:t>-</w:t>
                  </w:r>
                </w:p>
              </w:tc>
            </w:tr>
            <w:tr w:rsidR="006D55A8" w14:paraId="21C8E1E7" w14:textId="77777777" w:rsidTr="002B0B6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2767E" w14:textId="77777777" w:rsidR="006D55A8" w:rsidRDefault="006D55A8" w:rsidP="006D55A8">
                  <w:pPr>
                    <w:spacing w:after="0" w:line="240" w:lineRule="auto"/>
                  </w:pPr>
                  <w:r>
                    <w:rPr>
                      <w:rFonts w:ascii="Cambria" w:eastAsia="Cambria" w:hAnsi="Cambria"/>
                      <w:color w:val="000000"/>
                      <w:sz w:val="18"/>
                    </w:rPr>
                    <w:lastRenderedPageBreak/>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87F17"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05B7E"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32A4DA"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EAFBE3" w14:textId="54582B0A" w:rsidR="006D55A8" w:rsidRDefault="006D55A8" w:rsidP="006D55A8">
                  <w:pPr>
                    <w:spacing w:after="0" w:line="240" w:lineRule="auto"/>
                    <w:jc w:val="center"/>
                  </w:pPr>
                  <w:r w:rsidRPr="00BA3E3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E123F"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EF279" w14:textId="77777777" w:rsidR="006D55A8" w:rsidRDefault="006D55A8" w:rsidP="006D55A8">
                  <w:pPr>
                    <w:spacing w:after="0" w:line="240" w:lineRule="auto"/>
                    <w:jc w:val="center"/>
                  </w:pPr>
                  <w:r>
                    <w:rPr>
                      <w:rFonts w:ascii="Cambria" w:eastAsia="Cambria" w:hAnsi="Cambria"/>
                      <w:color w:val="000000"/>
                      <w:sz w:val="18"/>
                    </w:rPr>
                    <w:t>-</w:t>
                  </w:r>
                </w:p>
              </w:tc>
            </w:tr>
            <w:tr w:rsidR="006D55A8" w14:paraId="30E46FE3" w14:textId="77777777" w:rsidTr="002B0B6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F1B82" w14:textId="77777777" w:rsidR="006D55A8" w:rsidRDefault="006D55A8" w:rsidP="006D55A8">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F13BB"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4CE0B"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A13F0E"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FCEBBA" w14:textId="78195964" w:rsidR="006D55A8" w:rsidRDefault="006D55A8" w:rsidP="006D55A8">
                  <w:pPr>
                    <w:spacing w:after="0" w:line="240" w:lineRule="auto"/>
                    <w:jc w:val="center"/>
                  </w:pPr>
                  <w:r w:rsidRPr="00BA3E3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C314A"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B9AF4" w14:textId="77777777" w:rsidR="006D55A8" w:rsidRDefault="006D55A8" w:rsidP="006D55A8">
                  <w:pPr>
                    <w:spacing w:after="0" w:line="240" w:lineRule="auto"/>
                    <w:jc w:val="center"/>
                  </w:pPr>
                  <w:r>
                    <w:rPr>
                      <w:rFonts w:ascii="Cambria" w:eastAsia="Cambria" w:hAnsi="Cambria"/>
                      <w:color w:val="000000"/>
                      <w:sz w:val="18"/>
                    </w:rPr>
                    <w:t>-</w:t>
                  </w:r>
                </w:p>
              </w:tc>
            </w:tr>
            <w:tr w:rsidR="006D55A8" w14:paraId="11D5F728" w14:textId="77777777" w:rsidTr="002B0B6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52B03" w14:textId="77777777" w:rsidR="006D55A8" w:rsidRDefault="006D55A8" w:rsidP="006D55A8">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FD9DF"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61A4C"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2BD116"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014662" w14:textId="0466CAB5" w:rsidR="006D55A8" w:rsidRDefault="006D55A8" w:rsidP="006D55A8">
                  <w:pPr>
                    <w:spacing w:after="0" w:line="240" w:lineRule="auto"/>
                    <w:jc w:val="center"/>
                  </w:pPr>
                  <w:r w:rsidRPr="00BA3E3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5EE27"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E0BC3" w14:textId="77777777" w:rsidR="006D55A8" w:rsidRDefault="006D55A8" w:rsidP="006D55A8">
                  <w:pPr>
                    <w:spacing w:after="0" w:line="240" w:lineRule="auto"/>
                    <w:jc w:val="center"/>
                  </w:pPr>
                  <w:r>
                    <w:rPr>
                      <w:rFonts w:ascii="Cambria" w:eastAsia="Cambria" w:hAnsi="Cambria"/>
                      <w:color w:val="000000"/>
                      <w:sz w:val="18"/>
                    </w:rPr>
                    <w:t>-</w:t>
                  </w:r>
                </w:p>
              </w:tc>
            </w:tr>
            <w:tr w:rsidR="006D55A8" w14:paraId="58E09D29" w14:textId="77777777" w:rsidTr="002B0B6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77FAA" w14:textId="77777777" w:rsidR="006D55A8" w:rsidRDefault="006D55A8" w:rsidP="006D55A8">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97731"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E9C39"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8BEF48" w14:textId="77777777" w:rsidR="006D55A8" w:rsidRDefault="006D55A8" w:rsidP="006D55A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6755F4" w14:textId="7006667B" w:rsidR="006D55A8" w:rsidRDefault="006D55A8" w:rsidP="006D55A8">
                  <w:pPr>
                    <w:spacing w:after="0" w:line="240" w:lineRule="auto"/>
                    <w:jc w:val="center"/>
                  </w:pPr>
                  <w:r w:rsidRPr="00BA3E3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93F57"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FD44E" w14:textId="77777777" w:rsidR="006D55A8" w:rsidRDefault="006D55A8" w:rsidP="006D55A8">
                  <w:pPr>
                    <w:spacing w:after="0" w:line="240" w:lineRule="auto"/>
                    <w:jc w:val="center"/>
                  </w:pPr>
                  <w:r>
                    <w:rPr>
                      <w:rFonts w:ascii="Cambria" w:eastAsia="Cambria" w:hAnsi="Cambria"/>
                      <w:color w:val="000000"/>
                      <w:sz w:val="18"/>
                    </w:rPr>
                    <w:t>0</w:t>
                  </w:r>
                </w:p>
              </w:tc>
            </w:tr>
            <w:tr w:rsidR="006D55A8" w14:paraId="28F6DC8B" w14:textId="77777777" w:rsidTr="002B0B6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A0C28" w14:textId="6CB41679" w:rsidR="006D55A8" w:rsidRDefault="006D55A8" w:rsidP="006D55A8">
                  <w:pPr>
                    <w:spacing w:after="0" w:line="240" w:lineRule="auto"/>
                  </w:pPr>
                  <w:r>
                    <w:rPr>
                      <w:rFonts w:ascii="Cambria" w:eastAsia="Cambria" w:hAnsi="Cambria"/>
                      <w:color w:val="000000"/>
                      <w:sz w:val="18"/>
                    </w:rPr>
                    <w:t>proquinazid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12158"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8D308"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A4BE3D"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22FCF5" w14:textId="682AE33E" w:rsidR="006D55A8" w:rsidRDefault="006D55A8" w:rsidP="006D55A8">
                  <w:pPr>
                    <w:spacing w:after="0" w:line="240" w:lineRule="auto"/>
                    <w:jc w:val="center"/>
                  </w:pPr>
                  <w:r w:rsidRPr="00BA3E3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F11D4"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BCF27" w14:textId="77777777" w:rsidR="006D55A8" w:rsidRDefault="006D55A8" w:rsidP="006D55A8">
                  <w:pPr>
                    <w:spacing w:after="0" w:line="240" w:lineRule="auto"/>
                    <w:jc w:val="center"/>
                  </w:pPr>
                  <w:r>
                    <w:rPr>
                      <w:rFonts w:ascii="Cambria" w:eastAsia="Cambria" w:hAnsi="Cambria"/>
                      <w:color w:val="000000"/>
                      <w:sz w:val="18"/>
                    </w:rPr>
                    <w:t>-</w:t>
                  </w:r>
                </w:p>
              </w:tc>
            </w:tr>
            <w:tr w:rsidR="006D55A8" w14:paraId="16773276" w14:textId="77777777" w:rsidTr="002B0B6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77E04" w14:textId="77777777" w:rsidR="006D55A8" w:rsidRDefault="006D55A8" w:rsidP="006D55A8">
                  <w:pPr>
                    <w:spacing w:after="0" w:line="240" w:lineRule="auto"/>
                  </w:pPr>
                  <w:r>
                    <w:rPr>
                      <w:rFonts w:ascii="Cambria" w:eastAsia="Cambria" w:hAnsi="Cambria"/>
                      <w:color w:val="000000"/>
                      <w:sz w:val="18"/>
                    </w:rPr>
                    <w:t>prothioconazole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A17CE"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FDDB9"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4A02A3" w14:textId="77777777" w:rsidR="006D55A8" w:rsidRDefault="006D55A8" w:rsidP="006D55A8">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53F5D0" w14:textId="11ABEC4E" w:rsidR="006D55A8" w:rsidRDefault="006D55A8" w:rsidP="006D55A8">
                  <w:pPr>
                    <w:spacing w:after="0" w:line="240" w:lineRule="auto"/>
                    <w:jc w:val="center"/>
                  </w:pPr>
                  <w:r w:rsidRPr="00BA3E3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A1B29"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0AB44" w14:textId="77777777" w:rsidR="006D55A8" w:rsidRDefault="006D55A8" w:rsidP="006D55A8">
                  <w:pPr>
                    <w:spacing w:after="0" w:line="240" w:lineRule="auto"/>
                    <w:jc w:val="center"/>
                  </w:pPr>
                  <w:r>
                    <w:rPr>
                      <w:rFonts w:ascii="Cambria" w:eastAsia="Cambria" w:hAnsi="Cambria"/>
                      <w:color w:val="000000"/>
                      <w:sz w:val="18"/>
                    </w:rPr>
                    <w:t>0</w:t>
                  </w:r>
                </w:p>
              </w:tc>
            </w:tr>
            <w:tr w:rsidR="006D55A8" w14:paraId="16B8A9F0" w14:textId="77777777" w:rsidTr="002B0B6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79BC6" w14:textId="77777777" w:rsidR="006D55A8" w:rsidRDefault="006D55A8" w:rsidP="006D55A8">
                  <w:pPr>
                    <w:spacing w:after="0" w:line="240" w:lineRule="auto"/>
                  </w:pPr>
                  <w:r>
                    <w:rPr>
                      <w:rFonts w:ascii="Cambria" w:eastAsia="Cambria" w:hAnsi="Cambria"/>
                      <w:color w:val="000000"/>
                      <w:sz w:val="18"/>
                    </w:rPr>
                    <w:t>pydiflumetofen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002FF"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FEB72"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F84329" w14:textId="77777777" w:rsidR="006D55A8" w:rsidRDefault="006D55A8" w:rsidP="006D55A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35786D" w14:textId="751D0746" w:rsidR="006D55A8" w:rsidRDefault="006D55A8" w:rsidP="006D55A8">
                  <w:pPr>
                    <w:spacing w:after="0" w:line="240" w:lineRule="auto"/>
                    <w:jc w:val="center"/>
                  </w:pPr>
                  <w:r w:rsidRPr="00BA3E3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9C33E"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3EC99" w14:textId="77777777" w:rsidR="006D55A8" w:rsidRDefault="006D55A8" w:rsidP="006D55A8">
                  <w:pPr>
                    <w:spacing w:after="0" w:line="240" w:lineRule="auto"/>
                    <w:jc w:val="center"/>
                  </w:pPr>
                  <w:r>
                    <w:rPr>
                      <w:rFonts w:ascii="Cambria" w:eastAsia="Cambria" w:hAnsi="Cambria"/>
                      <w:color w:val="000000"/>
                      <w:sz w:val="18"/>
                    </w:rPr>
                    <w:t>0</w:t>
                  </w:r>
                </w:p>
              </w:tc>
            </w:tr>
            <w:tr w:rsidR="006D55A8" w14:paraId="14DE5844" w14:textId="77777777" w:rsidTr="002B0B6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C156F" w14:textId="4BB87A93" w:rsidR="006D55A8" w:rsidRDefault="006D55A8" w:rsidP="006D55A8">
                  <w:pPr>
                    <w:spacing w:after="0" w:line="240" w:lineRule="auto"/>
                  </w:pPr>
                  <w:r>
                    <w:rPr>
                      <w:rFonts w:ascii="Cambria" w:eastAsia="Cambria" w:hAnsi="Cambria"/>
                      <w:color w:val="000000"/>
                      <w:sz w:val="18"/>
                    </w:rPr>
                    <w:t>pyraclostrobin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F1478"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134EE"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4879AE" w14:textId="77777777" w:rsidR="006D55A8" w:rsidRDefault="006D55A8" w:rsidP="006D55A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7105B8" w14:textId="05E9D1F3" w:rsidR="006D55A8" w:rsidRDefault="006D55A8" w:rsidP="006D55A8">
                  <w:pPr>
                    <w:spacing w:after="0" w:line="240" w:lineRule="auto"/>
                    <w:jc w:val="center"/>
                  </w:pPr>
                  <w:r w:rsidRPr="00BA3E3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520EA"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C65E8" w14:textId="77777777" w:rsidR="006D55A8" w:rsidRDefault="006D55A8" w:rsidP="006D55A8">
                  <w:pPr>
                    <w:spacing w:after="0" w:line="240" w:lineRule="auto"/>
                    <w:jc w:val="center"/>
                  </w:pPr>
                  <w:r>
                    <w:rPr>
                      <w:rFonts w:ascii="Cambria" w:eastAsia="Cambria" w:hAnsi="Cambria"/>
                      <w:color w:val="000000"/>
                      <w:sz w:val="18"/>
                    </w:rPr>
                    <w:t>0</w:t>
                  </w:r>
                </w:p>
              </w:tc>
            </w:tr>
            <w:tr w:rsidR="006D55A8" w14:paraId="7FA93240" w14:textId="77777777" w:rsidTr="002B0B6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CDA28" w14:textId="77777777" w:rsidR="006D55A8" w:rsidRDefault="006D55A8" w:rsidP="006D55A8">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A05E1"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037F2"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AF0307"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13DB4B" w14:textId="7ACF4D29" w:rsidR="006D55A8" w:rsidRDefault="006D55A8" w:rsidP="006D55A8">
                  <w:pPr>
                    <w:spacing w:after="0" w:line="240" w:lineRule="auto"/>
                    <w:jc w:val="center"/>
                  </w:pPr>
                  <w:r w:rsidRPr="00BA3E3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0851E"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FA490" w14:textId="77777777" w:rsidR="006D55A8" w:rsidRDefault="006D55A8" w:rsidP="006D55A8">
                  <w:pPr>
                    <w:spacing w:after="0" w:line="240" w:lineRule="auto"/>
                    <w:jc w:val="center"/>
                  </w:pPr>
                  <w:r>
                    <w:rPr>
                      <w:rFonts w:ascii="Cambria" w:eastAsia="Cambria" w:hAnsi="Cambria"/>
                      <w:color w:val="000000"/>
                      <w:sz w:val="18"/>
                    </w:rPr>
                    <w:t>-</w:t>
                  </w:r>
                </w:p>
              </w:tc>
            </w:tr>
            <w:tr w:rsidR="006D55A8" w14:paraId="28D1BE3D" w14:textId="77777777" w:rsidTr="002B0B6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9D0E4" w14:textId="77777777" w:rsidR="006D55A8" w:rsidRDefault="006D55A8" w:rsidP="006D55A8">
                  <w:pPr>
                    <w:spacing w:after="0" w:line="240" w:lineRule="auto"/>
                  </w:pPr>
                  <w:r>
                    <w:rPr>
                      <w:rFonts w:ascii="Cambria" w:eastAsia="Cambria" w:hAnsi="Cambria"/>
                      <w:color w:val="000000"/>
                      <w:sz w:val="18"/>
                    </w:rPr>
                    <w:t>pyriofenone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F763F"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82A4D"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7B9686"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4A889E" w14:textId="31621663" w:rsidR="006D55A8" w:rsidRDefault="006D55A8" w:rsidP="006D55A8">
                  <w:pPr>
                    <w:spacing w:after="0" w:line="240" w:lineRule="auto"/>
                    <w:jc w:val="center"/>
                  </w:pPr>
                  <w:r w:rsidRPr="00BA3E3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7EB7E"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20F4C" w14:textId="77777777" w:rsidR="006D55A8" w:rsidRDefault="006D55A8" w:rsidP="006D55A8">
                  <w:pPr>
                    <w:spacing w:after="0" w:line="240" w:lineRule="auto"/>
                    <w:jc w:val="center"/>
                  </w:pPr>
                  <w:r>
                    <w:rPr>
                      <w:rFonts w:ascii="Cambria" w:eastAsia="Cambria" w:hAnsi="Cambria"/>
                      <w:color w:val="000000"/>
                      <w:sz w:val="18"/>
                    </w:rPr>
                    <w:t>-</w:t>
                  </w:r>
                </w:p>
              </w:tc>
            </w:tr>
            <w:tr w:rsidR="006D55A8" w14:paraId="4E8BEF8C" w14:textId="77777777" w:rsidTr="002B0B6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BE5A8" w14:textId="77777777" w:rsidR="006D55A8" w:rsidRDefault="006D55A8" w:rsidP="006D55A8">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61A0C"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22B28"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FE6D7B" w14:textId="77777777" w:rsidR="006D55A8" w:rsidRDefault="006D55A8" w:rsidP="006D55A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BADA41" w14:textId="26E93260" w:rsidR="006D55A8" w:rsidRDefault="006D55A8" w:rsidP="006D55A8">
                  <w:pPr>
                    <w:spacing w:after="0" w:line="240" w:lineRule="auto"/>
                    <w:jc w:val="center"/>
                  </w:pPr>
                  <w:r w:rsidRPr="00BA3E3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3CFE5"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B6DB2" w14:textId="77777777" w:rsidR="006D55A8" w:rsidRDefault="006D55A8" w:rsidP="006D55A8">
                  <w:pPr>
                    <w:spacing w:after="0" w:line="240" w:lineRule="auto"/>
                    <w:jc w:val="center"/>
                  </w:pPr>
                  <w:r>
                    <w:rPr>
                      <w:rFonts w:ascii="Cambria" w:eastAsia="Cambria" w:hAnsi="Cambria"/>
                      <w:color w:val="000000"/>
                      <w:sz w:val="18"/>
                    </w:rPr>
                    <w:t>0</w:t>
                  </w:r>
                </w:p>
              </w:tc>
            </w:tr>
            <w:tr w:rsidR="006D55A8" w14:paraId="08EA0B9A" w14:textId="77777777" w:rsidTr="002B0B6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1BC4E" w14:textId="77777777" w:rsidR="006D55A8" w:rsidRDefault="006D55A8" w:rsidP="006D55A8">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1DA85"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90685"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BBECDE"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7ABE3E" w14:textId="0395908E" w:rsidR="006D55A8" w:rsidRDefault="006D55A8" w:rsidP="006D55A8">
                  <w:pPr>
                    <w:spacing w:after="0" w:line="240" w:lineRule="auto"/>
                    <w:jc w:val="center"/>
                  </w:pPr>
                  <w:r w:rsidRPr="00BA3E3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10FD7"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9713E" w14:textId="77777777" w:rsidR="006D55A8" w:rsidRDefault="006D55A8" w:rsidP="006D55A8">
                  <w:pPr>
                    <w:spacing w:after="0" w:line="240" w:lineRule="auto"/>
                    <w:jc w:val="center"/>
                  </w:pPr>
                  <w:r>
                    <w:rPr>
                      <w:rFonts w:ascii="Cambria" w:eastAsia="Cambria" w:hAnsi="Cambria"/>
                      <w:color w:val="000000"/>
                      <w:sz w:val="18"/>
                    </w:rPr>
                    <w:t>-</w:t>
                  </w:r>
                </w:p>
              </w:tc>
            </w:tr>
            <w:tr w:rsidR="006D55A8" w14:paraId="186ADDCF" w14:textId="77777777" w:rsidTr="002B0B6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BCFA4" w14:textId="77777777" w:rsidR="006D55A8" w:rsidRDefault="006D55A8" w:rsidP="006D55A8">
                  <w:pPr>
                    <w:spacing w:after="0" w:line="240" w:lineRule="auto"/>
                  </w:pPr>
                  <w:r>
                    <w:rPr>
                      <w:rFonts w:ascii="Cambria" w:eastAsia="Cambria" w:hAnsi="Cambria"/>
                      <w:color w:val="000000"/>
                      <w:sz w:val="18"/>
                    </w:rPr>
                    <w:t>sedaxane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97F00"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9F43A"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DB04A7" w14:textId="77777777" w:rsidR="006D55A8" w:rsidRDefault="006D55A8" w:rsidP="006D55A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4E3B42" w14:textId="2B568E48" w:rsidR="006D55A8" w:rsidRDefault="006D55A8" w:rsidP="006D55A8">
                  <w:pPr>
                    <w:spacing w:after="0" w:line="240" w:lineRule="auto"/>
                    <w:jc w:val="center"/>
                  </w:pPr>
                  <w:r w:rsidRPr="00BA3E3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41C7B"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57BCB" w14:textId="77777777" w:rsidR="006D55A8" w:rsidRDefault="006D55A8" w:rsidP="006D55A8">
                  <w:pPr>
                    <w:spacing w:after="0" w:line="240" w:lineRule="auto"/>
                    <w:jc w:val="center"/>
                  </w:pPr>
                  <w:r>
                    <w:rPr>
                      <w:rFonts w:ascii="Cambria" w:eastAsia="Cambria" w:hAnsi="Cambria"/>
                      <w:color w:val="000000"/>
                      <w:sz w:val="18"/>
                    </w:rPr>
                    <w:t>0</w:t>
                  </w:r>
                </w:p>
              </w:tc>
            </w:tr>
            <w:tr w:rsidR="006D55A8" w14:paraId="4B824438" w14:textId="77777777" w:rsidTr="002B0B6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C177A" w14:textId="4A4790A3" w:rsidR="006D55A8" w:rsidRDefault="006D55A8" w:rsidP="006D55A8">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D95E2"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BF4E4"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CE96FC"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831850" w14:textId="535C8D9A" w:rsidR="006D55A8" w:rsidRDefault="006D55A8" w:rsidP="006D55A8">
                  <w:pPr>
                    <w:spacing w:after="0" w:line="240" w:lineRule="auto"/>
                    <w:jc w:val="center"/>
                  </w:pPr>
                  <w:r w:rsidRPr="00BA3E3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89BF0"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32F17" w14:textId="77777777" w:rsidR="006D55A8" w:rsidRDefault="006D55A8" w:rsidP="006D55A8">
                  <w:pPr>
                    <w:spacing w:after="0" w:line="240" w:lineRule="auto"/>
                    <w:jc w:val="center"/>
                  </w:pPr>
                  <w:r>
                    <w:rPr>
                      <w:rFonts w:ascii="Cambria" w:eastAsia="Cambria" w:hAnsi="Cambria"/>
                      <w:color w:val="000000"/>
                      <w:sz w:val="18"/>
                    </w:rPr>
                    <w:t>-</w:t>
                  </w:r>
                </w:p>
              </w:tc>
            </w:tr>
            <w:tr w:rsidR="006D55A8" w14:paraId="4F19ABA7" w14:textId="77777777" w:rsidTr="002B0B6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00164" w14:textId="77777777" w:rsidR="006D55A8" w:rsidRDefault="006D55A8" w:rsidP="006D55A8">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24C7E"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D5E94"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2247AF" w14:textId="77777777" w:rsidR="006D55A8" w:rsidRDefault="006D55A8" w:rsidP="006D55A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24B7FA" w14:textId="4A2C1C08" w:rsidR="006D55A8" w:rsidRDefault="006D55A8" w:rsidP="006D55A8">
                  <w:pPr>
                    <w:spacing w:after="0" w:line="240" w:lineRule="auto"/>
                    <w:jc w:val="center"/>
                  </w:pPr>
                  <w:r w:rsidRPr="00BA3E3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2BC86"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73E30" w14:textId="77777777" w:rsidR="006D55A8" w:rsidRDefault="006D55A8" w:rsidP="006D55A8">
                  <w:pPr>
                    <w:spacing w:after="0" w:line="240" w:lineRule="auto"/>
                    <w:jc w:val="center"/>
                  </w:pPr>
                  <w:r>
                    <w:rPr>
                      <w:rFonts w:ascii="Cambria" w:eastAsia="Cambria" w:hAnsi="Cambria"/>
                      <w:color w:val="000000"/>
                      <w:sz w:val="18"/>
                    </w:rPr>
                    <w:t>0</w:t>
                  </w:r>
                </w:p>
              </w:tc>
            </w:tr>
            <w:tr w:rsidR="006D55A8" w14:paraId="5D6A5330" w14:textId="77777777" w:rsidTr="00B40A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AF4F2" w14:textId="77777777" w:rsidR="006D55A8" w:rsidRDefault="006D55A8" w:rsidP="006D55A8">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3A222"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9FD15C"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2F9C8D"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9596E1" w14:textId="4F2D1E3E" w:rsidR="006D55A8" w:rsidRDefault="006D55A8" w:rsidP="006D55A8">
                  <w:pPr>
                    <w:spacing w:after="0" w:line="240" w:lineRule="auto"/>
                    <w:jc w:val="center"/>
                  </w:pPr>
                  <w:r w:rsidRPr="001E7BA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9FE6A"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2300D" w14:textId="77777777" w:rsidR="006D55A8" w:rsidRDefault="006D55A8" w:rsidP="006D55A8">
                  <w:pPr>
                    <w:spacing w:after="0" w:line="240" w:lineRule="auto"/>
                    <w:jc w:val="center"/>
                  </w:pPr>
                  <w:r>
                    <w:rPr>
                      <w:rFonts w:ascii="Cambria" w:eastAsia="Cambria" w:hAnsi="Cambria"/>
                      <w:color w:val="000000"/>
                      <w:sz w:val="18"/>
                    </w:rPr>
                    <w:t>-</w:t>
                  </w:r>
                </w:p>
              </w:tc>
            </w:tr>
            <w:tr w:rsidR="006D55A8" w14:paraId="0C9E51CE" w14:textId="77777777" w:rsidTr="00B40A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64AED" w14:textId="77777777" w:rsidR="006D55A8" w:rsidRDefault="006D55A8" w:rsidP="006D55A8">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554EB"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787A6"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2BC1B2"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B2B40F" w14:textId="195AC914" w:rsidR="006D55A8" w:rsidRDefault="006D55A8" w:rsidP="006D55A8">
                  <w:pPr>
                    <w:spacing w:after="0" w:line="240" w:lineRule="auto"/>
                    <w:jc w:val="center"/>
                  </w:pPr>
                  <w:r w:rsidRPr="001E7BA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2A0F5"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59412" w14:textId="77777777" w:rsidR="006D55A8" w:rsidRDefault="006D55A8" w:rsidP="006D55A8">
                  <w:pPr>
                    <w:spacing w:after="0" w:line="240" w:lineRule="auto"/>
                    <w:jc w:val="center"/>
                  </w:pPr>
                  <w:r>
                    <w:rPr>
                      <w:rFonts w:ascii="Cambria" w:eastAsia="Cambria" w:hAnsi="Cambria"/>
                      <w:color w:val="000000"/>
                      <w:sz w:val="18"/>
                    </w:rPr>
                    <w:t>-</w:t>
                  </w:r>
                </w:p>
              </w:tc>
            </w:tr>
            <w:tr w:rsidR="006D55A8" w14:paraId="5F548159" w14:textId="77777777" w:rsidTr="00B40A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50874" w14:textId="77777777" w:rsidR="006D55A8" w:rsidRDefault="006D55A8" w:rsidP="006D55A8">
                  <w:pPr>
                    <w:spacing w:after="0" w:line="240" w:lineRule="auto"/>
                  </w:pPr>
                  <w:r>
                    <w:rPr>
                      <w:rFonts w:ascii="Cambria" w:eastAsia="Cambria" w:hAnsi="Cambria"/>
                      <w:color w:val="000000"/>
                      <w:sz w:val="18"/>
                    </w:rPr>
                    <w:t>TFNA-AM metabolite of 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221F5"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D8959"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7AF0E6"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789206" w14:textId="2A6300C8" w:rsidR="006D55A8" w:rsidRDefault="006D55A8" w:rsidP="006D55A8">
                  <w:pPr>
                    <w:spacing w:after="0" w:line="240" w:lineRule="auto"/>
                    <w:jc w:val="center"/>
                  </w:pPr>
                  <w:r w:rsidRPr="001E7BA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6F4BB"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769DA" w14:textId="77777777" w:rsidR="006D55A8" w:rsidRDefault="006D55A8" w:rsidP="006D55A8">
                  <w:pPr>
                    <w:spacing w:after="0" w:line="240" w:lineRule="auto"/>
                    <w:jc w:val="center"/>
                  </w:pPr>
                  <w:r>
                    <w:rPr>
                      <w:rFonts w:ascii="Cambria" w:eastAsia="Cambria" w:hAnsi="Cambria"/>
                      <w:color w:val="000000"/>
                      <w:sz w:val="18"/>
                    </w:rPr>
                    <w:t>-</w:t>
                  </w:r>
                </w:p>
              </w:tc>
            </w:tr>
            <w:tr w:rsidR="006D55A8" w14:paraId="58D6DFDD" w14:textId="77777777" w:rsidTr="00B40A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3132A" w14:textId="0CEFBAC5" w:rsidR="006D55A8" w:rsidRDefault="006D55A8" w:rsidP="006D55A8">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3184F"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877AC"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53EDAF"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D21124" w14:textId="330B2A04" w:rsidR="006D55A8" w:rsidRDefault="006D55A8" w:rsidP="006D55A8">
                  <w:pPr>
                    <w:spacing w:after="0" w:line="240" w:lineRule="auto"/>
                    <w:jc w:val="center"/>
                  </w:pPr>
                  <w:r w:rsidRPr="001E7BA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85F41"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B1DE7" w14:textId="77777777" w:rsidR="006D55A8" w:rsidRDefault="006D55A8" w:rsidP="006D55A8">
                  <w:pPr>
                    <w:spacing w:after="0" w:line="240" w:lineRule="auto"/>
                    <w:jc w:val="center"/>
                  </w:pPr>
                  <w:r>
                    <w:rPr>
                      <w:rFonts w:ascii="Cambria" w:eastAsia="Cambria" w:hAnsi="Cambria"/>
                      <w:color w:val="000000"/>
                      <w:sz w:val="18"/>
                    </w:rPr>
                    <w:t>-</w:t>
                  </w:r>
                </w:p>
              </w:tc>
            </w:tr>
            <w:tr w:rsidR="006D55A8" w14:paraId="1E50473A" w14:textId="77777777" w:rsidTr="00B40A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6FCEC" w14:textId="5161A946" w:rsidR="006D55A8" w:rsidRDefault="00BE6556" w:rsidP="006D55A8">
                  <w:pPr>
                    <w:spacing w:after="0" w:line="240" w:lineRule="auto"/>
                  </w:pPr>
                  <w:r>
                    <w:rPr>
                      <w:rFonts w:ascii="Cambria" w:eastAsia="Cambria" w:hAnsi="Cambria"/>
                      <w:color w:val="000000"/>
                      <w:sz w:val="18"/>
                    </w:rPr>
                    <w:t xml:space="preserve">thiophanate </w:t>
                  </w:r>
                  <w:r w:rsidR="006D55A8">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1C932"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04661"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98A817"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7564AE" w14:textId="16A7865A" w:rsidR="006D55A8" w:rsidRDefault="006D55A8" w:rsidP="006D55A8">
                  <w:pPr>
                    <w:spacing w:after="0" w:line="240" w:lineRule="auto"/>
                    <w:jc w:val="center"/>
                  </w:pPr>
                  <w:r w:rsidRPr="001E7BA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43775"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071F3" w14:textId="77777777" w:rsidR="006D55A8" w:rsidRDefault="006D55A8" w:rsidP="006D55A8">
                  <w:pPr>
                    <w:spacing w:after="0" w:line="240" w:lineRule="auto"/>
                    <w:jc w:val="center"/>
                  </w:pPr>
                  <w:r>
                    <w:rPr>
                      <w:rFonts w:ascii="Cambria" w:eastAsia="Cambria" w:hAnsi="Cambria"/>
                      <w:color w:val="000000"/>
                      <w:sz w:val="18"/>
                    </w:rPr>
                    <w:t>-</w:t>
                  </w:r>
                </w:p>
              </w:tc>
            </w:tr>
            <w:tr w:rsidR="006D55A8" w14:paraId="08869AFB" w14:textId="77777777" w:rsidTr="00B40A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94EA5" w14:textId="77777777" w:rsidR="006D55A8" w:rsidRDefault="006D55A8" w:rsidP="006D55A8">
                  <w:pPr>
                    <w:spacing w:after="0" w:line="240" w:lineRule="auto"/>
                  </w:pPr>
                  <w:r>
                    <w:rPr>
                      <w:rFonts w:ascii="Cambria" w:eastAsia="Cambria" w:hAnsi="Cambria"/>
                      <w:color w:val="000000"/>
                      <w:sz w:val="18"/>
                    </w:rPr>
                    <w:t>tolclofos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AC9DD"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EE66C"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5A8D7B"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F29620" w14:textId="48668D12" w:rsidR="006D55A8" w:rsidRDefault="006D55A8" w:rsidP="006D55A8">
                  <w:pPr>
                    <w:spacing w:after="0" w:line="240" w:lineRule="auto"/>
                    <w:jc w:val="center"/>
                  </w:pPr>
                  <w:r w:rsidRPr="001E7BA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63FC9"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9ED04" w14:textId="77777777" w:rsidR="006D55A8" w:rsidRDefault="006D55A8" w:rsidP="006D55A8">
                  <w:pPr>
                    <w:spacing w:after="0" w:line="240" w:lineRule="auto"/>
                    <w:jc w:val="center"/>
                  </w:pPr>
                  <w:r>
                    <w:rPr>
                      <w:rFonts w:ascii="Cambria" w:eastAsia="Cambria" w:hAnsi="Cambria"/>
                      <w:color w:val="000000"/>
                      <w:sz w:val="18"/>
                    </w:rPr>
                    <w:t>-</w:t>
                  </w:r>
                </w:p>
              </w:tc>
            </w:tr>
            <w:tr w:rsidR="006D55A8" w14:paraId="56ADB043" w14:textId="77777777" w:rsidTr="00B40A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45192" w14:textId="77777777" w:rsidR="006D55A8" w:rsidRDefault="006D55A8" w:rsidP="006D55A8">
                  <w:pPr>
                    <w:spacing w:after="0" w:line="240" w:lineRule="auto"/>
                  </w:pPr>
                  <w:r>
                    <w:rPr>
                      <w:rFonts w:ascii="Cambria" w:eastAsia="Cambria" w:hAnsi="Cambria"/>
                      <w:color w:val="000000"/>
                      <w:sz w:val="18"/>
                    </w:rPr>
                    <w:t>tolylfluanid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EA2554"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6F8CF"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A3E941"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382419" w14:textId="7F3B3683" w:rsidR="006D55A8" w:rsidRDefault="006D55A8" w:rsidP="006D55A8">
                  <w:pPr>
                    <w:spacing w:after="0" w:line="240" w:lineRule="auto"/>
                    <w:jc w:val="center"/>
                  </w:pPr>
                  <w:r w:rsidRPr="001E7BA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DC9D9"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5507E" w14:textId="77777777" w:rsidR="006D55A8" w:rsidRDefault="006D55A8" w:rsidP="006D55A8">
                  <w:pPr>
                    <w:spacing w:after="0" w:line="240" w:lineRule="auto"/>
                    <w:jc w:val="center"/>
                  </w:pPr>
                  <w:r>
                    <w:rPr>
                      <w:rFonts w:ascii="Cambria" w:eastAsia="Cambria" w:hAnsi="Cambria"/>
                      <w:color w:val="000000"/>
                      <w:sz w:val="18"/>
                    </w:rPr>
                    <w:t>-</w:t>
                  </w:r>
                </w:p>
              </w:tc>
            </w:tr>
            <w:tr w:rsidR="006D55A8" w14:paraId="2BE67D53" w14:textId="77777777" w:rsidTr="00B40A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FE6E9" w14:textId="77777777" w:rsidR="006D55A8" w:rsidRDefault="006D55A8" w:rsidP="006D55A8">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A5A0C"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D83A8"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F0A344" w14:textId="77777777" w:rsidR="006D55A8" w:rsidRDefault="006D55A8" w:rsidP="006D55A8">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B43C5F" w14:textId="331C2DF2" w:rsidR="006D55A8" w:rsidRDefault="006D55A8" w:rsidP="006D55A8">
                  <w:pPr>
                    <w:spacing w:after="0" w:line="240" w:lineRule="auto"/>
                    <w:jc w:val="center"/>
                  </w:pPr>
                  <w:r w:rsidRPr="001E7BA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CEC18"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A178F" w14:textId="77777777" w:rsidR="006D55A8" w:rsidRDefault="006D55A8" w:rsidP="006D55A8">
                  <w:pPr>
                    <w:spacing w:after="0" w:line="240" w:lineRule="auto"/>
                    <w:jc w:val="center"/>
                  </w:pPr>
                  <w:r>
                    <w:rPr>
                      <w:rFonts w:ascii="Cambria" w:eastAsia="Cambria" w:hAnsi="Cambria"/>
                      <w:color w:val="000000"/>
                      <w:sz w:val="18"/>
                    </w:rPr>
                    <w:t>0</w:t>
                  </w:r>
                </w:p>
              </w:tc>
            </w:tr>
            <w:tr w:rsidR="006D55A8" w14:paraId="78C79654" w14:textId="77777777" w:rsidTr="00B40A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2B1B8" w14:textId="77777777" w:rsidR="006D55A8" w:rsidRDefault="006D55A8" w:rsidP="006D55A8">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8AE26"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D942A"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39D71C" w14:textId="77777777" w:rsidR="006D55A8" w:rsidRDefault="006D55A8" w:rsidP="006D55A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FE54CA" w14:textId="43DEE75E" w:rsidR="006D55A8" w:rsidRDefault="006D55A8" w:rsidP="006D55A8">
                  <w:pPr>
                    <w:spacing w:after="0" w:line="240" w:lineRule="auto"/>
                    <w:jc w:val="center"/>
                  </w:pPr>
                  <w:r w:rsidRPr="001E7BA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7C0E6"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FE02A" w14:textId="77777777" w:rsidR="006D55A8" w:rsidRDefault="006D55A8" w:rsidP="006D55A8">
                  <w:pPr>
                    <w:spacing w:after="0" w:line="240" w:lineRule="auto"/>
                    <w:jc w:val="center"/>
                  </w:pPr>
                  <w:r>
                    <w:rPr>
                      <w:rFonts w:ascii="Cambria" w:eastAsia="Cambria" w:hAnsi="Cambria"/>
                      <w:color w:val="000000"/>
                      <w:sz w:val="18"/>
                    </w:rPr>
                    <w:t>0</w:t>
                  </w:r>
                </w:p>
              </w:tc>
            </w:tr>
            <w:tr w:rsidR="006D55A8" w14:paraId="3F4876F6" w14:textId="77777777" w:rsidTr="00B40A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F11A6" w14:textId="77777777" w:rsidR="006D55A8" w:rsidRDefault="006D55A8" w:rsidP="006D55A8">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4CDF7"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E7391"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B45EAA"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A06331" w14:textId="281AC10A" w:rsidR="006D55A8" w:rsidRDefault="006D55A8" w:rsidP="006D55A8">
                  <w:pPr>
                    <w:spacing w:after="0" w:line="240" w:lineRule="auto"/>
                    <w:jc w:val="center"/>
                  </w:pPr>
                  <w:r w:rsidRPr="001E7BA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A3AEC"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34DB1" w14:textId="77777777" w:rsidR="006D55A8" w:rsidRDefault="006D55A8" w:rsidP="006D55A8">
                  <w:pPr>
                    <w:spacing w:after="0" w:line="240" w:lineRule="auto"/>
                    <w:jc w:val="center"/>
                  </w:pPr>
                  <w:r>
                    <w:rPr>
                      <w:rFonts w:ascii="Cambria" w:eastAsia="Cambria" w:hAnsi="Cambria"/>
                      <w:color w:val="000000"/>
                      <w:sz w:val="18"/>
                    </w:rPr>
                    <w:t>-</w:t>
                  </w:r>
                </w:p>
              </w:tc>
            </w:tr>
            <w:tr w:rsidR="006D55A8" w14:paraId="7FB277BF" w14:textId="77777777" w:rsidTr="00B40A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89847" w14:textId="77777777" w:rsidR="006D55A8" w:rsidRDefault="006D55A8" w:rsidP="006D55A8">
                  <w:pPr>
                    <w:spacing w:after="0" w:line="240" w:lineRule="auto"/>
                  </w:pPr>
                  <w:r>
                    <w:rPr>
                      <w:rFonts w:ascii="Cambria" w:eastAsia="Cambria" w:hAnsi="Cambria"/>
                      <w:color w:val="000000"/>
                      <w:sz w:val="18"/>
                    </w:rPr>
                    <w:t>trifloxystrobin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6BEA0"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BCA01"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D165F3"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40F018" w14:textId="4A8E8E36" w:rsidR="006D55A8" w:rsidRDefault="006D55A8" w:rsidP="006D55A8">
                  <w:pPr>
                    <w:spacing w:after="0" w:line="240" w:lineRule="auto"/>
                    <w:jc w:val="center"/>
                  </w:pPr>
                  <w:r w:rsidRPr="001E7BA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7BA3B"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070C1" w14:textId="77777777" w:rsidR="006D55A8" w:rsidRDefault="006D55A8" w:rsidP="006D55A8">
                  <w:pPr>
                    <w:spacing w:after="0" w:line="240" w:lineRule="auto"/>
                    <w:jc w:val="center"/>
                  </w:pPr>
                  <w:r>
                    <w:rPr>
                      <w:rFonts w:ascii="Cambria" w:eastAsia="Cambria" w:hAnsi="Cambria"/>
                      <w:color w:val="000000"/>
                      <w:sz w:val="18"/>
                    </w:rPr>
                    <w:t>-</w:t>
                  </w:r>
                </w:p>
              </w:tc>
            </w:tr>
            <w:tr w:rsidR="006D55A8" w14:paraId="6C870F9C" w14:textId="77777777" w:rsidTr="00B40A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8E035" w14:textId="77777777" w:rsidR="006D55A8" w:rsidRDefault="006D55A8" w:rsidP="006D55A8">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E3AFA"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96E0D"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9FAB7C"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8287D2" w14:textId="46B3D727" w:rsidR="006D55A8" w:rsidRDefault="006D55A8" w:rsidP="006D55A8">
                  <w:pPr>
                    <w:spacing w:after="0" w:line="240" w:lineRule="auto"/>
                    <w:jc w:val="center"/>
                  </w:pPr>
                  <w:r w:rsidRPr="001E7BA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1399C"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C09F7" w14:textId="77777777" w:rsidR="006D55A8" w:rsidRDefault="006D55A8" w:rsidP="006D55A8">
                  <w:pPr>
                    <w:spacing w:after="0" w:line="240" w:lineRule="auto"/>
                    <w:jc w:val="center"/>
                  </w:pPr>
                  <w:r>
                    <w:rPr>
                      <w:rFonts w:ascii="Cambria" w:eastAsia="Cambria" w:hAnsi="Cambria"/>
                      <w:color w:val="000000"/>
                      <w:sz w:val="18"/>
                    </w:rPr>
                    <w:t>-</w:t>
                  </w:r>
                </w:p>
              </w:tc>
            </w:tr>
            <w:tr w:rsidR="006D55A8" w14:paraId="4E3A578C" w14:textId="77777777" w:rsidTr="00B40A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ECD6F" w14:textId="77777777" w:rsidR="006D55A8" w:rsidRDefault="006D55A8" w:rsidP="006D55A8">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BD53E"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09506"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21D76E" w14:textId="77777777" w:rsidR="006D55A8" w:rsidRDefault="006D55A8" w:rsidP="006D55A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525F0B" w14:textId="68BCBCB3" w:rsidR="006D55A8" w:rsidRDefault="006D55A8" w:rsidP="006D55A8">
                  <w:pPr>
                    <w:spacing w:after="0" w:line="240" w:lineRule="auto"/>
                    <w:jc w:val="center"/>
                  </w:pPr>
                  <w:r w:rsidRPr="001E7BA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4F8CC"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96EBF" w14:textId="77777777" w:rsidR="006D55A8" w:rsidRDefault="006D55A8" w:rsidP="006D55A8">
                  <w:pPr>
                    <w:spacing w:after="0" w:line="240" w:lineRule="auto"/>
                    <w:jc w:val="center"/>
                  </w:pPr>
                  <w:r>
                    <w:rPr>
                      <w:rFonts w:ascii="Cambria" w:eastAsia="Cambria" w:hAnsi="Cambria"/>
                      <w:color w:val="000000"/>
                      <w:sz w:val="18"/>
                    </w:rPr>
                    <w:t>0</w:t>
                  </w:r>
                </w:p>
              </w:tc>
            </w:tr>
            <w:tr w:rsidR="006D55A8" w14:paraId="0D21FFCA" w14:textId="77777777" w:rsidTr="00B40A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D7E9C" w14:textId="77777777" w:rsidR="006D55A8" w:rsidRDefault="006D55A8" w:rsidP="006D55A8">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EFDF6"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1B7A8"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7F9A72"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54EF44" w14:textId="355FD433" w:rsidR="006D55A8" w:rsidRDefault="006D55A8" w:rsidP="006D55A8">
                  <w:pPr>
                    <w:spacing w:after="0" w:line="240" w:lineRule="auto"/>
                    <w:jc w:val="center"/>
                  </w:pPr>
                  <w:r w:rsidRPr="001E7BA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BD41A"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4BF77" w14:textId="77777777" w:rsidR="006D55A8" w:rsidRDefault="006D55A8" w:rsidP="006D55A8">
                  <w:pPr>
                    <w:spacing w:after="0" w:line="240" w:lineRule="auto"/>
                    <w:jc w:val="center"/>
                  </w:pPr>
                  <w:r>
                    <w:rPr>
                      <w:rFonts w:ascii="Cambria" w:eastAsia="Cambria" w:hAnsi="Cambria"/>
                      <w:color w:val="000000"/>
                      <w:sz w:val="18"/>
                    </w:rPr>
                    <w:t>-</w:t>
                  </w:r>
                </w:p>
              </w:tc>
            </w:tr>
            <w:tr w:rsidR="00603289" w14:paraId="6DDEE744"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657B39E" w14:textId="77777777" w:rsidR="00603289" w:rsidRDefault="00353EEA">
                  <w:pPr>
                    <w:spacing w:after="0" w:line="240" w:lineRule="auto"/>
                  </w:pPr>
                  <w:r>
                    <w:rPr>
                      <w:noProof/>
                    </w:rPr>
                    <w:drawing>
                      <wp:inline distT="0" distB="0" distL="0" distR="0" wp14:anchorId="0CE64246" wp14:editId="78892535">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D92A1B9" w14:textId="77777777" w:rsidR="00603289" w:rsidRDefault="00353EEA">
                  <w:pPr>
                    <w:spacing w:after="0" w:line="240" w:lineRule="auto"/>
                  </w:pPr>
                  <w:r>
                    <w:rPr>
                      <w:noProof/>
                    </w:rPr>
                    <w:drawing>
                      <wp:inline distT="0" distB="0" distL="0" distR="0" wp14:anchorId="406561C8" wp14:editId="0C65157E">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D52EA49" w14:textId="77777777" w:rsidR="00603289" w:rsidRDefault="00353EEA">
                  <w:pPr>
                    <w:spacing w:after="0" w:line="240" w:lineRule="auto"/>
                  </w:pPr>
                  <w:r>
                    <w:rPr>
                      <w:noProof/>
                    </w:rPr>
                    <w:drawing>
                      <wp:inline distT="0" distB="0" distL="0" distR="0" wp14:anchorId="1CF64277" wp14:editId="2E6091D8">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0F2AF37" w14:textId="77777777" w:rsidR="00603289" w:rsidRDefault="00353EEA">
                  <w:pPr>
                    <w:spacing w:after="0" w:line="240" w:lineRule="auto"/>
                  </w:pPr>
                  <w:r>
                    <w:rPr>
                      <w:noProof/>
                    </w:rPr>
                    <w:drawing>
                      <wp:inline distT="0" distB="0" distL="0" distR="0" wp14:anchorId="49C7D14D" wp14:editId="11B55BE7">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9388967" w14:textId="77777777" w:rsidR="00603289" w:rsidRDefault="00353EEA">
                  <w:pPr>
                    <w:spacing w:after="0" w:line="240" w:lineRule="auto"/>
                  </w:pPr>
                  <w:r>
                    <w:rPr>
                      <w:noProof/>
                    </w:rPr>
                    <w:drawing>
                      <wp:inline distT="0" distB="0" distL="0" distR="0" wp14:anchorId="75937A17" wp14:editId="35BFC801">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8FC05A5" w14:textId="77777777" w:rsidR="00603289" w:rsidRDefault="00353EEA">
                  <w:pPr>
                    <w:spacing w:after="0" w:line="240" w:lineRule="auto"/>
                  </w:pPr>
                  <w:r>
                    <w:rPr>
                      <w:noProof/>
                    </w:rPr>
                    <w:drawing>
                      <wp:inline distT="0" distB="0" distL="0" distR="0" wp14:anchorId="1968ADC0" wp14:editId="5FDE5AFE">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7713A86" w14:textId="77777777" w:rsidR="00603289" w:rsidRDefault="00353EEA">
                  <w:pPr>
                    <w:spacing w:after="0" w:line="240" w:lineRule="auto"/>
                  </w:pPr>
                  <w:r>
                    <w:rPr>
                      <w:noProof/>
                    </w:rPr>
                    <w:drawing>
                      <wp:inline distT="0" distB="0" distL="0" distR="0" wp14:anchorId="70559D9C" wp14:editId="1F8C539F">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53EEA" w14:paraId="61C18E5A" w14:textId="77777777" w:rsidTr="00E00FB1">
              <w:trPr>
                <w:trHeight w:val="262"/>
              </w:trPr>
              <w:tc>
                <w:tcPr>
                  <w:tcW w:w="9565" w:type="dxa"/>
                  <w:gridSpan w:val="7"/>
                  <w:tcBorders>
                    <w:top w:val="nil"/>
                    <w:left w:val="nil"/>
                    <w:bottom w:val="nil"/>
                    <w:right w:val="nil"/>
                  </w:tcBorders>
                  <w:tcMar>
                    <w:top w:w="39" w:type="dxa"/>
                    <w:left w:w="39" w:type="dxa"/>
                    <w:bottom w:w="39" w:type="dxa"/>
                    <w:right w:w="39" w:type="dxa"/>
                  </w:tcMar>
                </w:tcPr>
                <w:p w14:paraId="1B5B0B93" w14:textId="77777777" w:rsidR="00603289" w:rsidRDefault="00353EEA">
                  <w:pPr>
                    <w:spacing w:after="0" w:line="240" w:lineRule="auto"/>
                  </w:pPr>
                  <w:r>
                    <w:rPr>
                      <w:rFonts w:ascii="Calibri" w:eastAsia="Calibri" w:hAnsi="Calibri"/>
                      <w:b/>
                      <w:color w:val="000000"/>
                      <w:sz w:val="24"/>
                    </w:rPr>
                    <w:t>Table 4: HERBICIDES</w:t>
                  </w:r>
                </w:p>
              </w:tc>
            </w:tr>
            <w:tr w:rsidR="00603289" w14:paraId="2B0253BF"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97F0E53" w14:textId="77777777" w:rsidR="00603289" w:rsidRDefault="00353EEA">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A557B1D" w14:textId="77777777" w:rsidR="00603289" w:rsidRDefault="00353EEA">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C60F621" w14:textId="77777777" w:rsidR="00603289" w:rsidRDefault="00353EEA">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ECF2DB9" w14:textId="77777777" w:rsidR="00603289" w:rsidRDefault="00353EEA">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D19F4F7" w14:textId="77777777" w:rsidR="00603289" w:rsidRDefault="00353EEA">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7D76ACC" w14:textId="77777777" w:rsidR="00603289" w:rsidRDefault="00353EEA">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E28B706" w14:textId="77777777" w:rsidR="00603289" w:rsidRDefault="00353EEA">
                  <w:pPr>
                    <w:spacing w:after="0" w:line="240" w:lineRule="auto"/>
                    <w:jc w:val="center"/>
                  </w:pPr>
                  <w:r>
                    <w:rPr>
                      <w:rFonts w:ascii="Cambria" w:eastAsia="Cambria" w:hAnsi="Cambria"/>
                      <w:b/>
                      <w:color w:val="000000"/>
                      <w:sz w:val="18"/>
                    </w:rPr>
                    <w:t>&gt;MRL</w:t>
                  </w:r>
                </w:p>
              </w:tc>
            </w:tr>
            <w:tr w:rsidR="006D55A8" w14:paraId="3563A12F" w14:textId="77777777" w:rsidTr="008D2A0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395E4" w14:textId="77777777" w:rsidR="006D55A8" w:rsidRDefault="006D55A8" w:rsidP="006D55A8">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9F498"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91780"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A770C1" w14:textId="77777777" w:rsidR="006D55A8" w:rsidRDefault="006D55A8" w:rsidP="006D55A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9D5B48" w14:textId="149314F0" w:rsidR="006D55A8" w:rsidRDefault="006D55A8" w:rsidP="006D55A8">
                  <w:pPr>
                    <w:spacing w:after="0" w:line="240" w:lineRule="auto"/>
                    <w:jc w:val="center"/>
                  </w:pPr>
                  <w:r w:rsidRPr="00E911A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3915A"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C0C5F" w14:textId="77777777" w:rsidR="006D55A8" w:rsidRDefault="006D55A8" w:rsidP="006D55A8">
                  <w:pPr>
                    <w:spacing w:after="0" w:line="240" w:lineRule="auto"/>
                    <w:jc w:val="center"/>
                  </w:pPr>
                  <w:r>
                    <w:rPr>
                      <w:rFonts w:ascii="Cambria" w:eastAsia="Cambria" w:hAnsi="Cambria"/>
                      <w:color w:val="000000"/>
                      <w:sz w:val="18"/>
                    </w:rPr>
                    <w:t>0</w:t>
                  </w:r>
                </w:p>
              </w:tc>
            </w:tr>
            <w:tr w:rsidR="006D55A8" w14:paraId="12C97E0A" w14:textId="77777777" w:rsidTr="008D2A0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B478A" w14:textId="77777777" w:rsidR="006D55A8" w:rsidRDefault="006D55A8" w:rsidP="006D55A8">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44D33"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29617"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74ADDF" w14:textId="77777777" w:rsidR="006D55A8" w:rsidRDefault="006D55A8" w:rsidP="006D55A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3F22B9" w14:textId="5D51CCCF" w:rsidR="006D55A8" w:rsidRDefault="006D55A8" w:rsidP="006D55A8">
                  <w:pPr>
                    <w:spacing w:after="0" w:line="240" w:lineRule="auto"/>
                    <w:jc w:val="center"/>
                  </w:pPr>
                  <w:r w:rsidRPr="00E911A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3DD76"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3D1EE" w14:textId="77777777" w:rsidR="006D55A8" w:rsidRDefault="006D55A8" w:rsidP="006D55A8">
                  <w:pPr>
                    <w:spacing w:after="0" w:line="240" w:lineRule="auto"/>
                    <w:jc w:val="center"/>
                  </w:pPr>
                  <w:r>
                    <w:rPr>
                      <w:rFonts w:ascii="Cambria" w:eastAsia="Cambria" w:hAnsi="Cambria"/>
                      <w:color w:val="000000"/>
                      <w:sz w:val="18"/>
                    </w:rPr>
                    <w:t>0</w:t>
                  </w:r>
                </w:p>
              </w:tc>
            </w:tr>
            <w:tr w:rsidR="006D55A8" w14:paraId="1AC9977C" w14:textId="77777777" w:rsidTr="008D2A0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512A8" w14:textId="77777777" w:rsidR="006D55A8" w:rsidRDefault="006D55A8" w:rsidP="006D55A8">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9ACBF"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4DC93"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4ECE4A" w14:textId="77777777" w:rsidR="006D55A8" w:rsidRDefault="006D55A8" w:rsidP="006D55A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4CD362" w14:textId="5C772313" w:rsidR="006D55A8" w:rsidRDefault="006D55A8" w:rsidP="006D55A8">
                  <w:pPr>
                    <w:spacing w:after="0" w:line="240" w:lineRule="auto"/>
                    <w:jc w:val="center"/>
                  </w:pPr>
                  <w:r w:rsidRPr="00E911A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564306"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610A6" w14:textId="77777777" w:rsidR="006D55A8" w:rsidRDefault="006D55A8" w:rsidP="006D55A8">
                  <w:pPr>
                    <w:spacing w:after="0" w:line="240" w:lineRule="auto"/>
                    <w:jc w:val="center"/>
                  </w:pPr>
                  <w:r>
                    <w:rPr>
                      <w:rFonts w:ascii="Cambria" w:eastAsia="Cambria" w:hAnsi="Cambria"/>
                      <w:color w:val="000000"/>
                      <w:sz w:val="18"/>
                    </w:rPr>
                    <w:t>0</w:t>
                  </w:r>
                </w:p>
              </w:tc>
            </w:tr>
            <w:tr w:rsidR="006D55A8" w14:paraId="47F68CE0" w14:textId="77777777" w:rsidTr="008D2A0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52818" w14:textId="77777777" w:rsidR="006D55A8" w:rsidRDefault="006D55A8" w:rsidP="006D55A8">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FF577"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89A6B"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68B997"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A48A9B" w14:textId="73C0C09E" w:rsidR="006D55A8" w:rsidRDefault="006D55A8" w:rsidP="006D55A8">
                  <w:pPr>
                    <w:spacing w:after="0" w:line="240" w:lineRule="auto"/>
                    <w:jc w:val="center"/>
                  </w:pPr>
                  <w:r w:rsidRPr="00E911A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6315A"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03823" w14:textId="77777777" w:rsidR="006D55A8" w:rsidRDefault="006D55A8" w:rsidP="006D55A8">
                  <w:pPr>
                    <w:spacing w:after="0" w:line="240" w:lineRule="auto"/>
                    <w:jc w:val="center"/>
                  </w:pPr>
                  <w:r>
                    <w:rPr>
                      <w:rFonts w:ascii="Cambria" w:eastAsia="Cambria" w:hAnsi="Cambria"/>
                      <w:color w:val="000000"/>
                      <w:sz w:val="18"/>
                    </w:rPr>
                    <w:t>-</w:t>
                  </w:r>
                </w:p>
              </w:tc>
            </w:tr>
            <w:tr w:rsidR="006D55A8" w14:paraId="2B7A4466" w14:textId="77777777" w:rsidTr="008D2A0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75872" w14:textId="77777777" w:rsidR="006D55A8" w:rsidRDefault="006D55A8" w:rsidP="006D55A8">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8FCE8"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B34E8"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59A64F"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4E129E" w14:textId="5894C631" w:rsidR="006D55A8" w:rsidRDefault="006D55A8" w:rsidP="006D55A8">
                  <w:pPr>
                    <w:spacing w:after="0" w:line="240" w:lineRule="auto"/>
                    <w:jc w:val="center"/>
                  </w:pPr>
                  <w:r w:rsidRPr="00E911A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D2339"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D03DD" w14:textId="77777777" w:rsidR="006D55A8" w:rsidRDefault="006D55A8" w:rsidP="006D55A8">
                  <w:pPr>
                    <w:spacing w:after="0" w:line="240" w:lineRule="auto"/>
                    <w:jc w:val="center"/>
                  </w:pPr>
                  <w:r>
                    <w:rPr>
                      <w:rFonts w:ascii="Cambria" w:eastAsia="Cambria" w:hAnsi="Cambria"/>
                      <w:color w:val="000000"/>
                      <w:sz w:val="18"/>
                    </w:rPr>
                    <w:t>-</w:t>
                  </w:r>
                </w:p>
              </w:tc>
            </w:tr>
            <w:tr w:rsidR="006D55A8" w14:paraId="24D2DBA7" w14:textId="77777777" w:rsidTr="008D2A0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ED480" w14:textId="77777777" w:rsidR="006D55A8" w:rsidRDefault="006D55A8" w:rsidP="006D55A8">
                  <w:pPr>
                    <w:spacing w:after="0" w:line="240" w:lineRule="auto"/>
                  </w:pPr>
                  <w:r>
                    <w:rPr>
                      <w:rFonts w:ascii="Cambria" w:eastAsia="Cambria" w:hAnsi="Cambria"/>
                      <w:color w:val="000000"/>
                      <w:sz w:val="18"/>
                    </w:rPr>
                    <w:t>aclonifen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AE500"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01B2D"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5F4F96" w14:textId="77777777" w:rsidR="006D55A8" w:rsidRDefault="006D55A8" w:rsidP="006D55A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7CF6D9" w14:textId="100BEDBE" w:rsidR="006D55A8" w:rsidRDefault="006D55A8" w:rsidP="006D55A8">
                  <w:pPr>
                    <w:spacing w:after="0" w:line="240" w:lineRule="auto"/>
                    <w:jc w:val="center"/>
                  </w:pPr>
                  <w:r w:rsidRPr="00E911A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6B600"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10FAB" w14:textId="77777777" w:rsidR="006D55A8" w:rsidRDefault="006D55A8" w:rsidP="006D55A8">
                  <w:pPr>
                    <w:spacing w:after="0" w:line="240" w:lineRule="auto"/>
                    <w:jc w:val="center"/>
                  </w:pPr>
                  <w:r>
                    <w:rPr>
                      <w:rFonts w:ascii="Cambria" w:eastAsia="Cambria" w:hAnsi="Cambria"/>
                      <w:color w:val="000000"/>
                      <w:sz w:val="18"/>
                    </w:rPr>
                    <w:t>0</w:t>
                  </w:r>
                </w:p>
              </w:tc>
            </w:tr>
            <w:tr w:rsidR="006D55A8" w14:paraId="3E53FFD6" w14:textId="77777777" w:rsidTr="008D2A0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168EA" w14:textId="77777777" w:rsidR="006D55A8" w:rsidRDefault="006D55A8" w:rsidP="006D55A8">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2AB48"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1AD91"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7C674C"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939D5D" w14:textId="4FC2335F" w:rsidR="006D55A8" w:rsidRDefault="006D55A8" w:rsidP="006D55A8">
                  <w:pPr>
                    <w:spacing w:after="0" w:line="240" w:lineRule="auto"/>
                    <w:jc w:val="center"/>
                  </w:pPr>
                  <w:r w:rsidRPr="00E911A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8A897"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87E5A" w14:textId="77777777" w:rsidR="006D55A8" w:rsidRDefault="006D55A8" w:rsidP="006D55A8">
                  <w:pPr>
                    <w:spacing w:after="0" w:line="240" w:lineRule="auto"/>
                    <w:jc w:val="center"/>
                  </w:pPr>
                  <w:r>
                    <w:rPr>
                      <w:rFonts w:ascii="Cambria" w:eastAsia="Cambria" w:hAnsi="Cambria"/>
                      <w:color w:val="000000"/>
                      <w:sz w:val="18"/>
                    </w:rPr>
                    <w:t>-</w:t>
                  </w:r>
                </w:p>
              </w:tc>
            </w:tr>
            <w:tr w:rsidR="006D55A8" w14:paraId="28A98218" w14:textId="77777777" w:rsidTr="008D2A0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A96F9" w14:textId="77777777" w:rsidR="006D55A8" w:rsidRDefault="006D55A8" w:rsidP="006D55A8">
                  <w:pPr>
                    <w:spacing w:after="0" w:line="240" w:lineRule="auto"/>
                  </w:pPr>
                  <w:r>
                    <w:rPr>
                      <w:rFonts w:ascii="Cambria" w:eastAsia="Cambria" w:hAnsi="Cambria"/>
                      <w:color w:val="000000"/>
                      <w:sz w:val="18"/>
                    </w:rPr>
                    <w:t>ametryn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EAD51"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BD49E"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788339"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4EE2AC" w14:textId="044543A8" w:rsidR="006D55A8" w:rsidRDefault="006D55A8" w:rsidP="006D55A8">
                  <w:pPr>
                    <w:spacing w:after="0" w:line="240" w:lineRule="auto"/>
                    <w:jc w:val="center"/>
                  </w:pPr>
                  <w:r w:rsidRPr="00E911A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AA677"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11618" w14:textId="77777777" w:rsidR="006D55A8" w:rsidRDefault="006D55A8" w:rsidP="006D55A8">
                  <w:pPr>
                    <w:spacing w:after="0" w:line="240" w:lineRule="auto"/>
                    <w:jc w:val="center"/>
                  </w:pPr>
                  <w:r>
                    <w:rPr>
                      <w:rFonts w:ascii="Cambria" w:eastAsia="Cambria" w:hAnsi="Cambria"/>
                      <w:color w:val="000000"/>
                      <w:sz w:val="18"/>
                    </w:rPr>
                    <w:t>-</w:t>
                  </w:r>
                </w:p>
              </w:tc>
            </w:tr>
            <w:tr w:rsidR="006D55A8" w14:paraId="3FC801BB" w14:textId="77777777" w:rsidTr="00A94FF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0915D" w14:textId="77777777" w:rsidR="006D55A8" w:rsidRDefault="006D55A8" w:rsidP="006D55A8">
                  <w:pPr>
                    <w:spacing w:after="0" w:line="240" w:lineRule="auto"/>
                  </w:pPr>
                  <w:r>
                    <w:rPr>
                      <w:rFonts w:ascii="Cambria" w:eastAsia="Cambria" w:hAnsi="Cambria"/>
                      <w:color w:val="000000"/>
                      <w:sz w:val="18"/>
                    </w:rPr>
                    <w:lastRenderedPageBreak/>
                    <w:t>amicarbazone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054A90"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A75D6"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5798F0"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931550" w14:textId="0D3CDBD5" w:rsidR="006D55A8" w:rsidRDefault="006D55A8" w:rsidP="006D55A8">
                  <w:pPr>
                    <w:spacing w:after="0" w:line="240" w:lineRule="auto"/>
                    <w:jc w:val="center"/>
                  </w:pPr>
                  <w:r w:rsidRPr="00183CD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58E02"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5A497" w14:textId="77777777" w:rsidR="006D55A8" w:rsidRDefault="006D55A8" w:rsidP="006D55A8">
                  <w:pPr>
                    <w:spacing w:after="0" w:line="240" w:lineRule="auto"/>
                    <w:jc w:val="center"/>
                  </w:pPr>
                  <w:r>
                    <w:rPr>
                      <w:rFonts w:ascii="Cambria" w:eastAsia="Cambria" w:hAnsi="Cambria"/>
                      <w:color w:val="000000"/>
                      <w:sz w:val="18"/>
                    </w:rPr>
                    <w:t>-</w:t>
                  </w:r>
                </w:p>
              </w:tc>
            </w:tr>
            <w:tr w:rsidR="006D55A8" w14:paraId="0A5CE759" w14:textId="77777777" w:rsidTr="00A94FF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74AB5" w14:textId="77777777" w:rsidR="006D55A8" w:rsidRDefault="006D55A8" w:rsidP="006D55A8">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9F18D"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46200"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20612F" w14:textId="77777777" w:rsidR="006D55A8" w:rsidRDefault="006D55A8" w:rsidP="006D55A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3D10FB" w14:textId="53E5FE5B" w:rsidR="006D55A8" w:rsidRDefault="006D55A8" w:rsidP="006D55A8">
                  <w:pPr>
                    <w:spacing w:after="0" w:line="240" w:lineRule="auto"/>
                    <w:jc w:val="center"/>
                  </w:pPr>
                  <w:r w:rsidRPr="00183CD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13CE8"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A744F" w14:textId="77777777" w:rsidR="006D55A8" w:rsidRDefault="006D55A8" w:rsidP="006D55A8">
                  <w:pPr>
                    <w:spacing w:after="0" w:line="240" w:lineRule="auto"/>
                    <w:jc w:val="center"/>
                  </w:pPr>
                  <w:r>
                    <w:rPr>
                      <w:rFonts w:ascii="Cambria" w:eastAsia="Cambria" w:hAnsi="Cambria"/>
                      <w:color w:val="000000"/>
                      <w:sz w:val="18"/>
                    </w:rPr>
                    <w:t>0</w:t>
                  </w:r>
                </w:p>
              </w:tc>
            </w:tr>
            <w:tr w:rsidR="00603289" w14:paraId="58EF88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4037F" w14:textId="77777777" w:rsidR="00603289" w:rsidRDefault="00353EEA">
                  <w:pPr>
                    <w:spacing w:after="0" w:line="240" w:lineRule="auto"/>
                  </w:pPr>
                  <w:r>
                    <w:rPr>
                      <w:rFonts w:ascii="Cambria" w:eastAsia="Cambria" w:hAnsi="Cambria"/>
                      <w:color w:val="000000"/>
                      <w:sz w:val="18"/>
                    </w:rPr>
                    <w:t>amitrole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6E185" w14:textId="77777777" w:rsidR="00603289" w:rsidRDefault="00353EE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6A8F8" w14:textId="77777777" w:rsidR="00603289" w:rsidRDefault="00353EE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2D2363" w14:textId="77777777" w:rsidR="00603289" w:rsidRDefault="00353EEA">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35905" w14:textId="77777777" w:rsidR="00603289" w:rsidRDefault="00353EEA">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AD64E" w14:textId="77777777" w:rsidR="00603289" w:rsidRDefault="00353EE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C3EBC" w14:textId="77777777" w:rsidR="00603289" w:rsidRDefault="00353EEA">
                  <w:pPr>
                    <w:spacing w:after="0" w:line="240" w:lineRule="auto"/>
                    <w:jc w:val="center"/>
                  </w:pPr>
                  <w:r>
                    <w:rPr>
                      <w:rFonts w:ascii="Cambria" w:eastAsia="Cambria" w:hAnsi="Cambria"/>
                      <w:color w:val="000000"/>
                      <w:sz w:val="18"/>
                    </w:rPr>
                    <w:t>0</w:t>
                  </w:r>
                </w:p>
              </w:tc>
            </w:tr>
            <w:tr w:rsidR="006D55A8" w14:paraId="26652C90" w14:textId="77777777" w:rsidTr="001953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D52FB" w14:textId="77777777" w:rsidR="006D55A8" w:rsidRDefault="006D55A8" w:rsidP="006D55A8">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552EE"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B5618"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22A432"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01E4F6" w14:textId="48972BFF" w:rsidR="006D55A8" w:rsidRDefault="006D55A8" w:rsidP="006D55A8">
                  <w:pPr>
                    <w:spacing w:after="0" w:line="240" w:lineRule="auto"/>
                    <w:jc w:val="center"/>
                  </w:pPr>
                  <w:r w:rsidRPr="00B96DCC">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98031"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7B4EF" w14:textId="77777777" w:rsidR="006D55A8" w:rsidRDefault="006D55A8" w:rsidP="006D55A8">
                  <w:pPr>
                    <w:spacing w:after="0" w:line="240" w:lineRule="auto"/>
                    <w:jc w:val="center"/>
                  </w:pPr>
                  <w:r>
                    <w:rPr>
                      <w:rFonts w:ascii="Cambria" w:eastAsia="Cambria" w:hAnsi="Cambria"/>
                      <w:color w:val="000000"/>
                      <w:sz w:val="18"/>
                    </w:rPr>
                    <w:t>-</w:t>
                  </w:r>
                </w:p>
              </w:tc>
            </w:tr>
            <w:tr w:rsidR="006D55A8" w14:paraId="7FDC96BE" w14:textId="77777777" w:rsidTr="001953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B4DD5" w14:textId="71A7EF36" w:rsidR="006D55A8" w:rsidRDefault="00CF62A9" w:rsidP="006D55A8">
                  <w:pPr>
                    <w:spacing w:after="0" w:line="240" w:lineRule="auto"/>
                  </w:pPr>
                  <w:r>
                    <w:rPr>
                      <w:rFonts w:ascii="Cambria" w:eastAsia="Cambria" w:hAnsi="Cambria"/>
                      <w:color w:val="000000"/>
                      <w:sz w:val="18"/>
                    </w:rPr>
                    <w:t>atrazine 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59CBA"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A55D3"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AB59B8"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9DA80F" w14:textId="3FDA88BA" w:rsidR="006D55A8" w:rsidRDefault="006D55A8" w:rsidP="006D55A8">
                  <w:pPr>
                    <w:spacing w:after="0" w:line="240" w:lineRule="auto"/>
                    <w:jc w:val="center"/>
                  </w:pPr>
                  <w:r w:rsidRPr="00B96DCC">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51479"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F5BAC" w14:textId="77777777" w:rsidR="006D55A8" w:rsidRDefault="006D55A8" w:rsidP="006D55A8">
                  <w:pPr>
                    <w:spacing w:after="0" w:line="240" w:lineRule="auto"/>
                    <w:jc w:val="center"/>
                  </w:pPr>
                  <w:r>
                    <w:rPr>
                      <w:rFonts w:ascii="Cambria" w:eastAsia="Cambria" w:hAnsi="Cambria"/>
                      <w:color w:val="000000"/>
                      <w:sz w:val="18"/>
                    </w:rPr>
                    <w:t>-</w:t>
                  </w:r>
                </w:p>
              </w:tc>
            </w:tr>
            <w:tr w:rsidR="006D55A8" w14:paraId="4BC1223F" w14:textId="77777777" w:rsidTr="001953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FFF3E" w14:textId="1D8A40A8" w:rsidR="006D55A8" w:rsidRDefault="00CF62A9" w:rsidP="006D55A8">
                  <w:pPr>
                    <w:spacing w:after="0" w:line="240" w:lineRule="auto"/>
                  </w:pPr>
                  <w:r>
                    <w:rPr>
                      <w:rFonts w:ascii="Cambria" w:eastAsia="Cambria" w:hAnsi="Cambria"/>
                      <w:color w:val="000000"/>
                      <w:sz w:val="18"/>
                    </w:rPr>
                    <w:t>atrazine desisopropyl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FD00E"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D7D74"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62B937"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681FF0" w14:textId="72274FAC" w:rsidR="006D55A8" w:rsidRDefault="006D55A8" w:rsidP="006D55A8">
                  <w:pPr>
                    <w:spacing w:after="0" w:line="240" w:lineRule="auto"/>
                    <w:jc w:val="center"/>
                  </w:pPr>
                  <w:r w:rsidRPr="00B96DCC">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E136E"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C2340" w14:textId="77777777" w:rsidR="006D55A8" w:rsidRDefault="006D55A8" w:rsidP="006D55A8">
                  <w:pPr>
                    <w:spacing w:after="0" w:line="240" w:lineRule="auto"/>
                    <w:jc w:val="center"/>
                  </w:pPr>
                  <w:r>
                    <w:rPr>
                      <w:rFonts w:ascii="Cambria" w:eastAsia="Cambria" w:hAnsi="Cambria"/>
                      <w:color w:val="000000"/>
                      <w:sz w:val="18"/>
                    </w:rPr>
                    <w:t>-</w:t>
                  </w:r>
                </w:p>
              </w:tc>
            </w:tr>
            <w:tr w:rsidR="006D55A8" w14:paraId="59095EA8" w14:textId="77777777" w:rsidTr="001953E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B961D" w14:textId="77777777" w:rsidR="006D55A8" w:rsidRDefault="006D55A8" w:rsidP="006D55A8">
                  <w:pPr>
                    <w:spacing w:after="0" w:line="240" w:lineRule="auto"/>
                  </w:pPr>
                  <w:r>
                    <w:rPr>
                      <w:rFonts w:ascii="Cambria" w:eastAsia="Cambria" w:hAnsi="Cambria"/>
                      <w:color w:val="000000"/>
                      <w:sz w:val="18"/>
                    </w:rPr>
                    <w:t>bentazone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ABE76"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98C3C"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85ABB1"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189398" w14:textId="4E89A0DD" w:rsidR="006D55A8" w:rsidRDefault="006D55A8" w:rsidP="006D55A8">
                  <w:pPr>
                    <w:spacing w:after="0" w:line="240" w:lineRule="auto"/>
                    <w:jc w:val="center"/>
                  </w:pPr>
                  <w:r w:rsidRPr="00B96DCC">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31672"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0E04B" w14:textId="77777777" w:rsidR="006D55A8" w:rsidRDefault="006D55A8" w:rsidP="006D55A8">
                  <w:pPr>
                    <w:spacing w:after="0" w:line="240" w:lineRule="auto"/>
                    <w:jc w:val="center"/>
                  </w:pPr>
                  <w:r>
                    <w:rPr>
                      <w:rFonts w:ascii="Cambria" w:eastAsia="Cambria" w:hAnsi="Cambria"/>
                      <w:color w:val="000000"/>
                      <w:sz w:val="18"/>
                    </w:rPr>
                    <w:t>-</w:t>
                  </w:r>
                </w:p>
              </w:tc>
            </w:tr>
            <w:tr w:rsidR="006D55A8" w14:paraId="771EE75E" w14:textId="77777777" w:rsidTr="00E22A4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142D3" w14:textId="77777777" w:rsidR="006D55A8" w:rsidRDefault="006D55A8" w:rsidP="006D55A8">
                  <w:pPr>
                    <w:spacing w:after="0" w:line="240" w:lineRule="auto"/>
                  </w:pPr>
                  <w:r>
                    <w:rPr>
                      <w:rFonts w:ascii="Cambria" w:eastAsia="Cambria" w:hAnsi="Cambria"/>
                      <w:color w:val="000000"/>
                      <w:sz w:val="18"/>
                    </w:rPr>
                    <w:t>bicyclopyrone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D72CB"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99CED"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E61F5E" w14:textId="77777777" w:rsidR="006D55A8" w:rsidRDefault="006D55A8" w:rsidP="006D55A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4E28F3" w14:textId="153E3004" w:rsidR="006D55A8" w:rsidRDefault="006D55A8" w:rsidP="006D55A8">
                  <w:pPr>
                    <w:spacing w:after="0" w:line="240" w:lineRule="auto"/>
                    <w:jc w:val="center"/>
                  </w:pPr>
                  <w:r w:rsidRPr="008950F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5B6EA"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6F12B" w14:textId="77777777" w:rsidR="006D55A8" w:rsidRDefault="006D55A8" w:rsidP="006D55A8">
                  <w:pPr>
                    <w:spacing w:after="0" w:line="240" w:lineRule="auto"/>
                    <w:jc w:val="center"/>
                  </w:pPr>
                  <w:r>
                    <w:rPr>
                      <w:rFonts w:ascii="Cambria" w:eastAsia="Cambria" w:hAnsi="Cambria"/>
                      <w:color w:val="000000"/>
                      <w:sz w:val="18"/>
                    </w:rPr>
                    <w:t>0</w:t>
                  </w:r>
                </w:p>
              </w:tc>
            </w:tr>
            <w:tr w:rsidR="006D55A8" w14:paraId="33EB7550" w14:textId="77777777" w:rsidTr="00E22A4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EFEF3" w14:textId="77777777" w:rsidR="006D55A8" w:rsidRDefault="006D55A8" w:rsidP="006D55A8">
                  <w:pPr>
                    <w:spacing w:after="0" w:line="240" w:lineRule="auto"/>
                  </w:pPr>
                  <w:r>
                    <w:rPr>
                      <w:rFonts w:ascii="Cambria" w:eastAsia="Cambria" w:hAnsi="Cambria"/>
                      <w:color w:val="000000"/>
                      <w:sz w:val="18"/>
                    </w:rPr>
                    <w:t>bixlozone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7AF95"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7B1FC"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43D5A2" w14:textId="77777777" w:rsidR="006D55A8" w:rsidRDefault="006D55A8" w:rsidP="006D55A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676D76" w14:textId="5111F6CD" w:rsidR="006D55A8" w:rsidRDefault="006D55A8" w:rsidP="006D55A8">
                  <w:pPr>
                    <w:spacing w:after="0" w:line="240" w:lineRule="auto"/>
                    <w:jc w:val="center"/>
                  </w:pPr>
                  <w:r w:rsidRPr="008950F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F17E5"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45F5E" w14:textId="77777777" w:rsidR="006D55A8" w:rsidRDefault="006D55A8" w:rsidP="006D55A8">
                  <w:pPr>
                    <w:spacing w:after="0" w:line="240" w:lineRule="auto"/>
                    <w:jc w:val="center"/>
                  </w:pPr>
                  <w:r>
                    <w:rPr>
                      <w:rFonts w:ascii="Cambria" w:eastAsia="Cambria" w:hAnsi="Cambria"/>
                      <w:color w:val="000000"/>
                      <w:sz w:val="18"/>
                    </w:rPr>
                    <w:t>0</w:t>
                  </w:r>
                </w:p>
              </w:tc>
            </w:tr>
            <w:tr w:rsidR="006D55A8" w14:paraId="4E586FA8" w14:textId="77777777" w:rsidTr="00E22A4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04192" w14:textId="77777777" w:rsidR="006D55A8" w:rsidRDefault="006D55A8" w:rsidP="006D55A8">
                  <w:pPr>
                    <w:spacing w:after="0" w:line="240" w:lineRule="auto"/>
                  </w:pPr>
                  <w:r>
                    <w:rPr>
                      <w:rFonts w:ascii="Cambria" w:eastAsia="Cambria" w:hAnsi="Cambria"/>
                      <w:color w:val="000000"/>
                      <w:sz w:val="18"/>
                    </w:rPr>
                    <w:t>bromacil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07122"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0D8D4"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6B0EB1"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1F4F55" w14:textId="68BAD76B" w:rsidR="006D55A8" w:rsidRDefault="006D55A8" w:rsidP="006D55A8">
                  <w:pPr>
                    <w:spacing w:after="0" w:line="240" w:lineRule="auto"/>
                    <w:jc w:val="center"/>
                  </w:pPr>
                  <w:r w:rsidRPr="008950F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317BE"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29FC7" w14:textId="77777777" w:rsidR="006D55A8" w:rsidRDefault="006D55A8" w:rsidP="006D55A8">
                  <w:pPr>
                    <w:spacing w:after="0" w:line="240" w:lineRule="auto"/>
                    <w:jc w:val="center"/>
                  </w:pPr>
                  <w:r>
                    <w:rPr>
                      <w:rFonts w:ascii="Cambria" w:eastAsia="Cambria" w:hAnsi="Cambria"/>
                      <w:color w:val="000000"/>
                      <w:sz w:val="18"/>
                    </w:rPr>
                    <w:t>-</w:t>
                  </w:r>
                </w:p>
              </w:tc>
            </w:tr>
            <w:tr w:rsidR="006D55A8" w14:paraId="2B12EB28" w14:textId="77777777" w:rsidTr="00E22A4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C05C1F" w14:textId="77777777" w:rsidR="006D55A8" w:rsidRDefault="006D55A8" w:rsidP="006D55A8">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ACDCE"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628AF"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E39B09" w14:textId="77777777" w:rsidR="006D55A8" w:rsidRDefault="006D55A8" w:rsidP="006D55A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BFA3D3" w14:textId="5488AACD" w:rsidR="006D55A8" w:rsidRDefault="006D55A8" w:rsidP="006D55A8">
                  <w:pPr>
                    <w:spacing w:after="0" w:line="240" w:lineRule="auto"/>
                    <w:jc w:val="center"/>
                  </w:pPr>
                  <w:r w:rsidRPr="008950F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CC3B8"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D639B" w14:textId="77777777" w:rsidR="006D55A8" w:rsidRDefault="006D55A8" w:rsidP="006D55A8">
                  <w:pPr>
                    <w:spacing w:after="0" w:line="240" w:lineRule="auto"/>
                    <w:jc w:val="center"/>
                  </w:pPr>
                  <w:r>
                    <w:rPr>
                      <w:rFonts w:ascii="Cambria" w:eastAsia="Cambria" w:hAnsi="Cambria"/>
                      <w:color w:val="000000"/>
                      <w:sz w:val="18"/>
                    </w:rPr>
                    <w:t>0</w:t>
                  </w:r>
                </w:p>
              </w:tc>
            </w:tr>
            <w:tr w:rsidR="006D55A8" w14:paraId="5BF5F58A" w14:textId="77777777" w:rsidTr="00E22A4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419B4" w14:textId="77777777" w:rsidR="006D55A8" w:rsidRDefault="006D55A8" w:rsidP="006D55A8">
                  <w:pPr>
                    <w:spacing w:after="0" w:line="240" w:lineRule="auto"/>
                  </w:pPr>
                  <w:r>
                    <w:rPr>
                      <w:rFonts w:ascii="Cambria" w:eastAsia="Cambria" w:hAnsi="Cambria"/>
                      <w:color w:val="000000"/>
                      <w:sz w:val="18"/>
                    </w:rPr>
                    <w:t>butafenacil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ABC65"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A5CC4"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D57828" w14:textId="77777777" w:rsidR="006D55A8" w:rsidRDefault="006D55A8" w:rsidP="006D55A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6F9623" w14:textId="1095A2A1" w:rsidR="006D55A8" w:rsidRDefault="006D55A8" w:rsidP="006D55A8">
                  <w:pPr>
                    <w:spacing w:after="0" w:line="240" w:lineRule="auto"/>
                    <w:jc w:val="center"/>
                  </w:pPr>
                  <w:r w:rsidRPr="008950F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F7D15"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E433B" w14:textId="77777777" w:rsidR="006D55A8" w:rsidRDefault="006D55A8" w:rsidP="006D55A8">
                  <w:pPr>
                    <w:spacing w:after="0" w:line="240" w:lineRule="auto"/>
                    <w:jc w:val="center"/>
                  </w:pPr>
                  <w:r>
                    <w:rPr>
                      <w:rFonts w:ascii="Cambria" w:eastAsia="Cambria" w:hAnsi="Cambria"/>
                      <w:color w:val="000000"/>
                      <w:sz w:val="18"/>
                    </w:rPr>
                    <w:t>0</w:t>
                  </w:r>
                </w:p>
              </w:tc>
            </w:tr>
            <w:tr w:rsidR="006D55A8" w14:paraId="6A5E9F23" w14:textId="77777777" w:rsidTr="00E22A4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99770" w14:textId="77777777" w:rsidR="006D55A8" w:rsidRDefault="006D55A8" w:rsidP="006D55A8">
                  <w:pPr>
                    <w:spacing w:after="0" w:line="240" w:lineRule="auto"/>
                  </w:pPr>
                  <w:r>
                    <w:rPr>
                      <w:rFonts w:ascii="Cambria" w:eastAsia="Cambria" w:hAnsi="Cambria"/>
                      <w:color w:val="000000"/>
                      <w:sz w:val="18"/>
                    </w:rPr>
                    <w:t>butroxydim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3512C"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DC247"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32E798"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EBAF33" w14:textId="4B22EC97" w:rsidR="006D55A8" w:rsidRDefault="006D55A8" w:rsidP="006D55A8">
                  <w:pPr>
                    <w:spacing w:after="0" w:line="240" w:lineRule="auto"/>
                    <w:jc w:val="center"/>
                  </w:pPr>
                  <w:r w:rsidRPr="008950F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D1077"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D965F" w14:textId="77777777" w:rsidR="006D55A8" w:rsidRDefault="006D55A8" w:rsidP="006D55A8">
                  <w:pPr>
                    <w:spacing w:after="0" w:line="240" w:lineRule="auto"/>
                    <w:jc w:val="center"/>
                  </w:pPr>
                  <w:r>
                    <w:rPr>
                      <w:rFonts w:ascii="Cambria" w:eastAsia="Cambria" w:hAnsi="Cambria"/>
                      <w:color w:val="000000"/>
                      <w:sz w:val="18"/>
                    </w:rPr>
                    <w:t>-</w:t>
                  </w:r>
                </w:p>
              </w:tc>
            </w:tr>
            <w:tr w:rsidR="006D55A8" w14:paraId="4E3D43EA" w14:textId="77777777" w:rsidTr="00E22A4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BFFBE" w14:textId="77777777" w:rsidR="006D55A8" w:rsidRDefault="006D55A8" w:rsidP="006D55A8">
                  <w:pPr>
                    <w:spacing w:after="0" w:line="240" w:lineRule="auto"/>
                  </w:pPr>
                  <w:r>
                    <w:rPr>
                      <w:rFonts w:ascii="Cambria" w:eastAsia="Cambria" w:hAnsi="Cambria"/>
                      <w:color w:val="000000"/>
                      <w:sz w:val="18"/>
                    </w:rPr>
                    <w:t>carfentrazone-ethyl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F09CC"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78E8F"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F4C74F" w14:textId="77777777" w:rsidR="006D55A8" w:rsidRDefault="006D55A8" w:rsidP="006D55A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8F06DA" w14:textId="1896FC44" w:rsidR="006D55A8" w:rsidRDefault="006D55A8" w:rsidP="006D55A8">
                  <w:pPr>
                    <w:spacing w:after="0" w:line="240" w:lineRule="auto"/>
                    <w:jc w:val="center"/>
                  </w:pPr>
                  <w:r w:rsidRPr="008950F1">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6BB46"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B63B8" w14:textId="77777777" w:rsidR="006D55A8" w:rsidRDefault="006D55A8" w:rsidP="006D55A8">
                  <w:pPr>
                    <w:spacing w:after="0" w:line="240" w:lineRule="auto"/>
                    <w:jc w:val="center"/>
                  </w:pPr>
                  <w:r>
                    <w:rPr>
                      <w:rFonts w:ascii="Cambria" w:eastAsia="Cambria" w:hAnsi="Cambria"/>
                      <w:color w:val="000000"/>
                      <w:sz w:val="18"/>
                    </w:rPr>
                    <w:t>0</w:t>
                  </w:r>
                </w:p>
              </w:tc>
            </w:tr>
            <w:tr w:rsidR="00603289" w14:paraId="4A4956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33915" w14:textId="77777777" w:rsidR="00603289" w:rsidRDefault="00353EEA">
                  <w:pPr>
                    <w:spacing w:after="0" w:line="240" w:lineRule="auto"/>
                  </w:pPr>
                  <w:r>
                    <w:rPr>
                      <w:rFonts w:ascii="Cambria" w:eastAsia="Cambria" w:hAnsi="Cambria"/>
                      <w:color w:val="000000"/>
                      <w:sz w:val="18"/>
                    </w:rPr>
                    <w:t>chlormequat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1A2A3" w14:textId="77777777" w:rsidR="00603289" w:rsidRDefault="00353EE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9100C" w14:textId="77777777" w:rsidR="00603289" w:rsidRDefault="00353EE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89651D" w14:textId="77777777" w:rsidR="00603289" w:rsidRDefault="00353EEA">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8F1B0" w14:textId="77777777" w:rsidR="00603289" w:rsidRDefault="00353EEA">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CB300" w14:textId="77777777" w:rsidR="00603289" w:rsidRDefault="00353EE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BB41B" w14:textId="77777777" w:rsidR="00603289" w:rsidRDefault="00353EEA">
                  <w:pPr>
                    <w:spacing w:after="0" w:line="240" w:lineRule="auto"/>
                    <w:jc w:val="center"/>
                  </w:pPr>
                  <w:r>
                    <w:rPr>
                      <w:rFonts w:ascii="Cambria" w:eastAsia="Cambria" w:hAnsi="Cambria"/>
                      <w:color w:val="000000"/>
                      <w:sz w:val="18"/>
                    </w:rPr>
                    <w:t>0</w:t>
                  </w:r>
                </w:p>
              </w:tc>
            </w:tr>
            <w:tr w:rsidR="006D55A8" w14:paraId="58437A81" w14:textId="77777777" w:rsidTr="00467E1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ADFF4" w14:textId="77777777" w:rsidR="006D55A8" w:rsidRDefault="006D55A8" w:rsidP="006D55A8">
                  <w:pPr>
                    <w:spacing w:after="0" w:line="240" w:lineRule="auto"/>
                  </w:pPr>
                  <w:r>
                    <w:rPr>
                      <w:rFonts w:ascii="Cambria" w:eastAsia="Cambria" w:hAnsi="Cambria"/>
                      <w:color w:val="000000"/>
                      <w:sz w:val="18"/>
                    </w:rPr>
                    <w:t>chlorpropham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E8EC0"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72002"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63D8C5"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7FFAEB" w14:textId="26ECA816" w:rsidR="006D55A8" w:rsidRDefault="006D55A8" w:rsidP="006D55A8">
                  <w:pPr>
                    <w:spacing w:after="0" w:line="240" w:lineRule="auto"/>
                    <w:jc w:val="center"/>
                  </w:pPr>
                  <w:r w:rsidRPr="0090283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A053B"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765A7" w14:textId="77777777" w:rsidR="006D55A8" w:rsidRDefault="006D55A8" w:rsidP="006D55A8">
                  <w:pPr>
                    <w:spacing w:after="0" w:line="240" w:lineRule="auto"/>
                    <w:jc w:val="center"/>
                  </w:pPr>
                  <w:r>
                    <w:rPr>
                      <w:rFonts w:ascii="Cambria" w:eastAsia="Cambria" w:hAnsi="Cambria"/>
                      <w:color w:val="000000"/>
                      <w:sz w:val="18"/>
                    </w:rPr>
                    <w:t>-</w:t>
                  </w:r>
                </w:p>
              </w:tc>
            </w:tr>
            <w:tr w:rsidR="006D55A8" w14:paraId="10196340" w14:textId="77777777" w:rsidTr="00467E1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F819A" w14:textId="77777777" w:rsidR="006D55A8" w:rsidRDefault="006D55A8" w:rsidP="006D55A8">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BC982"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E74E3"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67218D" w14:textId="77777777" w:rsidR="006D55A8" w:rsidRDefault="006D55A8" w:rsidP="006D55A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7EE614" w14:textId="7218BBD0" w:rsidR="006D55A8" w:rsidRDefault="006D55A8" w:rsidP="006D55A8">
                  <w:pPr>
                    <w:spacing w:after="0" w:line="240" w:lineRule="auto"/>
                    <w:jc w:val="center"/>
                  </w:pPr>
                  <w:r w:rsidRPr="0090283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D6E86"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5DBAE" w14:textId="77777777" w:rsidR="006D55A8" w:rsidRDefault="006D55A8" w:rsidP="006D55A8">
                  <w:pPr>
                    <w:spacing w:after="0" w:line="240" w:lineRule="auto"/>
                    <w:jc w:val="center"/>
                  </w:pPr>
                  <w:r>
                    <w:rPr>
                      <w:rFonts w:ascii="Cambria" w:eastAsia="Cambria" w:hAnsi="Cambria"/>
                      <w:color w:val="000000"/>
                      <w:sz w:val="18"/>
                    </w:rPr>
                    <w:t>0</w:t>
                  </w:r>
                </w:p>
              </w:tc>
            </w:tr>
            <w:tr w:rsidR="006D55A8" w14:paraId="6AE2C33D" w14:textId="77777777" w:rsidTr="00467E1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15B34" w14:textId="77777777" w:rsidR="006D55A8" w:rsidRDefault="006D55A8" w:rsidP="006D55A8">
                  <w:pPr>
                    <w:spacing w:after="0" w:line="240" w:lineRule="auto"/>
                  </w:pPr>
                  <w:r>
                    <w:rPr>
                      <w:rFonts w:ascii="Cambria" w:eastAsia="Cambria" w:hAnsi="Cambria"/>
                      <w:color w:val="000000"/>
                      <w:sz w:val="18"/>
                    </w:rPr>
                    <w:t>chlorthal-dimethyl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4ADC7"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B58DA"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6C6774"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C9B931" w14:textId="615D0DA0" w:rsidR="006D55A8" w:rsidRDefault="006D55A8" w:rsidP="006D55A8">
                  <w:pPr>
                    <w:spacing w:after="0" w:line="240" w:lineRule="auto"/>
                    <w:jc w:val="center"/>
                  </w:pPr>
                  <w:r w:rsidRPr="0090283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23D6E"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B7A60" w14:textId="77777777" w:rsidR="006D55A8" w:rsidRDefault="006D55A8" w:rsidP="006D55A8">
                  <w:pPr>
                    <w:spacing w:after="0" w:line="240" w:lineRule="auto"/>
                    <w:jc w:val="center"/>
                  </w:pPr>
                  <w:r>
                    <w:rPr>
                      <w:rFonts w:ascii="Cambria" w:eastAsia="Cambria" w:hAnsi="Cambria"/>
                      <w:color w:val="000000"/>
                      <w:sz w:val="18"/>
                    </w:rPr>
                    <w:t>-</w:t>
                  </w:r>
                </w:p>
              </w:tc>
            </w:tr>
            <w:tr w:rsidR="006D55A8" w14:paraId="4708CDD1" w14:textId="77777777" w:rsidTr="00467E1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8D97F" w14:textId="77777777" w:rsidR="006D55A8" w:rsidRDefault="006D55A8" w:rsidP="006D55A8">
                  <w:pPr>
                    <w:spacing w:after="0" w:line="240" w:lineRule="auto"/>
                  </w:pPr>
                  <w:r>
                    <w:rPr>
                      <w:rFonts w:ascii="Cambria" w:eastAsia="Cambria" w:hAnsi="Cambria"/>
                      <w:color w:val="000000"/>
                      <w:sz w:val="18"/>
                    </w:rPr>
                    <w:t>cinmethylin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CAAFE"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87B30"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CA9AA7" w14:textId="77777777" w:rsidR="006D55A8" w:rsidRDefault="006D55A8" w:rsidP="006D55A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9BFE0A" w14:textId="4A1BE868" w:rsidR="006D55A8" w:rsidRDefault="006D55A8" w:rsidP="006D55A8">
                  <w:pPr>
                    <w:spacing w:after="0" w:line="240" w:lineRule="auto"/>
                    <w:jc w:val="center"/>
                  </w:pPr>
                  <w:r w:rsidRPr="0090283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DABC3"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32180" w14:textId="77777777" w:rsidR="006D55A8" w:rsidRDefault="006D55A8" w:rsidP="006D55A8">
                  <w:pPr>
                    <w:spacing w:after="0" w:line="240" w:lineRule="auto"/>
                    <w:jc w:val="center"/>
                  </w:pPr>
                  <w:r>
                    <w:rPr>
                      <w:rFonts w:ascii="Cambria" w:eastAsia="Cambria" w:hAnsi="Cambria"/>
                      <w:color w:val="000000"/>
                      <w:sz w:val="18"/>
                    </w:rPr>
                    <w:t>0</w:t>
                  </w:r>
                </w:p>
              </w:tc>
            </w:tr>
            <w:tr w:rsidR="006D55A8" w14:paraId="16925FF3" w14:textId="77777777" w:rsidTr="00467E1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CAC1C" w14:textId="77777777" w:rsidR="006D55A8" w:rsidRDefault="006D55A8" w:rsidP="006D55A8">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37834"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7280D"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A8474D" w14:textId="77777777" w:rsidR="006D55A8" w:rsidRDefault="006D55A8" w:rsidP="006D55A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C420DF" w14:textId="0EC544B4" w:rsidR="006D55A8" w:rsidRDefault="006D55A8" w:rsidP="006D55A8">
                  <w:pPr>
                    <w:spacing w:after="0" w:line="240" w:lineRule="auto"/>
                    <w:jc w:val="center"/>
                  </w:pPr>
                  <w:r w:rsidRPr="0090283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E0B4A"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3EE86" w14:textId="77777777" w:rsidR="006D55A8" w:rsidRDefault="006D55A8" w:rsidP="006D55A8">
                  <w:pPr>
                    <w:spacing w:after="0" w:line="240" w:lineRule="auto"/>
                    <w:jc w:val="center"/>
                  </w:pPr>
                  <w:r>
                    <w:rPr>
                      <w:rFonts w:ascii="Cambria" w:eastAsia="Cambria" w:hAnsi="Cambria"/>
                      <w:color w:val="000000"/>
                      <w:sz w:val="18"/>
                    </w:rPr>
                    <w:t>0</w:t>
                  </w:r>
                </w:p>
              </w:tc>
            </w:tr>
            <w:tr w:rsidR="006D55A8" w14:paraId="6DF399F8" w14:textId="77777777" w:rsidTr="00467E1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7BBE1" w14:textId="77777777" w:rsidR="006D55A8" w:rsidRDefault="006D55A8" w:rsidP="006D55A8">
                  <w:pPr>
                    <w:spacing w:after="0" w:line="240" w:lineRule="auto"/>
                  </w:pPr>
                  <w:r>
                    <w:rPr>
                      <w:rFonts w:ascii="Cambria" w:eastAsia="Cambria" w:hAnsi="Cambria"/>
                      <w:color w:val="000000"/>
                      <w:sz w:val="18"/>
                    </w:rPr>
                    <w:t>clodinafop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F6EF7"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0FDD4"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1690D9" w14:textId="77777777" w:rsidR="006D55A8" w:rsidRDefault="006D55A8" w:rsidP="006D55A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BF9ECA" w14:textId="5746B303" w:rsidR="006D55A8" w:rsidRDefault="006D55A8" w:rsidP="006D55A8">
                  <w:pPr>
                    <w:spacing w:after="0" w:line="240" w:lineRule="auto"/>
                    <w:jc w:val="center"/>
                  </w:pPr>
                  <w:r w:rsidRPr="0090283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B6993"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DFD19" w14:textId="77777777" w:rsidR="006D55A8" w:rsidRDefault="006D55A8" w:rsidP="006D55A8">
                  <w:pPr>
                    <w:spacing w:after="0" w:line="240" w:lineRule="auto"/>
                    <w:jc w:val="center"/>
                  </w:pPr>
                  <w:r>
                    <w:rPr>
                      <w:rFonts w:ascii="Cambria" w:eastAsia="Cambria" w:hAnsi="Cambria"/>
                      <w:color w:val="000000"/>
                      <w:sz w:val="18"/>
                    </w:rPr>
                    <w:t>0</w:t>
                  </w:r>
                </w:p>
              </w:tc>
            </w:tr>
            <w:tr w:rsidR="006D55A8" w14:paraId="26C73DC5" w14:textId="77777777" w:rsidTr="00467E1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6C2E5" w14:textId="77777777" w:rsidR="006D55A8" w:rsidRDefault="006D55A8" w:rsidP="006D55A8">
                  <w:pPr>
                    <w:spacing w:after="0" w:line="240" w:lineRule="auto"/>
                  </w:pPr>
                  <w:r>
                    <w:rPr>
                      <w:rFonts w:ascii="Cambria" w:eastAsia="Cambria" w:hAnsi="Cambria"/>
                      <w:color w:val="000000"/>
                      <w:sz w:val="18"/>
                    </w:rPr>
                    <w:t>clodinafop-propargyl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F9226"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6962C"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DBCBB5" w14:textId="77777777" w:rsidR="006D55A8" w:rsidRDefault="006D55A8" w:rsidP="006D55A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22C1AA" w14:textId="31C5174B" w:rsidR="006D55A8" w:rsidRDefault="006D55A8" w:rsidP="006D55A8">
                  <w:pPr>
                    <w:spacing w:after="0" w:line="240" w:lineRule="auto"/>
                    <w:jc w:val="center"/>
                  </w:pPr>
                  <w:r w:rsidRPr="0090283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C4CC8"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A6D13" w14:textId="77777777" w:rsidR="006D55A8" w:rsidRDefault="006D55A8" w:rsidP="006D55A8">
                  <w:pPr>
                    <w:spacing w:after="0" w:line="240" w:lineRule="auto"/>
                    <w:jc w:val="center"/>
                  </w:pPr>
                  <w:r>
                    <w:rPr>
                      <w:rFonts w:ascii="Cambria" w:eastAsia="Cambria" w:hAnsi="Cambria"/>
                      <w:color w:val="000000"/>
                      <w:sz w:val="18"/>
                    </w:rPr>
                    <w:t>0</w:t>
                  </w:r>
                </w:p>
              </w:tc>
            </w:tr>
            <w:tr w:rsidR="006D55A8" w14:paraId="3829BF47" w14:textId="77777777" w:rsidTr="00467E1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971D1" w14:textId="77777777" w:rsidR="006D55A8" w:rsidRDefault="006D55A8" w:rsidP="006D55A8">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B02672"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FB888"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17206F"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4412DF" w14:textId="427F03FD" w:rsidR="006D55A8" w:rsidRDefault="006D55A8" w:rsidP="006D55A8">
                  <w:pPr>
                    <w:spacing w:after="0" w:line="240" w:lineRule="auto"/>
                    <w:jc w:val="center"/>
                  </w:pPr>
                  <w:r w:rsidRPr="0090283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4D8F7"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46168" w14:textId="77777777" w:rsidR="006D55A8" w:rsidRDefault="006D55A8" w:rsidP="006D55A8">
                  <w:pPr>
                    <w:spacing w:after="0" w:line="240" w:lineRule="auto"/>
                    <w:jc w:val="center"/>
                  </w:pPr>
                  <w:r>
                    <w:rPr>
                      <w:rFonts w:ascii="Cambria" w:eastAsia="Cambria" w:hAnsi="Cambria"/>
                      <w:color w:val="000000"/>
                      <w:sz w:val="18"/>
                    </w:rPr>
                    <w:t>-</w:t>
                  </w:r>
                </w:p>
              </w:tc>
            </w:tr>
            <w:tr w:rsidR="006D55A8" w14:paraId="4ECF69F8" w14:textId="77777777" w:rsidTr="00467E1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BE13C" w14:textId="77777777" w:rsidR="006D55A8" w:rsidRDefault="006D55A8" w:rsidP="006D55A8">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C777D"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0D531"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9FB062" w14:textId="77777777" w:rsidR="006D55A8" w:rsidRDefault="006D55A8" w:rsidP="006D55A8">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3E9BE9" w14:textId="3AB3E97F" w:rsidR="006D55A8" w:rsidRDefault="006D55A8" w:rsidP="006D55A8">
                  <w:pPr>
                    <w:spacing w:after="0" w:line="240" w:lineRule="auto"/>
                    <w:jc w:val="center"/>
                  </w:pPr>
                  <w:r w:rsidRPr="0090283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FFA4F"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2792D" w14:textId="77777777" w:rsidR="006D55A8" w:rsidRDefault="006D55A8" w:rsidP="006D55A8">
                  <w:pPr>
                    <w:spacing w:after="0" w:line="240" w:lineRule="auto"/>
                    <w:jc w:val="center"/>
                  </w:pPr>
                  <w:r>
                    <w:rPr>
                      <w:rFonts w:ascii="Cambria" w:eastAsia="Cambria" w:hAnsi="Cambria"/>
                      <w:color w:val="000000"/>
                      <w:sz w:val="18"/>
                    </w:rPr>
                    <w:t>0</w:t>
                  </w:r>
                </w:p>
              </w:tc>
            </w:tr>
            <w:tr w:rsidR="006D55A8" w14:paraId="48D80A81" w14:textId="77777777" w:rsidTr="006D227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138E5" w14:textId="03485842" w:rsidR="006D55A8" w:rsidRDefault="00BE6556" w:rsidP="006D55A8">
                  <w:pPr>
                    <w:spacing w:after="0" w:line="240" w:lineRule="auto"/>
                  </w:pPr>
                  <w:r>
                    <w:rPr>
                      <w:rFonts w:ascii="Cambria" w:eastAsia="Cambria" w:hAnsi="Cambria"/>
                      <w:color w:val="000000"/>
                      <w:sz w:val="18"/>
                    </w:rPr>
                    <w:t>cloquintocet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06EF3"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D3E3E"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497B76"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121469" w14:textId="072C6185" w:rsidR="006D55A8" w:rsidRDefault="006D55A8" w:rsidP="006D55A8">
                  <w:pPr>
                    <w:spacing w:after="0" w:line="240" w:lineRule="auto"/>
                    <w:jc w:val="center"/>
                  </w:pPr>
                  <w:r w:rsidRPr="00732A7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60957"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1188F" w14:textId="77777777" w:rsidR="006D55A8" w:rsidRDefault="006D55A8" w:rsidP="006D55A8">
                  <w:pPr>
                    <w:spacing w:after="0" w:line="240" w:lineRule="auto"/>
                    <w:jc w:val="center"/>
                  </w:pPr>
                  <w:r>
                    <w:rPr>
                      <w:rFonts w:ascii="Cambria" w:eastAsia="Cambria" w:hAnsi="Cambria"/>
                      <w:color w:val="000000"/>
                      <w:sz w:val="18"/>
                    </w:rPr>
                    <w:t>-</w:t>
                  </w:r>
                </w:p>
              </w:tc>
            </w:tr>
            <w:tr w:rsidR="006D55A8" w14:paraId="00458BD8" w14:textId="77777777" w:rsidTr="006D227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7C790" w14:textId="77777777" w:rsidR="006D55A8" w:rsidRDefault="006D55A8" w:rsidP="006D55A8">
                  <w:pPr>
                    <w:spacing w:after="0" w:line="240" w:lineRule="auto"/>
                  </w:pPr>
                  <w:r>
                    <w:rPr>
                      <w:rFonts w:ascii="Cambria" w:eastAsia="Cambria" w:hAnsi="Cambria"/>
                      <w:color w:val="000000"/>
                      <w:sz w:val="18"/>
                    </w:rPr>
                    <w:t>cloquintocet-mexyl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FAAD7"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9D78B"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AEB662" w14:textId="77777777" w:rsidR="006D55A8" w:rsidRDefault="006D55A8" w:rsidP="006D55A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977AA3" w14:textId="10F6B3B7" w:rsidR="006D55A8" w:rsidRDefault="006D55A8" w:rsidP="006D55A8">
                  <w:pPr>
                    <w:spacing w:after="0" w:line="240" w:lineRule="auto"/>
                    <w:jc w:val="center"/>
                  </w:pPr>
                  <w:r w:rsidRPr="00732A7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8790F"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92DFA" w14:textId="77777777" w:rsidR="006D55A8" w:rsidRDefault="006D55A8" w:rsidP="006D55A8">
                  <w:pPr>
                    <w:spacing w:after="0" w:line="240" w:lineRule="auto"/>
                    <w:jc w:val="center"/>
                  </w:pPr>
                  <w:r>
                    <w:rPr>
                      <w:rFonts w:ascii="Cambria" w:eastAsia="Cambria" w:hAnsi="Cambria"/>
                      <w:color w:val="000000"/>
                      <w:sz w:val="18"/>
                    </w:rPr>
                    <w:t>0</w:t>
                  </w:r>
                </w:p>
              </w:tc>
            </w:tr>
            <w:tr w:rsidR="006D55A8" w14:paraId="5E4C639A" w14:textId="77777777" w:rsidTr="006D227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27D8B" w14:textId="77777777" w:rsidR="006D55A8" w:rsidRDefault="006D55A8" w:rsidP="006D55A8">
                  <w:pPr>
                    <w:spacing w:after="0" w:line="240" w:lineRule="auto"/>
                  </w:pPr>
                  <w:r>
                    <w:rPr>
                      <w:rFonts w:ascii="Cambria" w:eastAsia="Cambria" w:hAnsi="Cambria"/>
                      <w:color w:val="000000"/>
                      <w:sz w:val="18"/>
                    </w:rPr>
                    <w:t>cyanazine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6E715"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BF193"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2F871D" w14:textId="77777777" w:rsidR="006D55A8" w:rsidRDefault="006D55A8" w:rsidP="006D55A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5F6743" w14:textId="713AB404" w:rsidR="006D55A8" w:rsidRDefault="006D55A8" w:rsidP="006D55A8">
                  <w:pPr>
                    <w:spacing w:after="0" w:line="240" w:lineRule="auto"/>
                    <w:jc w:val="center"/>
                  </w:pPr>
                  <w:r w:rsidRPr="00732A7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093568"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295DF" w14:textId="77777777" w:rsidR="006D55A8" w:rsidRDefault="006D55A8" w:rsidP="006D55A8">
                  <w:pPr>
                    <w:spacing w:after="0" w:line="240" w:lineRule="auto"/>
                    <w:jc w:val="center"/>
                  </w:pPr>
                  <w:r>
                    <w:rPr>
                      <w:rFonts w:ascii="Cambria" w:eastAsia="Cambria" w:hAnsi="Cambria"/>
                      <w:color w:val="000000"/>
                      <w:sz w:val="18"/>
                    </w:rPr>
                    <w:t>0</w:t>
                  </w:r>
                </w:p>
              </w:tc>
            </w:tr>
            <w:tr w:rsidR="006D55A8" w14:paraId="25EDD498" w14:textId="77777777" w:rsidTr="006D227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5F1BF" w14:textId="77777777" w:rsidR="006D55A8" w:rsidRDefault="006D55A8" w:rsidP="006D55A8">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80E52"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A22C7"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14EE9B" w14:textId="77777777" w:rsidR="006D55A8" w:rsidRDefault="006D55A8" w:rsidP="006D55A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1280A1" w14:textId="792D5CCC" w:rsidR="006D55A8" w:rsidRDefault="006D55A8" w:rsidP="006D55A8">
                  <w:pPr>
                    <w:spacing w:after="0" w:line="240" w:lineRule="auto"/>
                    <w:jc w:val="center"/>
                  </w:pPr>
                  <w:r w:rsidRPr="00732A7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D95E7"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C8A99" w14:textId="77777777" w:rsidR="006D55A8" w:rsidRDefault="006D55A8" w:rsidP="006D55A8">
                  <w:pPr>
                    <w:spacing w:after="0" w:line="240" w:lineRule="auto"/>
                    <w:jc w:val="center"/>
                  </w:pPr>
                  <w:r>
                    <w:rPr>
                      <w:rFonts w:ascii="Cambria" w:eastAsia="Cambria" w:hAnsi="Cambria"/>
                      <w:color w:val="000000"/>
                      <w:sz w:val="18"/>
                    </w:rPr>
                    <w:t>0</w:t>
                  </w:r>
                </w:p>
              </w:tc>
            </w:tr>
            <w:tr w:rsidR="006D55A8" w14:paraId="4B48258D" w14:textId="77777777" w:rsidTr="006D227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189DC" w14:textId="77777777" w:rsidR="006D55A8" w:rsidRDefault="006D55A8" w:rsidP="006D55A8">
                  <w:pPr>
                    <w:spacing w:after="0" w:line="240" w:lineRule="auto"/>
                  </w:pPr>
                  <w:r>
                    <w:rPr>
                      <w:rFonts w:ascii="Cambria" w:eastAsia="Cambria" w:hAnsi="Cambria"/>
                      <w:color w:val="000000"/>
                      <w:sz w:val="18"/>
                    </w:rPr>
                    <w:t>dichlobenil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29111"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41257"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50734B"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63B600" w14:textId="385E4696" w:rsidR="006D55A8" w:rsidRDefault="006D55A8" w:rsidP="006D55A8">
                  <w:pPr>
                    <w:spacing w:after="0" w:line="240" w:lineRule="auto"/>
                    <w:jc w:val="center"/>
                  </w:pPr>
                  <w:r w:rsidRPr="00732A7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9E8DA"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6DEA4" w14:textId="77777777" w:rsidR="006D55A8" w:rsidRDefault="006D55A8" w:rsidP="006D55A8">
                  <w:pPr>
                    <w:spacing w:after="0" w:line="240" w:lineRule="auto"/>
                    <w:jc w:val="center"/>
                  </w:pPr>
                  <w:r>
                    <w:rPr>
                      <w:rFonts w:ascii="Cambria" w:eastAsia="Cambria" w:hAnsi="Cambria"/>
                      <w:color w:val="000000"/>
                      <w:sz w:val="18"/>
                    </w:rPr>
                    <w:t>-</w:t>
                  </w:r>
                </w:p>
              </w:tc>
            </w:tr>
            <w:tr w:rsidR="00603289" w14:paraId="61072C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5623F" w14:textId="77777777" w:rsidR="00603289" w:rsidRDefault="00353EEA">
                  <w:pPr>
                    <w:spacing w:after="0" w:line="240" w:lineRule="auto"/>
                  </w:pPr>
                  <w:r>
                    <w:rPr>
                      <w:rFonts w:ascii="Cambria" w:eastAsia="Cambria" w:hAnsi="Cambria"/>
                      <w:color w:val="000000"/>
                      <w:sz w:val="18"/>
                    </w:rPr>
                    <w:t>dichlorprop-P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6E46C" w14:textId="77777777" w:rsidR="00603289" w:rsidRDefault="00353EE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605C2" w14:textId="77777777" w:rsidR="00603289" w:rsidRDefault="00353EE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E7CD81" w14:textId="77777777" w:rsidR="00603289" w:rsidRDefault="00353EE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3822A" w14:textId="77777777" w:rsidR="00603289" w:rsidRDefault="00353EEA">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556DB" w14:textId="77777777" w:rsidR="00603289" w:rsidRDefault="00353EE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1E1FC" w14:textId="77777777" w:rsidR="00603289" w:rsidRDefault="00353EEA">
                  <w:pPr>
                    <w:spacing w:after="0" w:line="240" w:lineRule="auto"/>
                    <w:jc w:val="center"/>
                  </w:pPr>
                  <w:r>
                    <w:rPr>
                      <w:rFonts w:ascii="Cambria" w:eastAsia="Cambria" w:hAnsi="Cambria"/>
                      <w:color w:val="000000"/>
                      <w:sz w:val="18"/>
                    </w:rPr>
                    <w:t>-</w:t>
                  </w:r>
                </w:p>
              </w:tc>
            </w:tr>
            <w:tr w:rsidR="00603289" w14:paraId="1BAA0B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428C8" w14:textId="77777777" w:rsidR="00603289" w:rsidRDefault="00353EEA">
                  <w:pPr>
                    <w:spacing w:after="0" w:line="240" w:lineRule="auto"/>
                  </w:pPr>
                  <w:r>
                    <w:rPr>
                      <w:rFonts w:ascii="Cambria" w:eastAsia="Cambria" w:hAnsi="Cambria"/>
                      <w:color w:val="000000"/>
                      <w:sz w:val="18"/>
                    </w:rPr>
                    <w:t>diclofop-methyl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D7685" w14:textId="77777777" w:rsidR="00603289" w:rsidRDefault="00353EE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89B84" w14:textId="77777777" w:rsidR="00603289" w:rsidRDefault="00353EE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12F091" w14:textId="77777777" w:rsidR="00603289" w:rsidRDefault="00353EEA">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3CDCF" w14:textId="77777777" w:rsidR="00603289" w:rsidRDefault="00353EEA">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B3D97" w14:textId="77777777" w:rsidR="00603289" w:rsidRDefault="00353EE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696F5" w14:textId="77777777" w:rsidR="00603289" w:rsidRDefault="00353EEA">
                  <w:pPr>
                    <w:spacing w:after="0" w:line="240" w:lineRule="auto"/>
                    <w:jc w:val="center"/>
                  </w:pPr>
                  <w:r>
                    <w:rPr>
                      <w:rFonts w:ascii="Cambria" w:eastAsia="Cambria" w:hAnsi="Cambria"/>
                      <w:color w:val="000000"/>
                      <w:sz w:val="18"/>
                    </w:rPr>
                    <w:t>0</w:t>
                  </w:r>
                </w:p>
              </w:tc>
            </w:tr>
            <w:tr w:rsidR="006D55A8" w14:paraId="16D49F21" w14:textId="77777777" w:rsidTr="0089034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12C38" w14:textId="77777777" w:rsidR="006D55A8" w:rsidRDefault="006D55A8" w:rsidP="006D55A8">
                  <w:pPr>
                    <w:spacing w:after="0" w:line="240" w:lineRule="auto"/>
                  </w:pPr>
                  <w:r>
                    <w:rPr>
                      <w:rFonts w:ascii="Cambria" w:eastAsia="Cambria" w:hAnsi="Cambria"/>
                      <w:color w:val="000000"/>
                      <w:sz w:val="18"/>
                    </w:rPr>
                    <w:t>diflufenican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A3B9C"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D8C49"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9BCAB2" w14:textId="77777777" w:rsidR="006D55A8" w:rsidRDefault="006D55A8" w:rsidP="006D55A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BC0A60" w14:textId="51A7A19A" w:rsidR="006D55A8" w:rsidRDefault="006D55A8" w:rsidP="006D55A8">
                  <w:pPr>
                    <w:spacing w:after="0" w:line="240" w:lineRule="auto"/>
                    <w:jc w:val="center"/>
                  </w:pPr>
                  <w:r w:rsidRPr="003404C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6B428"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A2D9C" w14:textId="77777777" w:rsidR="006D55A8" w:rsidRDefault="006D55A8" w:rsidP="006D55A8">
                  <w:pPr>
                    <w:spacing w:after="0" w:line="240" w:lineRule="auto"/>
                    <w:jc w:val="center"/>
                  </w:pPr>
                  <w:r>
                    <w:rPr>
                      <w:rFonts w:ascii="Cambria" w:eastAsia="Cambria" w:hAnsi="Cambria"/>
                      <w:color w:val="000000"/>
                      <w:sz w:val="18"/>
                    </w:rPr>
                    <w:t>0</w:t>
                  </w:r>
                </w:p>
              </w:tc>
            </w:tr>
            <w:tr w:rsidR="006D55A8" w14:paraId="0BFC347A" w14:textId="77777777" w:rsidTr="0089034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E96637" w14:textId="26DC6863" w:rsidR="006D55A8" w:rsidRDefault="006D55A8" w:rsidP="006D55A8">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332C9"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C00497"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7CD7D7"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713BC7" w14:textId="483FA572" w:rsidR="006D55A8" w:rsidRDefault="006D55A8" w:rsidP="006D55A8">
                  <w:pPr>
                    <w:spacing w:after="0" w:line="240" w:lineRule="auto"/>
                    <w:jc w:val="center"/>
                  </w:pPr>
                  <w:r w:rsidRPr="003404C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F37FB"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3673D" w14:textId="77777777" w:rsidR="006D55A8" w:rsidRDefault="006D55A8" w:rsidP="006D55A8">
                  <w:pPr>
                    <w:spacing w:after="0" w:line="240" w:lineRule="auto"/>
                    <w:jc w:val="center"/>
                  </w:pPr>
                  <w:r>
                    <w:rPr>
                      <w:rFonts w:ascii="Cambria" w:eastAsia="Cambria" w:hAnsi="Cambria"/>
                      <w:color w:val="000000"/>
                      <w:sz w:val="18"/>
                    </w:rPr>
                    <w:t>-</w:t>
                  </w:r>
                </w:p>
              </w:tc>
            </w:tr>
            <w:tr w:rsidR="006D55A8" w14:paraId="179D9A24" w14:textId="77777777" w:rsidTr="0089034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5F154" w14:textId="75BC1316" w:rsidR="006D55A8" w:rsidRDefault="00BE6556" w:rsidP="006D55A8">
                  <w:pPr>
                    <w:spacing w:after="0" w:line="240" w:lineRule="auto"/>
                  </w:pPr>
                  <w:r>
                    <w:rPr>
                      <w:rFonts w:ascii="Cambria" w:eastAsia="Cambria" w:hAnsi="Cambria"/>
                      <w:color w:val="000000"/>
                      <w:sz w:val="18"/>
                    </w:rPr>
                    <w:t>dinoseb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81F82"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DC6BF"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DE656E"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E5F0D8" w14:textId="35B8EC20" w:rsidR="006D55A8" w:rsidRDefault="006D55A8" w:rsidP="006D55A8">
                  <w:pPr>
                    <w:spacing w:after="0" w:line="240" w:lineRule="auto"/>
                    <w:jc w:val="center"/>
                  </w:pPr>
                  <w:r w:rsidRPr="003404C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57E09"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10AF1" w14:textId="77777777" w:rsidR="006D55A8" w:rsidRDefault="006D55A8" w:rsidP="006D55A8">
                  <w:pPr>
                    <w:spacing w:after="0" w:line="240" w:lineRule="auto"/>
                    <w:jc w:val="center"/>
                  </w:pPr>
                  <w:r>
                    <w:rPr>
                      <w:rFonts w:ascii="Cambria" w:eastAsia="Cambria" w:hAnsi="Cambria"/>
                      <w:color w:val="000000"/>
                      <w:sz w:val="18"/>
                    </w:rPr>
                    <w:t>-</w:t>
                  </w:r>
                </w:p>
              </w:tc>
            </w:tr>
            <w:tr w:rsidR="00603289" w14:paraId="323E24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F21B6" w14:textId="77777777" w:rsidR="00603289" w:rsidRDefault="00353EEA">
                  <w:pPr>
                    <w:spacing w:after="0" w:line="240" w:lineRule="auto"/>
                  </w:pPr>
                  <w:r>
                    <w:rPr>
                      <w:rFonts w:ascii="Cambria" w:eastAsia="Cambria" w:hAnsi="Cambria"/>
                      <w:color w:val="000000"/>
                      <w:sz w:val="18"/>
                    </w:rPr>
                    <w:t>diquat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CF34B" w14:textId="77777777" w:rsidR="00603289" w:rsidRDefault="00353EE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E7C95" w14:textId="77777777" w:rsidR="00603289" w:rsidRDefault="00353EE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7E2F2D" w14:textId="77777777" w:rsidR="00603289" w:rsidRDefault="00353EEA">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4C363" w14:textId="77777777" w:rsidR="00603289" w:rsidRDefault="00353EEA">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89857" w14:textId="77777777" w:rsidR="00603289" w:rsidRDefault="00353EE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90053" w14:textId="77777777" w:rsidR="00603289" w:rsidRDefault="00353EEA">
                  <w:pPr>
                    <w:spacing w:after="0" w:line="240" w:lineRule="auto"/>
                    <w:jc w:val="center"/>
                  </w:pPr>
                  <w:r>
                    <w:rPr>
                      <w:rFonts w:ascii="Cambria" w:eastAsia="Cambria" w:hAnsi="Cambria"/>
                      <w:color w:val="000000"/>
                      <w:sz w:val="18"/>
                    </w:rPr>
                    <w:t>0</w:t>
                  </w:r>
                </w:p>
              </w:tc>
            </w:tr>
            <w:tr w:rsidR="006D55A8" w14:paraId="6399B121" w14:textId="77777777" w:rsidTr="0090533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A86F7" w14:textId="77777777" w:rsidR="006D55A8" w:rsidRDefault="006D55A8" w:rsidP="006D55A8">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86B6D"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E0930"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B37969" w14:textId="77777777" w:rsidR="006D55A8" w:rsidRDefault="006D55A8" w:rsidP="006D55A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459E76" w14:textId="1BC009CF" w:rsidR="006D55A8" w:rsidRDefault="006D55A8" w:rsidP="006D55A8">
                  <w:pPr>
                    <w:spacing w:after="0" w:line="240" w:lineRule="auto"/>
                    <w:jc w:val="center"/>
                  </w:pPr>
                  <w:r w:rsidRPr="00F05A2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D15AC"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5242D" w14:textId="77777777" w:rsidR="006D55A8" w:rsidRDefault="006D55A8" w:rsidP="006D55A8">
                  <w:pPr>
                    <w:spacing w:after="0" w:line="240" w:lineRule="auto"/>
                    <w:jc w:val="center"/>
                  </w:pPr>
                  <w:r>
                    <w:rPr>
                      <w:rFonts w:ascii="Cambria" w:eastAsia="Cambria" w:hAnsi="Cambria"/>
                      <w:color w:val="000000"/>
                      <w:sz w:val="18"/>
                    </w:rPr>
                    <w:t>0</w:t>
                  </w:r>
                </w:p>
              </w:tc>
            </w:tr>
            <w:tr w:rsidR="006D55A8" w14:paraId="2F9BCD45" w14:textId="77777777" w:rsidTr="0090533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D3694" w14:textId="77777777" w:rsidR="006D55A8" w:rsidRDefault="006D55A8" w:rsidP="006D55A8">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37B58"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FC5EB"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88B83E" w14:textId="77777777" w:rsidR="006D55A8" w:rsidRDefault="006D55A8" w:rsidP="006D55A8">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10DD44" w14:textId="42457F2C" w:rsidR="006D55A8" w:rsidRDefault="006D55A8" w:rsidP="006D55A8">
                  <w:pPr>
                    <w:spacing w:after="0" w:line="240" w:lineRule="auto"/>
                    <w:jc w:val="center"/>
                  </w:pPr>
                  <w:r w:rsidRPr="00F05A2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56321"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8B245" w14:textId="77777777" w:rsidR="006D55A8" w:rsidRDefault="006D55A8" w:rsidP="006D55A8">
                  <w:pPr>
                    <w:spacing w:after="0" w:line="240" w:lineRule="auto"/>
                    <w:jc w:val="center"/>
                  </w:pPr>
                  <w:r>
                    <w:rPr>
                      <w:rFonts w:ascii="Cambria" w:eastAsia="Cambria" w:hAnsi="Cambria"/>
                      <w:color w:val="000000"/>
                      <w:sz w:val="18"/>
                    </w:rPr>
                    <w:t>0</w:t>
                  </w:r>
                </w:p>
              </w:tc>
            </w:tr>
            <w:tr w:rsidR="006D55A8" w14:paraId="43AC2154" w14:textId="77777777" w:rsidTr="0090533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E9F7F" w14:textId="77777777" w:rsidR="006D55A8" w:rsidRDefault="006D55A8" w:rsidP="006D55A8">
                  <w:pPr>
                    <w:spacing w:after="0" w:line="240" w:lineRule="auto"/>
                  </w:pPr>
                  <w:r>
                    <w:rPr>
                      <w:rFonts w:ascii="Cambria" w:eastAsia="Cambria" w:hAnsi="Cambria"/>
                      <w:color w:val="000000"/>
                      <w:sz w:val="18"/>
                    </w:rPr>
                    <w:t>ethofumesate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96CEE"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4BD39"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4C40F3"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646CE4" w14:textId="694E173D" w:rsidR="006D55A8" w:rsidRDefault="006D55A8" w:rsidP="006D55A8">
                  <w:pPr>
                    <w:spacing w:after="0" w:line="240" w:lineRule="auto"/>
                    <w:jc w:val="center"/>
                  </w:pPr>
                  <w:r w:rsidRPr="00F05A2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22CAA"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83454" w14:textId="77777777" w:rsidR="006D55A8" w:rsidRDefault="006D55A8" w:rsidP="006D55A8">
                  <w:pPr>
                    <w:spacing w:after="0" w:line="240" w:lineRule="auto"/>
                    <w:jc w:val="center"/>
                  </w:pPr>
                  <w:r>
                    <w:rPr>
                      <w:rFonts w:ascii="Cambria" w:eastAsia="Cambria" w:hAnsi="Cambria"/>
                      <w:color w:val="000000"/>
                      <w:sz w:val="18"/>
                    </w:rPr>
                    <w:t>-</w:t>
                  </w:r>
                </w:p>
              </w:tc>
            </w:tr>
            <w:tr w:rsidR="006D55A8" w14:paraId="6E1C4D55" w14:textId="77777777" w:rsidTr="0090533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770CD" w14:textId="72459E05" w:rsidR="006D55A8" w:rsidRDefault="00BE6556" w:rsidP="006D55A8">
                  <w:pPr>
                    <w:spacing w:after="0" w:line="240" w:lineRule="auto"/>
                  </w:pPr>
                  <w:r>
                    <w:rPr>
                      <w:rFonts w:ascii="Cambria" w:eastAsia="Cambria" w:hAnsi="Cambria"/>
                      <w:color w:val="000000"/>
                      <w:sz w:val="18"/>
                    </w:rPr>
                    <w:t>fenoprop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F47C9"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19F4B"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F8DFB4" w14:textId="77777777" w:rsidR="006D55A8" w:rsidRDefault="006D55A8" w:rsidP="006D55A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AAE5F6" w14:textId="39BD64FA" w:rsidR="006D55A8" w:rsidRDefault="006D55A8" w:rsidP="006D55A8">
                  <w:pPr>
                    <w:spacing w:after="0" w:line="240" w:lineRule="auto"/>
                    <w:jc w:val="center"/>
                  </w:pPr>
                  <w:r w:rsidRPr="00F05A2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50BF3" w14:textId="77777777" w:rsidR="006D55A8" w:rsidRDefault="006D55A8" w:rsidP="006D55A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82D3D" w14:textId="77777777" w:rsidR="006D55A8" w:rsidRDefault="006D55A8" w:rsidP="006D55A8">
                  <w:pPr>
                    <w:spacing w:after="0" w:line="240" w:lineRule="auto"/>
                    <w:jc w:val="center"/>
                  </w:pPr>
                  <w:r>
                    <w:rPr>
                      <w:rFonts w:ascii="Cambria" w:eastAsia="Cambria" w:hAnsi="Cambria"/>
                      <w:color w:val="000000"/>
                      <w:sz w:val="18"/>
                    </w:rPr>
                    <w:t>-</w:t>
                  </w:r>
                </w:p>
              </w:tc>
            </w:tr>
            <w:tr w:rsidR="006D55A8" w14:paraId="0A8A6FAA" w14:textId="77777777" w:rsidTr="0090533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F9D5B" w14:textId="77777777" w:rsidR="006D55A8" w:rsidRDefault="006D55A8" w:rsidP="006D55A8">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4800E" w14:textId="77777777" w:rsidR="006D55A8" w:rsidRDefault="006D55A8" w:rsidP="006D55A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16451" w14:textId="77777777" w:rsidR="006D55A8" w:rsidRDefault="006D55A8" w:rsidP="006D55A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B238FC" w14:textId="77777777" w:rsidR="006D55A8" w:rsidRDefault="006D55A8" w:rsidP="006D55A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411947" w14:textId="3581DF59" w:rsidR="006D55A8" w:rsidRDefault="006D55A8" w:rsidP="006D55A8">
                  <w:pPr>
                    <w:spacing w:after="0" w:line="240" w:lineRule="auto"/>
                    <w:jc w:val="center"/>
                  </w:pPr>
                  <w:r w:rsidRPr="00F05A2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38AB1" w14:textId="77777777" w:rsidR="006D55A8" w:rsidRDefault="006D55A8" w:rsidP="006D55A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C703C" w14:textId="77777777" w:rsidR="006D55A8" w:rsidRDefault="006D55A8" w:rsidP="006D55A8">
                  <w:pPr>
                    <w:spacing w:after="0" w:line="240" w:lineRule="auto"/>
                    <w:jc w:val="center"/>
                  </w:pPr>
                  <w:r>
                    <w:rPr>
                      <w:rFonts w:ascii="Cambria" w:eastAsia="Cambria" w:hAnsi="Cambria"/>
                      <w:color w:val="000000"/>
                      <w:sz w:val="18"/>
                    </w:rPr>
                    <w:t>0</w:t>
                  </w:r>
                </w:p>
              </w:tc>
            </w:tr>
            <w:tr w:rsidR="00603289" w14:paraId="312E74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A7345" w14:textId="77777777" w:rsidR="00603289" w:rsidRDefault="00353EEA">
                  <w:pPr>
                    <w:spacing w:after="0" w:line="240" w:lineRule="auto"/>
                  </w:pPr>
                  <w:r>
                    <w:rPr>
                      <w:rFonts w:ascii="Cambria" w:eastAsia="Cambria" w:hAnsi="Cambria"/>
                      <w:color w:val="000000"/>
                      <w:sz w:val="18"/>
                    </w:rPr>
                    <w:t>flamprop-M-methyl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505D7" w14:textId="77777777" w:rsidR="00603289" w:rsidRDefault="00353EE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DF8FA" w14:textId="77777777" w:rsidR="00603289" w:rsidRDefault="00353EE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D549A4" w14:textId="77777777" w:rsidR="00603289" w:rsidRDefault="00353EEA">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6E29B" w14:textId="77777777" w:rsidR="00603289" w:rsidRDefault="00353EEA">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03FD5" w14:textId="77777777" w:rsidR="00603289" w:rsidRDefault="00353EE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D9AF5" w14:textId="77777777" w:rsidR="00603289" w:rsidRDefault="00353EEA">
                  <w:pPr>
                    <w:spacing w:after="0" w:line="240" w:lineRule="auto"/>
                    <w:jc w:val="center"/>
                  </w:pPr>
                  <w:r>
                    <w:rPr>
                      <w:rFonts w:ascii="Cambria" w:eastAsia="Cambria" w:hAnsi="Cambria"/>
                      <w:color w:val="000000"/>
                      <w:sz w:val="18"/>
                    </w:rPr>
                    <w:t>0</w:t>
                  </w:r>
                </w:p>
              </w:tc>
            </w:tr>
            <w:tr w:rsidR="00D93432" w14:paraId="00CE8633" w14:textId="77777777" w:rsidTr="00166AD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7C232" w14:textId="77777777" w:rsidR="00D93432" w:rsidRDefault="00D93432" w:rsidP="00D93432">
                  <w:pPr>
                    <w:spacing w:after="0" w:line="240" w:lineRule="auto"/>
                  </w:pPr>
                  <w:r>
                    <w:rPr>
                      <w:rFonts w:ascii="Cambria" w:eastAsia="Cambria" w:hAnsi="Cambria"/>
                      <w:color w:val="000000"/>
                      <w:sz w:val="18"/>
                    </w:rPr>
                    <w:t>florasulam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1D0CF"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4441B"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158E69" w14:textId="77777777" w:rsidR="00D93432" w:rsidRDefault="00D93432" w:rsidP="00D9343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053161" w14:textId="05DD715A" w:rsidR="00D93432" w:rsidRDefault="00D93432" w:rsidP="00D93432">
                  <w:pPr>
                    <w:spacing w:after="0" w:line="240" w:lineRule="auto"/>
                    <w:jc w:val="center"/>
                  </w:pPr>
                  <w:r w:rsidRPr="00006633">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42AE8"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EE9DC" w14:textId="77777777" w:rsidR="00D93432" w:rsidRDefault="00D93432" w:rsidP="00D93432">
                  <w:pPr>
                    <w:spacing w:after="0" w:line="240" w:lineRule="auto"/>
                    <w:jc w:val="center"/>
                  </w:pPr>
                  <w:r>
                    <w:rPr>
                      <w:rFonts w:ascii="Cambria" w:eastAsia="Cambria" w:hAnsi="Cambria"/>
                      <w:color w:val="000000"/>
                      <w:sz w:val="18"/>
                    </w:rPr>
                    <w:t>0</w:t>
                  </w:r>
                </w:p>
              </w:tc>
            </w:tr>
            <w:tr w:rsidR="00D93432" w14:paraId="185E8A60" w14:textId="77777777" w:rsidTr="00166AD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F0DF3" w14:textId="77777777" w:rsidR="00D93432" w:rsidRDefault="00D93432" w:rsidP="00D93432">
                  <w:pPr>
                    <w:spacing w:after="0" w:line="240" w:lineRule="auto"/>
                  </w:pPr>
                  <w:r>
                    <w:rPr>
                      <w:rFonts w:ascii="Cambria" w:eastAsia="Cambria" w:hAnsi="Cambria"/>
                      <w:color w:val="000000"/>
                      <w:sz w:val="18"/>
                    </w:rPr>
                    <w:lastRenderedPageBreak/>
                    <w:t>florpyrauxifen-benzyl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6D855"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5E492"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FE9343"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6447CE" w14:textId="3E9CA02A" w:rsidR="00D93432" w:rsidRDefault="00D93432" w:rsidP="00D93432">
                  <w:pPr>
                    <w:spacing w:after="0" w:line="240" w:lineRule="auto"/>
                    <w:jc w:val="center"/>
                  </w:pPr>
                  <w:r w:rsidRPr="00006633">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39B34"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5ECE9" w14:textId="77777777" w:rsidR="00D93432" w:rsidRDefault="00D93432" w:rsidP="00D93432">
                  <w:pPr>
                    <w:spacing w:after="0" w:line="240" w:lineRule="auto"/>
                    <w:jc w:val="center"/>
                  </w:pPr>
                  <w:r>
                    <w:rPr>
                      <w:rFonts w:ascii="Cambria" w:eastAsia="Cambria" w:hAnsi="Cambria"/>
                      <w:color w:val="000000"/>
                      <w:sz w:val="18"/>
                    </w:rPr>
                    <w:t>-</w:t>
                  </w:r>
                </w:p>
              </w:tc>
            </w:tr>
            <w:tr w:rsidR="00603289" w14:paraId="054AF2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F55A5" w14:textId="77777777" w:rsidR="00603289" w:rsidRDefault="00353EEA">
                  <w:pPr>
                    <w:spacing w:after="0" w:line="240" w:lineRule="auto"/>
                  </w:pPr>
                  <w:r>
                    <w:rPr>
                      <w:rFonts w:ascii="Cambria" w:eastAsia="Cambria" w:hAnsi="Cambria"/>
                      <w:color w:val="000000"/>
                      <w:sz w:val="18"/>
                    </w:rPr>
                    <w:t>fluazifop-p-butyl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593CD" w14:textId="77777777" w:rsidR="00603289" w:rsidRDefault="00353EE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3F8DE" w14:textId="77777777" w:rsidR="00603289" w:rsidRDefault="00353EE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9F0482" w14:textId="77777777" w:rsidR="00603289" w:rsidRDefault="00353EE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CE157" w14:textId="77777777" w:rsidR="00603289" w:rsidRDefault="00353EEA">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DB8F2" w14:textId="77777777" w:rsidR="00603289" w:rsidRDefault="00353EE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CFCCC" w14:textId="77777777" w:rsidR="00603289" w:rsidRDefault="00353EEA">
                  <w:pPr>
                    <w:spacing w:after="0" w:line="240" w:lineRule="auto"/>
                    <w:jc w:val="center"/>
                  </w:pPr>
                  <w:r>
                    <w:rPr>
                      <w:rFonts w:ascii="Cambria" w:eastAsia="Cambria" w:hAnsi="Cambria"/>
                      <w:color w:val="000000"/>
                      <w:sz w:val="18"/>
                    </w:rPr>
                    <w:t>-</w:t>
                  </w:r>
                </w:p>
              </w:tc>
            </w:tr>
            <w:tr w:rsidR="00D93432" w14:paraId="68C0B7D7" w14:textId="77777777" w:rsidTr="00776CC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AE022" w14:textId="77777777" w:rsidR="00D93432" w:rsidRDefault="00D93432" w:rsidP="00D93432">
                  <w:pPr>
                    <w:spacing w:after="0" w:line="240" w:lineRule="auto"/>
                  </w:pPr>
                  <w:r>
                    <w:rPr>
                      <w:rFonts w:ascii="Cambria" w:eastAsia="Cambria" w:hAnsi="Cambria"/>
                      <w:color w:val="000000"/>
                      <w:sz w:val="18"/>
                    </w:rPr>
                    <w:t>flumetsulam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5436D"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8ACF3"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8FC5F7" w14:textId="77777777" w:rsidR="00D93432" w:rsidRDefault="00D93432" w:rsidP="00D9343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AA467B" w14:textId="5672100F" w:rsidR="00D93432" w:rsidRDefault="00D93432" w:rsidP="00D93432">
                  <w:pPr>
                    <w:spacing w:after="0" w:line="240" w:lineRule="auto"/>
                    <w:jc w:val="center"/>
                  </w:pPr>
                  <w:r w:rsidRPr="003C25E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ECDE6"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DDC15" w14:textId="77777777" w:rsidR="00D93432" w:rsidRDefault="00D93432" w:rsidP="00D93432">
                  <w:pPr>
                    <w:spacing w:after="0" w:line="240" w:lineRule="auto"/>
                    <w:jc w:val="center"/>
                  </w:pPr>
                  <w:r>
                    <w:rPr>
                      <w:rFonts w:ascii="Cambria" w:eastAsia="Cambria" w:hAnsi="Cambria"/>
                      <w:color w:val="000000"/>
                      <w:sz w:val="18"/>
                    </w:rPr>
                    <w:t>0</w:t>
                  </w:r>
                </w:p>
              </w:tc>
            </w:tr>
            <w:tr w:rsidR="00D93432" w14:paraId="05EC5FD0" w14:textId="77777777" w:rsidTr="00776CC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9A560" w14:textId="77777777" w:rsidR="00D93432" w:rsidRDefault="00D93432" w:rsidP="00D93432">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A1E6E"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E3188"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1F2ADD" w14:textId="77777777" w:rsidR="00D93432" w:rsidRDefault="00D93432" w:rsidP="00D9343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BC2EE3" w14:textId="3699802A" w:rsidR="00D93432" w:rsidRDefault="00D93432" w:rsidP="00D93432">
                  <w:pPr>
                    <w:spacing w:after="0" w:line="240" w:lineRule="auto"/>
                    <w:jc w:val="center"/>
                  </w:pPr>
                  <w:r w:rsidRPr="003C25E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F82B2"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5C467" w14:textId="77777777" w:rsidR="00D93432" w:rsidRDefault="00D93432" w:rsidP="00D93432">
                  <w:pPr>
                    <w:spacing w:after="0" w:line="240" w:lineRule="auto"/>
                    <w:jc w:val="center"/>
                  </w:pPr>
                  <w:r>
                    <w:rPr>
                      <w:rFonts w:ascii="Cambria" w:eastAsia="Cambria" w:hAnsi="Cambria"/>
                      <w:color w:val="000000"/>
                      <w:sz w:val="18"/>
                    </w:rPr>
                    <w:t>0</w:t>
                  </w:r>
                </w:p>
              </w:tc>
            </w:tr>
            <w:tr w:rsidR="00D93432" w14:paraId="5B6314CA" w14:textId="77777777" w:rsidTr="00776CC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47179" w14:textId="77777777" w:rsidR="00D93432" w:rsidRDefault="00D93432" w:rsidP="00D93432">
                  <w:pPr>
                    <w:spacing w:after="0" w:line="240" w:lineRule="auto"/>
                  </w:pPr>
                  <w:r>
                    <w:rPr>
                      <w:rFonts w:ascii="Cambria" w:eastAsia="Cambria" w:hAnsi="Cambria"/>
                      <w:color w:val="000000"/>
                      <w:sz w:val="18"/>
                    </w:rPr>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210AB"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61E33"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217F90"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27AD06" w14:textId="766C7116" w:rsidR="00D93432" w:rsidRDefault="00D93432" w:rsidP="00D93432">
                  <w:pPr>
                    <w:spacing w:after="0" w:line="240" w:lineRule="auto"/>
                    <w:jc w:val="center"/>
                  </w:pPr>
                  <w:r w:rsidRPr="003C25E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5A6BC"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A2ED3" w14:textId="77777777" w:rsidR="00D93432" w:rsidRDefault="00D93432" w:rsidP="00D93432">
                  <w:pPr>
                    <w:spacing w:after="0" w:line="240" w:lineRule="auto"/>
                    <w:jc w:val="center"/>
                  </w:pPr>
                  <w:r>
                    <w:rPr>
                      <w:rFonts w:ascii="Cambria" w:eastAsia="Cambria" w:hAnsi="Cambria"/>
                      <w:color w:val="000000"/>
                      <w:sz w:val="18"/>
                    </w:rPr>
                    <w:t>-</w:t>
                  </w:r>
                </w:p>
              </w:tc>
            </w:tr>
            <w:tr w:rsidR="00D93432" w14:paraId="50DDB34B" w14:textId="77777777" w:rsidTr="00776CC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175CF" w14:textId="77777777" w:rsidR="00D93432" w:rsidRDefault="00D93432" w:rsidP="00D93432">
                  <w:pPr>
                    <w:spacing w:after="0" w:line="240" w:lineRule="auto"/>
                  </w:pPr>
                  <w:r>
                    <w:rPr>
                      <w:rFonts w:ascii="Cambria" w:eastAsia="Cambria" w:hAnsi="Cambria"/>
                      <w:color w:val="000000"/>
                      <w:sz w:val="18"/>
                    </w:rPr>
                    <w:t>fluroxypyr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1334F"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A1E83"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417D01" w14:textId="77777777" w:rsidR="00D93432" w:rsidRDefault="00D93432" w:rsidP="00D93432">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655B0A" w14:textId="30DA52F4" w:rsidR="00D93432" w:rsidRDefault="00D93432" w:rsidP="00D93432">
                  <w:pPr>
                    <w:spacing w:after="0" w:line="240" w:lineRule="auto"/>
                    <w:jc w:val="center"/>
                  </w:pPr>
                  <w:r w:rsidRPr="003C25E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27A02"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F5D5E" w14:textId="77777777" w:rsidR="00D93432" w:rsidRDefault="00D93432" w:rsidP="00D93432">
                  <w:pPr>
                    <w:spacing w:after="0" w:line="240" w:lineRule="auto"/>
                    <w:jc w:val="center"/>
                  </w:pPr>
                  <w:r>
                    <w:rPr>
                      <w:rFonts w:ascii="Cambria" w:eastAsia="Cambria" w:hAnsi="Cambria"/>
                      <w:color w:val="000000"/>
                      <w:sz w:val="18"/>
                    </w:rPr>
                    <w:t>0</w:t>
                  </w:r>
                </w:p>
              </w:tc>
            </w:tr>
            <w:tr w:rsidR="00D93432" w14:paraId="183EAB1C" w14:textId="77777777" w:rsidTr="00776CC3">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41D69" w14:textId="77777777" w:rsidR="00D93432" w:rsidRDefault="00D93432" w:rsidP="00D93432">
                  <w:pPr>
                    <w:spacing w:after="0" w:line="240" w:lineRule="auto"/>
                  </w:pPr>
                  <w:r>
                    <w:rPr>
                      <w:rFonts w:ascii="Cambria" w:eastAsia="Cambria" w:hAnsi="Cambria"/>
                      <w:color w:val="000000"/>
                      <w:sz w:val="18"/>
                    </w:rPr>
                    <w:t>fomesafen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924D4"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6B121"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263035"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14266B" w14:textId="0661EB49" w:rsidR="00D93432" w:rsidRDefault="00D93432" w:rsidP="00D93432">
                  <w:pPr>
                    <w:spacing w:after="0" w:line="240" w:lineRule="auto"/>
                    <w:jc w:val="center"/>
                  </w:pPr>
                  <w:r w:rsidRPr="003C25E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27D15"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580E6" w14:textId="77777777" w:rsidR="00D93432" w:rsidRDefault="00D93432" w:rsidP="00D93432">
                  <w:pPr>
                    <w:spacing w:after="0" w:line="240" w:lineRule="auto"/>
                    <w:jc w:val="center"/>
                  </w:pPr>
                  <w:r>
                    <w:rPr>
                      <w:rFonts w:ascii="Cambria" w:eastAsia="Cambria" w:hAnsi="Cambria"/>
                      <w:color w:val="000000"/>
                      <w:sz w:val="18"/>
                    </w:rPr>
                    <w:t>-</w:t>
                  </w:r>
                </w:p>
              </w:tc>
            </w:tr>
            <w:tr w:rsidR="00603289" w14:paraId="13E7FA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70373" w14:textId="77777777" w:rsidR="00603289" w:rsidRDefault="00353EEA">
                  <w:pPr>
                    <w:spacing w:after="0" w:line="240" w:lineRule="auto"/>
                  </w:pPr>
                  <w:r>
                    <w:rPr>
                      <w:rFonts w:ascii="Cambria" w:eastAsia="Cambria" w:hAnsi="Cambria"/>
                      <w:color w:val="000000"/>
                      <w:sz w:val="18"/>
                    </w:rPr>
                    <w:t>glufosinate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C280B" w14:textId="77777777" w:rsidR="00603289" w:rsidRDefault="00353EE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922F6" w14:textId="77777777" w:rsidR="00603289" w:rsidRDefault="00353EE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EEFF99" w14:textId="77777777" w:rsidR="00603289" w:rsidRDefault="00353EEA">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06E51" w14:textId="77777777" w:rsidR="00603289" w:rsidRDefault="00353EEA">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4FC2F" w14:textId="77777777" w:rsidR="00603289" w:rsidRDefault="00353EE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B59FC" w14:textId="77777777" w:rsidR="00603289" w:rsidRDefault="00353EEA">
                  <w:pPr>
                    <w:spacing w:after="0" w:line="240" w:lineRule="auto"/>
                    <w:jc w:val="center"/>
                  </w:pPr>
                  <w:r>
                    <w:rPr>
                      <w:rFonts w:ascii="Cambria" w:eastAsia="Cambria" w:hAnsi="Cambria"/>
                      <w:color w:val="000000"/>
                      <w:sz w:val="18"/>
                    </w:rPr>
                    <w:t>0</w:t>
                  </w:r>
                </w:p>
              </w:tc>
            </w:tr>
            <w:tr w:rsidR="00603289" w14:paraId="66F2FD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8640F" w14:textId="77777777" w:rsidR="00603289" w:rsidRDefault="00353EEA">
                  <w:pPr>
                    <w:spacing w:after="0" w:line="240" w:lineRule="auto"/>
                  </w:pPr>
                  <w:r>
                    <w:rPr>
                      <w:rFonts w:ascii="Cambria" w:eastAsia="Cambria" w:hAnsi="Cambria"/>
                      <w:color w:val="000000"/>
                      <w:sz w:val="18"/>
                    </w:rPr>
                    <w:t>glyphosate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36220" w14:textId="77777777" w:rsidR="00603289" w:rsidRDefault="00353EE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834D3" w14:textId="77777777" w:rsidR="00603289" w:rsidRDefault="00353EE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0F5C45" w14:textId="77777777" w:rsidR="00603289" w:rsidRDefault="00353EEA">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37FD6" w14:textId="77777777" w:rsidR="00603289" w:rsidRDefault="00353EEA">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BF421" w14:textId="77777777" w:rsidR="00603289" w:rsidRDefault="00353EE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18973" w14:textId="77777777" w:rsidR="00603289" w:rsidRDefault="00353EEA">
                  <w:pPr>
                    <w:spacing w:after="0" w:line="240" w:lineRule="auto"/>
                    <w:jc w:val="center"/>
                  </w:pPr>
                  <w:r>
                    <w:rPr>
                      <w:rFonts w:ascii="Cambria" w:eastAsia="Cambria" w:hAnsi="Cambria"/>
                      <w:color w:val="000000"/>
                      <w:sz w:val="18"/>
                    </w:rPr>
                    <w:t>0</w:t>
                  </w:r>
                </w:p>
              </w:tc>
            </w:tr>
            <w:tr w:rsidR="00D93432" w14:paraId="7F87D126" w14:textId="77777777" w:rsidTr="00A467D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254F0" w14:textId="6257DF09" w:rsidR="00D93432" w:rsidRDefault="00D93432" w:rsidP="00D93432">
                  <w:pPr>
                    <w:spacing w:after="0" w:line="240" w:lineRule="auto"/>
                  </w:pPr>
                  <w:r>
                    <w:rPr>
                      <w:rFonts w:ascii="Cambria" w:eastAsia="Cambria" w:hAnsi="Cambria"/>
                      <w:color w:val="000000"/>
                      <w:sz w:val="18"/>
                    </w:rPr>
                    <w:t>halauxifen-methyl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13015"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E9EF9"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758E59" w14:textId="77777777" w:rsidR="00D93432" w:rsidRDefault="00D93432" w:rsidP="00D9343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E2C8A5" w14:textId="1FF25B8A" w:rsidR="00D93432" w:rsidRDefault="00D93432" w:rsidP="00D93432">
                  <w:pPr>
                    <w:spacing w:after="0" w:line="240" w:lineRule="auto"/>
                    <w:jc w:val="center"/>
                  </w:pPr>
                  <w:r w:rsidRPr="000256C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83364"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847D0" w14:textId="77777777" w:rsidR="00D93432" w:rsidRDefault="00D93432" w:rsidP="00D93432">
                  <w:pPr>
                    <w:spacing w:after="0" w:line="240" w:lineRule="auto"/>
                    <w:jc w:val="center"/>
                  </w:pPr>
                  <w:r>
                    <w:rPr>
                      <w:rFonts w:ascii="Cambria" w:eastAsia="Cambria" w:hAnsi="Cambria"/>
                      <w:color w:val="000000"/>
                      <w:sz w:val="18"/>
                    </w:rPr>
                    <w:t>0</w:t>
                  </w:r>
                </w:p>
              </w:tc>
            </w:tr>
            <w:tr w:rsidR="00D93432" w14:paraId="1ABBB72F" w14:textId="77777777" w:rsidTr="00A467D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F8FCD" w14:textId="77777777" w:rsidR="00D93432" w:rsidRDefault="00D93432" w:rsidP="00D93432">
                  <w:pPr>
                    <w:spacing w:after="0" w:line="240" w:lineRule="auto"/>
                  </w:pPr>
                  <w:r>
                    <w:rPr>
                      <w:rFonts w:ascii="Cambria" w:eastAsia="Cambria" w:hAnsi="Cambria"/>
                      <w:color w:val="000000"/>
                      <w:sz w:val="18"/>
                    </w:rPr>
                    <w:t>halosulfuron-methyl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C5BA8"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4E7A4"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B74D7B"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24256D" w14:textId="549B45E4" w:rsidR="00D93432" w:rsidRDefault="00D93432" w:rsidP="00D93432">
                  <w:pPr>
                    <w:spacing w:after="0" w:line="240" w:lineRule="auto"/>
                    <w:jc w:val="center"/>
                  </w:pPr>
                  <w:r w:rsidRPr="000256CF">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C93DA"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0D016" w14:textId="77777777" w:rsidR="00D93432" w:rsidRDefault="00D93432" w:rsidP="00D93432">
                  <w:pPr>
                    <w:spacing w:after="0" w:line="240" w:lineRule="auto"/>
                    <w:jc w:val="center"/>
                  </w:pPr>
                  <w:r>
                    <w:rPr>
                      <w:rFonts w:ascii="Cambria" w:eastAsia="Cambria" w:hAnsi="Cambria"/>
                      <w:color w:val="000000"/>
                      <w:sz w:val="18"/>
                    </w:rPr>
                    <w:t>-</w:t>
                  </w:r>
                </w:p>
              </w:tc>
            </w:tr>
            <w:tr w:rsidR="00603289" w14:paraId="655AAE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F3BB9" w14:textId="77777777" w:rsidR="00603289" w:rsidRDefault="00353EEA">
                  <w:pPr>
                    <w:spacing w:after="0" w:line="240" w:lineRule="auto"/>
                  </w:pPr>
                  <w:r>
                    <w:rPr>
                      <w:rFonts w:ascii="Cambria" w:eastAsia="Cambria" w:hAnsi="Cambria"/>
                      <w:color w:val="000000"/>
                      <w:sz w:val="18"/>
                    </w:rPr>
                    <w:t>haloxyfop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30424" w14:textId="77777777" w:rsidR="00603289" w:rsidRDefault="00353EE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2D46A" w14:textId="77777777" w:rsidR="00603289" w:rsidRDefault="00353EEA">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2B9963" w14:textId="77777777" w:rsidR="00603289" w:rsidRDefault="00353EE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82B41" w14:textId="77777777" w:rsidR="00603289" w:rsidRDefault="00353EEA">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0309D" w14:textId="77777777" w:rsidR="00603289" w:rsidRDefault="00353EE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59BE6" w14:textId="77777777" w:rsidR="00603289" w:rsidRDefault="00353EEA">
                  <w:pPr>
                    <w:spacing w:after="0" w:line="240" w:lineRule="auto"/>
                    <w:jc w:val="center"/>
                  </w:pPr>
                  <w:r>
                    <w:rPr>
                      <w:rFonts w:ascii="Cambria" w:eastAsia="Cambria" w:hAnsi="Cambria"/>
                      <w:color w:val="000000"/>
                      <w:sz w:val="18"/>
                    </w:rPr>
                    <w:t>-</w:t>
                  </w:r>
                </w:p>
              </w:tc>
            </w:tr>
            <w:tr w:rsidR="00D93432" w14:paraId="77475807" w14:textId="77777777" w:rsidTr="0037116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47C0C" w14:textId="77777777" w:rsidR="00D93432" w:rsidRDefault="00D93432" w:rsidP="00D93432">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7D09E"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B2BB1"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180D86"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CBC0FF" w14:textId="2DFBC374" w:rsidR="00D93432" w:rsidRDefault="00D93432" w:rsidP="00D93432">
                  <w:pPr>
                    <w:spacing w:after="0" w:line="240" w:lineRule="auto"/>
                    <w:jc w:val="center"/>
                  </w:pPr>
                  <w:r w:rsidRPr="00E63DD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7BF17"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AC800" w14:textId="77777777" w:rsidR="00D93432" w:rsidRDefault="00D93432" w:rsidP="00D93432">
                  <w:pPr>
                    <w:spacing w:after="0" w:line="240" w:lineRule="auto"/>
                    <w:jc w:val="center"/>
                  </w:pPr>
                  <w:r>
                    <w:rPr>
                      <w:rFonts w:ascii="Cambria" w:eastAsia="Cambria" w:hAnsi="Cambria"/>
                      <w:color w:val="000000"/>
                      <w:sz w:val="18"/>
                    </w:rPr>
                    <w:t>-</w:t>
                  </w:r>
                </w:p>
              </w:tc>
            </w:tr>
            <w:tr w:rsidR="00D93432" w14:paraId="6A60F064" w14:textId="77777777" w:rsidTr="0037116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8EEF2" w14:textId="77777777" w:rsidR="00D93432" w:rsidRDefault="00D93432" w:rsidP="00D93432">
                  <w:pPr>
                    <w:spacing w:after="0" w:line="240" w:lineRule="auto"/>
                  </w:pPr>
                  <w:r>
                    <w:rPr>
                      <w:rFonts w:ascii="Cambria" w:eastAsia="Cambria" w:hAnsi="Cambria"/>
                      <w:color w:val="000000"/>
                      <w:sz w:val="18"/>
                    </w:rPr>
                    <w:t>iodosulfuron-methyl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36AB0"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0EBA7"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BD607A" w14:textId="77777777" w:rsidR="00D93432" w:rsidRDefault="00D93432" w:rsidP="00D9343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2AF712" w14:textId="6542FF01" w:rsidR="00D93432" w:rsidRDefault="00D93432" w:rsidP="00D93432">
                  <w:pPr>
                    <w:spacing w:after="0" w:line="240" w:lineRule="auto"/>
                    <w:jc w:val="center"/>
                  </w:pPr>
                  <w:r w:rsidRPr="00E63DD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543B5"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34C3F" w14:textId="77777777" w:rsidR="00D93432" w:rsidRDefault="00D93432" w:rsidP="00D93432">
                  <w:pPr>
                    <w:spacing w:after="0" w:line="240" w:lineRule="auto"/>
                    <w:jc w:val="center"/>
                  </w:pPr>
                  <w:r>
                    <w:rPr>
                      <w:rFonts w:ascii="Cambria" w:eastAsia="Cambria" w:hAnsi="Cambria"/>
                      <w:color w:val="000000"/>
                      <w:sz w:val="18"/>
                    </w:rPr>
                    <w:t>0</w:t>
                  </w:r>
                </w:p>
              </w:tc>
            </w:tr>
            <w:tr w:rsidR="00D93432" w14:paraId="09690537" w14:textId="77777777" w:rsidTr="0037116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30E90" w14:textId="77777777" w:rsidR="00D93432" w:rsidRDefault="00D93432" w:rsidP="00D93432">
                  <w:pPr>
                    <w:spacing w:after="0" w:line="240" w:lineRule="auto"/>
                  </w:pPr>
                  <w:r>
                    <w:rPr>
                      <w:rFonts w:ascii="Cambria" w:eastAsia="Cambria" w:hAnsi="Cambria"/>
                      <w:color w:val="000000"/>
                      <w:sz w:val="18"/>
                    </w:rPr>
                    <w:t>ioxynil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262CF"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57764"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920926"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75DE22" w14:textId="199046B0" w:rsidR="00D93432" w:rsidRDefault="00D93432" w:rsidP="00D93432">
                  <w:pPr>
                    <w:spacing w:after="0" w:line="240" w:lineRule="auto"/>
                    <w:jc w:val="center"/>
                  </w:pPr>
                  <w:r w:rsidRPr="00E63DD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78468"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F839D" w14:textId="77777777" w:rsidR="00D93432" w:rsidRDefault="00D93432" w:rsidP="00D93432">
                  <w:pPr>
                    <w:spacing w:after="0" w:line="240" w:lineRule="auto"/>
                    <w:jc w:val="center"/>
                  </w:pPr>
                  <w:r>
                    <w:rPr>
                      <w:rFonts w:ascii="Cambria" w:eastAsia="Cambria" w:hAnsi="Cambria"/>
                      <w:color w:val="000000"/>
                      <w:sz w:val="18"/>
                    </w:rPr>
                    <w:t>-</w:t>
                  </w:r>
                </w:p>
              </w:tc>
            </w:tr>
            <w:tr w:rsidR="00D93432" w14:paraId="72BB1D3C" w14:textId="77777777" w:rsidTr="0037116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9C71B" w14:textId="77777777" w:rsidR="00D93432" w:rsidRDefault="00D93432" w:rsidP="00D93432">
                  <w:pPr>
                    <w:spacing w:after="0" w:line="240" w:lineRule="auto"/>
                  </w:pPr>
                  <w:r>
                    <w:rPr>
                      <w:rFonts w:ascii="Cambria" w:eastAsia="Cambria" w:hAnsi="Cambria"/>
                      <w:color w:val="000000"/>
                      <w:sz w:val="18"/>
                    </w:rPr>
                    <w:t>isoproturon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80C29"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740F6"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E3DC76"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8D4C18" w14:textId="192EC1FA" w:rsidR="00D93432" w:rsidRDefault="00D93432" w:rsidP="00D93432">
                  <w:pPr>
                    <w:spacing w:after="0" w:line="240" w:lineRule="auto"/>
                    <w:jc w:val="center"/>
                  </w:pPr>
                  <w:r w:rsidRPr="00E63DD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D1B86"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59F40" w14:textId="77777777" w:rsidR="00D93432" w:rsidRDefault="00D93432" w:rsidP="00D93432">
                  <w:pPr>
                    <w:spacing w:after="0" w:line="240" w:lineRule="auto"/>
                    <w:jc w:val="center"/>
                  </w:pPr>
                  <w:r>
                    <w:rPr>
                      <w:rFonts w:ascii="Cambria" w:eastAsia="Cambria" w:hAnsi="Cambria"/>
                      <w:color w:val="000000"/>
                      <w:sz w:val="18"/>
                    </w:rPr>
                    <w:t>-</w:t>
                  </w:r>
                </w:p>
              </w:tc>
            </w:tr>
            <w:tr w:rsidR="00D93432" w14:paraId="5D5C1312" w14:textId="77777777" w:rsidTr="0037116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D6F7A" w14:textId="77777777" w:rsidR="00D93432" w:rsidRDefault="00D93432" w:rsidP="00D93432">
                  <w:pPr>
                    <w:spacing w:after="0" w:line="240" w:lineRule="auto"/>
                  </w:pPr>
                  <w:r>
                    <w:rPr>
                      <w:rFonts w:ascii="Cambria" w:eastAsia="Cambria" w:hAnsi="Cambria"/>
                      <w:color w:val="000000"/>
                      <w:sz w:val="18"/>
                    </w:rPr>
                    <w:t>isoxaben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A5325"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47247"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C104B5" w14:textId="77777777" w:rsidR="00D93432" w:rsidRDefault="00D93432" w:rsidP="00D9343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DE516B" w14:textId="3C3AECAE" w:rsidR="00D93432" w:rsidRDefault="00D93432" w:rsidP="00D93432">
                  <w:pPr>
                    <w:spacing w:after="0" w:line="240" w:lineRule="auto"/>
                    <w:jc w:val="center"/>
                  </w:pPr>
                  <w:r w:rsidRPr="00E63DD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66285"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5E4A7B" w14:textId="77777777" w:rsidR="00D93432" w:rsidRDefault="00D93432" w:rsidP="00D93432">
                  <w:pPr>
                    <w:spacing w:after="0" w:line="240" w:lineRule="auto"/>
                    <w:jc w:val="center"/>
                  </w:pPr>
                  <w:r>
                    <w:rPr>
                      <w:rFonts w:ascii="Cambria" w:eastAsia="Cambria" w:hAnsi="Cambria"/>
                      <w:color w:val="000000"/>
                      <w:sz w:val="18"/>
                    </w:rPr>
                    <w:t>0</w:t>
                  </w:r>
                </w:p>
              </w:tc>
            </w:tr>
            <w:tr w:rsidR="00D93432" w14:paraId="16C2A647" w14:textId="77777777" w:rsidTr="0037116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470D5" w14:textId="77777777" w:rsidR="00D93432" w:rsidRDefault="00D93432" w:rsidP="00D93432">
                  <w:pPr>
                    <w:spacing w:after="0" w:line="240" w:lineRule="auto"/>
                  </w:pPr>
                  <w:r>
                    <w:rPr>
                      <w:rFonts w:ascii="Cambria" w:eastAsia="Cambria" w:hAnsi="Cambria"/>
                      <w:color w:val="000000"/>
                      <w:sz w:val="18"/>
                    </w:rPr>
                    <w:t>isoxaflutole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9664F"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6B0C0"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C79D99" w14:textId="77777777" w:rsidR="00D93432" w:rsidRDefault="00D93432" w:rsidP="00D9343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F5ED7E" w14:textId="1E9B00FE" w:rsidR="00D93432" w:rsidRDefault="00D93432" w:rsidP="00D93432">
                  <w:pPr>
                    <w:spacing w:after="0" w:line="240" w:lineRule="auto"/>
                    <w:jc w:val="center"/>
                  </w:pPr>
                  <w:r w:rsidRPr="00E63DD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4DECE"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44B1E" w14:textId="77777777" w:rsidR="00D93432" w:rsidRDefault="00D93432" w:rsidP="00D93432">
                  <w:pPr>
                    <w:spacing w:after="0" w:line="240" w:lineRule="auto"/>
                    <w:jc w:val="center"/>
                  </w:pPr>
                  <w:r>
                    <w:rPr>
                      <w:rFonts w:ascii="Cambria" w:eastAsia="Cambria" w:hAnsi="Cambria"/>
                      <w:color w:val="000000"/>
                      <w:sz w:val="18"/>
                    </w:rPr>
                    <w:t>0</w:t>
                  </w:r>
                </w:p>
              </w:tc>
            </w:tr>
            <w:tr w:rsidR="00D93432" w14:paraId="088ECF12" w14:textId="77777777" w:rsidTr="0030371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1A63E" w14:textId="77777777" w:rsidR="00D93432" w:rsidRDefault="00D93432" w:rsidP="00D93432">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3780E"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1A1A1"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427096" w14:textId="77777777" w:rsidR="00D93432" w:rsidRDefault="00D93432" w:rsidP="00D9343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E5EED3" w14:textId="47C98136" w:rsidR="00D93432" w:rsidRDefault="00D93432" w:rsidP="00D93432">
                  <w:pPr>
                    <w:spacing w:after="0" w:line="240" w:lineRule="auto"/>
                    <w:jc w:val="center"/>
                  </w:pPr>
                  <w:r w:rsidRPr="00C76B2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807AB"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AFDFE" w14:textId="77777777" w:rsidR="00D93432" w:rsidRDefault="00D93432" w:rsidP="00D93432">
                  <w:pPr>
                    <w:spacing w:after="0" w:line="240" w:lineRule="auto"/>
                    <w:jc w:val="center"/>
                  </w:pPr>
                  <w:r>
                    <w:rPr>
                      <w:rFonts w:ascii="Cambria" w:eastAsia="Cambria" w:hAnsi="Cambria"/>
                      <w:color w:val="000000"/>
                      <w:sz w:val="18"/>
                    </w:rPr>
                    <w:t>0</w:t>
                  </w:r>
                </w:p>
              </w:tc>
            </w:tr>
            <w:tr w:rsidR="00D93432" w14:paraId="167A8895" w14:textId="77777777" w:rsidTr="0030371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A9830" w14:textId="77777777" w:rsidR="00D93432" w:rsidRDefault="00D93432" w:rsidP="00D93432">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D618C"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41838" w14:textId="77777777" w:rsidR="00D93432" w:rsidRDefault="00D93432" w:rsidP="00D93432">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11E672"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C295E8" w14:textId="7051B4E3" w:rsidR="00D93432" w:rsidRDefault="00D93432" w:rsidP="00D93432">
                  <w:pPr>
                    <w:spacing w:after="0" w:line="240" w:lineRule="auto"/>
                    <w:jc w:val="center"/>
                  </w:pPr>
                  <w:r w:rsidRPr="00C76B2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DADBC"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EF7EF" w14:textId="77777777" w:rsidR="00D93432" w:rsidRDefault="00D93432" w:rsidP="00D93432">
                  <w:pPr>
                    <w:spacing w:after="0" w:line="240" w:lineRule="auto"/>
                    <w:jc w:val="center"/>
                  </w:pPr>
                  <w:r>
                    <w:rPr>
                      <w:rFonts w:ascii="Cambria" w:eastAsia="Cambria" w:hAnsi="Cambria"/>
                      <w:color w:val="000000"/>
                      <w:sz w:val="18"/>
                    </w:rPr>
                    <w:t>-</w:t>
                  </w:r>
                </w:p>
              </w:tc>
            </w:tr>
            <w:tr w:rsidR="00D93432" w14:paraId="69101F1F" w14:textId="77777777" w:rsidTr="0030371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6803C" w14:textId="77777777" w:rsidR="00D93432" w:rsidRDefault="00D93432" w:rsidP="00D93432">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28245"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C704E"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7D0EA4" w14:textId="77777777" w:rsidR="00D93432" w:rsidRDefault="00D93432" w:rsidP="00D9343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A78D29" w14:textId="3FF7C6AB" w:rsidR="00D93432" w:rsidRDefault="00D93432" w:rsidP="00D93432">
                  <w:pPr>
                    <w:spacing w:after="0" w:line="240" w:lineRule="auto"/>
                    <w:jc w:val="center"/>
                  </w:pPr>
                  <w:r w:rsidRPr="00C76B2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F20BA"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780AC" w14:textId="77777777" w:rsidR="00D93432" w:rsidRDefault="00D93432" w:rsidP="00D93432">
                  <w:pPr>
                    <w:spacing w:after="0" w:line="240" w:lineRule="auto"/>
                    <w:jc w:val="center"/>
                  </w:pPr>
                  <w:r>
                    <w:rPr>
                      <w:rFonts w:ascii="Cambria" w:eastAsia="Cambria" w:hAnsi="Cambria"/>
                      <w:color w:val="000000"/>
                      <w:sz w:val="18"/>
                    </w:rPr>
                    <w:t>0</w:t>
                  </w:r>
                </w:p>
              </w:tc>
            </w:tr>
            <w:tr w:rsidR="00D93432" w14:paraId="3D117783" w14:textId="77777777" w:rsidTr="0030371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6E3E5" w14:textId="77777777" w:rsidR="00D93432" w:rsidRDefault="00D93432" w:rsidP="00D93432">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196CB"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2B1FA"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52A18D" w14:textId="77777777" w:rsidR="00D93432" w:rsidRDefault="00D93432" w:rsidP="00D9343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0CA757" w14:textId="105E2895" w:rsidR="00D93432" w:rsidRDefault="00D93432" w:rsidP="00D93432">
                  <w:pPr>
                    <w:spacing w:after="0" w:line="240" w:lineRule="auto"/>
                    <w:jc w:val="center"/>
                  </w:pPr>
                  <w:r w:rsidRPr="00C76B2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C9E08"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76243" w14:textId="77777777" w:rsidR="00D93432" w:rsidRDefault="00D93432" w:rsidP="00D93432">
                  <w:pPr>
                    <w:spacing w:after="0" w:line="240" w:lineRule="auto"/>
                    <w:jc w:val="center"/>
                  </w:pPr>
                  <w:r>
                    <w:rPr>
                      <w:rFonts w:ascii="Cambria" w:eastAsia="Cambria" w:hAnsi="Cambria"/>
                      <w:color w:val="000000"/>
                      <w:sz w:val="18"/>
                    </w:rPr>
                    <w:t>0</w:t>
                  </w:r>
                </w:p>
              </w:tc>
            </w:tr>
            <w:tr w:rsidR="00D93432" w14:paraId="10340B5A" w14:textId="77777777" w:rsidTr="0030371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2A7E4" w14:textId="08CAC6D8" w:rsidR="00D93432" w:rsidRDefault="00BE6556" w:rsidP="00D93432">
                  <w:pPr>
                    <w:spacing w:after="0" w:line="240" w:lineRule="auto"/>
                  </w:pPr>
                  <w:r>
                    <w:rPr>
                      <w:rFonts w:ascii="Cambria" w:eastAsia="Cambria" w:hAnsi="Cambria"/>
                      <w:color w:val="000000"/>
                      <w:sz w:val="18"/>
                    </w:rPr>
                    <w:t>mecoprop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FC4B8"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AC074"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35F469"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EE4AEC" w14:textId="6228BEC7" w:rsidR="00D93432" w:rsidRDefault="00D93432" w:rsidP="00D93432">
                  <w:pPr>
                    <w:spacing w:after="0" w:line="240" w:lineRule="auto"/>
                    <w:jc w:val="center"/>
                  </w:pPr>
                  <w:r w:rsidRPr="00C76B2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CECFE"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C9B07" w14:textId="77777777" w:rsidR="00D93432" w:rsidRDefault="00D93432" w:rsidP="00D93432">
                  <w:pPr>
                    <w:spacing w:after="0" w:line="240" w:lineRule="auto"/>
                    <w:jc w:val="center"/>
                  </w:pPr>
                  <w:r>
                    <w:rPr>
                      <w:rFonts w:ascii="Cambria" w:eastAsia="Cambria" w:hAnsi="Cambria"/>
                      <w:color w:val="000000"/>
                      <w:sz w:val="18"/>
                    </w:rPr>
                    <w:t>-</w:t>
                  </w:r>
                </w:p>
              </w:tc>
            </w:tr>
            <w:tr w:rsidR="00D93432" w14:paraId="3569727A" w14:textId="77777777" w:rsidTr="0030371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42AD3" w14:textId="03A313E1" w:rsidR="00D93432" w:rsidRDefault="00D93432" w:rsidP="00D93432">
                  <w:pPr>
                    <w:spacing w:after="0" w:line="240" w:lineRule="auto"/>
                  </w:pPr>
                  <w:r>
                    <w:rPr>
                      <w:rFonts w:ascii="Cambria" w:eastAsia="Cambria" w:hAnsi="Cambria"/>
                      <w:color w:val="000000"/>
                      <w:sz w:val="18"/>
                    </w:rPr>
                    <w:t>mefenpyr-diethyl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BC429"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114C3"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365BB2" w14:textId="77777777" w:rsidR="00D93432" w:rsidRDefault="00D93432" w:rsidP="00D9343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68BA38" w14:textId="38BF241E" w:rsidR="00D93432" w:rsidRDefault="00D93432" w:rsidP="00D93432">
                  <w:pPr>
                    <w:spacing w:after="0" w:line="240" w:lineRule="auto"/>
                    <w:jc w:val="center"/>
                  </w:pPr>
                  <w:r w:rsidRPr="00C76B2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CC82A"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7DA96" w14:textId="77777777" w:rsidR="00D93432" w:rsidRDefault="00D93432" w:rsidP="00D93432">
                  <w:pPr>
                    <w:spacing w:after="0" w:line="240" w:lineRule="auto"/>
                    <w:jc w:val="center"/>
                  </w:pPr>
                  <w:r>
                    <w:rPr>
                      <w:rFonts w:ascii="Cambria" w:eastAsia="Cambria" w:hAnsi="Cambria"/>
                      <w:color w:val="000000"/>
                      <w:sz w:val="18"/>
                    </w:rPr>
                    <w:t>0</w:t>
                  </w:r>
                </w:p>
              </w:tc>
            </w:tr>
            <w:tr w:rsidR="00D93432" w14:paraId="55231775" w14:textId="77777777" w:rsidTr="0030371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97ED3" w14:textId="77777777" w:rsidR="00D93432" w:rsidRDefault="00D93432" w:rsidP="00D93432">
                  <w:pPr>
                    <w:spacing w:after="0" w:line="240" w:lineRule="auto"/>
                  </w:pPr>
                  <w:r>
                    <w:rPr>
                      <w:rFonts w:ascii="Cambria" w:eastAsia="Cambria" w:hAnsi="Cambria"/>
                      <w:color w:val="000000"/>
                      <w:sz w:val="18"/>
                    </w:rPr>
                    <w:t>mesotrione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32996"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F3D88"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283C4F" w14:textId="77777777" w:rsidR="00D93432" w:rsidRDefault="00D93432" w:rsidP="00D9343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9E7B7D" w14:textId="09E2CF35" w:rsidR="00D93432" w:rsidRDefault="00D93432" w:rsidP="00D93432">
                  <w:pPr>
                    <w:spacing w:after="0" w:line="240" w:lineRule="auto"/>
                    <w:jc w:val="center"/>
                  </w:pPr>
                  <w:r w:rsidRPr="00C76B2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44D9E"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26CC1" w14:textId="77777777" w:rsidR="00D93432" w:rsidRDefault="00D93432" w:rsidP="00D93432">
                  <w:pPr>
                    <w:spacing w:after="0" w:line="240" w:lineRule="auto"/>
                    <w:jc w:val="center"/>
                  </w:pPr>
                  <w:r>
                    <w:rPr>
                      <w:rFonts w:ascii="Cambria" w:eastAsia="Cambria" w:hAnsi="Cambria"/>
                      <w:color w:val="000000"/>
                      <w:sz w:val="18"/>
                    </w:rPr>
                    <w:t>0</w:t>
                  </w:r>
                </w:p>
              </w:tc>
            </w:tr>
            <w:tr w:rsidR="00D93432" w14:paraId="0CAE7EDC" w14:textId="77777777" w:rsidTr="004560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7BA32" w14:textId="77777777" w:rsidR="00D93432" w:rsidRDefault="00D93432" w:rsidP="00D93432">
                  <w:pPr>
                    <w:spacing w:after="0" w:line="240" w:lineRule="auto"/>
                  </w:pPr>
                  <w:r>
                    <w:rPr>
                      <w:rFonts w:ascii="Cambria" w:eastAsia="Cambria" w:hAnsi="Cambria"/>
                      <w:color w:val="000000"/>
                      <w:sz w:val="18"/>
                    </w:rPr>
                    <w:t>metamitron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EF012"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CCF90"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8385CE"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B0F60B" w14:textId="711E773B" w:rsidR="00D93432" w:rsidRDefault="00D93432" w:rsidP="00D93432">
                  <w:pPr>
                    <w:spacing w:after="0" w:line="240" w:lineRule="auto"/>
                    <w:jc w:val="center"/>
                  </w:pPr>
                  <w:r w:rsidRPr="007C659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BE567"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C7F5A" w14:textId="77777777" w:rsidR="00D93432" w:rsidRDefault="00D93432" w:rsidP="00D93432">
                  <w:pPr>
                    <w:spacing w:after="0" w:line="240" w:lineRule="auto"/>
                    <w:jc w:val="center"/>
                  </w:pPr>
                  <w:r>
                    <w:rPr>
                      <w:rFonts w:ascii="Cambria" w:eastAsia="Cambria" w:hAnsi="Cambria"/>
                      <w:color w:val="000000"/>
                      <w:sz w:val="18"/>
                    </w:rPr>
                    <w:t>-</w:t>
                  </w:r>
                </w:p>
              </w:tc>
            </w:tr>
            <w:tr w:rsidR="00D93432" w14:paraId="37B5873B" w14:textId="77777777" w:rsidTr="004560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56543" w14:textId="4E1E000C" w:rsidR="00D93432" w:rsidRDefault="00D93432" w:rsidP="00D93432">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A7CAE"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DE1AC"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E761BE" w14:textId="77777777" w:rsidR="00D93432" w:rsidRDefault="00D93432" w:rsidP="00D93432">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9DA332" w14:textId="44553089" w:rsidR="00D93432" w:rsidRDefault="00D93432" w:rsidP="00D93432">
                  <w:pPr>
                    <w:spacing w:after="0" w:line="240" w:lineRule="auto"/>
                    <w:jc w:val="center"/>
                  </w:pPr>
                  <w:r w:rsidRPr="007C659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A8198"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A622F" w14:textId="77777777" w:rsidR="00D93432" w:rsidRDefault="00D93432" w:rsidP="00D93432">
                  <w:pPr>
                    <w:spacing w:after="0" w:line="240" w:lineRule="auto"/>
                    <w:jc w:val="center"/>
                  </w:pPr>
                  <w:r>
                    <w:rPr>
                      <w:rFonts w:ascii="Cambria" w:eastAsia="Cambria" w:hAnsi="Cambria"/>
                      <w:color w:val="000000"/>
                      <w:sz w:val="18"/>
                    </w:rPr>
                    <w:t>0</w:t>
                  </w:r>
                </w:p>
              </w:tc>
            </w:tr>
            <w:tr w:rsidR="00D93432" w14:paraId="1FE6A926" w14:textId="77777777" w:rsidTr="004560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1BA53" w14:textId="77777777" w:rsidR="00D93432" w:rsidRDefault="00D93432" w:rsidP="00D93432">
                  <w:pPr>
                    <w:spacing w:after="0" w:line="240" w:lineRule="auto"/>
                  </w:pPr>
                  <w:r>
                    <w:rPr>
                      <w:rFonts w:ascii="Cambria" w:eastAsia="Cambria" w:hAnsi="Cambria"/>
                      <w:color w:val="000000"/>
                      <w:sz w:val="18"/>
                    </w:rPr>
                    <w:t>methabenzthiazuron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5DE77"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44CAE"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8E73B2"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F94E41" w14:textId="46397CA1" w:rsidR="00D93432" w:rsidRDefault="00D93432" w:rsidP="00D93432">
                  <w:pPr>
                    <w:spacing w:after="0" w:line="240" w:lineRule="auto"/>
                    <w:jc w:val="center"/>
                  </w:pPr>
                  <w:r w:rsidRPr="007C659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BDE3E"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9C710" w14:textId="77777777" w:rsidR="00D93432" w:rsidRDefault="00D93432" w:rsidP="00D93432">
                  <w:pPr>
                    <w:spacing w:after="0" w:line="240" w:lineRule="auto"/>
                    <w:jc w:val="center"/>
                  </w:pPr>
                  <w:r>
                    <w:rPr>
                      <w:rFonts w:ascii="Cambria" w:eastAsia="Cambria" w:hAnsi="Cambria"/>
                      <w:color w:val="000000"/>
                      <w:sz w:val="18"/>
                    </w:rPr>
                    <w:t>-</w:t>
                  </w:r>
                </w:p>
              </w:tc>
            </w:tr>
            <w:tr w:rsidR="00D93432" w14:paraId="32639751" w14:textId="77777777" w:rsidTr="004560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3E5B4" w14:textId="77777777" w:rsidR="00D93432" w:rsidRDefault="00D93432" w:rsidP="00D93432">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00E7F"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8EB63"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6B1938" w14:textId="77777777" w:rsidR="00D93432" w:rsidRDefault="00D93432" w:rsidP="00D9343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B354AE" w14:textId="0AC8C7E9" w:rsidR="00D93432" w:rsidRDefault="00D93432" w:rsidP="00D93432">
                  <w:pPr>
                    <w:spacing w:after="0" w:line="240" w:lineRule="auto"/>
                    <w:jc w:val="center"/>
                  </w:pPr>
                  <w:r w:rsidRPr="007C659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48128"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BD5BD" w14:textId="77777777" w:rsidR="00D93432" w:rsidRDefault="00D93432" w:rsidP="00D93432">
                  <w:pPr>
                    <w:spacing w:after="0" w:line="240" w:lineRule="auto"/>
                    <w:jc w:val="center"/>
                  </w:pPr>
                  <w:r>
                    <w:rPr>
                      <w:rFonts w:ascii="Cambria" w:eastAsia="Cambria" w:hAnsi="Cambria"/>
                      <w:color w:val="000000"/>
                      <w:sz w:val="18"/>
                    </w:rPr>
                    <w:t>0</w:t>
                  </w:r>
                </w:p>
              </w:tc>
            </w:tr>
            <w:tr w:rsidR="00D93432" w14:paraId="47145984" w14:textId="77777777" w:rsidTr="004560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0C83B" w14:textId="77777777" w:rsidR="00D93432" w:rsidRDefault="00D93432" w:rsidP="00D93432">
                  <w:pPr>
                    <w:spacing w:after="0" w:line="240" w:lineRule="auto"/>
                  </w:pPr>
                  <w:r>
                    <w:rPr>
                      <w:rFonts w:ascii="Cambria" w:eastAsia="Cambria" w:hAnsi="Cambria"/>
                      <w:color w:val="000000"/>
                      <w:sz w:val="18"/>
                    </w:rPr>
                    <w:t>metosulam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E560C"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3809A9"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D7898A" w14:textId="77777777" w:rsidR="00D93432" w:rsidRDefault="00D93432" w:rsidP="00D9343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C4313F" w14:textId="36AF0F76" w:rsidR="00D93432" w:rsidRDefault="00D93432" w:rsidP="00D93432">
                  <w:pPr>
                    <w:spacing w:after="0" w:line="240" w:lineRule="auto"/>
                    <w:jc w:val="center"/>
                  </w:pPr>
                  <w:r w:rsidRPr="007C659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22DFA"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AC5D5" w14:textId="77777777" w:rsidR="00D93432" w:rsidRDefault="00D93432" w:rsidP="00D93432">
                  <w:pPr>
                    <w:spacing w:after="0" w:line="240" w:lineRule="auto"/>
                    <w:jc w:val="center"/>
                  </w:pPr>
                  <w:r>
                    <w:rPr>
                      <w:rFonts w:ascii="Cambria" w:eastAsia="Cambria" w:hAnsi="Cambria"/>
                      <w:color w:val="000000"/>
                      <w:sz w:val="18"/>
                    </w:rPr>
                    <w:t>0</w:t>
                  </w:r>
                </w:p>
              </w:tc>
            </w:tr>
            <w:tr w:rsidR="00D93432" w14:paraId="0469FFA8" w14:textId="77777777" w:rsidTr="004560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AEE53" w14:textId="77777777" w:rsidR="00D93432" w:rsidRDefault="00D93432" w:rsidP="00D93432">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5CA09"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473B0"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471E87" w14:textId="77777777" w:rsidR="00D93432" w:rsidRDefault="00D93432" w:rsidP="00D9343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6AD09F" w14:textId="5D28B296" w:rsidR="00D93432" w:rsidRDefault="00D93432" w:rsidP="00D93432">
                  <w:pPr>
                    <w:spacing w:after="0" w:line="240" w:lineRule="auto"/>
                    <w:jc w:val="center"/>
                  </w:pPr>
                  <w:r w:rsidRPr="007C659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24AB7"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917FB" w14:textId="77777777" w:rsidR="00D93432" w:rsidRDefault="00D93432" w:rsidP="00D93432">
                  <w:pPr>
                    <w:spacing w:after="0" w:line="240" w:lineRule="auto"/>
                    <w:jc w:val="center"/>
                  </w:pPr>
                  <w:r>
                    <w:rPr>
                      <w:rFonts w:ascii="Cambria" w:eastAsia="Cambria" w:hAnsi="Cambria"/>
                      <w:color w:val="000000"/>
                      <w:sz w:val="18"/>
                    </w:rPr>
                    <w:t>0</w:t>
                  </w:r>
                </w:p>
              </w:tc>
            </w:tr>
            <w:tr w:rsidR="00D93432" w14:paraId="41AE1AE3" w14:textId="77777777" w:rsidTr="004560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19317" w14:textId="77777777" w:rsidR="00D93432" w:rsidRDefault="00D93432" w:rsidP="00D93432">
                  <w:pPr>
                    <w:spacing w:after="0" w:line="240" w:lineRule="auto"/>
                  </w:pPr>
                  <w:r>
                    <w:rPr>
                      <w:rFonts w:ascii="Cambria" w:eastAsia="Cambria" w:hAnsi="Cambria"/>
                      <w:color w:val="000000"/>
                      <w:sz w:val="18"/>
                    </w:rPr>
                    <w:t>metsulfuron-methyl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4C900"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FD15A"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9F470E" w14:textId="77777777" w:rsidR="00D93432" w:rsidRDefault="00D93432" w:rsidP="00D9343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75CA5E" w14:textId="369EF3B4" w:rsidR="00D93432" w:rsidRDefault="00D93432" w:rsidP="00D93432">
                  <w:pPr>
                    <w:spacing w:after="0" w:line="240" w:lineRule="auto"/>
                    <w:jc w:val="center"/>
                  </w:pPr>
                  <w:r w:rsidRPr="007C659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1294D"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A4ECE" w14:textId="77777777" w:rsidR="00D93432" w:rsidRDefault="00D93432" w:rsidP="00D93432">
                  <w:pPr>
                    <w:spacing w:after="0" w:line="240" w:lineRule="auto"/>
                    <w:jc w:val="center"/>
                  </w:pPr>
                  <w:r>
                    <w:rPr>
                      <w:rFonts w:ascii="Cambria" w:eastAsia="Cambria" w:hAnsi="Cambria"/>
                      <w:color w:val="000000"/>
                      <w:sz w:val="18"/>
                    </w:rPr>
                    <w:t>0</w:t>
                  </w:r>
                </w:p>
              </w:tc>
            </w:tr>
            <w:tr w:rsidR="00D93432" w14:paraId="45EF797C" w14:textId="77777777" w:rsidTr="0045603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A5F97" w14:textId="77777777" w:rsidR="00D93432" w:rsidRDefault="00D93432" w:rsidP="00D93432">
                  <w:pPr>
                    <w:spacing w:after="0" w:line="240" w:lineRule="auto"/>
                  </w:pPr>
                  <w:r>
                    <w:rPr>
                      <w:rFonts w:ascii="Cambria" w:eastAsia="Cambria" w:hAnsi="Cambria"/>
                      <w:color w:val="000000"/>
                      <w:sz w:val="18"/>
                    </w:rPr>
                    <w:t>molinate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1F79F"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591D0"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77A690"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3DBF87" w14:textId="695E2EC3" w:rsidR="00D93432" w:rsidRDefault="00D93432" w:rsidP="00D93432">
                  <w:pPr>
                    <w:spacing w:after="0" w:line="240" w:lineRule="auto"/>
                    <w:jc w:val="center"/>
                  </w:pPr>
                  <w:r w:rsidRPr="007C6594">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95005"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FAF93" w14:textId="77777777" w:rsidR="00D93432" w:rsidRDefault="00D93432" w:rsidP="00D93432">
                  <w:pPr>
                    <w:spacing w:after="0" w:line="240" w:lineRule="auto"/>
                    <w:jc w:val="center"/>
                  </w:pPr>
                  <w:r>
                    <w:rPr>
                      <w:rFonts w:ascii="Cambria" w:eastAsia="Cambria" w:hAnsi="Cambria"/>
                      <w:color w:val="000000"/>
                      <w:sz w:val="18"/>
                    </w:rPr>
                    <w:t>-</w:t>
                  </w:r>
                </w:p>
              </w:tc>
            </w:tr>
            <w:tr w:rsidR="00D93432" w14:paraId="08AC10C4" w14:textId="77777777" w:rsidTr="003A196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47725" w14:textId="77777777" w:rsidR="00D93432" w:rsidRDefault="00D93432" w:rsidP="00D93432">
                  <w:pPr>
                    <w:spacing w:after="0" w:line="240" w:lineRule="auto"/>
                  </w:pPr>
                  <w:r>
                    <w:rPr>
                      <w:rFonts w:ascii="Cambria" w:eastAsia="Cambria" w:hAnsi="Cambria"/>
                      <w:color w:val="000000"/>
                      <w:sz w:val="18"/>
                    </w:rPr>
                    <w:t>napropamide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B8BE7"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2DF01"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520B25"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8265DC" w14:textId="2A97B766" w:rsidR="00D93432" w:rsidRDefault="00D93432" w:rsidP="00D93432">
                  <w:pPr>
                    <w:spacing w:after="0" w:line="240" w:lineRule="auto"/>
                    <w:jc w:val="center"/>
                  </w:pPr>
                  <w:r w:rsidRPr="00E75B0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A4D1E"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D211D" w14:textId="77777777" w:rsidR="00D93432" w:rsidRDefault="00D93432" w:rsidP="00D93432">
                  <w:pPr>
                    <w:spacing w:after="0" w:line="240" w:lineRule="auto"/>
                    <w:jc w:val="center"/>
                  </w:pPr>
                  <w:r>
                    <w:rPr>
                      <w:rFonts w:ascii="Cambria" w:eastAsia="Cambria" w:hAnsi="Cambria"/>
                      <w:color w:val="000000"/>
                      <w:sz w:val="18"/>
                    </w:rPr>
                    <w:t>-</w:t>
                  </w:r>
                </w:p>
              </w:tc>
            </w:tr>
            <w:tr w:rsidR="00D93432" w14:paraId="2EF58CCA" w14:textId="77777777" w:rsidTr="003A196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BF560" w14:textId="77777777" w:rsidR="00D93432" w:rsidRDefault="00D93432" w:rsidP="00D93432">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12E9F"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6312C"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C953A9"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9B2960" w14:textId="18C50462" w:rsidR="00D93432" w:rsidRDefault="00D93432" w:rsidP="00D93432">
                  <w:pPr>
                    <w:spacing w:after="0" w:line="240" w:lineRule="auto"/>
                    <w:jc w:val="center"/>
                  </w:pPr>
                  <w:r w:rsidRPr="00E75B0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F1D72"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96286" w14:textId="77777777" w:rsidR="00D93432" w:rsidRDefault="00D93432" w:rsidP="00D93432">
                  <w:pPr>
                    <w:spacing w:after="0" w:line="240" w:lineRule="auto"/>
                    <w:jc w:val="center"/>
                  </w:pPr>
                  <w:r>
                    <w:rPr>
                      <w:rFonts w:ascii="Cambria" w:eastAsia="Cambria" w:hAnsi="Cambria"/>
                      <w:color w:val="000000"/>
                      <w:sz w:val="18"/>
                    </w:rPr>
                    <w:t>-</w:t>
                  </w:r>
                </w:p>
              </w:tc>
            </w:tr>
            <w:tr w:rsidR="00D93432" w14:paraId="2632DA11" w14:textId="77777777" w:rsidTr="003A196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7009E" w14:textId="77777777" w:rsidR="00D93432" w:rsidRDefault="00D93432" w:rsidP="00D93432">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F8210"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DA9C2"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A63A64" w14:textId="77777777" w:rsidR="00D93432" w:rsidRDefault="00D93432" w:rsidP="00D9343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1AC9AC" w14:textId="66F45076" w:rsidR="00D93432" w:rsidRDefault="00D93432" w:rsidP="00D93432">
                  <w:pPr>
                    <w:spacing w:after="0" w:line="240" w:lineRule="auto"/>
                    <w:jc w:val="center"/>
                  </w:pPr>
                  <w:r w:rsidRPr="00E75B0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79FED"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F3C23" w14:textId="77777777" w:rsidR="00D93432" w:rsidRDefault="00D93432" w:rsidP="00D93432">
                  <w:pPr>
                    <w:spacing w:after="0" w:line="240" w:lineRule="auto"/>
                    <w:jc w:val="center"/>
                  </w:pPr>
                  <w:r>
                    <w:rPr>
                      <w:rFonts w:ascii="Cambria" w:eastAsia="Cambria" w:hAnsi="Cambria"/>
                      <w:color w:val="000000"/>
                      <w:sz w:val="18"/>
                    </w:rPr>
                    <w:t>0</w:t>
                  </w:r>
                </w:p>
              </w:tc>
            </w:tr>
            <w:tr w:rsidR="00D93432" w14:paraId="3974A609" w14:textId="77777777" w:rsidTr="003A196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47F5E" w14:textId="77777777" w:rsidR="00D93432" w:rsidRDefault="00D93432" w:rsidP="00D93432">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6EDAC"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8C5FD"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A040F8"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E93D90" w14:textId="669F17E4" w:rsidR="00D93432" w:rsidRDefault="00D93432" w:rsidP="00D93432">
                  <w:pPr>
                    <w:spacing w:after="0" w:line="240" w:lineRule="auto"/>
                    <w:jc w:val="center"/>
                  </w:pPr>
                  <w:r w:rsidRPr="00E75B0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BA47D"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22DD2" w14:textId="77777777" w:rsidR="00D93432" w:rsidRDefault="00D93432" w:rsidP="00D93432">
                  <w:pPr>
                    <w:spacing w:after="0" w:line="240" w:lineRule="auto"/>
                    <w:jc w:val="center"/>
                  </w:pPr>
                  <w:r>
                    <w:rPr>
                      <w:rFonts w:ascii="Cambria" w:eastAsia="Cambria" w:hAnsi="Cambria"/>
                      <w:color w:val="000000"/>
                      <w:sz w:val="18"/>
                    </w:rPr>
                    <w:t>-</w:t>
                  </w:r>
                </w:p>
              </w:tc>
            </w:tr>
            <w:tr w:rsidR="00D93432" w14:paraId="059A31EE" w14:textId="77777777" w:rsidTr="003A196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26B74" w14:textId="77777777" w:rsidR="00D93432" w:rsidRDefault="00D93432" w:rsidP="00D93432">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12639"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40D75"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55168C" w14:textId="77777777" w:rsidR="00D93432" w:rsidRDefault="00D93432" w:rsidP="00D9343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4ED8EB" w14:textId="2A939CCC" w:rsidR="00D93432" w:rsidRDefault="00D93432" w:rsidP="00D93432">
                  <w:pPr>
                    <w:spacing w:after="0" w:line="240" w:lineRule="auto"/>
                    <w:jc w:val="center"/>
                  </w:pPr>
                  <w:r w:rsidRPr="00E75B0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483F8"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77757" w14:textId="77777777" w:rsidR="00D93432" w:rsidRDefault="00D93432" w:rsidP="00D93432">
                  <w:pPr>
                    <w:spacing w:after="0" w:line="240" w:lineRule="auto"/>
                    <w:jc w:val="center"/>
                  </w:pPr>
                  <w:r>
                    <w:rPr>
                      <w:rFonts w:ascii="Cambria" w:eastAsia="Cambria" w:hAnsi="Cambria"/>
                      <w:color w:val="000000"/>
                      <w:sz w:val="18"/>
                    </w:rPr>
                    <w:t>0</w:t>
                  </w:r>
                </w:p>
              </w:tc>
            </w:tr>
            <w:tr w:rsidR="00603289" w14:paraId="7156E1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A2B8A" w14:textId="77777777" w:rsidR="00603289" w:rsidRDefault="00353EEA">
                  <w:pPr>
                    <w:spacing w:after="0" w:line="240" w:lineRule="auto"/>
                  </w:pPr>
                  <w:r>
                    <w:rPr>
                      <w:rFonts w:ascii="Cambria" w:eastAsia="Cambria" w:hAnsi="Cambria"/>
                      <w:color w:val="000000"/>
                      <w:sz w:val="18"/>
                    </w:rPr>
                    <w:t>paraquat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509D2" w14:textId="77777777" w:rsidR="00603289" w:rsidRDefault="00353EE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6C271" w14:textId="77777777" w:rsidR="00603289" w:rsidRDefault="00353EE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4E13FC" w14:textId="77777777" w:rsidR="00603289" w:rsidRDefault="00353EEA">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18775" w14:textId="77777777" w:rsidR="00603289" w:rsidRDefault="00353EEA">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67655" w14:textId="77777777" w:rsidR="00603289" w:rsidRDefault="00353EE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68B33" w14:textId="77777777" w:rsidR="00603289" w:rsidRDefault="00353EEA">
                  <w:pPr>
                    <w:spacing w:after="0" w:line="240" w:lineRule="auto"/>
                    <w:jc w:val="center"/>
                  </w:pPr>
                  <w:r>
                    <w:rPr>
                      <w:rFonts w:ascii="Cambria" w:eastAsia="Cambria" w:hAnsi="Cambria"/>
                      <w:color w:val="000000"/>
                      <w:sz w:val="18"/>
                    </w:rPr>
                    <w:t>0</w:t>
                  </w:r>
                </w:p>
              </w:tc>
            </w:tr>
            <w:tr w:rsidR="00603289" w14:paraId="73AF41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E208B" w14:textId="77777777" w:rsidR="00603289" w:rsidRDefault="00353EEA">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34018" w14:textId="77777777" w:rsidR="00603289" w:rsidRDefault="00353EE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EE37C" w14:textId="77777777" w:rsidR="00603289" w:rsidRDefault="00353EE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79F52C" w14:textId="77777777" w:rsidR="00603289" w:rsidRDefault="00353EEA">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F6CD4" w14:textId="534D449A" w:rsidR="00603289" w:rsidRDefault="00D93432">
                  <w:pPr>
                    <w:spacing w:after="0" w:line="240" w:lineRule="auto"/>
                    <w:jc w:val="center"/>
                  </w:pPr>
                  <w:r>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EE4AC" w14:textId="77777777" w:rsidR="00603289" w:rsidRDefault="00353EEA">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7644A" w14:textId="77777777" w:rsidR="00603289" w:rsidRDefault="00353EEA">
                  <w:pPr>
                    <w:spacing w:after="0" w:line="240" w:lineRule="auto"/>
                    <w:jc w:val="center"/>
                  </w:pPr>
                  <w:r>
                    <w:rPr>
                      <w:rFonts w:ascii="Cambria" w:eastAsia="Cambria" w:hAnsi="Cambria"/>
                      <w:color w:val="000000"/>
                      <w:sz w:val="18"/>
                    </w:rPr>
                    <w:t>0</w:t>
                  </w:r>
                </w:p>
              </w:tc>
            </w:tr>
            <w:tr w:rsidR="00D93432" w14:paraId="4D4DEA5B" w14:textId="77777777" w:rsidTr="00FF556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0A471" w14:textId="77777777" w:rsidR="00D93432" w:rsidRDefault="00D93432" w:rsidP="00D93432">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14DE7"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6825D"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F415E8" w14:textId="77777777" w:rsidR="00D93432" w:rsidRDefault="00D93432" w:rsidP="00D93432">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F9433E" w14:textId="7AF3D947" w:rsidR="00D93432" w:rsidRDefault="00D93432" w:rsidP="00D93432">
                  <w:pPr>
                    <w:spacing w:after="0" w:line="240" w:lineRule="auto"/>
                    <w:jc w:val="center"/>
                  </w:pPr>
                  <w:r w:rsidRPr="00C2285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572D2"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2BF34" w14:textId="77777777" w:rsidR="00D93432" w:rsidRDefault="00D93432" w:rsidP="00D93432">
                  <w:pPr>
                    <w:spacing w:after="0" w:line="240" w:lineRule="auto"/>
                    <w:jc w:val="center"/>
                  </w:pPr>
                  <w:r>
                    <w:rPr>
                      <w:rFonts w:ascii="Cambria" w:eastAsia="Cambria" w:hAnsi="Cambria"/>
                      <w:color w:val="000000"/>
                      <w:sz w:val="18"/>
                    </w:rPr>
                    <w:t>0</w:t>
                  </w:r>
                </w:p>
              </w:tc>
            </w:tr>
            <w:tr w:rsidR="00D93432" w14:paraId="69668847" w14:textId="77777777" w:rsidTr="00FF556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4954D" w14:textId="15FAD6D3" w:rsidR="00D93432" w:rsidRDefault="00D93432" w:rsidP="00D93432">
                  <w:pPr>
                    <w:spacing w:after="0" w:line="240" w:lineRule="auto"/>
                  </w:pPr>
                  <w:r>
                    <w:rPr>
                      <w:rFonts w:ascii="Cambria" w:eastAsia="Cambria" w:hAnsi="Cambria"/>
                      <w:color w:val="000000"/>
                      <w:sz w:val="18"/>
                    </w:rPr>
                    <w:t>picolinafen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0888F"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3AAC4"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BB12B8" w14:textId="77777777" w:rsidR="00D93432" w:rsidRDefault="00D93432" w:rsidP="00D9343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C9FDCE" w14:textId="69E28032" w:rsidR="00D93432" w:rsidRDefault="00D93432" w:rsidP="00D93432">
                  <w:pPr>
                    <w:spacing w:after="0" w:line="240" w:lineRule="auto"/>
                    <w:jc w:val="center"/>
                  </w:pPr>
                  <w:r w:rsidRPr="00C2285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A7CF6"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8BAE4" w14:textId="77777777" w:rsidR="00D93432" w:rsidRDefault="00D93432" w:rsidP="00D93432">
                  <w:pPr>
                    <w:spacing w:after="0" w:line="240" w:lineRule="auto"/>
                    <w:jc w:val="center"/>
                  </w:pPr>
                  <w:r>
                    <w:rPr>
                      <w:rFonts w:ascii="Cambria" w:eastAsia="Cambria" w:hAnsi="Cambria"/>
                      <w:color w:val="000000"/>
                      <w:sz w:val="18"/>
                    </w:rPr>
                    <w:t>0</w:t>
                  </w:r>
                </w:p>
              </w:tc>
            </w:tr>
            <w:tr w:rsidR="00D93432" w14:paraId="177674C9" w14:textId="77777777" w:rsidTr="00FF556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708A0" w14:textId="77777777" w:rsidR="00D93432" w:rsidRDefault="00D93432" w:rsidP="00D93432">
                  <w:pPr>
                    <w:spacing w:after="0" w:line="240" w:lineRule="auto"/>
                  </w:pPr>
                  <w:r>
                    <w:rPr>
                      <w:rFonts w:ascii="Cambria" w:eastAsia="Cambria" w:hAnsi="Cambria"/>
                      <w:color w:val="000000"/>
                      <w:sz w:val="18"/>
                    </w:rPr>
                    <w:lastRenderedPageBreak/>
                    <w:t>pinoxaden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2AD20"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89E02"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F29675"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82D747" w14:textId="55470876" w:rsidR="00D93432" w:rsidRDefault="00D93432" w:rsidP="00D93432">
                  <w:pPr>
                    <w:spacing w:after="0" w:line="240" w:lineRule="auto"/>
                    <w:jc w:val="center"/>
                  </w:pPr>
                  <w:r w:rsidRPr="00C2285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9914B"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79D33" w14:textId="77777777" w:rsidR="00D93432" w:rsidRDefault="00D93432" w:rsidP="00D93432">
                  <w:pPr>
                    <w:spacing w:after="0" w:line="240" w:lineRule="auto"/>
                    <w:jc w:val="center"/>
                  </w:pPr>
                  <w:r>
                    <w:rPr>
                      <w:rFonts w:ascii="Cambria" w:eastAsia="Cambria" w:hAnsi="Cambria"/>
                      <w:color w:val="000000"/>
                      <w:sz w:val="18"/>
                    </w:rPr>
                    <w:t>-</w:t>
                  </w:r>
                </w:p>
              </w:tc>
            </w:tr>
            <w:tr w:rsidR="00D93432" w14:paraId="66096C76" w14:textId="77777777" w:rsidTr="00FF556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B12E5" w14:textId="77777777" w:rsidR="00D93432" w:rsidRDefault="00D93432" w:rsidP="00D93432">
                  <w:pPr>
                    <w:spacing w:after="0" w:line="240" w:lineRule="auto"/>
                  </w:pPr>
                  <w:r>
                    <w:rPr>
                      <w:rFonts w:ascii="Cambria" w:eastAsia="Cambria" w:hAnsi="Cambria"/>
                      <w:color w:val="000000"/>
                      <w:sz w:val="18"/>
                    </w:rPr>
                    <w:t>prometryn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0A6CB"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B9E27"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7F00ED" w14:textId="77777777" w:rsidR="00D93432" w:rsidRDefault="00D93432" w:rsidP="00D9343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537E3B" w14:textId="5BC919AA" w:rsidR="00D93432" w:rsidRDefault="00D93432" w:rsidP="00D93432">
                  <w:pPr>
                    <w:spacing w:after="0" w:line="240" w:lineRule="auto"/>
                    <w:jc w:val="center"/>
                  </w:pPr>
                  <w:r w:rsidRPr="00C2285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1E7A45"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584ED" w14:textId="77777777" w:rsidR="00D93432" w:rsidRDefault="00D93432" w:rsidP="00D93432">
                  <w:pPr>
                    <w:spacing w:after="0" w:line="240" w:lineRule="auto"/>
                    <w:jc w:val="center"/>
                  </w:pPr>
                  <w:r>
                    <w:rPr>
                      <w:rFonts w:ascii="Cambria" w:eastAsia="Cambria" w:hAnsi="Cambria"/>
                      <w:color w:val="000000"/>
                      <w:sz w:val="18"/>
                    </w:rPr>
                    <w:t>0</w:t>
                  </w:r>
                </w:p>
              </w:tc>
            </w:tr>
            <w:tr w:rsidR="00D93432" w14:paraId="373BE0FF" w14:textId="77777777" w:rsidTr="00FF556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2C815" w14:textId="77777777" w:rsidR="00D93432" w:rsidRDefault="00D93432" w:rsidP="00D93432">
                  <w:pPr>
                    <w:spacing w:after="0" w:line="240" w:lineRule="auto"/>
                  </w:pPr>
                  <w:r>
                    <w:rPr>
                      <w:rFonts w:ascii="Cambria" w:eastAsia="Cambria" w:hAnsi="Cambria"/>
                      <w:color w:val="000000"/>
                      <w:sz w:val="18"/>
                    </w:rPr>
                    <w:t>propachlor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27F9C"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63D10"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519443" w14:textId="77777777" w:rsidR="00D93432" w:rsidRDefault="00D93432" w:rsidP="00D9343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B19525" w14:textId="5ADAA34D" w:rsidR="00D93432" w:rsidRDefault="00D93432" w:rsidP="00D93432">
                  <w:pPr>
                    <w:spacing w:after="0" w:line="240" w:lineRule="auto"/>
                    <w:jc w:val="center"/>
                  </w:pPr>
                  <w:r w:rsidRPr="00C2285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39F3B"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07EC3" w14:textId="77777777" w:rsidR="00D93432" w:rsidRDefault="00D93432" w:rsidP="00D93432">
                  <w:pPr>
                    <w:spacing w:after="0" w:line="240" w:lineRule="auto"/>
                    <w:jc w:val="center"/>
                  </w:pPr>
                  <w:r>
                    <w:rPr>
                      <w:rFonts w:ascii="Cambria" w:eastAsia="Cambria" w:hAnsi="Cambria"/>
                      <w:color w:val="000000"/>
                      <w:sz w:val="18"/>
                    </w:rPr>
                    <w:t>0</w:t>
                  </w:r>
                </w:p>
              </w:tc>
            </w:tr>
            <w:tr w:rsidR="00603289" w14:paraId="515FB6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61A68" w14:textId="243C5FDE" w:rsidR="00603289" w:rsidRDefault="00353EEA">
                  <w:pPr>
                    <w:spacing w:after="0" w:line="240" w:lineRule="auto"/>
                  </w:pPr>
                  <w:r>
                    <w:rPr>
                      <w:rFonts w:ascii="Cambria" w:eastAsia="Cambria" w:hAnsi="Cambria"/>
                      <w:color w:val="000000"/>
                      <w:sz w:val="18"/>
                    </w:rPr>
                    <w:t>propaquizafop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FEBE2" w14:textId="77777777" w:rsidR="00603289" w:rsidRDefault="00353EE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930B7" w14:textId="77777777" w:rsidR="00603289" w:rsidRDefault="00353EE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8EC0BC" w14:textId="77777777" w:rsidR="00603289" w:rsidRDefault="00353EE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4C7A3" w14:textId="77777777" w:rsidR="00603289" w:rsidRDefault="00353EEA">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B7BCD" w14:textId="77777777" w:rsidR="00603289" w:rsidRDefault="00353EE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93B2C" w14:textId="77777777" w:rsidR="00603289" w:rsidRDefault="00353EEA">
                  <w:pPr>
                    <w:spacing w:after="0" w:line="240" w:lineRule="auto"/>
                    <w:jc w:val="center"/>
                  </w:pPr>
                  <w:r>
                    <w:rPr>
                      <w:rFonts w:ascii="Cambria" w:eastAsia="Cambria" w:hAnsi="Cambria"/>
                      <w:color w:val="000000"/>
                      <w:sz w:val="18"/>
                    </w:rPr>
                    <w:t>-</w:t>
                  </w:r>
                </w:p>
              </w:tc>
            </w:tr>
            <w:tr w:rsidR="00D93432" w14:paraId="38127CF5" w14:textId="77777777" w:rsidTr="00EB58D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2F9A7" w14:textId="77777777" w:rsidR="00D93432" w:rsidRDefault="00D93432" w:rsidP="00D93432">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0688A"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74D0D"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23BA2B"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AA0AA5" w14:textId="7C3D63B9" w:rsidR="00D93432" w:rsidRDefault="00D93432" w:rsidP="00D93432">
                  <w:pPr>
                    <w:spacing w:after="0" w:line="240" w:lineRule="auto"/>
                    <w:jc w:val="center"/>
                  </w:pPr>
                  <w:r w:rsidRPr="00254A7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71BB4"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EB855" w14:textId="77777777" w:rsidR="00D93432" w:rsidRDefault="00D93432" w:rsidP="00D93432">
                  <w:pPr>
                    <w:spacing w:after="0" w:line="240" w:lineRule="auto"/>
                    <w:jc w:val="center"/>
                  </w:pPr>
                  <w:r>
                    <w:rPr>
                      <w:rFonts w:ascii="Cambria" w:eastAsia="Cambria" w:hAnsi="Cambria"/>
                      <w:color w:val="000000"/>
                      <w:sz w:val="18"/>
                    </w:rPr>
                    <w:t>-</w:t>
                  </w:r>
                </w:p>
              </w:tc>
            </w:tr>
            <w:tr w:rsidR="00D93432" w14:paraId="19F833BC" w14:textId="77777777" w:rsidTr="00EB58D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081F2" w14:textId="77777777" w:rsidR="00D93432" w:rsidRDefault="00D93432" w:rsidP="00D93432">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5EA93"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4ABB9"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4C9307"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B13D93" w14:textId="3E03D0C6" w:rsidR="00D93432" w:rsidRDefault="00D93432" w:rsidP="00D93432">
                  <w:pPr>
                    <w:spacing w:after="0" w:line="240" w:lineRule="auto"/>
                    <w:jc w:val="center"/>
                  </w:pPr>
                  <w:r w:rsidRPr="00254A7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3F590"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061E4" w14:textId="77777777" w:rsidR="00D93432" w:rsidRDefault="00D93432" w:rsidP="00D93432">
                  <w:pPr>
                    <w:spacing w:after="0" w:line="240" w:lineRule="auto"/>
                    <w:jc w:val="center"/>
                  </w:pPr>
                  <w:r>
                    <w:rPr>
                      <w:rFonts w:ascii="Cambria" w:eastAsia="Cambria" w:hAnsi="Cambria"/>
                      <w:color w:val="000000"/>
                      <w:sz w:val="18"/>
                    </w:rPr>
                    <w:t>-</w:t>
                  </w:r>
                </w:p>
              </w:tc>
            </w:tr>
            <w:tr w:rsidR="00D93432" w14:paraId="10886293" w14:textId="77777777" w:rsidTr="00EB58D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566D9" w14:textId="77777777" w:rsidR="00D93432" w:rsidRDefault="00D93432" w:rsidP="00D93432">
                  <w:pPr>
                    <w:spacing w:after="0" w:line="240" w:lineRule="auto"/>
                  </w:pPr>
                  <w:r>
                    <w:rPr>
                      <w:rFonts w:ascii="Cambria" w:eastAsia="Cambria" w:hAnsi="Cambria"/>
                      <w:color w:val="000000"/>
                      <w:sz w:val="18"/>
                    </w:rPr>
                    <w:t>prosulfocarb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76B79"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2D63B"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713DAB" w14:textId="77777777" w:rsidR="00D93432" w:rsidRDefault="00D93432" w:rsidP="00D9343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57B7B8" w14:textId="7A1161EF" w:rsidR="00D93432" w:rsidRDefault="00D93432" w:rsidP="00D93432">
                  <w:pPr>
                    <w:spacing w:after="0" w:line="240" w:lineRule="auto"/>
                    <w:jc w:val="center"/>
                  </w:pPr>
                  <w:r w:rsidRPr="00254A7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FC537"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DB1BC" w14:textId="77777777" w:rsidR="00D93432" w:rsidRDefault="00D93432" w:rsidP="00D93432">
                  <w:pPr>
                    <w:spacing w:after="0" w:line="240" w:lineRule="auto"/>
                    <w:jc w:val="center"/>
                  </w:pPr>
                  <w:r>
                    <w:rPr>
                      <w:rFonts w:ascii="Cambria" w:eastAsia="Cambria" w:hAnsi="Cambria"/>
                      <w:color w:val="000000"/>
                      <w:sz w:val="18"/>
                    </w:rPr>
                    <w:t>0</w:t>
                  </w:r>
                </w:p>
              </w:tc>
            </w:tr>
            <w:tr w:rsidR="00D93432" w14:paraId="1C24CFFE" w14:textId="77777777" w:rsidTr="00EB58D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A5CBF" w14:textId="77777777" w:rsidR="00D93432" w:rsidRDefault="00D93432" w:rsidP="00D93432">
                  <w:pPr>
                    <w:spacing w:after="0" w:line="240" w:lineRule="auto"/>
                  </w:pPr>
                  <w:r>
                    <w:rPr>
                      <w:rFonts w:ascii="Cambria" w:eastAsia="Cambria" w:hAnsi="Cambria"/>
                      <w:color w:val="000000"/>
                      <w:sz w:val="18"/>
                    </w:rPr>
                    <w:t>pyraflufen-ethyl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4DFD4"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BBD0D"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60914A" w14:textId="77777777" w:rsidR="00D93432" w:rsidRDefault="00D93432" w:rsidP="00D9343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B27735" w14:textId="46541164" w:rsidR="00D93432" w:rsidRDefault="00D93432" w:rsidP="00D93432">
                  <w:pPr>
                    <w:spacing w:after="0" w:line="240" w:lineRule="auto"/>
                    <w:jc w:val="center"/>
                  </w:pPr>
                  <w:r w:rsidRPr="00254A7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4165B"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A5C54" w14:textId="77777777" w:rsidR="00D93432" w:rsidRDefault="00D93432" w:rsidP="00D93432">
                  <w:pPr>
                    <w:spacing w:after="0" w:line="240" w:lineRule="auto"/>
                    <w:jc w:val="center"/>
                  </w:pPr>
                  <w:r>
                    <w:rPr>
                      <w:rFonts w:ascii="Cambria" w:eastAsia="Cambria" w:hAnsi="Cambria"/>
                      <w:color w:val="000000"/>
                      <w:sz w:val="18"/>
                    </w:rPr>
                    <w:t>0</w:t>
                  </w:r>
                </w:p>
              </w:tc>
            </w:tr>
            <w:tr w:rsidR="00D93432" w14:paraId="2E81A56C" w14:textId="77777777" w:rsidTr="00EB58D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C1612" w14:textId="77777777" w:rsidR="00D93432" w:rsidRDefault="00D93432" w:rsidP="00D93432">
                  <w:pPr>
                    <w:spacing w:after="0" w:line="240" w:lineRule="auto"/>
                  </w:pPr>
                  <w:r>
                    <w:rPr>
                      <w:rFonts w:ascii="Cambria" w:eastAsia="Cambria" w:hAnsi="Cambria"/>
                      <w:color w:val="000000"/>
                      <w:sz w:val="18"/>
                    </w:rPr>
                    <w:t>pyrasulfotole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77F5D"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DEFEB"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4A021B" w14:textId="77777777" w:rsidR="00D93432" w:rsidRDefault="00D93432" w:rsidP="00D9343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3FA9D7" w14:textId="0CD3022F" w:rsidR="00D93432" w:rsidRDefault="00D93432" w:rsidP="00D93432">
                  <w:pPr>
                    <w:spacing w:after="0" w:line="240" w:lineRule="auto"/>
                    <w:jc w:val="center"/>
                  </w:pPr>
                  <w:r w:rsidRPr="00254A7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36364"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8B557" w14:textId="77777777" w:rsidR="00D93432" w:rsidRDefault="00D93432" w:rsidP="00D93432">
                  <w:pPr>
                    <w:spacing w:after="0" w:line="240" w:lineRule="auto"/>
                    <w:jc w:val="center"/>
                  </w:pPr>
                  <w:r>
                    <w:rPr>
                      <w:rFonts w:ascii="Cambria" w:eastAsia="Cambria" w:hAnsi="Cambria"/>
                      <w:color w:val="000000"/>
                      <w:sz w:val="18"/>
                    </w:rPr>
                    <w:t>0</w:t>
                  </w:r>
                </w:p>
              </w:tc>
            </w:tr>
            <w:tr w:rsidR="00D93432" w14:paraId="46AD0B7E" w14:textId="77777777" w:rsidTr="00EB58D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3D968" w14:textId="1B7D63F3" w:rsidR="00D93432" w:rsidRDefault="00D93432" w:rsidP="00D93432">
                  <w:pPr>
                    <w:spacing w:after="0" w:line="240" w:lineRule="auto"/>
                  </w:pPr>
                  <w:r>
                    <w:rPr>
                      <w:rFonts w:ascii="Cambria" w:eastAsia="Cambria" w:hAnsi="Cambria"/>
                      <w:color w:val="000000"/>
                      <w:sz w:val="18"/>
                    </w:rPr>
                    <w:t>pyroxasulfone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834F7"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49477"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C05D92" w14:textId="77777777" w:rsidR="00D93432" w:rsidRDefault="00D93432" w:rsidP="00D9343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D25055" w14:textId="3AC4C712" w:rsidR="00D93432" w:rsidRDefault="00D93432" w:rsidP="00D93432">
                  <w:pPr>
                    <w:spacing w:after="0" w:line="240" w:lineRule="auto"/>
                    <w:jc w:val="center"/>
                  </w:pPr>
                  <w:r w:rsidRPr="00254A7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07964"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DA0C1" w14:textId="77777777" w:rsidR="00D93432" w:rsidRDefault="00D93432" w:rsidP="00D93432">
                  <w:pPr>
                    <w:spacing w:after="0" w:line="240" w:lineRule="auto"/>
                    <w:jc w:val="center"/>
                  </w:pPr>
                  <w:r>
                    <w:rPr>
                      <w:rFonts w:ascii="Cambria" w:eastAsia="Cambria" w:hAnsi="Cambria"/>
                      <w:color w:val="000000"/>
                      <w:sz w:val="18"/>
                    </w:rPr>
                    <w:t>0</w:t>
                  </w:r>
                </w:p>
              </w:tc>
            </w:tr>
            <w:tr w:rsidR="00D93432" w14:paraId="6D81EB4A" w14:textId="77777777" w:rsidTr="00EB58D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EB284" w14:textId="77777777" w:rsidR="00D93432" w:rsidRDefault="00D93432" w:rsidP="00D93432">
                  <w:pPr>
                    <w:spacing w:after="0" w:line="240" w:lineRule="auto"/>
                  </w:pPr>
                  <w:r>
                    <w:rPr>
                      <w:rFonts w:ascii="Cambria" w:eastAsia="Cambria" w:hAnsi="Cambria"/>
                      <w:color w:val="000000"/>
                      <w:sz w:val="18"/>
                    </w:rPr>
                    <w:t>pyroxsulam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378AD"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94F1A"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4C7282" w14:textId="77777777" w:rsidR="00D93432" w:rsidRDefault="00D93432" w:rsidP="00D9343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D1CBCE" w14:textId="244A8686" w:rsidR="00D93432" w:rsidRDefault="00D93432" w:rsidP="00D93432">
                  <w:pPr>
                    <w:spacing w:after="0" w:line="240" w:lineRule="auto"/>
                    <w:jc w:val="center"/>
                  </w:pPr>
                  <w:r w:rsidRPr="00254A7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46AF0"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74F82" w14:textId="77777777" w:rsidR="00D93432" w:rsidRDefault="00D93432" w:rsidP="00D93432">
                  <w:pPr>
                    <w:spacing w:after="0" w:line="240" w:lineRule="auto"/>
                    <w:jc w:val="center"/>
                  </w:pPr>
                  <w:r>
                    <w:rPr>
                      <w:rFonts w:ascii="Cambria" w:eastAsia="Cambria" w:hAnsi="Cambria"/>
                      <w:color w:val="000000"/>
                      <w:sz w:val="18"/>
                    </w:rPr>
                    <w:t>0</w:t>
                  </w:r>
                </w:p>
              </w:tc>
            </w:tr>
            <w:tr w:rsidR="00D93432" w14:paraId="6A27AC52" w14:textId="77777777" w:rsidTr="00EB58D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C7783" w14:textId="38D73038" w:rsidR="00D93432" w:rsidRDefault="00BE6556" w:rsidP="00D93432">
                  <w:pPr>
                    <w:spacing w:after="0" w:line="240" w:lineRule="auto"/>
                  </w:pPr>
                  <w:r>
                    <w:rPr>
                      <w:rFonts w:ascii="Cambria" w:eastAsia="Cambria" w:hAnsi="Cambria"/>
                      <w:color w:val="000000"/>
                      <w:sz w:val="18"/>
                    </w:rPr>
                    <w:t xml:space="preserve">quizalofop </w:t>
                  </w:r>
                  <w:r w:rsidR="00D93432">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1B049"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4B63E"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D01435"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A40B1F" w14:textId="524A80A0" w:rsidR="00D93432" w:rsidRDefault="00D93432" w:rsidP="00D93432">
                  <w:pPr>
                    <w:spacing w:after="0" w:line="240" w:lineRule="auto"/>
                    <w:jc w:val="center"/>
                  </w:pPr>
                  <w:r w:rsidRPr="00254A72">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B843F"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D3283" w14:textId="77777777" w:rsidR="00D93432" w:rsidRDefault="00D93432" w:rsidP="00D93432">
                  <w:pPr>
                    <w:spacing w:after="0" w:line="240" w:lineRule="auto"/>
                    <w:jc w:val="center"/>
                  </w:pPr>
                  <w:r>
                    <w:rPr>
                      <w:rFonts w:ascii="Cambria" w:eastAsia="Cambria" w:hAnsi="Cambria"/>
                      <w:color w:val="000000"/>
                      <w:sz w:val="18"/>
                    </w:rPr>
                    <w:t>-</w:t>
                  </w:r>
                </w:p>
              </w:tc>
            </w:tr>
            <w:tr w:rsidR="00603289" w14:paraId="3B2F34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AB2BD" w14:textId="77777777" w:rsidR="00603289" w:rsidRDefault="00353EEA">
                  <w:pPr>
                    <w:spacing w:after="0" w:line="240" w:lineRule="auto"/>
                  </w:pPr>
                  <w:r>
                    <w:rPr>
                      <w:rFonts w:ascii="Cambria" w:eastAsia="Cambria" w:hAnsi="Cambria"/>
                      <w:color w:val="000000"/>
                      <w:sz w:val="18"/>
                    </w:rPr>
                    <w:t>quizalofop-ethyl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7B42F" w14:textId="77777777" w:rsidR="00603289" w:rsidRDefault="00353EE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83968" w14:textId="77777777" w:rsidR="00603289" w:rsidRDefault="00353EE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CF0573" w14:textId="77777777" w:rsidR="00603289" w:rsidRDefault="00353EE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0EF3C" w14:textId="77777777" w:rsidR="00603289" w:rsidRDefault="00353EEA">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69E33" w14:textId="77777777" w:rsidR="00603289" w:rsidRDefault="00353EE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FD65C" w14:textId="77777777" w:rsidR="00603289" w:rsidRDefault="00353EEA">
                  <w:pPr>
                    <w:spacing w:after="0" w:line="240" w:lineRule="auto"/>
                    <w:jc w:val="center"/>
                  </w:pPr>
                  <w:r>
                    <w:rPr>
                      <w:rFonts w:ascii="Cambria" w:eastAsia="Cambria" w:hAnsi="Cambria"/>
                      <w:color w:val="000000"/>
                      <w:sz w:val="18"/>
                    </w:rPr>
                    <w:t>-</w:t>
                  </w:r>
                </w:p>
              </w:tc>
            </w:tr>
            <w:tr w:rsidR="00603289" w14:paraId="6F911D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AE721" w14:textId="77777777" w:rsidR="00603289" w:rsidRDefault="00353EEA">
                  <w:pPr>
                    <w:spacing w:after="0" w:line="240" w:lineRule="auto"/>
                  </w:pPr>
                  <w:r>
                    <w:rPr>
                      <w:rFonts w:ascii="Cambria" w:eastAsia="Cambria" w:hAnsi="Cambria"/>
                      <w:color w:val="000000"/>
                      <w:sz w:val="18"/>
                    </w:rPr>
                    <w:t>quizalofop-P-tefuryl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18B84" w14:textId="77777777" w:rsidR="00603289" w:rsidRDefault="00353EE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23F71" w14:textId="77777777" w:rsidR="00603289" w:rsidRDefault="00353EE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888885" w14:textId="77777777" w:rsidR="00603289" w:rsidRDefault="00353EE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A588B" w14:textId="77777777" w:rsidR="00603289" w:rsidRDefault="00353EEA">
                  <w:pPr>
                    <w:spacing w:after="0" w:line="240" w:lineRule="auto"/>
                    <w:jc w:val="center"/>
                  </w:pPr>
                  <w:r>
                    <w:rPr>
                      <w:rFonts w:ascii="Cambria" w:eastAsia="Cambria" w:hAnsi="Cambria"/>
                      <w:color w:val="000000"/>
                      <w:sz w:val="18"/>
                    </w:rPr>
                    <w:t>31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39AA5" w14:textId="77777777" w:rsidR="00603289" w:rsidRDefault="00353EE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09717" w14:textId="77777777" w:rsidR="00603289" w:rsidRDefault="00353EEA">
                  <w:pPr>
                    <w:spacing w:after="0" w:line="240" w:lineRule="auto"/>
                    <w:jc w:val="center"/>
                  </w:pPr>
                  <w:r>
                    <w:rPr>
                      <w:rFonts w:ascii="Cambria" w:eastAsia="Cambria" w:hAnsi="Cambria"/>
                      <w:color w:val="000000"/>
                      <w:sz w:val="18"/>
                    </w:rPr>
                    <w:t>-</w:t>
                  </w:r>
                </w:p>
              </w:tc>
            </w:tr>
            <w:tr w:rsidR="00D93432" w14:paraId="077F350F" w14:textId="77777777" w:rsidTr="003269A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98B64" w14:textId="4DB600CE" w:rsidR="00D93432" w:rsidRDefault="00D93432" w:rsidP="00D93432">
                  <w:pPr>
                    <w:spacing w:after="0" w:line="240" w:lineRule="auto"/>
                  </w:pPr>
                  <w:r>
                    <w:rPr>
                      <w:rFonts w:ascii="Cambria" w:eastAsia="Cambria" w:hAnsi="Cambria"/>
                      <w:color w:val="000000"/>
                      <w:sz w:val="18"/>
                    </w:rPr>
                    <w:t>saflufenacil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54B47"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5B55D"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FB9111" w14:textId="77777777" w:rsidR="00D93432" w:rsidRDefault="00D93432" w:rsidP="00D93432">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F922AC" w14:textId="51B60D4D" w:rsidR="00D93432" w:rsidRDefault="00D93432" w:rsidP="00D93432">
                  <w:pPr>
                    <w:spacing w:after="0" w:line="240" w:lineRule="auto"/>
                    <w:jc w:val="center"/>
                  </w:pPr>
                  <w:r w:rsidRPr="006666E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41719"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6E229" w14:textId="77777777" w:rsidR="00D93432" w:rsidRDefault="00D93432" w:rsidP="00D93432">
                  <w:pPr>
                    <w:spacing w:after="0" w:line="240" w:lineRule="auto"/>
                    <w:jc w:val="center"/>
                  </w:pPr>
                  <w:r>
                    <w:rPr>
                      <w:rFonts w:ascii="Cambria" w:eastAsia="Cambria" w:hAnsi="Cambria"/>
                      <w:color w:val="000000"/>
                      <w:sz w:val="18"/>
                    </w:rPr>
                    <w:t>0</w:t>
                  </w:r>
                </w:p>
              </w:tc>
            </w:tr>
            <w:tr w:rsidR="00D93432" w14:paraId="77F31D68" w14:textId="77777777" w:rsidTr="003269A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34529" w14:textId="77777777" w:rsidR="00D93432" w:rsidRDefault="00D93432" w:rsidP="00D93432">
                  <w:pPr>
                    <w:spacing w:after="0" w:line="240" w:lineRule="auto"/>
                  </w:pPr>
                  <w:r>
                    <w:rPr>
                      <w:rFonts w:ascii="Cambria" w:eastAsia="Cambria" w:hAnsi="Cambria"/>
                      <w:color w:val="000000"/>
                      <w:sz w:val="18"/>
                    </w:rPr>
                    <w:t>sethoxydim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0FF07"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46DCF"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5575DE" w14:textId="77777777" w:rsidR="00D93432" w:rsidRDefault="00D93432" w:rsidP="00D9343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97A40F" w14:textId="568D8EDA" w:rsidR="00D93432" w:rsidRDefault="00D93432" w:rsidP="00D93432">
                  <w:pPr>
                    <w:spacing w:after="0" w:line="240" w:lineRule="auto"/>
                    <w:jc w:val="center"/>
                  </w:pPr>
                  <w:r w:rsidRPr="006666E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DA831"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A4A59" w14:textId="77777777" w:rsidR="00D93432" w:rsidRDefault="00D93432" w:rsidP="00D93432">
                  <w:pPr>
                    <w:spacing w:after="0" w:line="240" w:lineRule="auto"/>
                    <w:jc w:val="center"/>
                  </w:pPr>
                  <w:r>
                    <w:rPr>
                      <w:rFonts w:ascii="Cambria" w:eastAsia="Cambria" w:hAnsi="Cambria"/>
                      <w:color w:val="000000"/>
                      <w:sz w:val="18"/>
                    </w:rPr>
                    <w:t>0</w:t>
                  </w:r>
                </w:p>
              </w:tc>
            </w:tr>
            <w:tr w:rsidR="00D93432" w14:paraId="60712CF8" w14:textId="77777777" w:rsidTr="003269A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C2042" w14:textId="77777777" w:rsidR="00D93432" w:rsidRDefault="00D93432" w:rsidP="00D93432">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E5906"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9F4E1"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D409F9"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8F5A15" w14:textId="25BD3507" w:rsidR="00D93432" w:rsidRDefault="00D93432" w:rsidP="00D93432">
                  <w:pPr>
                    <w:spacing w:after="0" w:line="240" w:lineRule="auto"/>
                    <w:jc w:val="center"/>
                  </w:pPr>
                  <w:r w:rsidRPr="006666E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FB0DF"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11B4C" w14:textId="77777777" w:rsidR="00D93432" w:rsidRDefault="00D93432" w:rsidP="00D93432">
                  <w:pPr>
                    <w:spacing w:after="0" w:line="240" w:lineRule="auto"/>
                    <w:jc w:val="center"/>
                  </w:pPr>
                  <w:r>
                    <w:rPr>
                      <w:rFonts w:ascii="Cambria" w:eastAsia="Cambria" w:hAnsi="Cambria"/>
                      <w:color w:val="000000"/>
                      <w:sz w:val="18"/>
                    </w:rPr>
                    <w:t>-</w:t>
                  </w:r>
                </w:p>
              </w:tc>
            </w:tr>
            <w:tr w:rsidR="00D93432" w14:paraId="1AB61A37" w14:textId="77777777" w:rsidTr="003269A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70852" w14:textId="77777777" w:rsidR="00D93432" w:rsidRDefault="00D93432" w:rsidP="00D93432">
                  <w:pPr>
                    <w:spacing w:after="0" w:line="240" w:lineRule="auto"/>
                  </w:pPr>
                  <w:r>
                    <w:rPr>
                      <w:rFonts w:ascii="Cambria" w:eastAsia="Cambria" w:hAnsi="Cambria"/>
                      <w:color w:val="000000"/>
                      <w:sz w:val="18"/>
                    </w:rPr>
                    <w:t>sulfosulfuron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73704"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6466F"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B8C9B9" w14:textId="77777777" w:rsidR="00D93432" w:rsidRDefault="00D93432" w:rsidP="00D9343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1F76ED" w14:textId="5B71B27B" w:rsidR="00D93432" w:rsidRDefault="00D93432" w:rsidP="00D93432">
                  <w:pPr>
                    <w:spacing w:after="0" w:line="240" w:lineRule="auto"/>
                    <w:jc w:val="center"/>
                  </w:pPr>
                  <w:r w:rsidRPr="006666E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24F32"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4F6A0" w14:textId="77777777" w:rsidR="00D93432" w:rsidRDefault="00D93432" w:rsidP="00D93432">
                  <w:pPr>
                    <w:spacing w:after="0" w:line="240" w:lineRule="auto"/>
                    <w:jc w:val="center"/>
                  </w:pPr>
                  <w:r>
                    <w:rPr>
                      <w:rFonts w:ascii="Cambria" w:eastAsia="Cambria" w:hAnsi="Cambria"/>
                      <w:color w:val="000000"/>
                      <w:sz w:val="18"/>
                    </w:rPr>
                    <w:t>0</w:t>
                  </w:r>
                </w:p>
              </w:tc>
            </w:tr>
            <w:tr w:rsidR="00D93432" w14:paraId="119F0ADB" w14:textId="77777777" w:rsidTr="003269A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86B66" w14:textId="77777777" w:rsidR="00D93432" w:rsidRDefault="00D93432" w:rsidP="00D93432">
                  <w:pPr>
                    <w:spacing w:after="0" w:line="240" w:lineRule="auto"/>
                  </w:pPr>
                  <w:r>
                    <w:rPr>
                      <w:rFonts w:ascii="Cambria" w:eastAsia="Cambria" w:hAnsi="Cambria"/>
                      <w:color w:val="000000"/>
                      <w:sz w:val="18"/>
                    </w:rPr>
                    <w:t>tebuthiuron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D0377"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ADD25"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62CA60"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FAC154" w14:textId="25B186C9" w:rsidR="00D93432" w:rsidRDefault="00D93432" w:rsidP="00D93432">
                  <w:pPr>
                    <w:spacing w:after="0" w:line="240" w:lineRule="auto"/>
                    <w:jc w:val="center"/>
                  </w:pPr>
                  <w:r w:rsidRPr="006666E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7A868"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45F0B" w14:textId="77777777" w:rsidR="00D93432" w:rsidRDefault="00D93432" w:rsidP="00D93432">
                  <w:pPr>
                    <w:spacing w:after="0" w:line="240" w:lineRule="auto"/>
                    <w:jc w:val="center"/>
                  </w:pPr>
                  <w:r>
                    <w:rPr>
                      <w:rFonts w:ascii="Cambria" w:eastAsia="Cambria" w:hAnsi="Cambria"/>
                      <w:color w:val="000000"/>
                      <w:sz w:val="18"/>
                    </w:rPr>
                    <w:t>-</w:t>
                  </w:r>
                </w:p>
              </w:tc>
            </w:tr>
            <w:tr w:rsidR="00D93432" w14:paraId="494DE0B1" w14:textId="77777777" w:rsidTr="003269A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02F94" w14:textId="77777777" w:rsidR="00D93432" w:rsidRDefault="00D93432" w:rsidP="00D93432">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E0732"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6FF7A"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43BDF8" w14:textId="77777777" w:rsidR="00D93432" w:rsidRDefault="00D93432" w:rsidP="00D9343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DB93FA" w14:textId="7763D738" w:rsidR="00D93432" w:rsidRDefault="00D93432" w:rsidP="00D93432">
                  <w:pPr>
                    <w:spacing w:after="0" w:line="240" w:lineRule="auto"/>
                    <w:jc w:val="center"/>
                  </w:pPr>
                  <w:r w:rsidRPr="006666E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8E98F"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50A02" w14:textId="77777777" w:rsidR="00D93432" w:rsidRDefault="00D93432" w:rsidP="00D93432">
                  <w:pPr>
                    <w:spacing w:after="0" w:line="240" w:lineRule="auto"/>
                    <w:jc w:val="center"/>
                  </w:pPr>
                  <w:r>
                    <w:rPr>
                      <w:rFonts w:ascii="Cambria" w:eastAsia="Cambria" w:hAnsi="Cambria"/>
                      <w:color w:val="000000"/>
                      <w:sz w:val="18"/>
                    </w:rPr>
                    <w:t>0</w:t>
                  </w:r>
                </w:p>
              </w:tc>
            </w:tr>
            <w:tr w:rsidR="00D93432" w14:paraId="6922CECE" w14:textId="77777777" w:rsidTr="003269A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B1CAC7" w14:textId="6578B45E" w:rsidR="00D93432" w:rsidRDefault="00BE6556" w:rsidP="00D93432">
                  <w:pPr>
                    <w:spacing w:after="0" w:line="240" w:lineRule="auto"/>
                  </w:pPr>
                  <w:r>
                    <w:rPr>
                      <w:rFonts w:ascii="Cambria" w:eastAsia="Cambria" w:hAnsi="Cambria"/>
                      <w:color w:val="000000"/>
                      <w:sz w:val="18"/>
                    </w:rPr>
                    <w:t>terbuthylazine 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D2462"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9B99D"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C2992D"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7AFE5C" w14:textId="79F23A35" w:rsidR="00D93432" w:rsidRDefault="00D93432" w:rsidP="00D93432">
                  <w:pPr>
                    <w:spacing w:after="0" w:line="240" w:lineRule="auto"/>
                    <w:jc w:val="center"/>
                  </w:pPr>
                  <w:r w:rsidRPr="006666E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CCCF0"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EF1E6" w14:textId="77777777" w:rsidR="00D93432" w:rsidRDefault="00D93432" w:rsidP="00D93432">
                  <w:pPr>
                    <w:spacing w:after="0" w:line="240" w:lineRule="auto"/>
                    <w:jc w:val="center"/>
                  </w:pPr>
                  <w:r>
                    <w:rPr>
                      <w:rFonts w:ascii="Cambria" w:eastAsia="Cambria" w:hAnsi="Cambria"/>
                      <w:color w:val="000000"/>
                      <w:sz w:val="18"/>
                    </w:rPr>
                    <w:t>-</w:t>
                  </w:r>
                </w:p>
              </w:tc>
            </w:tr>
            <w:tr w:rsidR="00D93432" w14:paraId="0B938E7A" w14:textId="77777777" w:rsidTr="003269A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4B543" w14:textId="0D65E5CD" w:rsidR="00D93432" w:rsidRDefault="00BE6556" w:rsidP="00D93432">
                  <w:pPr>
                    <w:spacing w:after="0" w:line="240" w:lineRule="auto"/>
                  </w:pPr>
                  <w:r>
                    <w:rPr>
                      <w:rFonts w:ascii="Cambria" w:eastAsia="Cambria" w:hAnsi="Cambria"/>
                      <w:color w:val="000000"/>
                      <w:sz w:val="18"/>
                    </w:rPr>
                    <w:t>terbuthylazine 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AB1EA"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85178"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BA655A"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CEF1CE" w14:textId="6761D299" w:rsidR="00D93432" w:rsidRDefault="00D93432" w:rsidP="00D93432">
                  <w:pPr>
                    <w:spacing w:after="0" w:line="240" w:lineRule="auto"/>
                    <w:jc w:val="center"/>
                  </w:pPr>
                  <w:r w:rsidRPr="006666E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F49F2"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4A827" w14:textId="77777777" w:rsidR="00D93432" w:rsidRDefault="00D93432" w:rsidP="00D93432">
                  <w:pPr>
                    <w:spacing w:after="0" w:line="240" w:lineRule="auto"/>
                    <w:jc w:val="center"/>
                  </w:pPr>
                  <w:r>
                    <w:rPr>
                      <w:rFonts w:ascii="Cambria" w:eastAsia="Cambria" w:hAnsi="Cambria"/>
                      <w:color w:val="000000"/>
                      <w:sz w:val="18"/>
                    </w:rPr>
                    <w:t>-</w:t>
                  </w:r>
                </w:p>
              </w:tc>
            </w:tr>
            <w:tr w:rsidR="00D93432" w14:paraId="78C0E724" w14:textId="77777777" w:rsidTr="003269A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D9B8A" w14:textId="77777777" w:rsidR="00D93432" w:rsidRDefault="00D93432" w:rsidP="00D93432">
                  <w:pPr>
                    <w:spacing w:after="0" w:line="240" w:lineRule="auto"/>
                  </w:pPr>
                  <w:r>
                    <w:rPr>
                      <w:rFonts w:ascii="Cambria" w:eastAsia="Cambria" w:hAnsi="Cambria"/>
                      <w:color w:val="000000"/>
                      <w:sz w:val="18"/>
                    </w:rPr>
                    <w:t>terbutryn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4BFF9"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567D4"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FD2EF1" w14:textId="77777777" w:rsidR="00D93432" w:rsidRDefault="00D93432" w:rsidP="00D9343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FEC837" w14:textId="597842A7" w:rsidR="00D93432" w:rsidRDefault="00D93432" w:rsidP="00D93432">
                  <w:pPr>
                    <w:spacing w:after="0" w:line="240" w:lineRule="auto"/>
                    <w:jc w:val="center"/>
                  </w:pPr>
                  <w:r w:rsidRPr="006666E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3B8B4"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1993F" w14:textId="77777777" w:rsidR="00D93432" w:rsidRDefault="00D93432" w:rsidP="00D93432">
                  <w:pPr>
                    <w:spacing w:after="0" w:line="240" w:lineRule="auto"/>
                    <w:jc w:val="center"/>
                  </w:pPr>
                  <w:r>
                    <w:rPr>
                      <w:rFonts w:ascii="Cambria" w:eastAsia="Cambria" w:hAnsi="Cambria"/>
                      <w:color w:val="000000"/>
                      <w:sz w:val="18"/>
                    </w:rPr>
                    <w:t>0</w:t>
                  </w:r>
                </w:p>
              </w:tc>
            </w:tr>
            <w:tr w:rsidR="00D93432" w14:paraId="50C8068A" w14:textId="77777777" w:rsidTr="003269A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04771" w14:textId="364ED314" w:rsidR="00D93432" w:rsidRDefault="00D93432" w:rsidP="00D93432">
                  <w:pPr>
                    <w:spacing w:after="0" w:line="240" w:lineRule="auto"/>
                  </w:pPr>
                  <w:r>
                    <w:rPr>
                      <w:rFonts w:ascii="Cambria" w:eastAsia="Cambria" w:hAnsi="Cambria"/>
                      <w:color w:val="000000"/>
                      <w:sz w:val="18"/>
                    </w:rPr>
                    <w:t>tiafenacil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17B2A"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ECE2D"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887EF9" w14:textId="77777777" w:rsidR="00D93432" w:rsidRDefault="00D93432" w:rsidP="00D9343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7BDC25" w14:textId="60FA3459" w:rsidR="00D93432" w:rsidRDefault="00D93432" w:rsidP="00D93432">
                  <w:pPr>
                    <w:spacing w:after="0" w:line="240" w:lineRule="auto"/>
                    <w:jc w:val="center"/>
                  </w:pPr>
                  <w:r w:rsidRPr="006666E0">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92812"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30FF5" w14:textId="77777777" w:rsidR="00D93432" w:rsidRDefault="00D93432" w:rsidP="00D93432">
                  <w:pPr>
                    <w:spacing w:after="0" w:line="240" w:lineRule="auto"/>
                    <w:jc w:val="center"/>
                  </w:pPr>
                  <w:r>
                    <w:rPr>
                      <w:rFonts w:ascii="Cambria" w:eastAsia="Cambria" w:hAnsi="Cambria"/>
                      <w:color w:val="000000"/>
                      <w:sz w:val="18"/>
                    </w:rPr>
                    <w:t>0</w:t>
                  </w:r>
                </w:p>
              </w:tc>
            </w:tr>
            <w:tr w:rsidR="00D93432" w14:paraId="6D881031" w14:textId="77777777" w:rsidTr="00335C6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FC27D" w14:textId="77777777" w:rsidR="00D93432" w:rsidRDefault="00D93432" w:rsidP="00D93432">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4ED89"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9561E"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C9A354" w14:textId="77777777" w:rsidR="00D93432" w:rsidRDefault="00D93432" w:rsidP="00D9343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8B8CAF" w14:textId="4731D9B7" w:rsidR="00D93432" w:rsidRDefault="00D93432" w:rsidP="00D93432">
                  <w:pPr>
                    <w:spacing w:after="0" w:line="240" w:lineRule="auto"/>
                    <w:jc w:val="center"/>
                  </w:pPr>
                  <w:r w:rsidRPr="00DD2819">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0CDC6"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2E13F" w14:textId="77777777" w:rsidR="00D93432" w:rsidRDefault="00D93432" w:rsidP="00D93432">
                  <w:pPr>
                    <w:spacing w:after="0" w:line="240" w:lineRule="auto"/>
                    <w:jc w:val="center"/>
                  </w:pPr>
                  <w:r>
                    <w:rPr>
                      <w:rFonts w:ascii="Cambria" w:eastAsia="Cambria" w:hAnsi="Cambria"/>
                      <w:color w:val="000000"/>
                      <w:sz w:val="18"/>
                    </w:rPr>
                    <w:t>0</w:t>
                  </w:r>
                </w:p>
              </w:tc>
            </w:tr>
            <w:tr w:rsidR="00D93432" w14:paraId="084D4F7D" w14:textId="77777777" w:rsidTr="00335C6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21922" w14:textId="77777777" w:rsidR="00D93432" w:rsidRDefault="00D93432" w:rsidP="00D93432">
                  <w:pPr>
                    <w:spacing w:after="0" w:line="240" w:lineRule="auto"/>
                  </w:pPr>
                  <w:r>
                    <w:rPr>
                      <w:rFonts w:ascii="Cambria" w:eastAsia="Cambria" w:hAnsi="Cambria"/>
                      <w:color w:val="000000"/>
                      <w:sz w:val="18"/>
                    </w:rPr>
                    <w:t>tralkoxydim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AE9D1"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8E72B"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693A35" w14:textId="77777777" w:rsidR="00D93432" w:rsidRDefault="00D93432" w:rsidP="00D9343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EAD812" w14:textId="0C1DF9FC" w:rsidR="00D93432" w:rsidRDefault="00D93432" w:rsidP="00D93432">
                  <w:pPr>
                    <w:spacing w:after="0" w:line="240" w:lineRule="auto"/>
                    <w:jc w:val="center"/>
                  </w:pPr>
                  <w:r w:rsidRPr="00DD2819">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01C0E"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1260B" w14:textId="77777777" w:rsidR="00D93432" w:rsidRDefault="00D93432" w:rsidP="00D93432">
                  <w:pPr>
                    <w:spacing w:after="0" w:line="240" w:lineRule="auto"/>
                    <w:jc w:val="center"/>
                  </w:pPr>
                  <w:r>
                    <w:rPr>
                      <w:rFonts w:ascii="Cambria" w:eastAsia="Cambria" w:hAnsi="Cambria"/>
                      <w:color w:val="000000"/>
                      <w:sz w:val="18"/>
                    </w:rPr>
                    <w:t>0</w:t>
                  </w:r>
                </w:p>
              </w:tc>
            </w:tr>
            <w:tr w:rsidR="00D93432" w14:paraId="71B7078F" w14:textId="77777777" w:rsidTr="00335C6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F1992" w14:textId="77777777" w:rsidR="00D93432" w:rsidRDefault="00D93432" w:rsidP="00D93432">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4C17E"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FD53D"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547687" w14:textId="77777777" w:rsidR="00D93432" w:rsidRDefault="00D93432" w:rsidP="00D9343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53EC10" w14:textId="64B83BDE" w:rsidR="00D93432" w:rsidRDefault="00D93432" w:rsidP="00D93432">
                  <w:pPr>
                    <w:spacing w:after="0" w:line="240" w:lineRule="auto"/>
                    <w:jc w:val="center"/>
                  </w:pPr>
                  <w:r w:rsidRPr="00DD2819">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4058A"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57646" w14:textId="77777777" w:rsidR="00D93432" w:rsidRDefault="00D93432" w:rsidP="00D93432">
                  <w:pPr>
                    <w:spacing w:after="0" w:line="240" w:lineRule="auto"/>
                    <w:jc w:val="center"/>
                  </w:pPr>
                  <w:r>
                    <w:rPr>
                      <w:rFonts w:ascii="Cambria" w:eastAsia="Cambria" w:hAnsi="Cambria"/>
                      <w:color w:val="000000"/>
                      <w:sz w:val="18"/>
                    </w:rPr>
                    <w:t>0</w:t>
                  </w:r>
                </w:p>
              </w:tc>
            </w:tr>
            <w:tr w:rsidR="00D93432" w14:paraId="5D233C58" w14:textId="77777777" w:rsidTr="00335C6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9F8A1" w14:textId="77777777" w:rsidR="00D93432" w:rsidRDefault="00D93432" w:rsidP="00D93432">
                  <w:pPr>
                    <w:spacing w:after="0" w:line="240" w:lineRule="auto"/>
                  </w:pPr>
                  <w:r>
                    <w:rPr>
                      <w:rFonts w:ascii="Cambria" w:eastAsia="Cambria" w:hAnsi="Cambria"/>
                      <w:color w:val="000000"/>
                      <w:sz w:val="18"/>
                    </w:rPr>
                    <w:t>triasulfuron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3FFBF"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71242"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345FF2" w14:textId="77777777" w:rsidR="00D93432" w:rsidRDefault="00D93432" w:rsidP="00D9343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518507" w14:textId="74441B25" w:rsidR="00D93432" w:rsidRDefault="00D93432" w:rsidP="00D93432">
                  <w:pPr>
                    <w:spacing w:after="0" w:line="240" w:lineRule="auto"/>
                    <w:jc w:val="center"/>
                  </w:pPr>
                  <w:r w:rsidRPr="00DD2819">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94DA4"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435DC" w14:textId="77777777" w:rsidR="00D93432" w:rsidRDefault="00D93432" w:rsidP="00D93432">
                  <w:pPr>
                    <w:spacing w:after="0" w:line="240" w:lineRule="auto"/>
                    <w:jc w:val="center"/>
                  </w:pPr>
                  <w:r>
                    <w:rPr>
                      <w:rFonts w:ascii="Cambria" w:eastAsia="Cambria" w:hAnsi="Cambria"/>
                      <w:color w:val="000000"/>
                      <w:sz w:val="18"/>
                    </w:rPr>
                    <w:t>0</w:t>
                  </w:r>
                </w:p>
              </w:tc>
            </w:tr>
            <w:tr w:rsidR="00D93432" w14:paraId="233EA4B4" w14:textId="77777777" w:rsidTr="00335C6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EECE3" w14:textId="77777777" w:rsidR="00D93432" w:rsidRDefault="00D93432" w:rsidP="00D93432">
                  <w:pPr>
                    <w:spacing w:after="0" w:line="240" w:lineRule="auto"/>
                  </w:pPr>
                  <w:r>
                    <w:rPr>
                      <w:rFonts w:ascii="Cambria" w:eastAsia="Cambria" w:hAnsi="Cambria"/>
                      <w:color w:val="000000"/>
                      <w:sz w:val="18"/>
                    </w:rPr>
                    <w:t>tribenuron-methyl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2900A"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CA5BA"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AE9F19" w14:textId="77777777" w:rsidR="00D93432" w:rsidRDefault="00D93432" w:rsidP="00D9343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1A4359" w14:textId="6409AA6F" w:rsidR="00D93432" w:rsidRDefault="00D93432" w:rsidP="00D93432">
                  <w:pPr>
                    <w:spacing w:after="0" w:line="240" w:lineRule="auto"/>
                    <w:jc w:val="center"/>
                  </w:pPr>
                  <w:r w:rsidRPr="00DD2819">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668D3"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04909" w14:textId="77777777" w:rsidR="00D93432" w:rsidRDefault="00D93432" w:rsidP="00D93432">
                  <w:pPr>
                    <w:spacing w:after="0" w:line="240" w:lineRule="auto"/>
                    <w:jc w:val="center"/>
                  </w:pPr>
                  <w:r>
                    <w:rPr>
                      <w:rFonts w:ascii="Cambria" w:eastAsia="Cambria" w:hAnsi="Cambria"/>
                      <w:color w:val="000000"/>
                      <w:sz w:val="18"/>
                    </w:rPr>
                    <w:t>0</w:t>
                  </w:r>
                </w:p>
              </w:tc>
            </w:tr>
            <w:tr w:rsidR="00D93432" w14:paraId="4393B066" w14:textId="77777777" w:rsidTr="00335C6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15D57" w14:textId="77777777" w:rsidR="00D93432" w:rsidRDefault="00D93432" w:rsidP="00D93432">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6A52E"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B8FA2"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61FCFD"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334629" w14:textId="5B3DCC6D" w:rsidR="00D93432" w:rsidRDefault="00D93432" w:rsidP="00D93432">
                  <w:pPr>
                    <w:spacing w:after="0" w:line="240" w:lineRule="auto"/>
                    <w:jc w:val="center"/>
                  </w:pPr>
                  <w:r w:rsidRPr="00DD2819">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75AFB"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9F89F" w14:textId="77777777" w:rsidR="00D93432" w:rsidRDefault="00D93432" w:rsidP="00D93432">
                  <w:pPr>
                    <w:spacing w:after="0" w:line="240" w:lineRule="auto"/>
                    <w:jc w:val="center"/>
                  </w:pPr>
                  <w:r>
                    <w:rPr>
                      <w:rFonts w:ascii="Cambria" w:eastAsia="Cambria" w:hAnsi="Cambria"/>
                      <w:color w:val="000000"/>
                      <w:sz w:val="18"/>
                    </w:rPr>
                    <w:t>-</w:t>
                  </w:r>
                </w:p>
              </w:tc>
            </w:tr>
            <w:tr w:rsidR="00D93432" w14:paraId="0A5850E3" w14:textId="77777777" w:rsidTr="00335C6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31239" w14:textId="77777777" w:rsidR="00D93432" w:rsidRDefault="00D93432" w:rsidP="00D93432">
                  <w:pPr>
                    <w:spacing w:after="0" w:line="240" w:lineRule="auto"/>
                  </w:pPr>
                  <w:r>
                    <w:rPr>
                      <w:rFonts w:ascii="Cambria" w:eastAsia="Cambria" w:hAnsi="Cambria"/>
                      <w:color w:val="000000"/>
                      <w:sz w:val="18"/>
                    </w:rPr>
                    <w:t>trifloxysulfuron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ECE08"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2BAA9"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6FB03F"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C94C55" w14:textId="4287C5B4" w:rsidR="00D93432" w:rsidRDefault="00D93432" w:rsidP="00D93432">
                  <w:pPr>
                    <w:spacing w:after="0" w:line="240" w:lineRule="auto"/>
                    <w:jc w:val="center"/>
                  </w:pPr>
                  <w:r w:rsidRPr="00DD2819">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244D9"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82F39" w14:textId="77777777" w:rsidR="00D93432" w:rsidRDefault="00D93432" w:rsidP="00D93432">
                  <w:pPr>
                    <w:spacing w:after="0" w:line="240" w:lineRule="auto"/>
                    <w:jc w:val="center"/>
                  </w:pPr>
                  <w:r>
                    <w:rPr>
                      <w:rFonts w:ascii="Cambria" w:eastAsia="Cambria" w:hAnsi="Cambria"/>
                      <w:color w:val="000000"/>
                      <w:sz w:val="18"/>
                    </w:rPr>
                    <w:t>-</w:t>
                  </w:r>
                </w:p>
              </w:tc>
            </w:tr>
            <w:tr w:rsidR="00D93432" w14:paraId="4BFFFE11" w14:textId="77777777" w:rsidTr="00335C6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3CA43" w14:textId="77777777" w:rsidR="00D93432" w:rsidRDefault="00D93432" w:rsidP="00D93432">
                  <w:pPr>
                    <w:spacing w:after="0" w:line="240" w:lineRule="auto"/>
                  </w:pPr>
                  <w:r>
                    <w:rPr>
                      <w:rFonts w:ascii="Cambria" w:eastAsia="Cambria" w:hAnsi="Cambria"/>
                      <w:color w:val="000000"/>
                      <w:sz w:val="18"/>
                    </w:rPr>
                    <w:t>trifludimoxazin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35636"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F48C9"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F8018A" w14:textId="77777777" w:rsidR="00D93432" w:rsidRDefault="00D93432" w:rsidP="00D9343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5FDFA7" w14:textId="53FB9359" w:rsidR="00D93432" w:rsidRDefault="00D93432" w:rsidP="00D93432">
                  <w:pPr>
                    <w:spacing w:after="0" w:line="240" w:lineRule="auto"/>
                    <w:jc w:val="center"/>
                  </w:pPr>
                  <w:r w:rsidRPr="00DD2819">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3DF50"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ACB23" w14:textId="77777777" w:rsidR="00D93432" w:rsidRDefault="00D93432" w:rsidP="00D93432">
                  <w:pPr>
                    <w:spacing w:after="0" w:line="240" w:lineRule="auto"/>
                    <w:jc w:val="center"/>
                  </w:pPr>
                  <w:r>
                    <w:rPr>
                      <w:rFonts w:ascii="Cambria" w:eastAsia="Cambria" w:hAnsi="Cambria"/>
                      <w:color w:val="000000"/>
                      <w:sz w:val="18"/>
                    </w:rPr>
                    <w:t>0</w:t>
                  </w:r>
                </w:p>
              </w:tc>
            </w:tr>
            <w:tr w:rsidR="00D93432" w14:paraId="5E0A9FA0" w14:textId="77777777" w:rsidTr="00335C6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2B1DC" w14:textId="77777777" w:rsidR="00D93432" w:rsidRDefault="00D93432" w:rsidP="00D93432">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E1D09"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CD37D"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EA277E" w14:textId="77777777" w:rsidR="00D93432" w:rsidRDefault="00D93432" w:rsidP="00D9343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F9F8C0" w14:textId="3276259F" w:rsidR="00D93432" w:rsidRDefault="00D93432" w:rsidP="00D93432">
                  <w:pPr>
                    <w:spacing w:after="0" w:line="240" w:lineRule="auto"/>
                    <w:jc w:val="center"/>
                  </w:pPr>
                  <w:r w:rsidRPr="00DD2819">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8877D"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2808E" w14:textId="77777777" w:rsidR="00D93432" w:rsidRDefault="00D93432" w:rsidP="00D93432">
                  <w:pPr>
                    <w:spacing w:after="0" w:line="240" w:lineRule="auto"/>
                    <w:jc w:val="center"/>
                  </w:pPr>
                  <w:r>
                    <w:rPr>
                      <w:rFonts w:ascii="Cambria" w:eastAsia="Cambria" w:hAnsi="Cambria"/>
                      <w:color w:val="000000"/>
                      <w:sz w:val="18"/>
                    </w:rPr>
                    <w:t>0</w:t>
                  </w:r>
                </w:p>
              </w:tc>
            </w:tr>
            <w:tr w:rsidR="00603289" w14:paraId="6B0CE7F2"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52FBB390" w14:textId="77777777" w:rsidR="00603289" w:rsidRDefault="00353EEA">
                  <w:pPr>
                    <w:spacing w:after="0" w:line="240" w:lineRule="auto"/>
                  </w:pPr>
                  <w:r>
                    <w:rPr>
                      <w:noProof/>
                    </w:rPr>
                    <w:drawing>
                      <wp:inline distT="0" distB="0" distL="0" distR="0" wp14:anchorId="6570CE9B" wp14:editId="33B2F3F7">
                        <wp:extent cx="1855300" cy="130275"/>
                        <wp:effectExtent l="0" t="0" r="0" b="0"/>
                        <wp:docPr id="44" name="img4.png"/>
                        <wp:cNvGraphicFramePr/>
                        <a:graphic xmlns:a="http://schemas.openxmlformats.org/drawingml/2006/main">
                          <a:graphicData uri="http://schemas.openxmlformats.org/drawingml/2006/picture">
                            <pic:pic xmlns:pic="http://schemas.openxmlformats.org/drawingml/2006/picture">
                              <pic:nvPicPr>
                                <pic:cNvPr id="45"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D247F45" w14:textId="77777777" w:rsidR="00603289" w:rsidRDefault="00353EEA">
                  <w:pPr>
                    <w:spacing w:after="0" w:line="240" w:lineRule="auto"/>
                  </w:pPr>
                  <w:r>
                    <w:rPr>
                      <w:noProof/>
                    </w:rPr>
                    <w:drawing>
                      <wp:inline distT="0" distB="0" distL="0" distR="0" wp14:anchorId="73461488" wp14:editId="628EA263">
                        <wp:extent cx="487592" cy="130275"/>
                        <wp:effectExtent l="0" t="0" r="0" b="0"/>
                        <wp:docPr id="46" name="img5.png"/>
                        <wp:cNvGraphicFramePr/>
                        <a:graphic xmlns:a="http://schemas.openxmlformats.org/drawingml/2006/main">
                          <a:graphicData uri="http://schemas.openxmlformats.org/drawingml/2006/picture">
                            <pic:pic xmlns:pic="http://schemas.openxmlformats.org/drawingml/2006/picture">
                              <pic:nvPicPr>
                                <pic:cNvPr id="47"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C333962" w14:textId="77777777" w:rsidR="00603289" w:rsidRDefault="00353EEA">
                  <w:pPr>
                    <w:spacing w:after="0" w:line="240" w:lineRule="auto"/>
                  </w:pPr>
                  <w:r>
                    <w:rPr>
                      <w:noProof/>
                    </w:rPr>
                    <w:drawing>
                      <wp:inline distT="0" distB="0" distL="0" distR="0" wp14:anchorId="14F888E8" wp14:editId="1DA8F710">
                        <wp:extent cx="684636" cy="130275"/>
                        <wp:effectExtent l="0" t="0" r="0" b="0"/>
                        <wp:docPr id="48" name="img6.png"/>
                        <wp:cNvGraphicFramePr/>
                        <a:graphic xmlns:a="http://schemas.openxmlformats.org/drawingml/2006/main">
                          <a:graphicData uri="http://schemas.openxmlformats.org/drawingml/2006/picture">
                            <pic:pic xmlns:pic="http://schemas.openxmlformats.org/drawingml/2006/picture">
                              <pic:nvPicPr>
                                <pic:cNvPr id="49"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42D2ABB" w14:textId="77777777" w:rsidR="00603289" w:rsidRDefault="00353EEA">
                  <w:pPr>
                    <w:spacing w:after="0" w:line="240" w:lineRule="auto"/>
                  </w:pPr>
                  <w:r>
                    <w:rPr>
                      <w:noProof/>
                    </w:rPr>
                    <w:drawing>
                      <wp:inline distT="0" distB="0" distL="0" distR="0" wp14:anchorId="761ADEED" wp14:editId="7FE71A30">
                        <wp:extent cx="660517" cy="130275"/>
                        <wp:effectExtent l="0" t="0" r="0" b="0"/>
                        <wp:docPr id="50" name="img7.png"/>
                        <wp:cNvGraphicFramePr/>
                        <a:graphic xmlns:a="http://schemas.openxmlformats.org/drawingml/2006/main">
                          <a:graphicData uri="http://schemas.openxmlformats.org/drawingml/2006/picture">
                            <pic:pic xmlns:pic="http://schemas.openxmlformats.org/drawingml/2006/picture">
                              <pic:nvPicPr>
                                <pic:cNvPr id="51"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3CD48BD" w14:textId="77777777" w:rsidR="00603289" w:rsidRDefault="00353EEA">
                  <w:pPr>
                    <w:spacing w:after="0" w:line="240" w:lineRule="auto"/>
                  </w:pPr>
                  <w:r>
                    <w:rPr>
                      <w:noProof/>
                    </w:rPr>
                    <w:drawing>
                      <wp:inline distT="0" distB="0" distL="0" distR="0" wp14:anchorId="5FE49973" wp14:editId="5FDFADE9">
                        <wp:extent cx="803392" cy="130275"/>
                        <wp:effectExtent l="0" t="0" r="0" b="0"/>
                        <wp:docPr id="52" name="img8.png"/>
                        <wp:cNvGraphicFramePr/>
                        <a:graphic xmlns:a="http://schemas.openxmlformats.org/drawingml/2006/main">
                          <a:graphicData uri="http://schemas.openxmlformats.org/drawingml/2006/picture">
                            <pic:pic xmlns:pic="http://schemas.openxmlformats.org/drawingml/2006/picture">
                              <pic:nvPicPr>
                                <pic:cNvPr id="53"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56C376D" w14:textId="77777777" w:rsidR="00603289" w:rsidRDefault="00353EEA">
                  <w:pPr>
                    <w:spacing w:after="0" w:line="240" w:lineRule="auto"/>
                  </w:pPr>
                  <w:r>
                    <w:rPr>
                      <w:noProof/>
                    </w:rPr>
                    <w:drawing>
                      <wp:inline distT="0" distB="0" distL="0" distR="0" wp14:anchorId="231FBB62" wp14:editId="13645C1F">
                        <wp:extent cx="792000" cy="130275"/>
                        <wp:effectExtent l="0" t="0" r="0" b="0"/>
                        <wp:docPr id="54" name="img9.png"/>
                        <wp:cNvGraphicFramePr/>
                        <a:graphic xmlns:a="http://schemas.openxmlformats.org/drawingml/2006/main">
                          <a:graphicData uri="http://schemas.openxmlformats.org/drawingml/2006/picture">
                            <pic:pic xmlns:pic="http://schemas.openxmlformats.org/drawingml/2006/picture">
                              <pic:nvPicPr>
                                <pic:cNvPr id="55"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3973659" w14:textId="77777777" w:rsidR="00603289" w:rsidRDefault="00353EEA">
                  <w:pPr>
                    <w:spacing w:after="0" w:line="240" w:lineRule="auto"/>
                  </w:pPr>
                  <w:r>
                    <w:rPr>
                      <w:noProof/>
                    </w:rPr>
                    <w:drawing>
                      <wp:inline distT="0" distB="0" distL="0" distR="0" wp14:anchorId="0C2EC99C" wp14:editId="79F92FEC">
                        <wp:extent cx="792000" cy="130275"/>
                        <wp:effectExtent l="0" t="0" r="0" b="0"/>
                        <wp:docPr id="56" name="img9.png"/>
                        <wp:cNvGraphicFramePr/>
                        <a:graphic xmlns:a="http://schemas.openxmlformats.org/drawingml/2006/main">
                          <a:graphicData uri="http://schemas.openxmlformats.org/drawingml/2006/picture">
                            <pic:pic xmlns:pic="http://schemas.openxmlformats.org/drawingml/2006/picture">
                              <pic:nvPicPr>
                                <pic:cNvPr id="57"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53EEA" w14:paraId="435AB8BB" w14:textId="77777777" w:rsidTr="00E00FB1">
              <w:trPr>
                <w:trHeight w:val="262"/>
              </w:trPr>
              <w:tc>
                <w:tcPr>
                  <w:tcW w:w="9565" w:type="dxa"/>
                  <w:gridSpan w:val="7"/>
                  <w:tcBorders>
                    <w:top w:val="nil"/>
                    <w:left w:val="nil"/>
                    <w:bottom w:val="nil"/>
                    <w:right w:val="nil"/>
                  </w:tcBorders>
                  <w:tcMar>
                    <w:top w:w="39" w:type="dxa"/>
                    <w:left w:w="39" w:type="dxa"/>
                    <w:bottom w:w="39" w:type="dxa"/>
                    <w:right w:w="39" w:type="dxa"/>
                  </w:tcMar>
                </w:tcPr>
                <w:p w14:paraId="692B132A" w14:textId="77777777" w:rsidR="00603289" w:rsidRDefault="00353EEA">
                  <w:pPr>
                    <w:spacing w:after="0" w:line="240" w:lineRule="auto"/>
                  </w:pPr>
                  <w:r>
                    <w:rPr>
                      <w:rFonts w:ascii="Calibri" w:eastAsia="Calibri" w:hAnsi="Calibri"/>
                      <w:b/>
                      <w:color w:val="000000"/>
                      <w:sz w:val="24"/>
                    </w:rPr>
                    <w:t>Table 5: INSECTICIDES</w:t>
                  </w:r>
                </w:p>
              </w:tc>
            </w:tr>
            <w:tr w:rsidR="00603289" w14:paraId="3E4D1969"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A6DA771" w14:textId="77777777" w:rsidR="00603289" w:rsidRDefault="00353EEA">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BBD54CC" w14:textId="77777777" w:rsidR="00603289" w:rsidRDefault="00353EEA">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96AD92C" w14:textId="77777777" w:rsidR="00603289" w:rsidRDefault="00353EEA">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31A3644" w14:textId="77777777" w:rsidR="00603289" w:rsidRDefault="00353EEA">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FA09AE9" w14:textId="77777777" w:rsidR="00603289" w:rsidRDefault="00353EEA">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F6385B5" w14:textId="77777777" w:rsidR="00603289" w:rsidRDefault="00353EEA">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80D38E9" w14:textId="77777777" w:rsidR="00603289" w:rsidRDefault="00353EEA">
                  <w:pPr>
                    <w:spacing w:after="0" w:line="240" w:lineRule="auto"/>
                    <w:jc w:val="center"/>
                  </w:pPr>
                  <w:r>
                    <w:rPr>
                      <w:rFonts w:ascii="Cambria" w:eastAsia="Cambria" w:hAnsi="Cambria"/>
                      <w:b/>
                      <w:color w:val="000000"/>
                      <w:sz w:val="18"/>
                    </w:rPr>
                    <w:t>&gt;MRL</w:t>
                  </w:r>
                </w:p>
              </w:tc>
            </w:tr>
            <w:tr w:rsidR="00D93432" w14:paraId="30CD80B3" w14:textId="77777777" w:rsidTr="00F952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4B806" w14:textId="77777777" w:rsidR="00D93432" w:rsidRDefault="00D93432" w:rsidP="00D93432">
                  <w:pPr>
                    <w:spacing w:after="0" w:line="240" w:lineRule="auto"/>
                  </w:pPr>
                  <w:r>
                    <w:rPr>
                      <w:rFonts w:ascii="Cambria" w:eastAsia="Cambria" w:hAnsi="Cambria"/>
                      <w:color w:val="000000"/>
                      <w:sz w:val="18"/>
                    </w:rPr>
                    <w:t>acephate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480B8"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AD1B6"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7BF5CD"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91ACA3" w14:textId="7DFB6AE4" w:rsidR="00D93432" w:rsidRDefault="00D93432" w:rsidP="00D93432">
                  <w:pPr>
                    <w:spacing w:after="0" w:line="240" w:lineRule="auto"/>
                    <w:jc w:val="center"/>
                  </w:pPr>
                  <w:r w:rsidRPr="001E12E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8CA06"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B15BB" w14:textId="77777777" w:rsidR="00D93432" w:rsidRDefault="00D93432" w:rsidP="00D93432">
                  <w:pPr>
                    <w:spacing w:after="0" w:line="240" w:lineRule="auto"/>
                    <w:jc w:val="center"/>
                  </w:pPr>
                  <w:r>
                    <w:rPr>
                      <w:rFonts w:ascii="Cambria" w:eastAsia="Cambria" w:hAnsi="Cambria"/>
                      <w:color w:val="000000"/>
                      <w:sz w:val="18"/>
                    </w:rPr>
                    <w:t>-</w:t>
                  </w:r>
                </w:p>
              </w:tc>
            </w:tr>
            <w:tr w:rsidR="00D93432" w14:paraId="2A68EB27" w14:textId="77777777" w:rsidTr="00F952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F1DBB" w14:textId="38EF4F19" w:rsidR="00D93432" w:rsidRDefault="00BE6556" w:rsidP="00D93432">
                  <w:pPr>
                    <w:spacing w:after="0" w:line="240" w:lineRule="auto"/>
                  </w:pPr>
                  <w:r>
                    <w:rPr>
                      <w:rFonts w:ascii="Cambria" w:eastAsia="Cambria" w:hAnsi="Cambria"/>
                      <w:color w:val="000000"/>
                      <w:sz w:val="18"/>
                    </w:rPr>
                    <w:t>acephate</w:t>
                  </w:r>
                  <w:r w:rsidR="00D93432">
                    <w:rPr>
                      <w:rFonts w:ascii="Cambria" w:eastAsia="Cambria" w:hAnsi="Cambria"/>
                      <w:color w:val="000000"/>
                      <w:sz w:val="18"/>
                    </w:rPr>
                    <w:t>-M-C2H2N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46C71"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11F44"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0942FB"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5B5166" w14:textId="19EA4CC5" w:rsidR="00D93432" w:rsidRDefault="00D93432" w:rsidP="00D93432">
                  <w:pPr>
                    <w:spacing w:after="0" w:line="240" w:lineRule="auto"/>
                    <w:jc w:val="center"/>
                  </w:pPr>
                  <w:r w:rsidRPr="001E12E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EBB6E"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92ABA" w14:textId="77777777" w:rsidR="00D93432" w:rsidRDefault="00D93432" w:rsidP="00D93432">
                  <w:pPr>
                    <w:spacing w:after="0" w:line="240" w:lineRule="auto"/>
                    <w:jc w:val="center"/>
                  </w:pPr>
                  <w:r>
                    <w:rPr>
                      <w:rFonts w:ascii="Cambria" w:eastAsia="Cambria" w:hAnsi="Cambria"/>
                      <w:color w:val="000000"/>
                      <w:sz w:val="18"/>
                    </w:rPr>
                    <w:t>-</w:t>
                  </w:r>
                </w:p>
              </w:tc>
            </w:tr>
            <w:tr w:rsidR="00D93432" w14:paraId="25F3AF55" w14:textId="77777777" w:rsidTr="00F952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1F8E2" w14:textId="2CEDF524" w:rsidR="00D93432" w:rsidRDefault="00D93432" w:rsidP="00D93432">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5B50A"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F30A8"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7A3F59"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DD1A83" w14:textId="471D5F73" w:rsidR="00D93432" w:rsidRDefault="00D93432" w:rsidP="00D93432">
                  <w:pPr>
                    <w:spacing w:after="0" w:line="240" w:lineRule="auto"/>
                    <w:jc w:val="center"/>
                  </w:pPr>
                  <w:r w:rsidRPr="001E12E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F03FC"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89FB5" w14:textId="77777777" w:rsidR="00D93432" w:rsidRDefault="00D93432" w:rsidP="00D93432">
                  <w:pPr>
                    <w:spacing w:after="0" w:line="240" w:lineRule="auto"/>
                    <w:jc w:val="center"/>
                  </w:pPr>
                  <w:r>
                    <w:rPr>
                      <w:rFonts w:ascii="Cambria" w:eastAsia="Cambria" w:hAnsi="Cambria"/>
                      <w:color w:val="000000"/>
                      <w:sz w:val="18"/>
                    </w:rPr>
                    <w:t>-</w:t>
                  </w:r>
                </w:p>
              </w:tc>
            </w:tr>
            <w:tr w:rsidR="00D93432" w14:paraId="0895EC35" w14:textId="77777777" w:rsidTr="00F952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A1BC9" w14:textId="77777777" w:rsidR="00D93432" w:rsidRDefault="00D93432" w:rsidP="00D93432">
                  <w:pPr>
                    <w:spacing w:after="0" w:line="240" w:lineRule="auto"/>
                  </w:pPr>
                  <w:r>
                    <w:rPr>
                      <w:rFonts w:ascii="Cambria" w:eastAsia="Cambria" w:hAnsi="Cambria"/>
                      <w:color w:val="000000"/>
                      <w:sz w:val="18"/>
                    </w:rPr>
                    <w:t>afidopyropen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8A193"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B36AE"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FD867C"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1D024A" w14:textId="529F145B" w:rsidR="00D93432" w:rsidRDefault="00D93432" w:rsidP="00D93432">
                  <w:pPr>
                    <w:spacing w:after="0" w:line="240" w:lineRule="auto"/>
                    <w:jc w:val="center"/>
                  </w:pPr>
                  <w:r w:rsidRPr="001E12E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D900B"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BFAEC" w14:textId="77777777" w:rsidR="00D93432" w:rsidRDefault="00D93432" w:rsidP="00D93432">
                  <w:pPr>
                    <w:spacing w:after="0" w:line="240" w:lineRule="auto"/>
                    <w:jc w:val="center"/>
                  </w:pPr>
                  <w:r>
                    <w:rPr>
                      <w:rFonts w:ascii="Cambria" w:eastAsia="Cambria" w:hAnsi="Cambria"/>
                      <w:color w:val="000000"/>
                      <w:sz w:val="18"/>
                    </w:rPr>
                    <w:t>-</w:t>
                  </w:r>
                </w:p>
              </w:tc>
            </w:tr>
            <w:tr w:rsidR="00D93432" w14:paraId="03A47343" w14:textId="77777777" w:rsidTr="00F952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350C4" w14:textId="77777777" w:rsidR="00D93432" w:rsidRDefault="00D93432" w:rsidP="00D93432">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E7328"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4740F"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455BF0"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E4C833" w14:textId="1D573AF2" w:rsidR="00D93432" w:rsidRDefault="00D93432" w:rsidP="00D93432">
                  <w:pPr>
                    <w:spacing w:after="0" w:line="240" w:lineRule="auto"/>
                    <w:jc w:val="center"/>
                  </w:pPr>
                  <w:r w:rsidRPr="001E12E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12758"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F1424" w14:textId="77777777" w:rsidR="00D93432" w:rsidRDefault="00D93432" w:rsidP="00D93432">
                  <w:pPr>
                    <w:spacing w:after="0" w:line="240" w:lineRule="auto"/>
                    <w:jc w:val="center"/>
                  </w:pPr>
                  <w:r>
                    <w:rPr>
                      <w:rFonts w:ascii="Cambria" w:eastAsia="Cambria" w:hAnsi="Cambria"/>
                      <w:color w:val="000000"/>
                      <w:sz w:val="18"/>
                    </w:rPr>
                    <w:t>-</w:t>
                  </w:r>
                </w:p>
              </w:tc>
            </w:tr>
            <w:tr w:rsidR="00D93432" w14:paraId="1BD2C68C" w14:textId="77777777" w:rsidTr="00F952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67E12" w14:textId="77777777" w:rsidR="00D93432" w:rsidRDefault="00D93432" w:rsidP="00D93432">
                  <w:pPr>
                    <w:spacing w:after="0" w:line="240" w:lineRule="auto"/>
                  </w:pPr>
                  <w:r>
                    <w:rPr>
                      <w:rFonts w:ascii="Cambria" w:eastAsia="Cambria" w:hAnsi="Cambria"/>
                      <w:color w:val="000000"/>
                      <w:sz w:val="18"/>
                    </w:rPr>
                    <w:lastRenderedPageBreak/>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F633C"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EE7D0"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DFE96F"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0B1D1F" w14:textId="79EBC44F" w:rsidR="00D93432" w:rsidRDefault="00D93432" w:rsidP="00D93432">
                  <w:pPr>
                    <w:spacing w:after="0" w:line="240" w:lineRule="auto"/>
                    <w:jc w:val="center"/>
                  </w:pPr>
                  <w:r w:rsidRPr="001E12E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8E0E9"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942C1" w14:textId="77777777" w:rsidR="00D93432" w:rsidRDefault="00D93432" w:rsidP="00D93432">
                  <w:pPr>
                    <w:spacing w:after="0" w:line="240" w:lineRule="auto"/>
                    <w:jc w:val="center"/>
                  </w:pPr>
                  <w:r>
                    <w:rPr>
                      <w:rFonts w:ascii="Cambria" w:eastAsia="Cambria" w:hAnsi="Cambria"/>
                      <w:color w:val="000000"/>
                      <w:sz w:val="18"/>
                    </w:rPr>
                    <w:t>-</w:t>
                  </w:r>
                </w:p>
              </w:tc>
            </w:tr>
            <w:tr w:rsidR="00D93432" w14:paraId="1DA77865" w14:textId="77777777" w:rsidTr="00F952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7B9F0" w14:textId="77777777" w:rsidR="00D93432" w:rsidRDefault="00D93432" w:rsidP="00D93432">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4CDD5"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92D36"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684702" w14:textId="77777777" w:rsidR="00D93432" w:rsidRDefault="00D93432" w:rsidP="00D9343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790220" w14:textId="29FDA3E7" w:rsidR="00D93432" w:rsidRDefault="00D93432" w:rsidP="00D93432">
                  <w:pPr>
                    <w:spacing w:after="0" w:line="240" w:lineRule="auto"/>
                    <w:jc w:val="center"/>
                  </w:pPr>
                  <w:r w:rsidRPr="001E12E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35CC3"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AAE8E" w14:textId="77777777" w:rsidR="00D93432" w:rsidRDefault="00D93432" w:rsidP="00D93432">
                  <w:pPr>
                    <w:spacing w:after="0" w:line="240" w:lineRule="auto"/>
                    <w:jc w:val="center"/>
                  </w:pPr>
                  <w:r>
                    <w:rPr>
                      <w:rFonts w:ascii="Cambria" w:eastAsia="Cambria" w:hAnsi="Cambria"/>
                      <w:color w:val="000000"/>
                      <w:sz w:val="18"/>
                    </w:rPr>
                    <w:t>0</w:t>
                  </w:r>
                </w:p>
              </w:tc>
            </w:tr>
            <w:tr w:rsidR="00D93432" w14:paraId="40E8FF39" w14:textId="77777777" w:rsidTr="00F952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2895E" w14:textId="77777777" w:rsidR="00D93432" w:rsidRDefault="00D93432" w:rsidP="00D93432">
                  <w:pPr>
                    <w:spacing w:after="0" w:line="240" w:lineRule="auto"/>
                  </w:pPr>
                  <w:r>
                    <w:rPr>
                      <w:rFonts w:ascii="Cambria" w:eastAsia="Cambria" w:hAnsi="Cambria"/>
                      <w:color w:val="000000"/>
                      <w:sz w:val="18"/>
                    </w:rPr>
                    <w:t>azinphos-ethyl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CAA5A"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FF1F1"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B1B40B"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54EFD3" w14:textId="5CBC4396" w:rsidR="00D93432" w:rsidRDefault="00D93432" w:rsidP="00D93432">
                  <w:pPr>
                    <w:spacing w:after="0" w:line="240" w:lineRule="auto"/>
                    <w:jc w:val="center"/>
                  </w:pPr>
                  <w:r w:rsidRPr="001E12E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145B8"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C9C68" w14:textId="77777777" w:rsidR="00D93432" w:rsidRDefault="00D93432" w:rsidP="00D93432">
                  <w:pPr>
                    <w:spacing w:after="0" w:line="240" w:lineRule="auto"/>
                    <w:jc w:val="center"/>
                  </w:pPr>
                  <w:r>
                    <w:rPr>
                      <w:rFonts w:ascii="Cambria" w:eastAsia="Cambria" w:hAnsi="Cambria"/>
                      <w:color w:val="000000"/>
                      <w:sz w:val="18"/>
                    </w:rPr>
                    <w:t>-</w:t>
                  </w:r>
                </w:p>
              </w:tc>
            </w:tr>
            <w:tr w:rsidR="00D93432" w14:paraId="39B2160B" w14:textId="77777777" w:rsidTr="00F952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40573" w14:textId="77777777" w:rsidR="00D93432" w:rsidRDefault="00D93432" w:rsidP="00D93432">
                  <w:pPr>
                    <w:spacing w:after="0" w:line="240" w:lineRule="auto"/>
                  </w:pPr>
                  <w:r>
                    <w:rPr>
                      <w:rFonts w:ascii="Cambria" w:eastAsia="Cambria" w:hAnsi="Cambria"/>
                      <w:color w:val="000000"/>
                      <w:sz w:val="18"/>
                    </w:rPr>
                    <w:t>azinphos-methyl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1DB27"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140DC"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01FBA8"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203DAA" w14:textId="04746D98" w:rsidR="00D93432" w:rsidRDefault="00D93432" w:rsidP="00D93432">
                  <w:pPr>
                    <w:spacing w:after="0" w:line="240" w:lineRule="auto"/>
                    <w:jc w:val="center"/>
                  </w:pPr>
                  <w:r w:rsidRPr="001E12E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A703C"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08098" w14:textId="77777777" w:rsidR="00D93432" w:rsidRDefault="00D93432" w:rsidP="00D93432">
                  <w:pPr>
                    <w:spacing w:after="0" w:line="240" w:lineRule="auto"/>
                    <w:jc w:val="center"/>
                  </w:pPr>
                  <w:r>
                    <w:rPr>
                      <w:rFonts w:ascii="Cambria" w:eastAsia="Cambria" w:hAnsi="Cambria"/>
                      <w:color w:val="000000"/>
                      <w:sz w:val="18"/>
                    </w:rPr>
                    <w:t>-</w:t>
                  </w:r>
                </w:p>
              </w:tc>
            </w:tr>
            <w:tr w:rsidR="00D93432" w14:paraId="1F10E5D8" w14:textId="77777777" w:rsidTr="00F952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48123" w14:textId="77777777" w:rsidR="00D93432" w:rsidRDefault="00D93432" w:rsidP="00D93432">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AC6B9"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068B17"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12B791"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18F0B8" w14:textId="02991EE0" w:rsidR="00D93432" w:rsidRDefault="00D93432" w:rsidP="00D93432">
                  <w:pPr>
                    <w:spacing w:after="0" w:line="240" w:lineRule="auto"/>
                    <w:jc w:val="center"/>
                  </w:pPr>
                  <w:r w:rsidRPr="001E12E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7A1C8"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62E74" w14:textId="77777777" w:rsidR="00D93432" w:rsidRDefault="00D93432" w:rsidP="00D93432">
                  <w:pPr>
                    <w:spacing w:after="0" w:line="240" w:lineRule="auto"/>
                    <w:jc w:val="center"/>
                  </w:pPr>
                  <w:r>
                    <w:rPr>
                      <w:rFonts w:ascii="Cambria" w:eastAsia="Cambria" w:hAnsi="Cambria"/>
                      <w:color w:val="000000"/>
                      <w:sz w:val="18"/>
                    </w:rPr>
                    <w:t>-</w:t>
                  </w:r>
                </w:p>
              </w:tc>
            </w:tr>
            <w:tr w:rsidR="00D93432" w14:paraId="5E5B2FE7" w14:textId="77777777" w:rsidTr="00F9528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E50CE" w14:textId="77777777" w:rsidR="00D93432" w:rsidRDefault="00D93432" w:rsidP="00D93432">
                  <w:pPr>
                    <w:spacing w:after="0" w:line="240" w:lineRule="auto"/>
                  </w:pPr>
                  <w:r>
                    <w:rPr>
                      <w:rFonts w:ascii="Cambria" w:eastAsia="Cambria" w:hAnsi="Cambria"/>
                      <w:color w:val="000000"/>
                      <w:sz w:val="18"/>
                    </w:rPr>
                    <w:t>bifenazate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ED7A9"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44CA7"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9D8FD6"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A3F788" w14:textId="4E3F63B7" w:rsidR="00D93432" w:rsidRDefault="00D93432" w:rsidP="00D93432">
                  <w:pPr>
                    <w:spacing w:after="0" w:line="240" w:lineRule="auto"/>
                    <w:jc w:val="center"/>
                  </w:pPr>
                  <w:r w:rsidRPr="001E12E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C00BC"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50E87" w14:textId="77777777" w:rsidR="00D93432" w:rsidRDefault="00D93432" w:rsidP="00D93432">
                  <w:pPr>
                    <w:spacing w:after="0" w:line="240" w:lineRule="auto"/>
                    <w:jc w:val="center"/>
                  </w:pPr>
                  <w:r>
                    <w:rPr>
                      <w:rFonts w:ascii="Cambria" w:eastAsia="Cambria" w:hAnsi="Cambria"/>
                      <w:color w:val="000000"/>
                      <w:sz w:val="18"/>
                    </w:rPr>
                    <w:t>-</w:t>
                  </w:r>
                </w:p>
              </w:tc>
            </w:tr>
            <w:tr w:rsidR="00D93432" w14:paraId="5F126861" w14:textId="77777777" w:rsidTr="00F740A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9891B" w14:textId="77777777" w:rsidR="00D93432" w:rsidRDefault="00D93432" w:rsidP="00D93432">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DC8FD"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49F9A"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5B9D02" w14:textId="77777777" w:rsidR="00D93432" w:rsidRDefault="00D93432" w:rsidP="00D9343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A302D6" w14:textId="24DB637D" w:rsidR="00D93432" w:rsidRDefault="00D93432" w:rsidP="00D93432">
                  <w:pPr>
                    <w:spacing w:after="0" w:line="240" w:lineRule="auto"/>
                    <w:jc w:val="center"/>
                  </w:pPr>
                  <w:r w:rsidRPr="001A2729">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08C8D"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D0200" w14:textId="77777777" w:rsidR="00D93432" w:rsidRDefault="00D93432" w:rsidP="00D93432">
                  <w:pPr>
                    <w:spacing w:after="0" w:line="240" w:lineRule="auto"/>
                    <w:jc w:val="center"/>
                  </w:pPr>
                  <w:r>
                    <w:rPr>
                      <w:rFonts w:ascii="Cambria" w:eastAsia="Cambria" w:hAnsi="Cambria"/>
                      <w:color w:val="000000"/>
                      <w:sz w:val="18"/>
                    </w:rPr>
                    <w:t>0</w:t>
                  </w:r>
                </w:p>
              </w:tc>
            </w:tr>
            <w:tr w:rsidR="00D93432" w14:paraId="21BD83E7" w14:textId="77777777" w:rsidTr="00F740A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B3BC9" w14:textId="77777777" w:rsidR="00D93432" w:rsidRDefault="00D93432" w:rsidP="00D93432">
                  <w:pPr>
                    <w:spacing w:after="0" w:line="240" w:lineRule="auto"/>
                  </w:pPr>
                  <w:r>
                    <w:rPr>
                      <w:rFonts w:ascii="Cambria" w:eastAsia="Cambria" w:hAnsi="Cambria"/>
                      <w:color w:val="000000"/>
                      <w:sz w:val="18"/>
                    </w:rPr>
                    <w:t>bioresmethrin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17319"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96132"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F29035"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932151" w14:textId="673F7060" w:rsidR="00D93432" w:rsidRDefault="00D93432" w:rsidP="00D93432">
                  <w:pPr>
                    <w:spacing w:after="0" w:line="240" w:lineRule="auto"/>
                    <w:jc w:val="center"/>
                  </w:pPr>
                  <w:r w:rsidRPr="001A2729">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1CEA8"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1DFA5" w14:textId="77777777" w:rsidR="00D93432" w:rsidRDefault="00D93432" w:rsidP="00D93432">
                  <w:pPr>
                    <w:spacing w:after="0" w:line="240" w:lineRule="auto"/>
                    <w:jc w:val="center"/>
                  </w:pPr>
                  <w:r>
                    <w:rPr>
                      <w:rFonts w:ascii="Cambria" w:eastAsia="Cambria" w:hAnsi="Cambria"/>
                      <w:color w:val="000000"/>
                      <w:sz w:val="18"/>
                    </w:rPr>
                    <w:t>-</w:t>
                  </w:r>
                </w:p>
              </w:tc>
            </w:tr>
            <w:tr w:rsidR="00D93432" w14:paraId="0DFB6610" w14:textId="77777777" w:rsidTr="00F740A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9E8EA" w14:textId="3553737B" w:rsidR="00D93432" w:rsidRDefault="00BE6556" w:rsidP="00D93432">
                  <w:pPr>
                    <w:spacing w:after="0" w:line="240" w:lineRule="auto"/>
                  </w:pPr>
                  <w:r>
                    <w:rPr>
                      <w:rFonts w:ascii="Cambria" w:eastAsia="Cambria" w:hAnsi="Cambria"/>
                      <w:color w:val="000000"/>
                      <w:sz w:val="18"/>
                    </w:rPr>
                    <w:t xml:space="preserve">bromophos </w:t>
                  </w:r>
                  <w:r w:rsidR="00D93432">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95B76"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67A7D"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75BEDC"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27F9A1" w14:textId="75ECB4B8" w:rsidR="00D93432" w:rsidRDefault="00D93432" w:rsidP="00D93432">
                  <w:pPr>
                    <w:spacing w:after="0" w:line="240" w:lineRule="auto"/>
                    <w:jc w:val="center"/>
                  </w:pPr>
                  <w:r w:rsidRPr="001A2729">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A06B0F"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7E28F" w14:textId="77777777" w:rsidR="00D93432" w:rsidRDefault="00D93432" w:rsidP="00D93432">
                  <w:pPr>
                    <w:spacing w:after="0" w:line="240" w:lineRule="auto"/>
                    <w:jc w:val="center"/>
                  </w:pPr>
                  <w:r>
                    <w:rPr>
                      <w:rFonts w:ascii="Cambria" w:eastAsia="Cambria" w:hAnsi="Cambria"/>
                      <w:color w:val="000000"/>
                      <w:sz w:val="18"/>
                    </w:rPr>
                    <w:t>-</w:t>
                  </w:r>
                </w:p>
              </w:tc>
            </w:tr>
            <w:tr w:rsidR="00D93432" w14:paraId="2BAF9666" w14:textId="77777777" w:rsidTr="00F740A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72CB0" w14:textId="77777777" w:rsidR="00D93432" w:rsidRDefault="00D93432" w:rsidP="00D93432">
                  <w:pPr>
                    <w:spacing w:after="0" w:line="240" w:lineRule="auto"/>
                  </w:pPr>
                  <w:r>
                    <w:rPr>
                      <w:rFonts w:ascii="Cambria" w:eastAsia="Cambria" w:hAnsi="Cambria"/>
                      <w:color w:val="000000"/>
                      <w:sz w:val="18"/>
                    </w:rPr>
                    <w:t>bromophos-ethyl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A0A3E"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7D01B"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F76A1C"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AE86E4" w14:textId="1F58FBC5" w:rsidR="00D93432" w:rsidRDefault="00D93432" w:rsidP="00D93432">
                  <w:pPr>
                    <w:spacing w:after="0" w:line="240" w:lineRule="auto"/>
                    <w:jc w:val="center"/>
                  </w:pPr>
                  <w:r w:rsidRPr="001A2729">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9C70C"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5F89F" w14:textId="77777777" w:rsidR="00D93432" w:rsidRDefault="00D93432" w:rsidP="00D93432">
                  <w:pPr>
                    <w:spacing w:after="0" w:line="240" w:lineRule="auto"/>
                    <w:jc w:val="center"/>
                  </w:pPr>
                  <w:r>
                    <w:rPr>
                      <w:rFonts w:ascii="Cambria" w:eastAsia="Cambria" w:hAnsi="Cambria"/>
                      <w:color w:val="000000"/>
                      <w:sz w:val="18"/>
                    </w:rPr>
                    <w:t>-</w:t>
                  </w:r>
                </w:p>
              </w:tc>
            </w:tr>
            <w:tr w:rsidR="00D93432" w14:paraId="6DCA6950" w14:textId="77777777" w:rsidTr="00F740A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98819" w14:textId="77777777" w:rsidR="00D93432" w:rsidRDefault="00D93432" w:rsidP="00D93432">
                  <w:pPr>
                    <w:spacing w:after="0" w:line="240" w:lineRule="auto"/>
                  </w:pPr>
                  <w:r>
                    <w:rPr>
                      <w:rFonts w:ascii="Cambria" w:eastAsia="Cambria" w:hAnsi="Cambria"/>
                      <w:color w:val="000000"/>
                      <w:sz w:val="18"/>
                    </w:rPr>
                    <w:t>buprofezin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6D92B"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64403"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FC1336" w14:textId="77777777" w:rsidR="00D93432" w:rsidRDefault="00D93432" w:rsidP="00D9343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79DCA7" w14:textId="50CAE262" w:rsidR="00D93432" w:rsidRDefault="00D93432" w:rsidP="00D93432">
                  <w:pPr>
                    <w:spacing w:after="0" w:line="240" w:lineRule="auto"/>
                    <w:jc w:val="center"/>
                  </w:pPr>
                  <w:r w:rsidRPr="001A2729">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2CAEE"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00B9E" w14:textId="77777777" w:rsidR="00D93432" w:rsidRDefault="00D93432" w:rsidP="00D93432">
                  <w:pPr>
                    <w:spacing w:after="0" w:line="240" w:lineRule="auto"/>
                    <w:jc w:val="center"/>
                  </w:pPr>
                  <w:r>
                    <w:rPr>
                      <w:rFonts w:ascii="Cambria" w:eastAsia="Cambria" w:hAnsi="Cambria"/>
                      <w:color w:val="000000"/>
                      <w:sz w:val="18"/>
                    </w:rPr>
                    <w:t>0</w:t>
                  </w:r>
                </w:p>
              </w:tc>
            </w:tr>
            <w:tr w:rsidR="00D93432" w14:paraId="2DCF2AD4" w14:textId="77777777" w:rsidTr="00F740A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715C1" w14:textId="77777777" w:rsidR="00D93432" w:rsidRDefault="00D93432" w:rsidP="00D93432">
                  <w:pPr>
                    <w:spacing w:after="0" w:line="240" w:lineRule="auto"/>
                  </w:pPr>
                  <w:r>
                    <w:rPr>
                      <w:rFonts w:ascii="Cambria" w:eastAsia="Cambria" w:hAnsi="Cambria"/>
                      <w:color w:val="000000"/>
                      <w:sz w:val="18"/>
                    </w:rPr>
                    <w:t>cadusafos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A51F9"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79486"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49B511"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B42597" w14:textId="6201478E" w:rsidR="00D93432" w:rsidRDefault="00D93432" w:rsidP="00D93432">
                  <w:pPr>
                    <w:spacing w:after="0" w:line="240" w:lineRule="auto"/>
                    <w:jc w:val="center"/>
                  </w:pPr>
                  <w:r w:rsidRPr="001A2729">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2F895"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74718" w14:textId="77777777" w:rsidR="00D93432" w:rsidRDefault="00D93432" w:rsidP="00D93432">
                  <w:pPr>
                    <w:spacing w:after="0" w:line="240" w:lineRule="auto"/>
                    <w:jc w:val="center"/>
                  </w:pPr>
                  <w:r>
                    <w:rPr>
                      <w:rFonts w:ascii="Cambria" w:eastAsia="Cambria" w:hAnsi="Cambria"/>
                      <w:color w:val="000000"/>
                      <w:sz w:val="18"/>
                    </w:rPr>
                    <w:t>-</w:t>
                  </w:r>
                </w:p>
              </w:tc>
            </w:tr>
            <w:tr w:rsidR="00D93432" w14:paraId="4EB5FCCE" w14:textId="77777777" w:rsidTr="00F740A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AC8F3" w14:textId="77777777" w:rsidR="00D93432" w:rsidRDefault="00D93432" w:rsidP="00D93432">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C0C7C"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7D4C6"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9AA711" w14:textId="77777777" w:rsidR="00D93432" w:rsidRDefault="00D93432" w:rsidP="00D93432">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0809AC" w14:textId="680DDE27" w:rsidR="00D93432" w:rsidRDefault="00D93432" w:rsidP="00D93432">
                  <w:pPr>
                    <w:spacing w:after="0" w:line="240" w:lineRule="auto"/>
                    <w:jc w:val="center"/>
                  </w:pPr>
                  <w:r w:rsidRPr="001A2729">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7E4CC"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153BA" w14:textId="77777777" w:rsidR="00D93432" w:rsidRDefault="00D93432" w:rsidP="00D93432">
                  <w:pPr>
                    <w:spacing w:after="0" w:line="240" w:lineRule="auto"/>
                    <w:jc w:val="center"/>
                  </w:pPr>
                  <w:r>
                    <w:rPr>
                      <w:rFonts w:ascii="Cambria" w:eastAsia="Cambria" w:hAnsi="Cambria"/>
                      <w:color w:val="000000"/>
                      <w:sz w:val="18"/>
                    </w:rPr>
                    <w:t>0</w:t>
                  </w:r>
                </w:p>
              </w:tc>
            </w:tr>
            <w:tr w:rsidR="00D93432" w14:paraId="48A5D9E5" w14:textId="77777777" w:rsidTr="00F740A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05CF4" w14:textId="77777777" w:rsidR="00D93432" w:rsidRDefault="00D93432" w:rsidP="00D93432">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AC89F"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F3649"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723CAE"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8E8E7E" w14:textId="49F5EBEC" w:rsidR="00D93432" w:rsidRDefault="00D93432" w:rsidP="00D93432">
                  <w:pPr>
                    <w:spacing w:after="0" w:line="240" w:lineRule="auto"/>
                    <w:jc w:val="center"/>
                  </w:pPr>
                  <w:r w:rsidRPr="001A2729">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D42DB"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A8AA7" w14:textId="77777777" w:rsidR="00D93432" w:rsidRDefault="00D93432" w:rsidP="00D93432">
                  <w:pPr>
                    <w:spacing w:after="0" w:line="240" w:lineRule="auto"/>
                    <w:jc w:val="center"/>
                  </w:pPr>
                  <w:r>
                    <w:rPr>
                      <w:rFonts w:ascii="Cambria" w:eastAsia="Cambria" w:hAnsi="Cambria"/>
                      <w:color w:val="000000"/>
                      <w:sz w:val="18"/>
                    </w:rPr>
                    <w:t>-</w:t>
                  </w:r>
                </w:p>
              </w:tc>
            </w:tr>
            <w:tr w:rsidR="00D93432" w14:paraId="391661B5" w14:textId="77777777" w:rsidTr="00F740A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50CFF" w14:textId="61EDB599" w:rsidR="00D93432" w:rsidRDefault="00BE6556" w:rsidP="00D93432">
                  <w:pPr>
                    <w:spacing w:after="0" w:line="240" w:lineRule="auto"/>
                  </w:pPr>
                  <w:r>
                    <w:rPr>
                      <w:rFonts w:ascii="Cambria" w:eastAsia="Cambria" w:hAnsi="Cambria"/>
                      <w:color w:val="000000"/>
                      <w:sz w:val="18"/>
                    </w:rPr>
                    <w:t>carbophenothion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04E34"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50A3E"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96AED5"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BE1810" w14:textId="1B0EC3F0" w:rsidR="00D93432" w:rsidRDefault="00D93432" w:rsidP="00D93432">
                  <w:pPr>
                    <w:spacing w:after="0" w:line="240" w:lineRule="auto"/>
                    <w:jc w:val="center"/>
                  </w:pPr>
                  <w:r w:rsidRPr="001A2729">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E1339"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463D3" w14:textId="77777777" w:rsidR="00D93432" w:rsidRDefault="00D93432" w:rsidP="00D93432">
                  <w:pPr>
                    <w:spacing w:after="0" w:line="240" w:lineRule="auto"/>
                    <w:jc w:val="center"/>
                  </w:pPr>
                  <w:r>
                    <w:rPr>
                      <w:rFonts w:ascii="Cambria" w:eastAsia="Cambria" w:hAnsi="Cambria"/>
                      <w:color w:val="000000"/>
                      <w:sz w:val="18"/>
                    </w:rPr>
                    <w:t>-</w:t>
                  </w:r>
                </w:p>
              </w:tc>
            </w:tr>
            <w:tr w:rsidR="00D93432" w14:paraId="21D1BB85" w14:textId="77777777" w:rsidTr="00F740A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F1E3E" w14:textId="77777777" w:rsidR="00D93432" w:rsidRDefault="00D93432" w:rsidP="00D93432">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800ED"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833C0"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A63AAB" w14:textId="77777777" w:rsidR="00D93432" w:rsidRDefault="00D93432" w:rsidP="00D9343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259DDE" w14:textId="57282239" w:rsidR="00D93432" w:rsidRDefault="00D93432" w:rsidP="00D93432">
                  <w:pPr>
                    <w:spacing w:after="0" w:line="240" w:lineRule="auto"/>
                    <w:jc w:val="center"/>
                  </w:pPr>
                  <w:r w:rsidRPr="001A2729">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62F47"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0AAB4" w14:textId="77777777" w:rsidR="00D93432" w:rsidRDefault="00D93432" w:rsidP="00D93432">
                  <w:pPr>
                    <w:spacing w:after="0" w:line="240" w:lineRule="auto"/>
                    <w:jc w:val="center"/>
                  </w:pPr>
                  <w:r>
                    <w:rPr>
                      <w:rFonts w:ascii="Cambria" w:eastAsia="Cambria" w:hAnsi="Cambria"/>
                      <w:color w:val="000000"/>
                      <w:sz w:val="18"/>
                    </w:rPr>
                    <w:t>0</w:t>
                  </w:r>
                </w:p>
              </w:tc>
            </w:tr>
            <w:tr w:rsidR="00D93432" w14:paraId="46D47311" w14:textId="77777777" w:rsidTr="004215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3A82C" w14:textId="77777777" w:rsidR="00D93432" w:rsidRDefault="00D93432" w:rsidP="00D93432">
                  <w:pPr>
                    <w:spacing w:after="0" w:line="240" w:lineRule="auto"/>
                  </w:pPr>
                  <w:r>
                    <w:rPr>
                      <w:rFonts w:ascii="Cambria" w:eastAsia="Cambria" w:hAnsi="Cambria"/>
                      <w:color w:val="000000"/>
                      <w:sz w:val="18"/>
                    </w:rPr>
                    <w:t>chlorfenapyr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76512"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D2925"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0066D5"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75AC8F" w14:textId="2F7C4E7A" w:rsidR="00D93432" w:rsidRDefault="00D93432" w:rsidP="00D93432">
                  <w:pPr>
                    <w:spacing w:after="0" w:line="240" w:lineRule="auto"/>
                    <w:jc w:val="center"/>
                  </w:pPr>
                  <w:r w:rsidRPr="00F74E43">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99FC0"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24C43" w14:textId="77777777" w:rsidR="00D93432" w:rsidRDefault="00D93432" w:rsidP="00D93432">
                  <w:pPr>
                    <w:spacing w:after="0" w:line="240" w:lineRule="auto"/>
                    <w:jc w:val="center"/>
                  </w:pPr>
                  <w:r>
                    <w:rPr>
                      <w:rFonts w:ascii="Cambria" w:eastAsia="Cambria" w:hAnsi="Cambria"/>
                      <w:color w:val="000000"/>
                      <w:sz w:val="18"/>
                    </w:rPr>
                    <w:t>-</w:t>
                  </w:r>
                </w:p>
              </w:tc>
            </w:tr>
            <w:tr w:rsidR="00D93432" w14:paraId="46F3F21A" w14:textId="77777777" w:rsidTr="004215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F2D03" w14:textId="77777777" w:rsidR="00D93432" w:rsidRDefault="00D93432" w:rsidP="00D93432">
                  <w:pPr>
                    <w:spacing w:after="0" w:line="240" w:lineRule="auto"/>
                  </w:pPr>
                  <w:r>
                    <w:rPr>
                      <w:rFonts w:ascii="Cambria" w:eastAsia="Cambria" w:hAnsi="Cambria"/>
                      <w:color w:val="000000"/>
                      <w:sz w:val="18"/>
                    </w:rPr>
                    <w:t>chlorfenvinphos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EC41F"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6D904"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303CC1" w14:textId="77777777" w:rsidR="00D93432" w:rsidRDefault="00D93432" w:rsidP="00D9343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978AD5" w14:textId="4FD505A9" w:rsidR="00D93432" w:rsidRDefault="00D93432" w:rsidP="00D93432">
                  <w:pPr>
                    <w:spacing w:after="0" w:line="240" w:lineRule="auto"/>
                    <w:jc w:val="center"/>
                  </w:pPr>
                  <w:r w:rsidRPr="00F74E43">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5FB99"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1FDD6" w14:textId="77777777" w:rsidR="00D93432" w:rsidRDefault="00D93432" w:rsidP="00D93432">
                  <w:pPr>
                    <w:spacing w:after="0" w:line="240" w:lineRule="auto"/>
                    <w:jc w:val="center"/>
                  </w:pPr>
                  <w:r>
                    <w:rPr>
                      <w:rFonts w:ascii="Cambria" w:eastAsia="Cambria" w:hAnsi="Cambria"/>
                      <w:color w:val="000000"/>
                      <w:sz w:val="18"/>
                    </w:rPr>
                    <w:t>0</w:t>
                  </w:r>
                </w:p>
              </w:tc>
            </w:tr>
            <w:tr w:rsidR="00D93432" w14:paraId="3DD42AAE" w14:textId="77777777" w:rsidTr="004215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BB6D9" w14:textId="77777777" w:rsidR="00D93432" w:rsidRDefault="00D93432" w:rsidP="00D93432">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26FC8"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73A66"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9846BA"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DE2828" w14:textId="4F242606" w:rsidR="00D93432" w:rsidRDefault="00D93432" w:rsidP="00D93432">
                  <w:pPr>
                    <w:spacing w:after="0" w:line="240" w:lineRule="auto"/>
                    <w:jc w:val="center"/>
                  </w:pPr>
                  <w:r w:rsidRPr="00F74E43">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77786"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1263A" w14:textId="77777777" w:rsidR="00D93432" w:rsidRDefault="00D93432" w:rsidP="00D93432">
                  <w:pPr>
                    <w:spacing w:after="0" w:line="240" w:lineRule="auto"/>
                    <w:jc w:val="center"/>
                  </w:pPr>
                  <w:r>
                    <w:rPr>
                      <w:rFonts w:ascii="Cambria" w:eastAsia="Cambria" w:hAnsi="Cambria"/>
                      <w:color w:val="000000"/>
                      <w:sz w:val="18"/>
                    </w:rPr>
                    <w:t>-</w:t>
                  </w:r>
                </w:p>
              </w:tc>
            </w:tr>
            <w:tr w:rsidR="00D93432" w14:paraId="51FCD797" w14:textId="77777777" w:rsidTr="004215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6241D" w14:textId="77777777" w:rsidR="00D93432" w:rsidRDefault="00D93432" w:rsidP="00D93432">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42A47"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6B30C"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6F913F" w14:textId="77777777" w:rsidR="00D93432" w:rsidRDefault="00D93432" w:rsidP="00D9343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241F71" w14:textId="257AF8D2" w:rsidR="00D93432" w:rsidRDefault="00D93432" w:rsidP="00D93432">
                  <w:pPr>
                    <w:spacing w:after="0" w:line="240" w:lineRule="auto"/>
                    <w:jc w:val="center"/>
                  </w:pPr>
                  <w:r w:rsidRPr="00F74E43">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6E7C5"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679D6" w14:textId="77777777" w:rsidR="00D93432" w:rsidRDefault="00D93432" w:rsidP="00D93432">
                  <w:pPr>
                    <w:spacing w:after="0" w:line="240" w:lineRule="auto"/>
                    <w:jc w:val="center"/>
                  </w:pPr>
                  <w:r>
                    <w:rPr>
                      <w:rFonts w:ascii="Cambria" w:eastAsia="Cambria" w:hAnsi="Cambria"/>
                      <w:color w:val="000000"/>
                      <w:sz w:val="18"/>
                    </w:rPr>
                    <w:t>0</w:t>
                  </w:r>
                </w:p>
              </w:tc>
            </w:tr>
            <w:tr w:rsidR="00D93432" w14:paraId="573F050A" w14:textId="77777777" w:rsidTr="004215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79551" w14:textId="77777777" w:rsidR="00D93432" w:rsidRDefault="00D93432" w:rsidP="00D93432">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83FFC"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B6E42"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E186F0" w14:textId="77777777" w:rsidR="00D93432" w:rsidRDefault="00D93432" w:rsidP="00D93432">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025810" w14:textId="496FEE87" w:rsidR="00D93432" w:rsidRDefault="00D93432" w:rsidP="00D93432">
                  <w:pPr>
                    <w:spacing w:after="0" w:line="240" w:lineRule="auto"/>
                    <w:jc w:val="center"/>
                  </w:pPr>
                  <w:r w:rsidRPr="00F74E43">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94476"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45D61" w14:textId="77777777" w:rsidR="00D93432" w:rsidRDefault="00D93432" w:rsidP="00D93432">
                  <w:pPr>
                    <w:spacing w:after="0" w:line="240" w:lineRule="auto"/>
                    <w:jc w:val="center"/>
                  </w:pPr>
                  <w:r>
                    <w:rPr>
                      <w:rFonts w:ascii="Cambria" w:eastAsia="Cambria" w:hAnsi="Cambria"/>
                      <w:color w:val="000000"/>
                      <w:sz w:val="18"/>
                    </w:rPr>
                    <w:t>0</w:t>
                  </w:r>
                </w:p>
              </w:tc>
            </w:tr>
            <w:tr w:rsidR="00D93432" w14:paraId="4A7350BD" w14:textId="77777777" w:rsidTr="004215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13051" w14:textId="77777777" w:rsidR="00D93432" w:rsidRDefault="00D93432" w:rsidP="00D93432">
                  <w:pPr>
                    <w:spacing w:after="0" w:line="240" w:lineRule="auto"/>
                  </w:pPr>
                  <w:r>
                    <w:rPr>
                      <w:rFonts w:ascii="Cambria" w:eastAsia="Cambria" w:hAnsi="Cambria"/>
                      <w:color w:val="000000"/>
                      <w:sz w:val="18"/>
                    </w:rPr>
                    <w:t>clofentezine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76B8A"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57E59"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CD07C8"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B0496A" w14:textId="3C66D5EA" w:rsidR="00D93432" w:rsidRDefault="00D93432" w:rsidP="00D93432">
                  <w:pPr>
                    <w:spacing w:after="0" w:line="240" w:lineRule="auto"/>
                    <w:jc w:val="center"/>
                  </w:pPr>
                  <w:r w:rsidRPr="00F74E43">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D4577"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EDDE4" w14:textId="77777777" w:rsidR="00D93432" w:rsidRDefault="00D93432" w:rsidP="00D93432">
                  <w:pPr>
                    <w:spacing w:after="0" w:line="240" w:lineRule="auto"/>
                    <w:jc w:val="center"/>
                  </w:pPr>
                  <w:r>
                    <w:rPr>
                      <w:rFonts w:ascii="Cambria" w:eastAsia="Cambria" w:hAnsi="Cambria"/>
                      <w:color w:val="000000"/>
                      <w:sz w:val="18"/>
                    </w:rPr>
                    <w:t>-</w:t>
                  </w:r>
                </w:p>
              </w:tc>
            </w:tr>
            <w:tr w:rsidR="00D93432" w14:paraId="14B11CB9" w14:textId="77777777" w:rsidTr="004215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D457E" w14:textId="77777777" w:rsidR="00D93432" w:rsidRDefault="00D93432" w:rsidP="00D93432">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FBCA7"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53040"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59026E" w14:textId="77777777" w:rsidR="00D93432" w:rsidRDefault="00D93432" w:rsidP="00D9343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BF277A" w14:textId="58027B86" w:rsidR="00D93432" w:rsidRDefault="00D93432" w:rsidP="00D93432">
                  <w:pPr>
                    <w:spacing w:after="0" w:line="240" w:lineRule="auto"/>
                    <w:jc w:val="center"/>
                  </w:pPr>
                  <w:r w:rsidRPr="00F74E43">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A5459"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2E327" w14:textId="77777777" w:rsidR="00D93432" w:rsidRDefault="00D93432" w:rsidP="00D93432">
                  <w:pPr>
                    <w:spacing w:after="0" w:line="240" w:lineRule="auto"/>
                    <w:jc w:val="center"/>
                  </w:pPr>
                  <w:r>
                    <w:rPr>
                      <w:rFonts w:ascii="Cambria" w:eastAsia="Cambria" w:hAnsi="Cambria"/>
                      <w:color w:val="000000"/>
                      <w:sz w:val="18"/>
                    </w:rPr>
                    <w:t>0</w:t>
                  </w:r>
                </w:p>
              </w:tc>
            </w:tr>
            <w:tr w:rsidR="00D93432" w14:paraId="538A580A" w14:textId="77777777" w:rsidTr="004215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7989B" w14:textId="77777777" w:rsidR="00D93432" w:rsidRDefault="00D93432" w:rsidP="00D93432">
                  <w:pPr>
                    <w:spacing w:after="0" w:line="240" w:lineRule="auto"/>
                  </w:pPr>
                  <w:r>
                    <w:rPr>
                      <w:rFonts w:ascii="Cambria" w:eastAsia="Cambria" w:hAnsi="Cambria"/>
                      <w:color w:val="000000"/>
                      <w:sz w:val="18"/>
                    </w:rPr>
                    <w:t>coumaphos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66360"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F3762"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AC9ED0"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558747" w14:textId="1074233A" w:rsidR="00D93432" w:rsidRDefault="00D93432" w:rsidP="00D93432">
                  <w:pPr>
                    <w:spacing w:after="0" w:line="240" w:lineRule="auto"/>
                    <w:jc w:val="center"/>
                  </w:pPr>
                  <w:r w:rsidRPr="00F74E43">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36FFB"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BCB12" w14:textId="77777777" w:rsidR="00D93432" w:rsidRDefault="00D93432" w:rsidP="00D93432">
                  <w:pPr>
                    <w:spacing w:after="0" w:line="240" w:lineRule="auto"/>
                    <w:jc w:val="center"/>
                  </w:pPr>
                  <w:r>
                    <w:rPr>
                      <w:rFonts w:ascii="Cambria" w:eastAsia="Cambria" w:hAnsi="Cambria"/>
                      <w:color w:val="000000"/>
                      <w:sz w:val="18"/>
                    </w:rPr>
                    <w:t>-</w:t>
                  </w:r>
                </w:p>
              </w:tc>
            </w:tr>
            <w:tr w:rsidR="00D93432" w14:paraId="48181571" w14:textId="77777777" w:rsidTr="004215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0640D" w14:textId="77777777" w:rsidR="00D93432" w:rsidRDefault="00D93432" w:rsidP="00D93432">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EB408E"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86EE9"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63CD12" w14:textId="77777777" w:rsidR="00D93432" w:rsidRDefault="00D93432" w:rsidP="00D9343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BED8A5" w14:textId="685D7225" w:rsidR="00D93432" w:rsidRDefault="00D93432" w:rsidP="00D93432">
                  <w:pPr>
                    <w:spacing w:after="0" w:line="240" w:lineRule="auto"/>
                    <w:jc w:val="center"/>
                  </w:pPr>
                  <w:r w:rsidRPr="00F74E43">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A191E"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2724F" w14:textId="77777777" w:rsidR="00D93432" w:rsidRDefault="00D93432" w:rsidP="00D93432">
                  <w:pPr>
                    <w:spacing w:after="0" w:line="240" w:lineRule="auto"/>
                    <w:jc w:val="center"/>
                  </w:pPr>
                  <w:r>
                    <w:rPr>
                      <w:rFonts w:ascii="Cambria" w:eastAsia="Cambria" w:hAnsi="Cambria"/>
                      <w:color w:val="000000"/>
                      <w:sz w:val="18"/>
                    </w:rPr>
                    <w:t>0</w:t>
                  </w:r>
                </w:p>
              </w:tc>
            </w:tr>
            <w:tr w:rsidR="00D93432" w14:paraId="6F71AEBD" w14:textId="77777777" w:rsidTr="004215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B7A99" w14:textId="63A44418" w:rsidR="00D93432" w:rsidRDefault="00D93432" w:rsidP="00D93432">
                  <w:pPr>
                    <w:spacing w:after="0" w:line="240" w:lineRule="auto"/>
                  </w:pPr>
                  <w:r>
                    <w:rPr>
                      <w:rFonts w:ascii="Cambria" w:eastAsia="Cambria" w:hAnsi="Cambria"/>
                      <w:color w:val="000000"/>
                      <w:sz w:val="18"/>
                    </w:rPr>
                    <w:t>cyflumetofen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B24A8"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A4283"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364A44"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CC1920" w14:textId="2BD36639" w:rsidR="00D93432" w:rsidRDefault="00D93432" w:rsidP="00D93432">
                  <w:pPr>
                    <w:spacing w:after="0" w:line="240" w:lineRule="auto"/>
                    <w:jc w:val="center"/>
                  </w:pPr>
                  <w:r w:rsidRPr="00F74E43">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CB55E"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6C1B3" w14:textId="77777777" w:rsidR="00D93432" w:rsidRDefault="00D93432" w:rsidP="00D93432">
                  <w:pPr>
                    <w:spacing w:after="0" w:line="240" w:lineRule="auto"/>
                    <w:jc w:val="center"/>
                  </w:pPr>
                  <w:r>
                    <w:rPr>
                      <w:rFonts w:ascii="Cambria" w:eastAsia="Cambria" w:hAnsi="Cambria"/>
                      <w:color w:val="000000"/>
                      <w:sz w:val="18"/>
                    </w:rPr>
                    <w:t>-</w:t>
                  </w:r>
                </w:p>
              </w:tc>
            </w:tr>
            <w:tr w:rsidR="00D93432" w14:paraId="5A6BC306" w14:textId="77777777" w:rsidTr="004215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98A22" w14:textId="77777777" w:rsidR="00D93432" w:rsidRDefault="00D93432" w:rsidP="00D93432">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535C2"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C339D"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C4C33B"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82AD4A" w14:textId="2FC3E7AD" w:rsidR="00D93432" w:rsidRDefault="00D93432" w:rsidP="00D93432">
                  <w:pPr>
                    <w:spacing w:after="0" w:line="240" w:lineRule="auto"/>
                    <w:jc w:val="center"/>
                  </w:pPr>
                  <w:r w:rsidRPr="00F74E43">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EB74A"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A6FB1" w14:textId="77777777" w:rsidR="00D93432" w:rsidRDefault="00D93432" w:rsidP="00D93432">
                  <w:pPr>
                    <w:spacing w:after="0" w:line="240" w:lineRule="auto"/>
                    <w:jc w:val="center"/>
                  </w:pPr>
                  <w:r>
                    <w:rPr>
                      <w:rFonts w:ascii="Cambria" w:eastAsia="Cambria" w:hAnsi="Cambria"/>
                      <w:color w:val="000000"/>
                      <w:sz w:val="18"/>
                    </w:rPr>
                    <w:t>-</w:t>
                  </w:r>
                </w:p>
              </w:tc>
            </w:tr>
            <w:tr w:rsidR="00D93432" w14:paraId="573B4E04" w14:textId="77777777" w:rsidTr="004215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5A268" w14:textId="77777777" w:rsidR="00D93432" w:rsidRDefault="00D93432" w:rsidP="00D93432">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458D6"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0B055"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597543" w14:textId="77777777" w:rsidR="00D93432" w:rsidRDefault="00D93432" w:rsidP="00D9343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F450A5" w14:textId="33E2CB49" w:rsidR="00D93432" w:rsidRDefault="00D93432" w:rsidP="00D93432">
                  <w:pPr>
                    <w:spacing w:after="0" w:line="240" w:lineRule="auto"/>
                    <w:jc w:val="center"/>
                  </w:pPr>
                  <w:r w:rsidRPr="00F74E43">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6CAD1"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F9DF4" w14:textId="77777777" w:rsidR="00D93432" w:rsidRDefault="00D93432" w:rsidP="00D93432">
                  <w:pPr>
                    <w:spacing w:after="0" w:line="240" w:lineRule="auto"/>
                    <w:jc w:val="center"/>
                  </w:pPr>
                  <w:r>
                    <w:rPr>
                      <w:rFonts w:ascii="Cambria" w:eastAsia="Cambria" w:hAnsi="Cambria"/>
                      <w:color w:val="000000"/>
                      <w:sz w:val="18"/>
                    </w:rPr>
                    <w:t>0</w:t>
                  </w:r>
                </w:p>
              </w:tc>
            </w:tr>
            <w:tr w:rsidR="00D93432" w14:paraId="6C7CAA11" w14:textId="77777777" w:rsidTr="004215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CC805" w14:textId="77777777" w:rsidR="00D93432" w:rsidRDefault="00D93432" w:rsidP="00D93432">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2361D"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2EF9E"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0F6E9F" w14:textId="77777777" w:rsidR="00D93432" w:rsidRDefault="00D93432" w:rsidP="00D93432">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1384BC" w14:textId="19E2802B" w:rsidR="00D93432" w:rsidRDefault="00D93432" w:rsidP="00D93432">
                  <w:pPr>
                    <w:spacing w:after="0" w:line="240" w:lineRule="auto"/>
                    <w:jc w:val="center"/>
                  </w:pPr>
                  <w:r w:rsidRPr="00F74E43">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7D1E7"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C47D6" w14:textId="77777777" w:rsidR="00D93432" w:rsidRDefault="00D93432" w:rsidP="00D93432">
                  <w:pPr>
                    <w:spacing w:after="0" w:line="240" w:lineRule="auto"/>
                    <w:jc w:val="center"/>
                  </w:pPr>
                  <w:r>
                    <w:rPr>
                      <w:rFonts w:ascii="Cambria" w:eastAsia="Cambria" w:hAnsi="Cambria"/>
                      <w:color w:val="000000"/>
                      <w:sz w:val="18"/>
                    </w:rPr>
                    <w:t>0</w:t>
                  </w:r>
                </w:p>
              </w:tc>
            </w:tr>
            <w:tr w:rsidR="00D93432" w14:paraId="7DCF2832" w14:textId="77777777" w:rsidTr="004215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53967" w14:textId="77777777" w:rsidR="00D93432" w:rsidRDefault="00D93432" w:rsidP="00D93432">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7D532"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AC285"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153C9D" w14:textId="77777777" w:rsidR="00D93432" w:rsidRDefault="00D93432" w:rsidP="00D93432">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C313C7" w14:textId="5777181C" w:rsidR="00D93432" w:rsidRDefault="00D93432" w:rsidP="00D93432">
                  <w:pPr>
                    <w:spacing w:after="0" w:line="240" w:lineRule="auto"/>
                    <w:jc w:val="center"/>
                  </w:pPr>
                  <w:r w:rsidRPr="00F74E43">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A6A5E"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F9761" w14:textId="77777777" w:rsidR="00D93432" w:rsidRDefault="00D93432" w:rsidP="00D93432">
                  <w:pPr>
                    <w:spacing w:after="0" w:line="240" w:lineRule="auto"/>
                    <w:jc w:val="center"/>
                  </w:pPr>
                  <w:r>
                    <w:rPr>
                      <w:rFonts w:ascii="Cambria" w:eastAsia="Cambria" w:hAnsi="Cambria"/>
                      <w:color w:val="000000"/>
                      <w:sz w:val="18"/>
                    </w:rPr>
                    <w:t>0</w:t>
                  </w:r>
                </w:p>
              </w:tc>
            </w:tr>
            <w:tr w:rsidR="00D93432" w14:paraId="16E91259" w14:textId="77777777" w:rsidTr="004215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5FCB4" w14:textId="77777777" w:rsidR="00D93432" w:rsidRDefault="00D93432" w:rsidP="00D93432">
                  <w:pPr>
                    <w:spacing w:after="0" w:line="240" w:lineRule="auto"/>
                  </w:pPr>
                  <w:r>
                    <w:rPr>
                      <w:rFonts w:ascii="Cambria" w:eastAsia="Cambria" w:hAnsi="Cambria"/>
                      <w:color w:val="000000"/>
                      <w:sz w:val="18"/>
                    </w:rPr>
                    <w:t>demeton-S-methyl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C46A8"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F5687"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173510"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5B6D3F" w14:textId="7B8ADE60" w:rsidR="00D93432" w:rsidRDefault="00D93432" w:rsidP="00D93432">
                  <w:pPr>
                    <w:spacing w:after="0" w:line="240" w:lineRule="auto"/>
                    <w:jc w:val="center"/>
                  </w:pPr>
                  <w:r w:rsidRPr="00F74E43">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AD9D6"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3B950" w14:textId="77777777" w:rsidR="00D93432" w:rsidRDefault="00D93432" w:rsidP="00D93432">
                  <w:pPr>
                    <w:spacing w:after="0" w:line="240" w:lineRule="auto"/>
                    <w:jc w:val="center"/>
                  </w:pPr>
                  <w:r>
                    <w:rPr>
                      <w:rFonts w:ascii="Cambria" w:eastAsia="Cambria" w:hAnsi="Cambria"/>
                      <w:color w:val="000000"/>
                      <w:sz w:val="18"/>
                    </w:rPr>
                    <w:t>-</w:t>
                  </w:r>
                </w:p>
              </w:tc>
            </w:tr>
            <w:tr w:rsidR="00D93432" w14:paraId="442A5B51" w14:textId="77777777" w:rsidTr="004215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1A379" w14:textId="77777777" w:rsidR="00D93432" w:rsidRDefault="00D93432" w:rsidP="00D93432">
                  <w:pPr>
                    <w:spacing w:after="0" w:line="240" w:lineRule="auto"/>
                  </w:pPr>
                  <w:r>
                    <w:rPr>
                      <w:rFonts w:ascii="Cambria" w:eastAsia="Cambria" w:hAnsi="Cambria"/>
                      <w:color w:val="000000"/>
                      <w:sz w:val="18"/>
                    </w:rPr>
                    <w:t>diafenthiuron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902D7"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EE08D"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C95105" w14:textId="77777777" w:rsidR="00D93432" w:rsidRDefault="00D93432" w:rsidP="00D9343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3617D0" w14:textId="2D105119" w:rsidR="00D93432" w:rsidRDefault="00D93432" w:rsidP="00D93432">
                  <w:pPr>
                    <w:spacing w:after="0" w:line="240" w:lineRule="auto"/>
                    <w:jc w:val="center"/>
                  </w:pPr>
                  <w:r w:rsidRPr="00F74E43">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C6F16"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E87BE" w14:textId="77777777" w:rsidR="00D93432" w:rsidRDefault="00D93432" w:rsidP="00D93432">
                  <w:pPr>
                    <w:spacing w:after="0" w:line="240" w:lineRule="auto"/>
                    <w:jc w:val="center"/>
                  </w:pPr>
                  <w:r>
                    <w:rPr>
                      <w:rFonts w:ascii="Cambria" w:eastAsia="Cambria" w:hAnsi="Cambria"/>
                      <w:color w:val="000000"/>
                      <w:sz w:val="18"/>
                    </w:rPr>
                    <w:t>0</w:t>
                  </w:r>
                </w:p>
              </w:tc>
            </w:tr>
            <w:tr w:rsidR="00D93432" w14:paraId="3460BF4A" w14:textId="77777777" w:rsidTr="0042150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DFD5B" w14:textId="77777777" w:rsidR="00D93432" w:rsidRDefault="00D93432" w:rsidP="00D93432">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D581C"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A1207"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724094" w14:textId="77777777" w:rsidR="00D93432" w:rsidRDefault="00D93432" w:rsidP="00D9343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2443C8" w14:textId="43E55A96" w:rsidR="00D93432" w:rsidRDefault="00D93432" w:rsidP="00D93432">
                  <w:pPr>
                    <w:spacing w:after="0" w:line="240" w:lineRule="auto"/>
                    <w:jc w:val="center"/>
                  </w:pPr>
                  <w:r w:rsidRPr="00F74E43">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93D93"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C1C26" w14:textId="77777777" w:rsidR="00D93432" w:rsidRDefault="00D93432" w:rsidP="00D93432">
                  <w:pPr>
                    <w:spacing w:after="0" w:line="240" w:lineRule="auto"/>
                    <w:jc w:val="center"/>
                  </w:pPr>
                  <w:r>
                    <w:rPr>
                      <w:rFonts w:ascii="Cambria" w:eastAsia="Cambria" w:hAnsi="Cambria"/>
                      <w:color w:val="000000"/>
                      <w:sz w:val="18"/>
                    </w:rPr>
                    <w:t>0</w:t>
                  </w:r>
                </w:p>
              </w:tc>
            </w:tr>
            <w:tr w:rsidR="00D93432" w14:paraId="4A984D7A" w14:textId="77777777" w:rsidTr="001E7B4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7396B" w14:textId="77777777" w:rsidR="00D93432" w:rsidRDefault="00D93432" w:rsidP="00D93432">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2BF47"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0AE94"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664EEA" w14:textId="77777777" w:rsidR="00D93432" w:rsidRDefault="00D93432" w:rsidP="00D9343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EE371B" w14:textId="2890E007" w:rsidR="00D93432" w:rsidRDefault="00D93432" w:rsidP="00D93432">
                  <w:pPr>
                    <w:spacing w:after="0" w:line="240" w:lineRule="auto"/>
                    <w:jc w:val="center"/>
                  </w:pPr>
                  <w:r w:rsidRPr="00F176AE">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4E751"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AE678" w14:textId="77777777" w:rsidR="00D93432" w:rsidRDefault="00D93432" w:rsidP="00D93432">
                  <w:pPr>
                    <w:spacing w:after="0" w:line="240" w:lineRule="auto"/>
                    <w:jc w:val="center"/>
                  </w:pPr>
                  <w:r>
                    <w:rPr>
                      <w:rFonts w:ascii="Cambria" w:eastAsia="Cambria" w:hAnsi="Cambria"/>
                      <w:color w:val="000000"/>
                      <w:sz w:val="18"/>
                    </w:rPr>
                    <w:t>0</w:t>
                  </w:r>
                </w:p>
              </w:tc>
            </w:tr>
            <w:tr w:rsidR="00D93432" w14:paraId="0C0AF279" w14:textId="77777777" w:rsidTr="001E7B4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130E3" w14:textId="77777777" w:rsidR="00D93432" w:rsidRDefault="00D93432" w:rsidP="00D93432">
                  <w:pPr>
                    <w:spacing w:after="0" w:line="240" w:lineRule="auto"/>
                  </w:pPr>
                  <w:r>
                    <w:rPr>
                      <w:rFonts w:ascii="Cambria" w:eastAsia="Cambria" w:hAnsi="Cambria"/>
                      <w:color w:val="000000"/>
                      <w:sz w:val="18"/>
                    </w:rPr>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D6011"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B195C"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08A634"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DCF32E" w14:textId="69A651BC" w:rsidR="00D93432" w:rsidRDefault="00D93432" w:rsidP="00D93432">
                  <w:pPr>
                    <w:spacing w:after="0" w:line="240" w:lineRule="auto"/>
                    <w:jc w:val="center"/>
                  </w:pPr>
                  <w:r w:rsidRPr="00F176AE">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A00D5"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EAC0C" w14:textId="77777777" w:rsidR="00D93432" w:rsidRDefault="00D93432" w:rsidP="00D93432">
                  <w:pPr>
                    <w:spacing w:after="0" w:line="240" w:lineRule="auto"/>
                    <w:jc w:val="center"/>
                  </w:pPr>
                  <w:r>
                    <w:rPr>
                      <w:rFonts w:ascii="Cambria" w:eastAsia="Cambria" w:hAnsi="Cambria"/>
                      <w:color w:val="000000"/>
                      <w:sz w:val="18"/>
                    </w:rPr>
                    <w:t>-</w:t>
                  </w:r>
                </w:p>
              </w:tc>
            </w:tr>
            <w:tr w:rsidR="00D93432" w14:paraId="57798148" w14:textId="77777777" w:rsidTr="001E7B4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4C295" w14:textId="77777777" w:rsidR="00D93432" w:rsidRDefault="00D93432" w:rsidP="00D93432">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99191"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22D70"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D5D949"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FD96D1" w14:textId="4224F37E" w:rsidR="00D93432" w:rsidRDefault="00D93432" w:rsidP="00D93432">
                  <w:pPr>
                    <w:spacing w:after="0" w:line="240" w:lineRule="auto"/>
                    <w:jc w:val="center"/>
                  </w:pPr>
                  <w:r w:rsidRPr="00F176AE">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FACD7"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67093" w14:textId="77777777" w:rsidR="00D93432" w:rsidRDefault="00D93432" w:rsidP="00D93432">
                  <w:pPr>
                    <w:spacing w:after="0" w:line="240" w:lineRule="auto"/>
                    <w:jc w:val="center"/>
                  </w:pPr>
                  <w:r>
                    <w:rPr>
                      <w:rFonts w:ascii="Cambria" w:eastAsia="Cambria" w:hAnsi="Cambria"/>
                      <w:color w:val="000000"/>
                      <w:sz w:val="18"/>
                    </w:rPr>
                    <w:t>-</w:t>
                  </w:r>
                </w:p>
              </w:tc>
            </w:tr>
            <w:tr w:rsidR="00D93432" w14:paraId="3F4E398E" w14:textId="77777777" w:rsidTr="00705B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184BD" w14:textId="77777777" w:rsidR="00D93432" w:rsidRDefault="00D93432" w:rsidP="00D93432">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E41D8"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0C69F"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F0A2B9" w14:textId="77777777" w:rsidR="00D93432" w:rsidRDefault="00D93432" w:rsidP="00D93432">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9F4854" w14:textId="5D2A4081" w:rsidR="00D93432" w:rsidRDefault="00D93432" w:rsidP="00D93432">
                  <w:pPr>
                    <w:spacing w:after="0" w:line="240" w:lineRule="auto"/>
                    <w:jc w:val="center"/>
                  </w:pPr>
                  <w:r w:rsidRPr="00905DD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6B666"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058DF" w14:textId="77777777" w:rsidR="00D93432" w:rsidRDefault="00D93432" w:rsidP="00D93432">
                  <w:pPr>
                    <w:spacing w:after="0" w:line="240" w:lineRule="auto"/>
                    <w:jc w:val="center"/>
                  </w:pPr>
                  <w:r>
                    <w:rPr>
                      <w:rFonts w:ascii="Cambria" w:eastAsia="Cambria" w:hAnsi="Cambria"/>
                      <w:color w:val="000000"/>
                      <w:sz w:val="18"/>
                    </w:rPr>
                    <w:t>0</w:t>
                  </w:r>
                </w:p>
              </w:tc>
            </w:tr>
            <w:tr w:rsidR="00D93432" w14:paraId="77D33195" w14:textId="77777777" w:rsidTr="00705B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2CE8F" w14:textId="77777777" w:rsidR="00D93432" w:rsidRDefault="00D93432" w:rsidP="00D93432">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B12DA"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EF2F1"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4AAE71"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12F9F1" w14:textId="566BC64A" w:rsidR="00D93432" w:rsidRDefault="00D93432" w:rsidP="00D93432">
                  <w:pPr>
                    <w:spacing w:after="0" w:line="240" w:lineRule="auto"/>
                    <w:jc w:val="center"/>
                  </w:pPr>
                  <w:r w:rsidRPr="00905DD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B5188"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3885D" w14:textId="77777777" w:rsidR="00D93432" w:rsidRDefault="00D93432" w:rsidP="00D93432">
                  <w:pPr>
                    <w:spacing w:after="0" w:line="240" w:lineRule="auto"/>
                    <w:jc w:val="center"/>
                  </w:pPr>
                  <w:r>
                    <w:rPr>
                      <w:rFonts w:ascii="Cambria" w:eastAsia="Cambria" w:hAnsi="Cambria"/>
                      <w:color w:val="000000"/>
                      <w:sz w:val="18"/>
                    </w:rPr>
                    <w:t>-</w:t>
                  </w:r>
                </w:p>
              </w:tc>
            </w:tr>
            <w:tr w:rsidR="00D93432" w14:paraId="3E1BA085" w14:textId="77777777" w:rsidTr="00705B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228E5" w14:textId="6CB39F4F" w:rsidR="00D93432" w:rsidRDefault="00BE6556" w:rsidP="00D93432">
                  <w:pPr>
                    <w:spacing w:after="0" w:line="240" w:lineRule="auto"/>
                  </w:pPr>
                  <w:r>
                    <w:rPr>
                      <w:rFonts w:ascii="Cambria" w:eastAsia="Cambria" w:hAnsi="Cambria"/>
                      <w:color w:val="000000"/>
                      <w:sz w:val="18"/>
                    </w:rPr>
                    <w:t>dioxathion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7DE7D"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F40A6"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0FCE9D"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761A41" w14:textId="2A99DF17" w:rsidR="00D93432" w:rsidRDefault="00D93432" w:rsidP="00D93432">
                  <w:pPr>
                    <w:spacing w:after="0" w:line="240" w:lineRule="auto"/>
                    <w:jc w:val="center"/>
                  </w:pPr>
                  <w:r w:rsidRPr="00905DD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9F273"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70084" w14:textId="77777777" w:rsidR="00D93432" w:rsidRDefault="00D93432" w:rsidP="00D93432">
                  <w:pPr>
                    <w:spacing w:after="0" w:line="240" w:lineRule="auto"/>
                    <w:jc w:val="center"/>
                  </w:pPr>
                  <w:r>
                    <w:rPr>
                      <w:rFonts w:ascii="Cambria" w:eastAsia="Cambria" w:hAnsi="Cambria"/>
                      <w:color w:val="000000"/>
                      <w:sz w:val="18"/>
                    </w:rPr>
                    <w:t>-</w:t>
                  </w:r>
                </w:p>
              </w:tc>
            </w:tr>
            <w:tr w:rsidR="00D93432" w14:paraId="04568A88" w14:textId="77777777" w:rsidTr="00705B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9DC9E" w14:textId="77777777" w:rsidR="00D93432" w:rsidRDefault="00D93432" w:rsidP="00D93432">
                  <w:pPr>
                    <w:spacing w:after="0" w:line="240" w:lineRule="auto"/>
                  </w:pPr>
                  <w:r>
                    <w:rPr>
                      <w:rFonts w:ascii="Cambria" w:eastAsia="Cambria" w:hAnsi="Cambria"/>
                      <w:color w:val="000000"/>
                      <w:sz w:val="18"/>
                    </w:rPr>
                    <w:t>disulfoton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16C1E"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DA91E"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2DC528"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F16087" w14:textId="469E9B26" w:rsidR="00D93432" w:rsidRDefault="00D93432" w:rsidP="00D93432">
                  <w:pPr>
                    <w:spacing w:after="0" w:line="240" w:lineRule="auto"/>
                    <w:jc w:val="center"/>
                  </w:pPr>
                  <w:r w:rsidRPr="00905DD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10271"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79C5D" w14:textId="77777777" w:rsidR="00D93432" w:rsidRDefault="00D93432" w:rsidP="00D93432">
                  <w:pPr>
                    <w:spacing w:after="0" w:line="240" w:lineRule="auto"/>
                    <w:jc w:val="center"/>
                  </w:pPr>
                  <w:r>
                    <w:rPr>
                      <w:rFonts w:ascii="Cambria" w:eastAsia="Cambria" w:hAnsi="Cambria"/>
                      <w:color w:val="000000"/>
                      <w:sz w:val="18"/>
                    </w:rPr>
                    <w:t>-</w:t>
                  </w:r>
                </w:p>
              </w:tc>
            </w:tr>
            <w:tr w:rsidR="00D93432" w14:paraId="2BF92C14" w14:textId="77777777" w:rsidTr="00705B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D48B8" w14:textId="77777777" w:rsidR="00D93432" w:rsidRDefault="00D93432" w:rsidP="00D93432">
                  <w:pPr>
                    <w:spacing w:after="0" w:line="240" w:lineRule="auto"/>
                  </w:pPr>
                  <w:r>
                    <w:rPr>
                      <w:rFonts w:ascii="Cambria" w:eastAsia="Cambria" w:hAnsi="Cambria"/>
                      <w:color w:val="000000"/>
                      <w:sz w:val="18"/>
                    </w:rPr>
                    <w:t>esfenvalerate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B6EFF"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DF04D"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886E46" w14:textId="77777777" w:rsidR="00D93432" w:rsidRDefault="00D93432" w:rsidP="00D93432">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FB4507" w14:textId="628EB132" w:rsidR="00D93432" w:rsidRDefault="00D93432" w:rsidP="00D93432">
                  <w:pPr>
                    <w:spacing w:after="0" w:line="240" w:lineRule="auto"/>
                    <w:jc w:val="center"/>
                  </w:pPr>
                  <w:r w:rsidRPr="00905DD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406F8"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C2160" w14:textId="77777777" w:rsidR="00D93432" w:rsidRDefault="00D93432" w:rsidP="00D93432">
                  <w:pPr>
                    <w:spacing w:after="0" w:line="240" w:lineRule="auto"/>
                    <w:jc w:val="center"/>
                  </w:pPr>
                  <w:r>
                    <w:rPr>
                      <w:rFonts w:ascii="Cambria" w:eastAsia="Cambria" w:hAnsi="Cambria"/>
                      <w:color w:val="000000"/>
                      <w:sz w:val="18"/>
                    </w:rPr>
                    <w:t>0</w:t>
                  </w:r>
                </w:p>
              </w:tc>
            </w:tr>
            <w:tr w:rsidR="00D93432" w14:paraId="460E194F" w14:textId="77777777" w:rsidTr="00705B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CCAB1" w14:textId="77777777" w:rsidR="00D93432" w:rsidRDefault="00D93432" w:rsidP="00D93432">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8B076"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64F46"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0BF0F1"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273673" w14:textId="44197C4A" w:rsidR="00D93432" w:rsidRDefault="00D93432" w:rsidP="00D93432">
                  <w:pPr>
                    <w:spacing w:after="0" w:line="240" w:lineRule="auto"/>
                    <w:jc w:val="center"/>
                  </w:pPr>
                  <w:r w:rsidRPr="00905DD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0BF01"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C726A" w14:textId="77777777" w:rsidR="00D93432" w:rsidRDefault="00D93432" w:rsidP="00D93432">
                  <w:pPr>
                    <w:spacing w:after="0" w:line="240" w:lineRule="auto"/>
                    <w:jc w:val="center"/>
                  </w:pPr>
                  <w:r>
                    <w:rPr>
                      <w:rFonts w:ascii="Cambria" w:eastAsia="Cambria" w:hAnsi="Cambria"/>
                      <w:color w:val="000000"/>
                      <w:sz w:val="18"/>
                    </w:rPr>
                    <w:t>-</w:t>
                  </w:r>
                </w:p>
              </w:tc>
            </w:tr>
            <w:tr w:rsidR="00D93432" w14:paraId="7A18C992" w14:textId="77777777" w:rsidTr="00705B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DCC82" w14:textId="77777777" w:rsidR="00D93432" w:rsidRDefault="00D93432" w:rsidP="00D93432">
                  <w:pPr>
                    <w:spacing w:after="0" w:line="240" w:lineRule="auto"/>
                  </w:pPr>
                  <w:r>
                    <w:rPr>
                      <w:rFonts w:ascii="Cambria" w:eastAsia="Cambria" w:hAnsi="Cambria"/>
                      <w:color w:val="000000"/>
                      <w:sz w:val="18"/>
                    </w:rPr>
                    <w:lastRenderedPageBreak/>
                    <w:t>ethoprophos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B64C7"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6000F" w14:textId="77777777" w:rsidR="00D93432" w:rsidRDefault="00D93432" w:rsidP="00D93432">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9D0A27"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9B57AF" w14:textId="4C00A2C7" w:rsidR="00D93432" w:rsidRDefault="00D93432" w:rsidP="00D93432">
                  <w:pPr>
                    <w:spacing w:after="0" w:line="240" w:lineRule="auto"/>
                    <w:jc w:val="center"/>
                  </w:pPr>
                  <w:r w:rsidRPr="00905DD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F7C10"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74116" w14:textId="77777777" w:rsidR="00D93432" w:rsidRDefault="00D93432" w:rsidP="00D93432">
                  <w:pPr>
                    <w:spacing w:after="0" w:line="240" w:lineRule="auto"/>
                    <w:jc w:val="center"/>
                  </w:pPr>
                  <w:r>
                    <w:rPr>
                      <w:rFonts w:ascii="Cambria" w:eastAsia="Cambria" w:hAnsi="Cambria"/>
                      <w:color w:val="000000"/>
                      <w:sz w:val="18"/>
                    </w:rPr>
                    <w:t>-</w:t>
                  </w:r>
                </w:p>
              </w:tc>
            </w:tr>
            <w:tr w:rsidR="00D93432" w14:paraId="33B6CE56" w14:textId="77777777" w:rsidTr="00705B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9EB6A" w14:textId="77777777" w:rsidR="00D93432" w:rsidRDefault="00D93432" w:rsidP="00D93432">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90146"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2A402"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9AC8CD"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1645C7" w14:textId="5075E08F" w:rsidR="00D93432" w:rsidRDefault="00D93432" w:rsidP="00D93432">
                  <w:pPr>
                    <w:spacing w:after="0" w:line="240" w:lineRule="auto"/>
                    <w:jc w:val="center"/>
                  </w:pPr>
                  <w:r w:rsidRPr="00905DD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FACF2"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AAEF5" w14:textId="77777777" w:rsidR="00D93432" w:rsidRDefault="00D93432" w:rsidP="00D93432">
                  <w:pPr>
                    <w:spacing w:after="0" w:line="240" w:lineRule="auto"/>
                    <w:jc w:val="center"/>
                  </w:pPr>
                  <w:r>
                    <w:rPr>
                      <w:rFonts w:ascii="Cambria" w:eastAsia="Cambria" w:hAnsi="Cambria"/>
                      <w:color w:val="000000"/>
                      <w:sz w:val="18"/>
                    </w:rPr>
                    <w:t>-</w:t>
                  </w:r>
                </w:p>
              </w:tc>
            </w:tr>
            <w:tr w:rsidR="00D93432" w14:paraId="443582F9" w14:textId="77777777" w:rsidTr="00705B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69149" w14:textId="77777777" w:rsidR="00D93432" w:rsidRDefault="00D93432" w:rsidP="00D93432">
                  <w:pPr>
                    <w:spacing w:after="0" w:line="240" w:lineRule="auto"/>
                  </w:pPr>
                  <w:r>
                    <w:rPr>
                      <w:rFonts w:ascii="Cambria" w:eastAsia="Cambria" w:hAnsi="Cambria"/>
                      <w:color w:val="000000"/>
                      <w:sz w:val="18"/>
                    </w:rPr>
                    <w:t>etoxazole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06169"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59BFC"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ADFE26"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FBA4FD" w14:textId="6088BCE1" w:rsidR="00D93432" w:rsidRDefault="00D93432" w:rsidP="00D93432">
                  <w:pPr>
                    <w:spacing w:after="0" w:line="240" w:lineRule="auto"/>
                    <w:jc w:val="center"/>
                  </w:pPr>
                  <w:r w:rsidRPr="00905DD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545B2"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F7197" w14:textId="77777777" w:rsidR="00D93432" w:rsidRDefault="00D93432" w:rsidP="00D93432">
                  <w:pPr>
                    <w:spacing w:after="0" w:line="240" w:lineRule="auto"/>
                    <w:jc w:val="center"/>
                  </w:pPr>
                  <w:r>
                    <w:rPr>
                      <w:rFonts w:ascii="Cambria" w:eastAsia="Cambria" w:hAnsi="Cambria"/>
                      <w:color w:val="000000"/>
                      <w:sz w:val="18"/>
                    </w:rPr>
                    <w:t>-</w:t>
                  </w:r>
                </w:p>
              </w:tc>
            </w:tr>
            <w:tr w:rsidR="00D93432" w14:paraId="40DC7559" w14:textId="77777777" w:rsidTr="00705B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E717C" w14:textId="77777777" w:rsidR="00D93432" w:rsidRDefault="00D93432" w:rsidP="00D93432">
                  <w:pPr>
                    <w:spacing w:after="0" w:line="240" w:lineRule="auto"/>
                  </w:pPr>
                  <w:r>
                    <w:rPr>
                      <w:rFonts w:ascii="Cambria" w:eastAsia="Cambria" w:hAnsi="Cambria"/>
                      <w:color w:val="000000"/>
                      <w:sz w:val="18"/>
                    </w:rPr>
                    <w:t>etrimfos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47284"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A354D"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4BB4D9"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65B58E" w14:textId="6AB4DAA7" w:rsidR="00D93432" w:rsidRDefault="00D93432" w:rsidP="00D93432">
                  <w:pPr>
                    <w:spacing w:after="0" w:line="240" w:lineRule="auto"/>
                    <w:jc w:val="center"/>
                  </w:pPr>
                  <w:r w:rsidRPr="00905DD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308CA"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4FF21" w14:textId="77777777" w:rsidR="00D93432" w:rsidRDefault="00D93432" w:rsidP="00D93432">
                  <w:pPr>
                    <w:spacing w:after="0" w:line="240" w:lineRule="auto"/>
                    <w:jc w:val="center"/>
                  </w:pPr>
                  <w:r>
                    <w:rPr>
                      <w:rFonts w:ascii="Cambria" w:eastAsia="Cambria" w:hAnsi="Cambria"/>
                      <w:color w:val="000000"/>
                      <w:sz w:val="18"/>
                    </w:rPr>
                    <w:t>-</w:t>
                  </w:r>
                </w:p>
              </w:tc>
            </w:tr>
            <w:tr w:rsidR="00D93432" w14:paraId="3175703D" w14:textId="77777777" w:rsidTr="00705B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EA16F" w14:textId="77777777" w:rsidR="00D93432" w:rsidRDefault="00D93432" w:rsidP="00D93432">
                  <w:pPr>
                    <w:spacing w:after="0" w:line="240" w:lineRule="auto"/>
                  </w:pPr>
                  <w:r>
                    <w:rPr>
                      <w:rFonts w:ascii="Cambria" w:eastAsia="Cambria" w:hAnsi="Cambria"/>
                      <w:color w:val="000000"/>
                      <w:sz w:val="18"/>
                    </w:rPr>
                    <w:t>fenamiphos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411D0"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C4762"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0B46E1"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AAFC22" w14:textId="0F9A1746" w:rsidR="00D93432" w:rsidRDefault="00D93432" w:rsidP="00D93432">
                  <w:pPr>
                    <w:spacing w:after="0" w:line="240" w:lineRule="auto"/>
                    <w:jc w:val="center"/>
                  </w:pPr>
                  <w:r w:rsidRPr="00905DD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76862"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C751C" w14:textId="77777777" w:rsidR="00D93432" w:rsidRDefault="00D93432" w:rsidP="00D93432">
                  <w:pPr>
                    <w:spacing w:after="0" w:line="240" w:lineRule="auto"/>
                    <w:jc w:val="center"/>
                  </w:pPr>
                  <w:r>
                    <w:rPr>
                      <w:rFonts w:ascii="Cambria" w:eastAsia="Cambria" w:hAnsi="Cambria"/>
                      <w:color w:val="000000"/>
                      <w:sz w:val="18"/>
                    </w:rPr>
                    <w:t>-</w:t>
                  </w:r>
                </w:p>
              </w:tc>
            </w:tr>
            <w:tr w:rsidR="00D93432" w14:paraId="05CBC039" w14:textId="77777777" w:rsidTr="00705B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FAF6D" w14:textId="77777777" w:rsidR="00D93432" w:rsidRDefault="00D93432" w:rsidP="00D93432">
                  <w:pPr>
                    <w:spacing w:after="0" w:line="240" w:lineRule="auto"/>
                  </w:pPr>
                  <w:r>
                    <w:rPr>
                      <w:rFonts w:ascii="Cambria" w:eastAsia="Cambria" w:hAnsi="Cambria"/>
                      <w:color w:val="000000"/>
                      <w:sz w:val="18"/>
                    </w:rPr>
                    <w:t>fenbutatin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9A537"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406CD"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A5A0EB"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1B24EB" w14:textId="107C4BE7" w:rsidR="00D93432" w:rsidRDefault="00D93432" w:rsidP="00D93432">
                  <w:pPr>
                    <w:spacing w:after="0" w:line="240" w:lineRule="auto"/>
                    <w:jc w:val="center"/>
                  </w:pPr>
                  <w:r w:rsidRPr="00905DD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44B7F"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1385B" w14:textId="77777777" w:rsidR="00D93432" w:rsidRDefault="00D93432" w:rsidP="00D93432">
                  <w:pPr>
                    <w:spacing w:after="0" w:line="240" w:lineRule="auto"/>
                    <w:jc w:val="center"/>
                  </w:pPr>
                  <w:r>
                    <w:rPr>
                      <w:rFonts w:ascii="Cambria" w:eastAsia="Cambria" w:hAnsi="Cambria"/>
                      <w:color w:val="000000"/>
                      <w:sz w:val="18"/>
                    </w:rPr>
                    <w:t>-</w:t>
                  </w:r>
                </w:p>
              </w:tc>
            </w:tr>
            <w:tr w:rsidR="00D93432" w14:paraId="71123BC7" w14:textId="77777777" w:rsidTr="00705B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9F0EB" w14:textId="77777777" w:rsidR="00D93432" w:rsidRDefault="00D93432" w:rsidP="00D93432">
                  <w:pPr>
                    <w:spacing w:after="0" w:line="240" w:lineRule="auto"/>
                  </w:pPr>
                  <w:r>
                    <w:rPr>
                      <w:rFonts w:ascii="Cambria" w:eastAsia="Cambria" w:hAnsi="Cambria"/>
                      <w:color w:val="000000"/>
                      <w:sz w:val="18"/>
                    </w:rPr>
                    <w:t>fenchlorphos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C59A3"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79C34"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C0567F"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C33DA5" w14:textId="2DFA2554" w:rsidR="00D93432" w:rsidRDefault="00D93432" w:rsidP="00D93432">
                  <w:pPr>
                    <w:spacing w:after="0" w:line="240" w:lineRule="auto"/>
                    <w:jc w:val="center"/>
                  </w:pPr>
                  <w:r w:rsidRPr="00905DD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0D848"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606DE" w14:textId="77777777" w:rsidR="00D93432" w:rsidRDefault="00D93432" w:rsidP="00D93432">
                  <w:pPr>
                    <w:spacing w:after="0" w:line="240" w:lineRule="auto"/>
                    <w:jc w:val="center"/>
                  </w:pPr>
                  <w:r>
                    <w:rPr>
                      <w:rFonts w:ascii="Cambria" w:eastAsia="Cambria" w:hAnsi="Cambria"/>
                      <w:color w:val="000000"/>
                      <w:sz w:val="18"/>
                    </w:rPr>
                    <w:t>-</w:t>
                  </w:r>
                </w:p>
              </w:tc>
            </w:tr>
            <w:tr w:rsidR="00D93432" w14:paraId="77B3EA46" w14:textId="77777777" w:rsidTr="00705B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C25EB" w14:textId="2B4F9455" w:rsidR="00D93432" w:rsidRDefault="00BE6556" w:rsidP="00D93432">
                  <w:pPr>
                    <w:spacing w:after="0" w:line="240" w:lineRule="auto"/>
                  </w:pPr>
                  <w:r>
                    <w:rPr>
                      <w:rFonts w:ascii="Cambria" w:eastAsia="Cambria" w:hAnsi="Cambria"/>
                      <w:color w:val="000000"/>
                      <w:sz w:val="18"/>
                    </w:rPr>
                    <w:t xml:space="preserve">fenchlorphos </w:t>
                  </w:r>
                  <w:r w:rsidR="00D93432">
                    <w:rPr>
                      <w:rFonts w:ascii="Cambria" w:eastAsia="Cambria" w:hAnsi="Cambria"/>
                      <w:color w:val="000000"/>
                      <w:sz w:val="18"/>
                    </w:rPr>
                    <w:t>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7A67A"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A64B2"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55DA5A"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A698CC" w14:textId="1721263D" w:rsidR="00D93432" w:rsidRDefault="00D93432" w:rsidP="00D93432">
                  <w:pPr>
                    <w:spacing w:after="0" w:line="240" w:lineRule="auto"/>
                    <w:jc w:val="center"/>
                  </w:pPr>
                  <w:r w:rsidRPr="00905DD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08561"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9A7B6" w14:textId="77777777" w:rsidR="00D93432" w:rsidRDefault="00D93432" w:rsidP="00D93432">
                  <w:pPr>
                    <w:spacing w:after="0" w:line="240" w:lineRule="auto"/>
                    <w:jc w:val="center"/>
                  </w:pPr>
                  <w:r>
                    <w:rPr>
                      <w:rFonts w:ascii="Cambria" w:eastAsia="Cambria" w:hAnsi="Cambria"/>
                      <w:color w:val="000000"/>
                      <w:sz w:val="18"/>
                    </w:rPr>
                    <w:t>-</w:t>
                  </w:r>
                </w:p>
              </w:tc>
            </w:tr>
            <w:tr w:rsidR="00D93432" w14:paraId="315CC514" w14:textId="77777777" w:rsidTr="00705B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F74B1" w14:textId="77777777" w:rsidR="00D93432" w:rsidRDefault="00D93432" w:rsidP="00D93432">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C8E7B"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2D8E7"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17F60D" w14:textId="77777777" w:rsidR="00D93432" w:rsidRDefault="00D93432" w:rsidP="00D93432">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472C4A" w14:textId="2F88880E" w:rsidR="00D93432" w:rsidRDefault="00D93432" w:rsidP="00D93432">
                  <w:pPr>
                    <w:spacing w:after="0" w:line="240" w:lineRule="auto"/>
                    <w:jc w:val="center"/>
                  </w:pPr>
                  <w:r w:rsidRPr="00905DD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AC502"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4CB6C" w14:textId="77777777" w:rsidR="00D93432" w:rsidRDefault="00D93432" w:rsidP="00D93432">
                  <w:pPr>
                    <w:spacing w:after="0" w:line="240" w:lineRule="auto"/>
                    <w:jc w:val="center"/>
                  </w:pPr>
                  <w:r>
                    <w:rPr>
                      <w:rFonts w:ascii="Cambria" w:eastAsia="Cambria" w:hAnsi="Cambria"/>
                      <w:color w:val="000000"/>
                      <w:sz w:val="18"/>
                    </w:rPr>
                    <w:t>0</w:t>
                  </w:r>
                </w:p>
              </w:tc>
            </w:tr>
            <w:tr w:rsidR="00D93432" w14:paraId="098DCF8D" w14:textId="77777777" w:rsidTr="00705B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157BF" w14:textId="77777777" w:rsidR="00D93432" w:rsidRDefault="00D93432" w:rsidP="00D93432">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01F2B"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873DD"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51A474"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1EB9D7" w14:textId="3D9B0DFA" w:rsidR="00D93432" w:rsidRDefault="00D93432" w:rsidP="00D93432">
                  <w:pPr>
                    <w:spacing w:after="0" w:line="240" w:lineRule="auto"/>
                    <w:jc w:val="center"/>
                  </w:pPr>
                  <w:r w:rsidRPr="00905DD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C3812"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FED43" w14:textId="77777777" w:rsidR="00D93432" w:rsidRDefault="00D93432" w:rsidP="00D93432">
                  <w:pPr>
                    <w:spacing w:after="0" w:line="240" w:lineRule="auto"/>
                    <w:jc w:val="center"/>
                  </w:pPr>
                  <w:r>
                    <w:rPr>
                      <w:rFonts w:ascii="Cambria" w:eastAsia="Cambria" w:hAnsi="Cambria"/>
                      <w:color w:val="000000"/>
                      <w:sz w:val="18"/>
                    </w:rPr>
                    <w:t>-</w:t>
                  </w:r>
                </w:p>
              </w:tc>
            </w:tr>
            <w:tr w:rsidR="00D93432" w14:paraId="5CD2ED2D" w14:textId="77777777" w:rsidTr="00705B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00E25" w14:textId="77777777" w:rsidR="00D93432" w:rsidRDefault="00D93432" w:rsidP="00D93432">
                  <w:pPr>
                    <w:spacing w:after="0" w:line="240" w:lineRule="auto"/>
                  </w:pPr>
                  <w:r>
                    <w:rPr>
                      <w:rFonts w:ascii="Cambria" w:eastAsia="Cambria" w:hAnsi="Cambria"/>
                      <w:color w:val="000000"/>
                      <w:sz w:val="18"/>
                    </w:rPr>
                    <w:t>fenpropathrin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B7015"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78E29"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75A9BF"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FE0DBB" w14:textId="7F78207E" w:rsidR="00D93432" w:rsidRDefault="00D93432" w:rsidP="00D93432">
                  <w:pPr>
                    <w:spacing w:after="0" w:line="240" w:lineRule="auto"/>
                    <w:jc w:val="center"/>
                  </w:pPr>
                  <w:r w:rsidRPr="00905DD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196D3"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3F8F6" w14:textId="77777777" w:rsidR="00D93432" w:rsidRDefault="00D93432" w:rsidP="00D93432">
                  <w:pPr>
                    <w:spacing w:after="0" w:line="240" w:lineRule="auto"/>
                    <w:jc w:val="center"/>
                  </w:pPr>
                  <w:r>
                    <w:rPr>
                      <w:rFonts w:ascii="Cambria" w:eastAsia="Cambria" w:hAnsi="Cambria"/>
                      <w:color w:val="000000"/>
                      <w:sz w:val="18"/>
                    </w:rPr>
                    <w:t>-</w:t>
                  </w:r>
                </w:p>
              </w:tc>
            </w:tr>
            <w:tr w:rsidR="00D93432" w14:paraId="7E1788CF" w14:textId="77777777" w:rsidTr="00705B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1C246" w14:textId="77777777" w:rsidR="00D93432" w:rsidRDefault="00D93432" w:rsidP="00D93432">
                  <w:pPr>
                    <w:spacing w:after="0" w:line="240" w:lineRule="auto"/>
                  </w:pPr>
                  <w:r>
                    <w:rPr>
                      <w:rFonts w:ascii="Cambria" w:eastAsia="Cambria" w:hAnsi="Cambria"/>
                      <w:color w:val="000000"/>
                      <w:sz w:val="18"/>
                    </w:rPr>
                    <w:t>fenpyroximate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6B29F"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F6AA2"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8A9FC6"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201705" w14:textId="5657AE85" w:rsidR="00D93432" w:rsidRDefault="00D93432" w:rsidP="00D93432">
                  <w:pPr>
                    <w:spacing w:after="0" w:line="240" w:lineRule="auto"/>
                    <w:jc w:val="center"/>
                  </w:pPr>
                  <w:r w:rsidRPr="00905DD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FD51D"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F7926" w14:textId="77777777" w:rsidR="00D93432" w:rsidRDefault="00D93432" w:rsidP="00D93432">
                  <w:pPr>
                    <w:spacing w:after="0" w:line="240" w:lineRule="auto"/>
                    <w:jc w:val="center"/>
                  </w:pPr>
                  <w:r>
                    <w:rPr>
                      <w:rFonts w:ascii="Cambria" w:eastAsia="Cambria" w:hAnsi="Cambria"/>
                      <w:color w:val="000000"/>
                      <w:sz w:val="18"/>
                    </w:rPr>
                    <w:t>-</w:t>
                  </w:r>
                </w:p>
              </w:tc>
            </w:tr>
            <w:tr w:rsidR="00D93432" w14:paraId="6A1F3BEE" w14:textId="77777777" w:rsidTr="00705B3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86BE7" w14:textId="77777777" w:rsidR="00D93432" w:rsidRDefault="00D93432" w:rsidP="00D93432">
                  <w:pPr>
                    <w:spacing w:after="0" w:line="240" w:lineRule="auto"/>
                  </w:pPr>
                  <w:r>
                    <w:rPr>
                      <w:rFonts w:ascii="Cambria" w:eastAsia="Cambria" w:hAnsi="Cambria"/>
                      <w:color w:val="000000"/>
                      <w:sz w:val="18"/>
                    </w:rPr>
                    <w:t>fensulfothion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05CC0"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317CE"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64FC73"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358D9D" w14:textId="2BF07698" w:rsidR="00D93432" w:rsidRDefault="00D93432" w:rsidP="00D93432">
                  <w:pPr>
                    <w:spacing w:after="0" w:line="240" w:lineRule="auto"/>
                    <w:jc w:val="center"/>
                  </w:pPr>
                  <w:r w:rsidRPr="00905DDD">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67E9A"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3A720" w14:textId="77777777" w:rsidR="00D93432" w:rsidRDefault="00D93432" w:rsidP="00D93432">
                  <w:pPr>
                    <w:spacing w:after="0" w:line="240" w:lineRule="auto"/>
                    <w:jc w:val="center"/>
                  </w:pPr>
                  <w:r>
                    <w:rPr>
                      <w:rFonts w:ascii="Cambria" w:eastAsia="Cambria" w:hAnsi="Cambria"/>
                      <w:color w:val="000000"/>
                      <w:sz w:val="18"/>
                    </w:rPr>
                    <w:t>-</w:t>
                  </w:r>
                </w:p>
              </w:tc>
            </w:tr>
            <w:tr w:rsidR="00D93432" w14:paraId="6691D2A8" w14:textId="77777777" w:rsidTr="001B356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B1A56" w14:textId="77777777" w:rsidR="00D93432" w:rsidRDefault="00D93432" w:rsidP="00D93432">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E3F45"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DEE5E"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7E5DBF"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DF3AD0" w14:textId="113CECB4" w:rsidR="00D93432" w:rsidRDefault="00D93432" w:rsidP="00D93432">
                  <w:pPr>
                    <w:spacing w:after="0" w:line="240" w:lineRule="auto"/>
                    <w:jc w:val="center"/>
                  </w:pPr>
                  <w:r w:rsidRPr="001C657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FE98B"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F6B3D" w14:textId="77777777" w:rsidR="00D93432" w:rsidRDefault="00D93432" w:rsidP="00D93432">
                  <w:pPr>
                    <w:spacing w:after="0" w:line="240" w:lineRule="auto"/>
                    <w:jc w:val="center"/>
                  </w:pPr>
                  <w:r>
                    <w:rPr>
                      <w:rFonts w:ascii="Cambria" w:eastAsia="Cambria" w:hAnsi="Cambria"/>
                      <w:color w:val="000000"/>
                      <w:sz w:val="18"/>
                    </w:rPr>
                    <w:t>-</w:t>
                  </w:r>
                </w:p>
              </w:tc>
            </w:tr>
            <w:tr w:rsidR="00D93432" w14:paraId="2EADFEFA" w14:textId="77777777" w:rsidTr="001B356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B6C86" w14:textId="77777777" w:rsidR="00D93432" w:rsidRDefault="00D93432" w:rsidP="00D93432">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EFCF5"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B509F"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A0B9DB"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06D516" w14:textId="76C5D510" w:rsidR="00D93432" w:rsidRDefault="00D93432" w:rsidP="00D93432">
                  <w:pPr>
                    <w:spacing w:after="0" w:line="240" w:lineRule="auto"/>
                    <w:jc w:val="center"/>
                  </w:pPr>
                  <w:r w:rsidRPr="001C657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96E41"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79578" w14:textId="77777777" w:rsidR="00D93432" w:rsidRDefault="00D93432" w:rsidP="00D93432">
                  <w:pPr>
                    <w:spacing w:after="0" w:line="240" w:lineRule="auto"/>
                    <w:jc w:val="center"/>
                  </w:pPr>
                  <w:r>
                    <w:rPr>
                      <w:rFonts w:ascii="Cambria" w:eastAsia="Cambria" w:hAnsi="Cambria"/>
                      <w:color w:val="000000"/>
                      <w:sz w:val="18"/>
                    </w:rPr>
                    <w:t>-</w:t>
                  </w:r>
                </w:p>
              </w:tc>
            </w:tr>
            <w:tr w:rsidR="00D93432" w14:paraId="0BA20D64" w14:textId="77777777" w:rsidTr="001B356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B8340" w14:textId="77777777" w:rsidR="00D93432" w:rsidRDefault="00D93432" w:rsidP="00D93432">
                  <w:pPr>
                    <w:spacing w:after="0" w:line="240" w:lineRule="auto"/>
                  </w:pPr>
                  <w:r>
                    <w:rPr>
                      <w:rFonts w:ascii="Cambria" w:eastAsia="Cambria" w:hAnsi="Cambria"/>
                      <w:color w:val="000000"/>
                      <w:sz w:val="18"/>
                    </w:rPr>
                    <w:t>fenvalerate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72491"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27AE1"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811063" w14:textId="77777777" w:rsidR="00D93432" w:rsidRDefault="00D93432" w:rsidP="00D93432">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5E692D" w14:textId="71C3A89E" w:rsidR="00D93432" w:rsidRDefault="00D93432" w:rsidP="00D93432">
                  <w:pPr>
                    <w:spacing w:after="0" w:line="240" w:lineRule="auto"/>
                    <w:jc w:val="center"/>
                  </w:pPr>
                  <w:r w:rsidRPr="001C657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5BA90"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310A3" w14:textId="77777777" w:rsidR="00D93432" w:rsidRDefault="00D93432" w:rsidP="00D93432">
                  <w:pPr>
                    <w:spacing w:after="0" w:line="240" w:lineRule="auto"/>
                    <w:jc w:val="center"/>
                  </w:pPr>
                  <w:r>
                    <w:rPr>
                      <w:rFonts w:ascii="Cambria" w:eastAsia="Cambria" w:hAnsi="Cambria"/>
                      <w:color w:val="000000"/>
                      <w:sz w:val="18"/>
                    </w:rPr>
                    <w:t>0</w:t>
                  </w:r>
                </w:p>
              </w:tc>
            </w:tr>
            <w:tr w:rsidR="00D93432" w14:paraId="717D484E" w14:textId="77777777" w:rsidTr="001B356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87670" w14:textId="77777777" w:rsidR="00D93432" w:rsidRDefault="00D93432" w:rsidP="00D93432">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4A0F9"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034B8" w14:textId="77777777" w:rsidR="00D93432" w:rsidRDefault="00D93432" w:rsidP="00D93432">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A33C87"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55DE08" w14:textId="030E71D6" w:rsidR="00D93432" w:rsidRDefault="00D93432" w:rsidP="00D93432">
                  <w:pPr>
                    <w:spacing w:after="0" w:line="240" w:lineRule="auto"/>
                    <w:jc w:val="center"/>
                  </w:pPr>
                  <w:r w:rsidRPr="001C657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3D4B1"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34079" w14:textId="77777777" w:rsidR="00D93432" w:rsidRDefault="00D93432" w:rsidP="00D93432">
                  <w:pPr>
                    <w:spacing w:after="0" w:line="240" w:lineRule="auto"/>
                    <w:jc w:val="center"/>
                  </w:pPr>
                  <w:r>
                    <w:rPr>
                      <w:rFonts w:ascii="Cambria" w:eastAsia="Cambria" w:hAnsi="Cambria"/>
                      <w:color w:val="000000"/>
                      <w:sz w:val="18"/>
                    </w:rPr>
                    <w:t>-</w:t>
                  </w:r>
                </w:p>
              </w:tc>
            </w:tr>
            <w:tr w:rsidR="00D93432" w14:paraId="24E35965" w14:textId="77777777" w:rsidTr="001B356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BDD2E" w14:textId="09D8556C" w:rsidR="00D93432" w:rsidRDefault="00BE6556" w:rsidP="00D93432">
                  <w:pPr>
                    <w:spacing w:after="0" w:line="240" w:lineRule="auto"/>
                  </w:pPr>
                  <w:r>
                    <w:rPr>
                      <w:rFonts w:ascii="Cambria" w:eastAsia="Cambria" w:hAnsi="Cambria"/>
                      <w:color w:val="000000"/>
                      <w:sz w:val="18"/>
                    </w:rPr>
                    <w:t>fipronil desulfinyl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12FDC"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5F864" w14:textId="77777777" w:rsidR="00D93432" w:rsidRDefault="00D93432" w:rsidP="00D93432">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56FCB3"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296035" w14:textId="7F1277BD" w:rsidR="00D93432" w:rsidRDefault="00D93432" w:rsidP="00D93432">
                  <w:pPr>
                    <w:spacing w:after="0" w:line="240" w:lineRule="auto"/>
                    <w:jc w:val="center"/>
                  </w:pPr>
                  <w:r w:rsidRPr="001C657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C8A6C"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741C8" w14:textId="77777777" w:rsidR="00D93432" w:rsidRDefault="00D93432" w:rsidP="00D93432">
                  <w:pPr>
                    <w:spacing w:after="0" w:line="240" w:lineRule="auto"/>
                    <w:jc w:val="center"/>
                  </w:pPr>
                  <w:r>
                    <w:rPr>
                      <w:rFonts w:ascii="Cambria" w:eastAsia="Cambria" w:hAnsi="Cambria"/>
                      <w:color w:val="000000"/>
                      <w:sz w:val="18"/>
                    </w:rPr>
                    <w:t>-</w:t>
                  </w:r>
                </w:p>
              </w:tc>
            </w:tr>
            <w:tr w:rsidR="00D93432" w14:paraId="18413CF0" w14:textId="77777777" w:rsidTr="001B356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932F6" w14:textId="1B40E99E" w:rsidR="00D93432" w:rsidRDefault="00BE6556" w:rsidP="00D93432">
                  <w:pPr>
                    <w:spacing w:after="0" w:line="240" w:lineRule="auto"/>
                  </w:pPr>
                  <w:r>
                    <w:rPr>
                      <w:rFonts w:ascii="Cambria" w:eastAsia="Cambria" w:hAnsi="Cambria"/>
                      <w:color w:val="000000"/>
                      <w:sz w:val="18"/>
                    </w:rPr>
                    <w:t>fipronil sulfide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4D4D8"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63544" w14:textId="77777777" w:rsidR="00D93432" w:rsidRDefault="00D93432" w:rsidP="00D93432">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E64087"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46582E" w14:textId="4A109BF8" w:rsidR="00D93432" w:rsidRDefault="00D93432" w:rsidP="00D93432">
                  <w:pPr>
                    <w:spacing w:after="0" w:line="240" w:lineRule="auto"/>
                    <w:jc w:val="center"/>
                  </w:pPr>
                  <w:r w:rsidRPr="001C657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1AE15"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03F83" w14:textId="77777777" w:rsidR="00D93432" w:rsidRDefault="00D93432" w:rsidP="00D93432">
                  <w:pPr>
                    <w:spacing w:after="0" w:line="240" w:lineRule="auto"/>
                    <w:jc w:val="center"/>
                  </w:pPr>
                  <w:r>
                    <w:rPr>
                      <w:rFonts w:ascii="Cambria" w:eastAsia="Cambria" w:hAnsi="Cambria"/>
                      <w:color w:val="000000"/>
                      <w:sz w:val="18"/>
                    </w:rPr>
                    <w:t>-</w:t>
                  </w:r>
                </w:p>
              </w:tc>
            </w:tr>
            <w:tr w:rsidR="00D93432" w14:paraId="61232203" w14:textId="77777777" w:rsidTr="001B356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B8D72" w14:textId="0A9AC645" w:rsidR="00D93432" w:rsidRDefault="00BE6556" w:rsidP="00D93432">
                  <w:pPr>
                    <w:spacing w:after="0" w:line="240" w:lineRule="auto"/>
                  </w:pPr>
                  <w:r>
                    <w:rPr>
                      <w:rFonts w:ascii="Cambria" w:eastAsia="Cambria" w:hAnsi="Cambria"/>
                      <w:color w:val="000000"/>
                      <w:sz w:val="18"/>
                    </w:rPr>
                    <w:t>fipronil 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E021E"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3F91D" w14:textId="77777777" w:rsidR="00D93432" w:rsidRDefault="00D93432" w:rsidP="00D93432">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989A8F"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6E55AA" w14:textId="7601B21C" w:rsidR="00D93432" w:rsidRDefault="00D93432" w:rsidP="00D93432">
                  <w:pPr>
                    <w:spacing w:after="0" w:line="240" w:lineRule="auto"/>
                    <w:jc w:val="center"/>
                  </w:pPr>
                  <w:r w:rsidRPr="001C657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91C04"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4CDAC" w14:textId="77777777" w:rsidR="00D93432" w:rsidRDefault="00D93432" w:rsidP="00D93432">
                  <w:pPr>
                    <w:spacing w:after="0" w:line="240" w:lineRule="auto"/>
                    <w:jc w:val="center"/>
                  </w:pPr>
                  <w:r>
                    <w:rPr>
                      <w:rFonts w:ascii="Cambria" w:eastAsia="Cambria" w:hAnsi="Cambria"/>
                      <w:color w:val="000000"/>
                      <w:sz w:val="18"/>
                    </w:rPr>
                    <w:t>-</w:t>
                  </w:r>
                </w:p>
              </w:tc>
            </w:tr>
            <w:tr w:rsidR="00D93432" w14:paraId="076EDA2D" w14:textId="77777777" w:rsidTr="001B356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CC7D3" w14:textId="6E251EA7" w:rsidR="00D93432" w:rsidRDefault="00D93432" w:rsidP="00D93432">
                  <w:pPr>
                    <w:spacing w:after="0" w:line="240" w:lineRule="auto"/>
                  </w:pPr>
                  <w:r>
                    <w:rPr>
                      <w:rFonts w:ascii="Cambria" w:eastAsia="Cambria" w:hAnsi="Cambria"/>
                      <w:color w:val="000000"/>
                      <w:sz w:val="18"/>
                    </w:rPr>
                    <w:t>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AB15B"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2E9BD"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EDF744"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33ABFE" w14:textId="32E427DD" w:rsidR="00D93432" w:rsidRDefault="00D93432" w:rsidP="00D93432">
                  <w:pPr>
                    <w:spacing w:after="0" w:line="240" w:lineRule="auto"/>
                    <w:jc w:val="center"/>
                  </w:pPr>
                  <w:r w:rsidRPr="001C657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A0345"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C394C" w14:textId="77777777" w:rsidR="00D93432" w:rsidRDefault="00D93432" w:rsidP="00D93432">
                  <w:pPr>
                    <w:spacing w:after="0" w:line="240" w:lineRule="auto"/>
                    <w:jc w:val="center"/>
                  </w:pPr>
                  <w:r>
                    <w:rPr>
                      <w:rFonts w:ascii="Cambria" w:eastAsia="Cambria" w:hAnsi="Cambria"/>
                      <w:color w:val="000000"/>
                      <w:sz w:val="18"/>
                    </w:rPr>
                    <w:t>-</w:t>
                  </w:r>
                </w:p>
              </w:tc>
            </w:tr>
            <w:tr w:rsidR="00D93432" w14:paraId="18CA7041" w14:textId="77777777" w:rsidTr="001B356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4A15A" w14:textId="77777777" w:rsidR="00D93432" w:rsidRDefault="00D93432" w:rsidP="00D93432">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ECB98"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54E27"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C3F008"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DC2FC9" w14:textId="4D936803" w:rsidR="00D93432" w:rsidRDefault="00D93432" w:rsidP="00D93432">
                  <w:pPr>
                    <w:spacing w:after="0" w:line="240" w:lineRule="auto"/>
                    <w:jc w:val="center"/>
                  </w:pPr>
                  <w:r w:rsidRPr="001C657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1F36E"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4B2C1" w14:textId="77777777" w:rsidR="00D93432" w:rsidRDefault="00D93432" w:rsidP="00D93432">
                  <w:pPr>
                    <w:spacing w:after="0" w:line="240" w:lineRule="auto"/>
                    <w:jc w:val="center"/>
                  </w:pPr>
                  <w:r>
                    <w:rPr>
                      <w:rFonts w:ascii="Cambria" w:eastAsia="Cambria" w:hAnsi="Cambria"/>
                      <w:color w:val="000000"/>
                      <w:sz w:val="18"/>
                    </w:rPr>
                    <w:t>-</w:t>
                  </w:r>
                </w:p>
              </w:tc>
            </w:tr>
            <w:tr w:rsidR="00D93432" w14:paraId="2D18A412" w14:textId="77777777" w:rsidTr="001B356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134CC" w14:textId="77777777" w:rsidR="00D93432" w:rsidRDefault="00D93432" w:rsidP="00D93432">
                  <w:pPr>
                    <w:spacing w:after="0" w:line="240" w:lineRule="auto"/>
                  </w:pPr>
                  <w:r>
                    <w:rPr>
                      <w:rFonts w:ascii="Cambria" w:eastAsia="Cambria" w:hAnsi="Cambria"/>
                      <w:color w:val="000000"/>
                      <w:sz w:val="18"/>
                    </w:rPr>
                    <w:t>flubendiamide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33F04"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54C2D"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A83E61"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6DD586" w14:textId="3B958E5C" w:rsidR="00D93432" w:rsidRDefault="00D93432" w:rsidP="00D93432">
                  <w:pPr>
                    <w:spacing w:after="0" w:line="240" w:lineRule="auto"/>
                    <w:jc w:val="center"/>
                  </w:pPr>
                  <w:r w:rsidRPr="001C657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537B2"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565C1E" w14:textId="77777777" w:rsidR="00D93432" w:rsidRDefault="00D93432" w:rsidP="00D93432">
                  <w:pPr>
                    <w:spacing w:after="0" w:line="240" w:lineRule="auto"/>
                    <w:jc w:val="center"/>
                  </w:pPr>
                  <w:r>
                    <w:rPr>
                      <w:rFonts w:ascii="Cambria" w:eastAsia="Cambria" w:hAnsi="Cambria"/>
                      <w:color w:val="000000"/>
                      <w:sz w:val="18"/>
                    </w:rPr>
                    <w:t>-</w:t>
                  </w:r>
                </w:p>
              </w:tc>
            </w:tr>
            <w:tr w:rsidR="00D93432" w14:paraId="7E67E7A2" w14:textId="77777777" w:rsidTr="00F6382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B10B8" w14:textId="77777777" w:rsidR="00D93432" w:rsidRDefault="00D93432" w:rsidP="00D93432">
                  <w:pPr>
                    <w:spacing w:after="0" w:line="240" w:lineRule="auto"/>
                  </w:pPr>
                  <w:r>
                    <w:rPr>
                      <w:rFonts w:ascii="Cambria" w:eastAsia="Cambria" w:hAnsi="Cambria"/>
                      <w:color w:val="000000"/>
                      <w:sz w:val="18"/>
                    </w:rPr>
                    <w:t>flupyradifurone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D35F1"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B22E2"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E62B1E" w14:textId="77777777" w:rsidR="00D93432" w:rsidRDefault="00D93432" w:rsidP="00D93432">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10F0D8" w14:textId="4A5ABECD" w:rsidR="00D93432" w:rsidRDefault="00D93432" w:rsidP="00D93432">
                  <w:pPr>
                    <w:spacing w:after="0" w:line="240" w:lineRule="auto"/>
                    <w:jc w:val="center"/>
                  </w:pPr>
                  <w:r w:rsidRPr="0025633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46B3A"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28B53" w14:textId="77777777" w:rsidR="00D93432" w:rsidRDefault="00D93432" w:rsidP="00D93432">
                  <w:pPr>
                    <w:spacing w:after="0" w:line="240" w:lineRule="auto"/>
                    <w:jc w:val="center"/>
                  </w:pPr>
                  <w:r>
                    <w:rPr>
                      <w:rFonts w:ascii="Cambria" w:eastAsia="Cambria" w:hAnsi="Cambria"/>
                      <w:color w:val="000000"/>
                      <w:sz w:val="18"/>
                    </w:rPr>
                    <w:t>0</w:t>
                  </w:r>
                </w:p>
              </w:tc>
            </w:tr>
            <w:tr w:rsidR="00D93432" w14:paraId="511AA28A" w14:textId="77777777" w:rsidTr="00F6382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E350C" w14:textId="77777777" w:rsidR="00D93432" w:rsidRDefault="00D93432" w:rsidP="00D93432">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60FA9"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39B70"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EEF7C0"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A32EFB" w14:textId="15CFE7B3" w:rsidR="00D93432" w:rsidRDefault="00D93432" w:rsidP="00D93432">
                  <w:pPr>
                    <w:spacing w:after="0" w:line="240" w:lineRule="auto"/>
                    <w:jc w:val="center"/>
                  </w:pPr>
                  <w:r w:rsidRPr="0025633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E2FCB"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C6C11" w14:textId="77777777" w:rsidR="00D93432" w:rsidRDefault="00D93432" w:rsidP="00D93432">
                  <w:pPr>
                    <w:spacing w:after="0" w:line="240" w:lineRule="auto"/>
                    <w:jc w:val="center"/>
                  </w:pPr>
                  <w:r>
                    <w:rPr>
                      <w:rFonts w:ascii="Cambria" w:eastAsia="Cambria" w:hAnsi="Cambria"/>
                      <w:color w:val="000000"/>
                      <w:sz w:val="18"/>
                    </w:rPr>
                    <w:t>-</w:t>
                  </w:r>
                </w:p>
              </w:tc>
            </w:tr>
            <w:tr w:rsidR="00D93432" w14:paraId="626C5199" w14:textId="77777777" w:rsidTr="00F6382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A6439" w14:textId="77777777" w:rsidR="00D93432" w:rsidRDefault="00D93432" w:rsidP="00D93432">
                  <w:pPr>
                    <w:spacing w:after="0" w:line="240" w:lineRule="auto"/>
                  </w:pPr>
                  <w:r>
                    <w:rPr>
                      <w:rFonts w:ascii="Cambria" w:eastAsia="Cambria" w:hAnsi="Cambria"/>
                      <w:color w:val="000000"/>
                      <w:sz w:val="18"/>
                    </w:rPr>
                    <w:t>fonofos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39B40"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7B71A"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28138B"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82B70E" w14:textId="4E57E5D3" w:rsidR="00D93432" w:rsidRDefault="00D93432" w:rsidP="00D93432">
                  <w:pPr>
                    <w:spacing w:after="0" w:line="240" w:lineRule="auto"/>
                    <w:jc w:val="center"/>
                  </w:pPr>
                  <w:r w:rsidRPr="0025633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55BB7"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C6E31" w14:textId="77777777" w:rsidR="00D93432" w:rsidRDefault="00D93432" w:rsidP="00D93432">
                  <w:pPr>
                    <w:spacing w:after="0" w:line="240" w:lineRule="auto"/>
                    <w:jc w:val="center"/>
                  </w:pPr>
                  <w:r>
                    <w:rPr>
                      <w:rFonts w:ascii="Cambria" w:eastAsia="Cambria" w:hAnsi="Cambria"/>
                      <w:color w:val="000000"/>
                      <w:sz w:val="18"/>
                    </w:rPr>
                    <w:t>-</w:t>
                  </w:r>
                </w:p>
              </w:tc>
            </w:tr>
            <w:tr w:rsidR="00D93432" w14:paraId="6739CB74" w14:textId="77777777" w:rsidTr="00F6382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347E6" w14:textId="2F7640C1" w:rsidR="00D93432" w:rsidRDefault="00BE6556" w:rsidP="00D93432">
                  <w:pPr>
                    <w:spacing w:after="0" w:line="240" w:lineRule="auto"/>
                  </w:pPr>
                  <w:r>
                    <w:rPr>
                      <w:rFonts w:ascii="Cambria" w:eastAsia="Cambria" w:hAnsi="Cambria"/>
                      <w:color w:val="000000"/>
                      <w:sz w:val="18"/>
                    </w:rPr>
                    <w:t>formothion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A4347"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3FD65"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3CD63F"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F3FE76" w14:textId="59A0709D" w:rsidR="00D93432" w:rsidRDefault="00D93432" w:rsidP="00D93432">
                  <w:pPr>
                    <w:spacing w:after="0" w:line="240" w:lineRule="auto"/>
                    <w:jc w:val="center"/>
                  </w:pPr>
                  <w:r w:rsidRPr="0025633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5CAF5"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80DE5" w14:textId="77777777" w:rsidR="00D93432" w:rsidRDefault="00D93432" w:rsidP="00D93432">
                  <w:pPr>
                    <w:spacing w:after="0" w:line="240" w:lineRule="auto"/>
                    <w:jc w:val="center"/>
                  </w:pPr>
                  <w:r>
                    <w:rPr>
                      <w:rFonts w:ascii="Cambria" w:eastAsia="Cambria" w:hAnsi="Cambria"/>
                      <w:color w:val="000000"/>
                      <w:sz w:val="18"/>
                    </w:rPr>
                    <w:t>-</w:t>
                  </w:r>
                </w:p>
              </w:tc>
            </w:tr>
            <w:tr w:rsidR="00D93432" w14:paraId="162853B4" w14:textId="77777777" w:rsidTr="00F6382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F0300" w14:textId="77777777" w:rsidR="00D93432" w:rsidRDefault="00D93432" w:rsidP="00D93432">
                  <w:pPr>
                    <w:spacing w:after="0" w:line="240" w:lineRule="auto"/>
                  </w:pPr>
                  <w:r>
                    <w:rPr>
                      <w:rFonts w:ascii="Cambria" w:eastAsia="Cambria" w:hAnsi="Cambria"/>
                      <w:color w:val="000000"/>
                      <w:sz w:val="18"/>
                    </w:rPr>
                    <w:t>furathiocarb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2D305"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62D40"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42C032"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D43719" w14:textId="3EBD7983" w:rsidR="00D93432" w:rsidRDefault="00D93432" w:rsidP="00D93432">
                  <w:pPr>
                    <w:spacing w:after="0" w:line="240" w:lineRule="auto"/>
                    <w:jc w:val="center"/>
                  </w:pPr>
                  <w:r w:rsidRPr="0025633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29A83"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E8B06" w14:textId="77777777" w:rsidR="00D93432" w:rsidRDefault="00D93432" w:rsidP="00D93432">
                  <w:pPr>
                    <w:spacing w:after="0" w:line="240" w:lineRule="auto"/>
                    <w:jc w:val="center"/>
                  </w:pPr>
                  <w:r>
                    <w:rPr>
                      <w:rFonts w:ascii="Cambria" w:eastAsia="Cambria" w:hAnsi="Cambria"/>
                      <w:color w:val="000000"/>
                      <w:sz w:val="18"/>
                    </w:rPr>
                    <w:t>-</w:t>
                  </w:r>
                </w:p>
              </w:tc>
            </w:tr>
            <w:tr w:rsidR="00D93432" w14:paraId="1DB7AF0D" w14:textId="77777777" w:rsidTr="00F6382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FD0CC" w14:textId="77777777" w:rsidR="00D93432" w:rsidRDefault="00D93432" w:rsidP="00D93432">
                  <w:pPr>
                    <w:spacing w:after="0" w:line="240" w:lineRule="auto"/>
                  </w:pPr>
                  <w:r>
                    <w:rPr>
                      <w:rFonts w:ascii="Cambria" w:eastAsia="Cambria" w:hAnsi="Cambria"/>
                      <w:color w:val="000000"/>
                      <w:sz w:val="18"/>
                    </w:rPr>
                    <w:t>hexythiazox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9E29F"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7D6A9"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12F69F"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8C1AE4" w14:textId="3655E5D6" w:rsidR="00D93432" w:rsidRDefault="00D93432" w:rsidP="00D93432">
                  <w:pPr>
                    <w:spacing w:after="0" w:line="240" w:lineRule="auto"/>
                    <w:jc w:val="center"/>
                  </w:pPr>
                  <w:r w:rsidRPr="0025633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04A3B"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CBC7C" w14:textId="77777777" w:rsidR="00D93432" w:rsidRDefault="00D93432" w:rsidP="00D93432">
                  <w:pPr>
                    <w:spacing w:after="0" w:line="240" w:lineRule="auto"/>
                    <w:jc w:val="center"/>
                  </w:pPr>
                  <w:r>
                    <w:rPr>
                      <w:rFonts w:ascii="Cambria" w:eastAsia="Cambria" w:hAnsi="Cambria"/>
                      <w:color w:val="000000"/>
                      <w:sz w:val="18"/>
                    </w:rPr>
                    <w:t>-</w:t>
                  </w:r>
                </w:p>
              </w:tc>
            </w:tr>
            <w:tr w:rsidR="00D93432" w14:paraId="10DC0122" w14:textId="77777777" w:rsidTr="00F6382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33C92" w14:textId="77777777" w:rsidR="00D93432" w:rsidRDefault="00D93432" w:rsidP="00D93432">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78562"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4BA00"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204AB8" w14:textId="77777777" w:rsidR="00D93432" w:rsidRDefault="00D93432" w:rsidP="00D9343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DF61F0" w14:textId="1520030F" w:rsidR="00D93432" w:rsidRDefault="00D93432" w:rsidP="00D93432">
                  <w:pPr>
                    <w:spacing w:after="0" w:line="240" w:lineRule="auto"/>
                    <w:jc w:val="center"/>
                  </w:pPr>
                  <w:r w:rsidRPr="0025633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D2002"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1D52C" w14:textId="77777777" w:rsidR="00D93432" w:rsidRDefault="00D93432" w:rsidP="00D93432">
                  <w:pPr>
                    <w:spacing w:after="0" w:line="240" w:lineRule="auto"/>
                    <w:jc w:val="center"/>
                  </w:pPr>
                  <w:r>
                    <w:rPr>
                      <w:rFonts w:ascii="Cambria" w:eastAsia="Cambria" w:hAnsi="Cambria"/>
                      <w:color w:val="000000"/>
                      <w:sz w:val="18"/>
                    </w:rPr>
                    <w:t>0</w:t>
                  </w:r>
                </w:p>
              </w:tc>
            </w:tr>
            <w:tr w:rsidR="00D93432" w14:paraId="7FC6F6BF" w14:textId="77777777" w:rsidTr="00F6382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42A79" w14:textId="77777777" w:rsidR="00D93432" w:rsidRDefault="00D93432" w:rsidP="00D93432">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E5BD7"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638EB"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128C46"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9C51D8" w14:textId="2127E9A1" w:rsidR="00D93432" w:rsidRDefault="00D93432" w:rsidP="00D93432">
                  <w:pPr>
                    <w:spacing w:after="0" w:line="240" w:lineRule="auto"/>
                    <w:jc w:val="center"/>
                  </w:pPr>
                  <w:r w:rsidRPr="0025633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C7AF9"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68270" w14:textId="77777777" w:rsidR="00D93432" w:rsidRDefault="00D93432" w:rsidP="00D93432">
                  <w:pPr>
                    <w:spacing w:after="0" w:line="240" w:lineRule="auto"/>
                    <w:jc w:val="center"/>
                  </w:pPr>
                  <w:r>
                    <w:rPr>
                      <w:rFonts w:ascii="Cambria" w:eastAsia="Cambria" w:hAnsi="Cambria"/>
                      <w:color w:val="000000"/>
                      <w:sz w:val="18"/>
                    </w:rPr>
                    <w:t>-</w:t>
                  </w:r>
                </w:p>
              </w:tc>
            </w:tr>
            <w:tr w:rsidR="00D93432" w14:paraId="68D656C7" w14:textId="77777777" w:rsidTr="00F6382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50B74" w14:textId="7E8329FF" w:rsidR="00D93432" w:rsidRDefault="00BE6556" w:rsidP="00D93432">
                  <w:pPr>
                    <w:spacing w:after="0" w:line="240" w:lineRule="auto"/>
                  </w:pPr>
                  <w:r>
                    <w:rPr>
                      <w:rFonts w:ascii="Cambria" w:eastAsia="Cambria" w:hAnsi="Cambria"/>
                      <w:color w:val="000000"/>
                      <w:sz w:val="18"/>
                    </w:rPr>
                    <w:t>malaoxon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5239A"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3A934"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AF1D11"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FABB3D" w14:textId="4636A248" w:rsidR="00D93432" w:rsidRDefault="00D93432" w:rsidP="00D93432">
                  <w:pPr>
                    <w:spacing w:after="0" w:line="240" w:lineRule="auto"/>
                    <w:jc w:val="center"/>
                  </w:pPr>
                  <w:r w:rsidRPr="0025633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DF77E"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C6408" w14:textId="77777777" w:rsidR="00D93432" w:rsidRDefault="00D93432" w:rsidP="00D93432">
                  <w:pPr>
                    <w:spacing w:after="0" w:line="240" w:lineRule="auto"/>
                    <w:jc w:val="center"/>
                  </w:pPr>
                  <w:r>
                    <w:rPr>
                      <w:rFonts w:ascii="Cambria" w:eastAsia="Cambria" w:hAnsi="Cambria"/>
                      <w:color w:val="000000"/>
                      <w:sz w:val="18"/>
                    </w:rPr>
                    <w:t>-</w:t>
                  </w:r>
                </w:p>
              </w:tc>
            </w:tr>
            <w:tr w:rsidR="00D93432" w14:paraId="7A7405B8" w14:textId="77777777" w:rsidTr="00F6382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C0243" w14:textId="77777777" w:rsidR="00D93432" w:rsidRDefault="00D93432" w:rsidP="00D93432">
                  <w:pPr>
                    <w:spacing w:after="0" w:line="240" w:lineRule="auto"/>
                  </w:pPr>
                  <w:r>
                    <w:rPr>
                      <w:rFonts w:ascii="Cambria" w:eastAsia="Cambria" w:hAnsi="Cambria"/>
                      <w:color w:val="000000"/>
                      <w:sz w:val="18"/>
                    </w:rPr>
                    <w:t>malathion (maldison)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F8262"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9AC5D"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16568C" w14:textId="77777777" w:rsidR="00D93432" w:rsidRDefault="00D93432" w:rsidP="00D93432">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032390" w14:textId="480A81DD" w:rsidR="00D93432" w:rsidRDefault="00D93432" w:rsidP="00D93432">
                  <w:pPr>
                    <w:spacing w:after="0" w:line="240" w:lineRule="auto"/>
                    <w:jc w:val="center"/>
                  </w:pPr>
                  <w:r w:rsidRPr="0025633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7F19A"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C73D2" w14:textId="77777777" w:rsidR="00D93432" w:rsidRDefault="00D93432" w:rsidP="00D93432">
                  <w:pPr>
                    <w:spacing w:after="0" w:line="240" w:lineRule="auto"/>
                    <w:jc w:val="center"/>
                  </w:pPr>
                  <w:r>
                    <w:rPr>
                      <w:rFonts w:ascii="Cambria" w:eastAsia="Cambria" w:hAnsi="Cambria"/>
                      <w:color w:val="000000"/>
                      <w:sz w:val="18"/>
                    </w:rPr>
                    <w:t>0</w:t>
                  </w:r>
                </w:p>
              </w:tc>
            </w:tr>
            <w:tr w:rsidR="00D93432" w14:paraId="76D3ACB1" w14:textId="77777777" w:rsidTr="00F6382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C5A28" w14:textId="5981880A" w:rsidR="00D93432" w:rsidRDefault="00BE6556" w:rsidP="00D93432">
                  <w:pPr>
                    <w:spacing w:after="0" w:line="240" w:lineRule="auto"/>
                  </w:pPr>
                  <w:r>
                    <w:rPr>
                      <w:rFonts w:ascii="Cambria" w:eastAsia="Cambria" w:hAnsi="Cambria"/>
                      <w:color w:val="000000"/>
                      <w:sz w:val="18"/>
                    </w:rPr>
                    <w:t>mecarbam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B832E"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43C99"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659EF6"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9013FE" w14:textId="5C8FCFA0" w:rsidR="00D93432" w:rsidRDefault="00D93432" w:rsidP="00D93432">
                  <w:pPr>
                    <w:spacing w:after="0" w:line="240" w:lineRule="auto"/>
                    <w:jc w:val="center"/>
                  </w:pPr>
                  <w:r w:rsidRPr="0025633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BBBD5"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1BBEF" w14:textId="77777777" w:rsidR="00D93432" w:rsidRDefault="00D93432" w:rsidP="00D93432">
                  <w:pPr>
                    <w:spacing w:after="0" w:line="240" w:lineRule="auto"/>
                    <w:jc w:val="center"/>
                  </w:pPr>
                  <w:r>
                    <w:rPr>
                      <w:rFonts w:ascii="Cambria" w:eastAsia="Cambria" w:hAnsi="Cambria"/>
                      <w:color w:val="000000"/>
                      <w:sz w:val="18"/>
                    </w:rPr>
                    <w:t>-</w:t>
                  </w:r>
                </w:p>
              </w:tc>
            </w:tr>
            <w:tr w:rsidR="00D93432" w14:paraId="610BD8FC" w14:textId="77777777" w:rsidTr="00F6382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4FF95" w14:textId="77777777" w:rsidR="00D93432" w:rsidRDefault="00D93432" w:rsidP="00D93432">
                  <w:pPr>
                    <w:spacing w:after="0" w:line="240" w:lineRule="auto"/>
                  </w:pPr>
                  <w:r>
                    <w:rPr>
                      <w:rFonts w:ascii="Cambria" w:eastAsia="Cambria" w:hAnsi="Cambria"/>
                      <w:color w:val="000000"/>
                      <w:sz w:val="18"/>
                    </w:rPr>
                    <w:t>methacrifos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DC594"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19F6C"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BDD836"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1C71A0" w14:textId="3AD46A0E" w:rsidR="00D93432" w:rsidRDefault="00D93432" w:rsidP="00D93432">
                  <w:pPr>
                    <w:spacing w:after="0" w:line="240" w:lineRule="auto"/>
                    <w:jc w:val="center"/>
                  </w:pPr>
                  <w:r w:rsidRPr="00256336">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FD115"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4D0D1" w14:textId="77777777" w:rsidR="00D93432" w:rsidRDefault="00D93432" w:rsidP="00D93432">
                  <w:pPr>
                    <w:spacing w:after="0" w:line="240" w:lineRule="auto"/>
                    <w:jc w:val="center"/>
                  </w:pPr>
                  <w:r>
                    <w:rPr>
                      <w:rFonts w:ascii="Cambria" w:eastAsia="Cambria" w:hAnsi="Cambria"/>
                      <w:color w:val="000000"/>
                      <w:sz w:val="18"/>
                    </w:rPr>
                    <w:t>-</w:t>
                  </w:r>
                </w:p>
              </w:tc>
            </w:tr>
            <w:tr w:rsidR="00D93432" w14:paraId="4892FCC4" w14:textId="77777777" w:rsidTr="00E8315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02D84" w14:textId="77777777" w:rsidR="00D93432" w:rsidRDefault="00D93432" w:rsidP="00D93432">
                  <w:pPr>
                    <w:spacing w:after="0" w:line="240" w:lineRule="auto"/>
                  </w:pPr>
                  <w:r>
                    <w:rPr>
                      <w:rFonts w:ascii="Cambria" w:eastAsia="Cambria" w:hAnsi="Cambria"/>
                      <w:color w:val="000000"/>
                      <w:sz w:val="18"/>
                    </w:rPr>
                    <w:t>methamidophos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EDEFF"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D9F66"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48DFD2"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BF7E58" w14:textId="1931CAA4" w:rsidR="00D93432" w:rsidRDefault="00D93432" w:rsidP="00D93432">
                  <w:pPr>
                    <w:spacing w:after="0" w:line="240" w:lineRule="auto"/>
                    <w:jc w:val="center"/>
                  </w:pPr>
                  <w:r w:rsidRPr="00826BF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E9D88"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E40A7" w14:textId="77777777" w:rsidR="00D93432" w:rsidRDefault="00D93432" w:rsidP="00D93432">
                  <w:pPr>
                    <w:spacing w:after="0" w:line="240" w:lineRule="auto"/>
                    <w:jc w:val="center"/>
                  </w:pPr>
                  <w:r>
                    <w:rPr>
                      <w:rFonts w:ascii="Cambria" w:eastAsia="Cambria" w:hAnsi="Cambria"/>
                      <w:color w:val="000000"/>
                      <w:sz w:val="18"/>
                    </w:rPr>
                    <w:t>-</w:t>
                  </w:r>
                </w:p>
              </w:tc>
            </w:tr>
            <w:tr w:rsidR="00D93432" w14:paraId="62B25919" w14:textId="77777777" w:rsidTr="00E8315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7CA96" w14:textId="77777777" w:rsidR="00D93432" w:rsidRDefault="00D93432" w:rsidP="00D93432">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3BF19"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6FD6B"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14DBD2"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41DB22" w14:textId="44EF3B1F" w:rsidR="00D93432" w:rsidRDefault="00D93432" w:rsidP="00D93432">
                  <w:pPr>
                    <w:spacing w:after="0" w:line="240" w:lineRule="auto"/>
                    <w:jc w:val="center"/>
                  </w:pPr>
                  <w:r w:rsidRPr="00826BF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08B01"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19588" w14:textId="77777777" w:rsidR="00D93432" w:rsidRDefault="00D93432" w:rsidP="00D93432">
                  <w:pPr>
                    <w:spacing w:after="0" w:line="240" w:lineRule="auto"/>
                    <w:jc w:val="center"/>
                  </w:pPr>
                  <w:r>
                    <w:rPr>
                      <w:rFonts w:ascii="Cambria" w:eastAsia="Cambria" w:hAnsi="Cambria"/>
                      <w:color w:val="000000"/>
                      <w:sz w:val="18"/>
                    </w:rPr>
                    <w:t>-</w:t>
                  </w:r>
                </w:p>
              </w:tc>
            </w:tr>
            <w:tr w:rsidR="00D93432" w14:paraId="5D4C0A76" w14:textId="77777777" w:rsidTr="00E8315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0F3FD" w14:textId="77777777" w:rsidR="00D93432" w:rsidRDefault="00D93432" w:rsidP="00D93432">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D1DED"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21865"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0E8194" w14:textId="77777777" w:rsidR="00D93432" w:rsidRDefault="00D93432" w:rsidP="00D93432">
                  <w:pPr>
                    <w:spacing w:after="0" w:line="240" w:lineRule="auto"/>
                    <w:jc w:val="center"/>
                  </w:pPr>
                  <w:r>
                    <w:rPr>
                      <w:rFonts w:ascii="Cambria" w:eastAsia="Cambria" w:hAnsi="Cambria"/>
                      <w:color w:val="000000"/>
                      <w:sz w:val="18"/>
                    </w:rPr>
                    <w:t>0.06</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8DEF04" w14:textId="4E33FB66" w:rsidR="00D93432" w:rsidRDefault="00D93432" w:rsidP="00D93432">
                  <w:pPr>
                    <w:spacing w:after="0" w:line="240" w:lineRule="auto"/>
                    <w:jc w:val="center"/>
                  </w:pPr>
                  <w:r w:rsidRPr="00826BF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76E28"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9B830" w14:textId="77777777" w:rsidR="00D93432" w:rsidRDefault="00D93432" w:rsidP="00D93432">
                  <w:pPr>
                    <w:spacing w:after="0" w:line="240" w:lineRule="auto"/>
                    <w:jc w:val="center"/>
                  </w:pPr>
                  <w:r>
                    <w:rPr>
                      <w:rFonts w:ascii="Cambria" w:eastAsia="Cambria" w:hAnsi="Cambria"/>
                      <w:color w:val="000000"/>
                      <w:sz w:val="18"/>
                    </w:rPr>
                    <w:t>0</w:t>
                  </w:r>
                </w:p>
              </w:tc>
            </w:tr>
            <w:tr w:rsidR="00D93432" w14:paraId="1B262DEE" w14:textId="77777777" w:rsidTr="00E8315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A48FA" w14:textId="77777777" w:rsidR="00D93432" w:rsidRDefault="00D93432" w:rsidP="00D93432">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E7F2D"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1D1D1"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4B0B0E" w14:textId="77777777" w:rsidR="00D93432" w:rsidRDefault="00D93432" w:rsidP="00D9343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F3E08A" w14:textId="2F221DE3" w:rsidR="00D93432" w:rsidRDefault="00D93432" w:rsidP="00D93432">
                  <w:pPr>
                    <w:spacing w:after="0" w:line="240" w:lineRule="auto"/>
                    <w:jc w:val="center"/>
                  </w:pPr>
                  <w:r w:rsidRPr="00826BF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A00C7"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C8279" w14:textId="77777777" w:rsidR="00D93432" w:rsidRDefault="00D93432" w:rsidP="00D93432">
                  <w:pPr>
                    <w:spacing w:after="0" w:line="240" w:lineRule="auto"/>
                    <w:jc w:val="center"/>
                  </w:pPr>
                  <w:r>
                    <w:rPr>
                      <w:rFonts w:ascii="Cambria" w:eastAsia="Cambria" w:hAnsi="Cambria"/>
                      <w:color w:val="000000"/>
                      <w:sz w:val="18"/>
                    </w:rPr>
                    <w:t>0</w:t>
                  </w:r>
                </w:p>
              </w:tc>
            </w:tr>
            <w:tr w:rsidR="00D93432" w14:paraId="284878F3" w14:textId="77777777" w:rsidTr="00E8315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CD25D" w14:textId="77777777" w:rsidR="00D93432" w:rsidRDefault="00D93432" w:rsidP="00D93432">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EF787"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AC34B"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B2F880"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F421B0" w14:textId="44984942" w:rsidR="00D93432" w:rsidRDefault="00D93432" w:rsidP="00D93432">
                  <w:pPr>
                    <w:spacing w:after="0" w:line="240" w:lineRule="auto"/>
                    <w:jc w:val="center"/>
                  </w:pPr>
                  <w:r w:rsidRPr="00826BF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D38F3"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E9E37" w14:textId="77777777" w:rsidR="00D93432" w:rsidRDefault="00D93432" w:rsidP="00D93432">
                  <w:pPr>
                    <w:spacing w:after="0" w:line="240" w:lineRule="auto"/>
                    <w:jc w:val="center"/>
                  </w:pPr>
                  <w:r>
                    <w:rPr>
                      <w:rFonts w:ascii="Cambria" w:eastAsia="Cambria" w:hAnsi="Cambria"/>
                      <w:color w:val="000000"/>
                      <w:sz w:val="18"/>
                    </w:rPr>
                    <w:t>-</w:t>
                  </w:r>
                </w:p>
              </w:tc>
            </w:tr>
            <w:tr w:rsidR="00D93432" w14:paraId="7423E434" w14:textId="77777777" w:rsidTr="00E8315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4DB5D" w14:textId="77777777" w:rsidR="00D93432" w:rsidRDefault="00D93432" w:rsidP="00D93432">
                  <w:pPr>
                    <w:spacing w:after="0" w:line="240" w:lineRule="auto"/>
                  </w:pPr>
                  <w:r>
                    <w:rPr>
                      <w:rFonts w:ascii="Cambria" w:eastAsia="Cambria" w:hAnsi="Cambria"/>
                      <w:color w:val="000000"/>
                      <w:sz w:val="18"/>
                    </w:rPr>
                    <w:t>methoprene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07DDC"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96385"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8BD63C" w14:textId="77777777" w:rsidR="00D93432" w:rsidRDefault="00D93432" w:rsidP="00D93432">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A68B72" w14:textId="12384602" w:rsidR="00D93432" w:rsidRDefault="00D93432" w:rsidP="00D93432">
                  <w:pPr>
                    <w:spacing w:after="0" w:line="240" w:lineRule="auto"/>
                    <w:jc w:val="center"/>
                  </w:pPr>
                  <w:r w:rsidRPr="00826BF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07179"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E1FB9" w14:textId="77777777" w:rsidR="00D93432" w:rsidRDefault="00D93432" w:rsidP="00D93432">
                  <w:pPr>
                    <w:spacing w:after="0" w:line="240" w:lineRule="auto"/>
                    <w:jc w:val="center"/>
                  </w:pPr>
                  <w:r>
                    <w:rPr>
                      <w:rFonts w:ascii="Cambria" w:eastAsia="Cambria" w:hAnsi="Cambria"/>
                      <w:color w:val="000000"/>
                      <w:sz w:val="18"/>
                    </w:rPr>
                    <w:t>0</w:t>
                  </w:r>
                </w:p>
              </w:tc>
            </w:tr>
            <w:tr w:rsidR="00D93432" w14:paraId="0B04E9EB" w14:textId="77777777" w:rsidTr="00E8315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6A397" w14:textId="77777777" w:rsidR="00D93432" w:rsidRDefault="00D93432" w:rsidP="00D93432">
                  <w:pPr>
                    <w:spacing w:after="0" w:line="240" w:lineRule="auto"/>
                  </w:pPr>
                  <w:r>
                    <w:rPr>
                      <w:rFonts w:ascii="Cambria" w:eastAsia="Cambria" w:hAnsi="Cambria"/>
                      <w:color w:val="000000"/>
                      <w:sz w:val="18"/>
                    </w:rPr>
                    <w:lastRenderedPageBreak/>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EA5B4"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7E008"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3A4D21"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ADA3A3" w14:textId="707F7480" w:rsidR="00D93432" w:rsidRDefault="00D93432" w:rsidP="00D93432">
                  <w:pPr>
                    <w:spacing w:after="0" w:line="240" w:lineRule="auto"/>
                    <w:jc w:val="center"/>
                  </w:pPr>
                  <w:r w:rsidRPr="00826BF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B63FA"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75DC4" w14:textId="77777777" w:rsidR="00D93432" w:rsidRDefault="00D93432" w:rsidP="00D93432">
                  <w:pPr>
                    <w:spacing w:after="0" w:line="240" w:lineRule="auto"/>
                    <w:jc w:val="center"/>
                  </w:pPr>
                  <w:r>
                    <w:rPr>
                      <w:rFonts w:ascii="Cambria" w:eastAsia="Cambria" w:hAnsi="Cambria"/>
                      <w:color w:val="000000"/>
                      <w:sz w:val="18"/>
                    </w:rPr>
                    <w:t>-</w:t>
                  </w:r>
                </w:p>
              </w:tc>
            </w:tr>
            <w:tr w:rsidR="00D93432" w14:paraId="7BE44A70" w14:textId="77777777" w:rsidTr="00E8315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E9B4F" w14:textId="77777777" w:rsidR="00D93432" w:rsidRDefault="00D93432" w:rsidP="00D93432">
                  <w:pPr>
                    <w:spacing w:after="0" w:line="240" w:lineRule="auto"/>
                  </w:pPr>
                  <w:r>
                    <w:rPr>
                      <w:rFonts w:ascii="Cambria" w:eastAsia="Cambria" w:hAnsi="Cambria"/>
                      <w:color w:val="000000"/>
                      <w:sz w:val="18"/>
                    </w:rPr>
                    <w:t>methoxyfenozide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915B8"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2FC87"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CE81DD"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58C550" w14:textId="33154FBA" w:rsidR="00D93432" w:rsidRDefault="00D93432" w:rsidP="00D93432">
                  <w:pPr>
                    <w:spacing w:after="0" w:line="240" w:lineRule="auto"/>
                    <w:jc w:val="center"/>
                  </w:pPr>
                  <w:r w:rsidRPr="00826BF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67995"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33C12" w14:textId="77777777" w:rsidR="00D93432" w:rsidRDefault="00D93432" w:rsidP="00D93432">
                  <w:pPr>
                    <w:spacing w:after="0" w:line="240" w:lineRule="auto"/>
                    <w:jc w:val="center"/>
                  </w:pPr>
                  <w:r>
                    <w:rPr>
                      <w:rFonts w:ascii="Cambria" w:eastAsia="Cambria" w:hAnsi="Cambria"/>
                      <w:color w:val="000000"/>
                      <w:sz w:val="18"/>
                    </w:rPr>
                    <w:t>-</w:t>
                  </w:r>
                </w:p>
              </w:tc>
            </w:tr>
            <w:tr w:rsidR="00D93432" w14:paraId="7ECB5830" w14:textId="77777777" w:rsidTr="00E8315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8AAF8" w14:textId="77777777" w:rsidR="00D93432" w:rsidRDefault="00D93432" w:rsidP="00D93432">
                  <w:pPr>
                    <w:spacing w:after="0" w:line="240" w:lineRule="auto"/>
                  </w:pPr>
                  <w:r>
                    <w:rPr>
                      <w:rFonts w:ascii="Cambria" w:eastAsia="Cambria" w:hAnsi="Cambria"/>
                      <w:color w:val="000000"/>
                      <w:sz w:val="18"/>
                    </w:rPr>
                    <w:t>mevinphos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39E5E"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F77C9"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130FE5"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558EAB" w14:textId="48D11354" w:rsidR="00D93432" w:rsidRDefault="00D93432" w:rsidP="00D93432">
                  <w:pPr>
                    <w:spacing w:after="0" w:line="240" w:lineRule="auto"/>
                    <w:jc w:val="center"/>
                  </w:pPr>
                  <w:r w:rsidRPr="00826BF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F2516"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EBD93" w14:textId="77777777" w:rsidR="00D93432" w:rsidRDefault="00D93432" w:rsidP="00D93432">
                  <w:pPr>
                    <w:spacing w:after="0" w:line="240" w:lineRule="auto"/>
                    <w:jc w:val="center"/>
                  </w:pPr>
                  <w:r>
                    <w:rPr>
                      <w:rFonts w:ascii="Cambria" w:eastAsia="Cambria" w:hAnsi="Cambria"/>
                      <w:color w:val="000000"/>
                      <w:sz w:val="18"/>
                    </w:rPr>
                    <w:t>-</w:t>
                  </w:r>
                </w:p>
              </w:tc>
            </w:tr>
            <w:tr w:rsidR="00D93432" w14:paraId="7CD173FB" w14:textId="77777777" w:rsidTr="00E8315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31496" w14:textId="77777777" w:rsidR="00D93432" w:rsidRDefault="00D93432" w:rsidP="00D93432">
                  <w:pPr>
                    <w:spacing w:after="0" w:line="240" w:lineRule="auto"/>
                  </w:pPr>
                  <w:r>
                    <w:rPr>
                      <w:rFonts w:ascii="Cambria" w:eastAsia="Cambria" w:hAnsi="Cambria"/>
                      <w:color w:val="000000"/>
                      <w:sz w:val="18"/>
                    </w:rPr>
                    <w:t>monocrotophos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9A5AB"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56F89"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E48927"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6E6159" w14:textId="70DBD08F" w:rsidR="00D93432" w:rsidRDefault="00D93432" w:rsidP="00D93432">
                  <w:pPr>
                    <w:spacing w:after="0" w:line="240" w:lineRule="auto"/>
                    <w:jc w:val="center"/>
                  </w:pPr>
                  <w:r w:rsidRPr="00826BF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99EC5"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CED1E" w14:textId="77777777" w:rsidR="00D93432" w:rsidRDefault="00D93432" w:rsidP="00D93432">
                  <w:pPr>
                    <w:spacing w:after="0" w:line="240" w:lineRule="auto"/>
                    <w:jc w:val="center"/>
                  </w:pPr>
                  <w:r>
                    <w:rPr>
                      <w:rFonts w:ascii="Cambria" w:eastAsia="Cambria" w:hAnsi="Cambria"/>
                      <w:color w:val="000000"/>
                      <w:sz w:val="18"/>
                    </w:rPr>
                    <w:t>-</w:t>
                  </w:r>
                </w:p>
              </w:tc>
            </w:tr>
            <w:tr w:rsidR="00D93432" w14:paraId="7B9477F3" w14:textId="77777777" w:rsidTr="00E8315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B6D75" w14:textId="77777777" w:rsidR="00D93432" w:rsidRDefault="00D93432" w:rsidP="00D93432">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2CBFC"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8825F"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0E7237"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40A3EA" w14:textId="28A18965" w:rsidR="00D93432" w:rsidRDefault="00D93432" w:rsidP="00D93432">
                  <w:pPr>
                    <w:spacing w:after="0" w:line="240" w:lineRule="auto"/>
                    <w:jc w:val="center"/>
                  </w:pPr>
                  <w:r w:rsidRPr="00826BF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D0C1F"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6B903" w14:textId="77777777" w:rsidR="00D93432" w:rsidRDefault="00D93432" w:rsidP="00D93432">
                  <w:pPr>
                    <w:spacing w:after="0" w:line="240" w:lineRule="auto"/>
                    <w:jc w:val="center"/>
                  </w:pPr>
                  <w:r>
                    <w:rPr>
                      <w:rFonts w:ascii="Cambria" w:eastAsia="Cambria" w:hAnsi="Cambria"/>
                      <w:color w:val="000000"/>
                      <w:sz w:val="18"/>
                    </w:rPr>
                    <w:t>-</w:t>
                  </w:r>
                </w:p>
              </w:tc>
            </w:tr>
            <w:tr w:rsidR="00D93432" w14:paraId="5D6F80E8" w14:textId="77777777" w:rsidTr="00E8315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AAE5D" w14:textId="17B75829" w:rsidR="00D93432" w:rsidRDefault="00BE6556" w:rsidP="00D93432">
                  <w:pPr>
                    <w:spacing w:after="0" w:line="240" w:lineRule="auto"/>
                  </w:pPr>
                  <w:r>
                    <w:rPr>
                      <w:rFonts w:ascii="Cambria" w:eastAsia="Cambria" w:hAnsi="Cambria"/>
                      <w:color w:val="000000"/>
                      <w:sz w:val="18"/>
                    </w:rPr>
                    <w:t xml:space="preserve">octachlorodipropyl </w:t>
                  </w:r>
                  <w:r w:rsidR="00D93432">
                    <w:rPr>
                      <w:rFonts w:ascii="Cambria" w:eastAsia="Cambria" w:hAnsi="Cambria"/>
                      <w:color w:val="000000"/>
                      <w:sz w:val="18"/>
                    </w:rPr>
                    <w:t>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FD211"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ABD6E"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C1E3F9"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53BE71" w14:textId="7AF2787B" w:rsidR="00D93432" w:rsidRDefault="00D93432" w:rsidP="00D93432">
                  <w:pPr>
                    <w:spacing w:after="0" w:line="240" w:lineRule="auto"/>
                    <w:jc w:val="center"/>
                  </w:pPr>
                  <w:r w:rsidRPr="00826BF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DDFF8"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63516" w14:textId="77777777" w:rsidR="00D93432" w:rsidRDefault="00D93432" w:rsidP="00D93432">
                  <w:pPr>
                    <w:spacing w:after="0" w:line="240" w:lineRule="auto"/>
                    <w:jc w:val="center"/>
                  </w:pPr>
                  <w:r>
                    <w:rPr>
                      <w:rFonts w:ascii="Cambria" w:eastAsia="Cambria" w:hAnsi="Cambria"/>
                      <w:color w:val="000000"/>
                      <w:sz w:val="18"/>
                    </w:rPr>
                    <w:t>-</w:t>
                  </w:r>
                </w:p>
              </w:tc>
            </w:tr>
            <w:tr w:rsidR="00D93432" w14:paraId="4AC6441E" w14:textId="77777777" w:rsidTr="00E8315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11E0C" w14:textId="77777777" w:rsidR="00D93432" w:rsidRDefault="00D93432" w:rsidP="00D93432">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A7D10"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CAC52"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6BBA00" w14:textId="77777777" w:rsidR="00D93432" w:rsidRDefault="00D93432" w:rsidP="00D9343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CB87B7" w14:textId="32BAE614" w:rsidR="00D93432" w:rsidRDefault="00D93432" w:rsidP="00D93432">
                  <w:pPr>
                    <w:spacing w:after="0" w:line="240" w:lineRule="auto"/>
                    <w:jc w:val="center"/>
                  </w:pPr>
                  <w:r w:rsidRPr="00826BF8">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238BE"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7B2E1" w14:textId="77777777" w:rsidR="00D93432" w:rsidRDefault="00D93432" w:rsidP="00D93432">
                  <w:pPr>
                    <w:spacing w:after="0" w:line="240" w:lineRule="auto"/>
                    <w:jc w:val="center"/>
                  </w:pPr>
                  <w:r>
                    <w:rPr>
                      <w:rFonts w:ascii="Cambria" w:eastAsia="Cambria" w:hAnsi="Cambria"/>
                      <w:color w:val="000000"/>
                      <w:sz w:val="18"/>
                    </w:rPr>
                    <w:t>0</w:t>
                  </w:r>
                </w:p>
              </w:tc>
            </w:tr>
            <w:tr w:rsidR="00D93432" w14:paraId="32D05154" w14:textId="77777777" w:rsidTr="00A56F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01FB2" w14:textId="77777777" w:rsidR="00D93432" w:rsidRDefault="00D93432" w:rsidP="00D93432">
                  <w:pPr>
                    <w:spacing w:after="0" w:line="240" w:lineRule="auto"/>
                  </w:pPr>
                  <w:r>
                    <w:rPr>
                      <w:rFonts w:ascii="Cambria" w:eastAsia="Cambria" w:hAnsi="Cambria"/>
                      <w:color w:val="000000"/>
                      <w:sz w:val="18"/>
                    </w:rPr>
                    <w:t>oxamyl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CBF9D"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FBC9C"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436697"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C3985A" w14:textId="51990AEA" w:rsidR="00D93432" w:rsidRDefault="00D93432" w:rsidP="00D93432">
                  <w:pPr>
                    <w:spacing w:after="0" w:line="240" w:lineRule="auto"/>
                    <w:jc w:val="center"/>
                  </w:pPr>
                  <w:r w:rsidRPr="003E592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8AB4F"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0BDDC" w14:textId="77777777" w:rsidR="00D93432" w:rsidRDefault="00D93432" w:rsidP="00D93432">
                  <w:pPr>
                    <w:spacing w:after="0" w:line="240" w:lineRule="auto"/>
                    <w:jc w:val="center"/>
                  </w:pPr>
                  <w:r>
                    <w:rPr>
                      <w:rFonts w:ascii="Cambria" w:eastAsia="Cambria" w:hAnsi="Cambria"/>
                      <w:color w:val="000000"/>
                      <w:sz w:val="18"/>
                    </w:rPr>
                    <w:t>-</w:t>
                  </w:r>
                </w:p>
              </w:tc>
            </w:tr>
            <w:tr w:rsidR="00D93432" w14:paraId="74DB1ADC" w14:textId="77777777" w:rsidTr="00A56F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CC407" w14:textId="384B5092" w:rsidR="00D93432" w:rsidRDefault="00BE6556" w:rsidP="00D93432">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92971"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7B947"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5BC1D8"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284846" w14:textId="1AED9D3E" w:rsidR="00D93432" w:rsidRDefault="00D93432" w:rsidP="00D93432">
                  <w:pPr>
                    <w:spacing w:after="0" w:line="240" w:lineRule="auto"/>
                    <w:jc w:val="center"/>
                  </w:pPr>
                  <w:r w:rsidRPr="003E592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95FDF"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FE1ED" w14:textId="77777777" w:rsidR="00D93432" w:rsidRDefault="00D93432" w:rsidP="00D93432">
                  <w:pPr>
                    <w:spacing w:after="0" w:line="240" w:lineRule="auto"/>
                    <w:jc w:val="center"/>
                  </w:pPr>
                  <w:r>
                    <w:rPr>
                      <w:rFonts w:ascii="Cambria" w:eastAsia="Cambria" w:hAnsi="Cambria"/>
                      <w:color w:val="000000"/>
                      <w:sz w:val="18"/>
                    </w:rPr>
                    <w:t>-</w:t>
                  </w:r>
                </w:p>
              </w:tc>
            </w:tr>
            <w:tr w:rsidR="00D93432" w14:paraId="7748C35E" w14:textId="77777777" w:rsidTr="00A56F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25AFE" w14:textId="60D593D6" w:rsidR="00D93432" w:rsidRDefault="00BE6556" w:rsidP="00D93432">
                  <w:pPr>
                    <w:spacing w:after="0" w:line="240" w:lineRule="auto"/>
                  </w:pPr>
                  <w:r>
                    <w:rPr>
                      <w:rFonts w:ascii="Cambria" w:eastAsia="Cambria" w:hAnsi="Cambria"/>
                      <w:color w:val="000000"/>
                      <w:sz w:val="18"/>
                    </w:rPr>
                    <w:t>paraoxon</w:t>
                  </w:r>
                  <w:r w:rsidR="00D93432">
                    <w:rPr>
                      <w:rFonts w:ascii="Cambria" w:eastAsia="Cambria" w:hAnsi="Cambria"/>
                      <w:color w:val="000000"/>
                      <w:sz w:val="18"/>
                    </w:rPr>
                    <w:t xml:space="preserv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9797F"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6D1F5"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B16F28"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02327C" w14:textId="69AD62E1" w:rsidR="00D93432" w:rsidRDefault="00D93432" w:rsidP="00D93432">
                  <w:pPr>
                    <w:spacing w:after="0" w:line="240" w:lineRule="auto"/>
                    <w:jc w:val="center"/>
                  </w:pPr>
                  <w:r w:rsidRPr="003E592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7C10C"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5C8E4" w14:textId="77777777" w:rsidR="00D93432" w:rsidRDefault="00D93432" w:rsidP="00D93432">
                  <w:pPr>
                    <w:spacing w:after="0" w:line="240" w:lineRule="auto"/>
                    <w:jc w:val="center"/>
                  </w:pPr>
                  <w:r>
                    <w:rPr>
                      <w:rFonts w:ascii="Cambria" w:eastAsia="Cambria" w:hAnsi="Cambria"/>
                      <w:color w:val="000000"/>
                      <w:sz w:val="18"/>
                    </w:rPr>
                    <w:t>-</w:t>
                  </w:r>
                </w:p>
              </w:tc>
            </w:tr>
            <w:tr w:rsidR="00D93432" w14:paraId="6A32A1E1" w14:textId="77777777" w:rsidTr="00A56F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BE6C2" w14:textId="77777777" w:rsidR="00D93432" w:rsidRDefault="00D93432" w:rsidP="00D93432">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072D2"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1D409"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400669"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4292E8" w14:textId="7DE454DD" w:rsidR="00D93432" w:rsidRDefault="00D93432" w:rsidP="00D93432">
                  <w:pPr>
                    <w:spacing w:after="0" w:line="240" w:lineRule="auto"/>
                    <w:jc w:val="center"/>
                  </w:pPr>
                  <w:r w:rsidRPr="003E592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AA0EE"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C99BC" w14:textId="77777777" w:rsidR="00D93432" w:rsidRDefault="00D93432" w:rsidP="00D93432">
                  <w:pPr>
                    <w:spacing w:after="0" w:line="240" w:lineRule="auto"/>
                    <w:jc w:val="center"/>
                  </w:pPr>
                  <w:r>
                    <w:rPr>
                      <w:rFonts w:ascii="Cambria" w:eastAsia="Cambria" w:hAnsi="Cambria"/>
                      <w:color w:val="000000"/>
                      <w:sz w:val="18"/>
                    </w:rPr>
                    <w:t>-</w:t>
                  </w:r>
                </w:p>
              </w:tc>
            </w:tr>
            <w:tr w:rsidR="00D93432" w14:paraId="2797A764" w14:textId="77777777" w:rsidTr="00A56F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913C0" w14:textId="77777777" w:rsidR="00D93432" w:rsidRDefault="00D93432" w:rsidP="00D93432">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76C84"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ACD89"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7BC27B"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E0CDFD" w14:textId="69D7E491" w:rsidR="00D93432" w:rsidRDefault="00D93432" w:rsidP="00D93432">
                  <w:pPr>
                    <w:spacing w:after="0" w:line="240" w:lineRule="auto"/>
                    <w:jc w:val="center"/>
                  </w:pPr>
                  <w:r w:rsidRPr="003E592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B2C90"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97F5B" w14:textId="77777777" w:rsidR="00D93432" w:rsidRDefault="00D93432" w:rsidP="00D93432">
                  <w:pPr>
                    <w:spacing w:after="0" w:line="240" w:lineRule="auto"/>
                    <w:jc w:val="center"/>
                  </w:pPr>
                  <w:r>
                    <w:rPr>
                      <w:rFonts w:ascii="Cambria" w:eastAsia="Cambria" w:hAnsi="Cambria"/>
                      <w:color w:val="000000"/>
                      <w:sz w:val="18"/>
                    </w:rPr>
                    <w:t>-</w:t>
                  </w:r>
                </w:p>
              </w:tc>
            </w:tr>
            <w:tr w:rsidR="00D93432" w14:paraId="00F66AC4" w14:textId="77777777" w:rsidTr="00A56F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D7F4A" w14:textId="77777777" w:rsidR="00D93432" w:rsidRDefault="00D93432" w:rsidP="00D93432">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94387"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05F71"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0A643F" w14:textId="77777777" w:rsidR="00D93432" w:rsidRDefault="00D93432" w:rsidP="00D93432">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B47179" w14:textId="385DBDFD" w:rsidR="00D93432" w:rsidRDefault="00D93432" w:rsidP="00D93432">
                  <w:pPr>
                    <w:spacing w:after="0" w:line="240" w:lineRule="auto"/>
                    <w:jc w:val="center"/>
                  </w:pPr>
                  <w:r w:rsidRPr="003E592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1E55B"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8A8F5" w14:textId="77777777" w:rsidR="00D93432" w:rsidRDefault="00D93432" w:rsidP="00D93432">
                  <w:pPr>
                    <w:spacing w:after="0" w:line="240" w:lineRule="auto"/>
                    <w:jc w:val="center"/>
                  </w:pPr>
                  <w:r>
                    <w:rPr>
                      <w:rFonts w:ascii="Cambria" w:eastAsia="Cambria" w:hAnsi="Cambria"/>
                      <w:color w:val="000000"/>
                      <w:sz w:val="18"/>
                    </w:rPr>
                    <w:t>0</w:t>
                  </w:r>
                </w:p>
              </w:tc>
            </w:tr>
            <w:tr w:rsidR="00D93432" w14:paraId="514577CB" w14:textId="77777777" w:rsidTr="00A56F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A97AE" w14:textId="77777777" w:rsidR="00D93432" w:rsidRDefault="00D93432" w:rsidP="00D93432">
                  <w:pPr>
                    <w:spacing w:after="0" w:line="240" w:lineRule="auto"/>
                  </w:pPr>
                  <w:r>
                    <w:rPr>
                      <w:rFonts w:ascii="Cambria" w:eastAsia="Cambria" w:hAnsi="Cambria"/>
                      <w:color w:val="000000"/>
                      <w:sz w:val="18"/>
                    </w:rPr>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9A3B5"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A569F"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79D75E" w14:textId="77777777" w:rsidR="00D93432" w:rsidRDefault="00D93432" w:rsidP="00D93432">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482789" w14:textId="7D924039" w:rsidR="00D93432" w:rsidRDefault="00D93432" w:rsidP="00D93432">
                  <w:pPr>
                    <w:spacing w:after="0" w:line="240" w:lineRule="auto"/>
                    <w:jc w:val="center"/>
                  </w:pPr>
                  <w:r w:rsidRPr="003E592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18C4F"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08EDC" w14:textId="77777777" w:rsidR="00D93432" w:rsidRDefault="00D93432" w:rsidP="00D93432">
                  <w:pPr>
                    <w:spacing w:after="0" w:line="240" w:lineRule="auto"/>
                    <w:jc w:val="center"/>
                  </w:pPr>
                  <w:r>
                    <w:rPr>
                      <w:rFonts w:ascii="Cambria" w:eastAsia="Cambria" w:hAnsi="Cambria"/>
                      <w:color w:val="000000"/>
                      <w:sz w:val="18"/>
                    </w:rPr>
                    <w:t>0</w:t>
                  </w:r>
                </w:p>
              </w:tc>
            </w:tr>
            <w:tr w:rsidR="00D93432" w14:paraId="7958F432" w14:textId="77777777" w:rsidTr="00A56F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199E9" w14:textId="77777777" w:rsidR="00D93432" w:rsidRDefault="00D93432" w:rsidP="00D93432">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A6074"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30FB0"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5DD311"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76FE08" w14:textId="736B3738" w:rsidR="00D93432" w:rsidRDefault="00D93432" w:rsidP="00D93432">
                  <w:pPr>
                    <w:spacing w:after="0" w:line="240" w:lineRule="auto"/>
                    <w:jc w:val="center"/>
                  </w:pPr>
                  <w:r w:rsidRPr="003E592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C3DFD"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2FEE2" w14:textId="77777777" w:rsidR="00D93432" w:rsidRDefault="00D93432" w:rsidP="00D93432">
                  <w:pPr>
                    <w:spacing w:after="0" w:line="240" w:lineRule="auto"/>
                    <w:jc w:val="center"/>
                  </w:pPr>
                  <w:r>
                    <w:rPr>
                      <w:rFonts w:ascii="Cambria" w:eastAsia="Cambria" w:hAnsi="Cambria"/>
                      <w:color w:val="000000"/>
                      <w:sz w:val="18"/>
                    </w:rPr>
                    <w:t>-</w:t>
                  </w:r>
                </w:p>
              </w:tc>
            </w:tr>
            <w:tr w:rsidR="00D93432" w14:paraId="57B0A1CB" w14:textId="77777777" w:rsidTr="00A56F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D2908" w14:textId="77777777" w:rsidR="00D93432" w:rsidRDefault="00D93432" w:rsidP="00D93432">
                  <w:pPr>
                    <w:spacing w:after="0" w:line="240" w:lineRule="auto"/>
                  </w:pPr>
                  <w:r>
                    <w:rPr>
                      <w:rFonts w:ascii="Cambria" w:eastAsia="Cambria" w:hAnsi="Cambria"/>
                      <w:color w:val="000000"/>
                      <w:sz w:val="18"/>
                    </w:rPr>
                    <w:t>phosalone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C164F"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0BEF3"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1A39A1"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21CF06" w14:textId="6D5D5D0E" w:rsidR="00D93432" w:rsidRDefault="00D93432" w:rsidP="00D93432">
                  <w:pPr>
                    <w:spacing w:after="0" w:line="240" w:lineRule="auto"/>
                    <w:jc w:val="center"/>
                  </w:pPr>
                  <w:r w:rsidRPr="003E592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FE4A2"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2F152" w14:textId="77777777" w:rsidR="00D93432" w:rsidRDefault="00D93432" w:rsidP="00D93432">
                  <w:pPr>
                    <w:spacing w:after="0" w:line="240" w:lineRule="auto"/>
                    <w:jc w:val="center"/>
                  </w:pPr>
                  <w:r>
                    <w:rPr>
                      <w:rFonts w:ascii="Cambria" w:eastAsia="Cambria" w:hAnsi="Cambria"/>
                      <w:color w:val="000000"/>
                      <w:sz w:val="18"/>
                    </w:rPr>
                    <w:t>-</w:t>
                  </w:r>
                </w:p>
              </w:tc>
            </w:tr>
            <w:tr w:rsidR="00D93432" w14:paraId="3850F5B5" w14:textId="77777777" w:rsidTr="00A56F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BBBC5" w14:textId="77777777" w:rsidR="00D93432" w:rsidRDefault="00D93432" w:rsidP="00D93432">
                  <w:pPr>
                    <w:spacing w:after="0" w:line="240" w:lineRule="auto"/>
                  </w:pPr>
                  <w:r>
                    <w:rPr>
                      <w:rFonts w:ascii="Cambria" w:eastAsia="Cambria" w:hAnsi="Cambria"/>
                      <w:color w:val="000000"/>
                      <w:sz w:val="18"/>
                    </w:rPr>
                    <w:t>phosmet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F31EF"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B6E99"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DEB614" w14:textId="77777777" w:rsidR="00D93432" w:rsidRDefault="00D93432" w:rsidP="00D9343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FBF695" w14:textId="587B2E15" w:rsidR="00D93432" w:rsidRDefault="00D93432" w:rsidP="00D93432">
                  <w:pPr>
                    <w:spacing w:after="0" w:line="240" w:lineRule="auto"/>
                    <w:jc w:val="center"/>
                  </w:pPr>
                  <w:r w:rsidRPr="003E592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F7963"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09AD7" w14:textId="77777777" w:rsidR="00D93432" w:rsidRDefault="00D93432" w:rsidP="00D93432">
                  <w:pPr>
                    <w:spacing w:after="0" w:line="240" w:lineRule="auto"/>
                    <w:jc w:val="center"/>
                  </w:pPr>
                  <w:r>
                    <w:rPr>
                      <w:rFonts w:ascii="Cambria" w:eastAsia="Cambria" w:hAnsi="Cambria"/>
                      <w:color w:val="000000"/>
                      <w:sz w:val="18"/>
                    </w:rPr>
                    <w:t>0</w:t>
                  </w:r>
                </w:p>
              </w:tc>
            </w:tr>
            <w:tr w:rsidR="00D93432" w14:paraId="4C81E208" w14:textId="77777777" w:rsidTr="00A56F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F0529" w14:textId="77777777" w:rsidR="00D93432" w:rsidRDefault="00D93432" w:rsidP="00D93432">
                  <w:pPr>
                    <w:spacing w:after="0" w:line="240" w:lineRule="auto"/>
                  </w:pPr>
                  <w:r>
                    <w:rPr>
                      <w:rFonts w:ascii="Cambria" w:eastAsia="Cambria" w:hAnsi="Cambria"/>
                      <w:color w:val="000000"/>
                      <w:sz w:val="18"/>
                    </w:rPr>
                    <w:t>phosphamidon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5B8A8"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9D8CD"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EF0D28"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D8ABD1" w14:textId="0CF99CCF" w:rsidR="00D93432" w:rsidRDefault="00D93432" w:rsidP="00D93432">
                  <w:pPr>
                    <w:spacing w:after="0" w:line="240" w:lineRule="auto"/>
                    <w:jc w:val="center"/>
                  </w:pPr>
                  <w:r w:rsidRPr="003E592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46D89"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AD6DD" w14:textId="77777777" w:rsidR="00D93432" w:rsidRDefault="00D93432" w:rsidP="00D93432">
                  <w:pPr>
                    <w:spacing w:after="0" w:line="240" w:lineRule="auto"/>
                    <w:jc w:val="center"/>
                  </w:pPr>
                  <w:r>
                    <w:rPr>
                      <w:rFonts w:ascii="Cambria" w:eastAsia="Cambria" w:hAnsi="Cambria"/>
                      <w:color w:val="000000"/>
                      <w:sz w:val="18"/>
                    </w:rPr>
                    <w:t>-</w:t>
                  </w:r>
                </w:p>
              </w:tc>
            </w:tr>
            <w:tr w:rsidR="00D93432" w14:paraId="3E1F0100" w14:textId="77777777" w:rsidTr="00A56F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92F97" w14:textId="77777777" w:rsidR="00D93432" w:rsidRDefault="00D93432" w:rsidP="00D93432">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36FCD"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4CAF0"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FA2D42"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A70F2D" w14:textId="564BD251" w:rsidR="00D93432" w:rsidRDefault="00D93432" w:rsidP="00D93432">
                  <w:pPr>
                    <w:spacing w:after="0" w:line="240" w:lineRule="auto"/>
                    <w:jc w:val="center"/>
                  </w:pPr>
                  <w:r w:rsidRPr="003E592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DEECA"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E9320" w14:textId="77777777" w:rsidR="00D93432" w:rsidRDefault="00D93432" w:rsidP="00D93432">
                  <w:pPr>
                    <w:spacing w:after="0" w:line="240" w:lineRule="auto"/>
                    <w:jc w:val="center"/>
                  </w:pPr>
                  <w:r>
                    <w:rPr>
                      <w:rFonts w:ascii="Cambria" w:eastAsia="Cambria" w:hAnsi="Cambria"/>
                      <w:color w:val="000000"/>
                      <w:sz w:val="18"/>
                    </w:rPr>
                    <w:t>-</w:t>
                  </w:r>
                </w:p>
              </w:tc>
            </w:tr>
            <w:tr w:rsidR="00D93432" w14:paraId="60EFAC32" w14:textId="77777777" w:rsidTr="00A56F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636B0" w14:textId="77777777" w:rsidR="00D93432" w:rsidRDefault="00D93432" w:rsidP="00D93432">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CE809"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E82E7"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F0A565" w14:textId="77777777" w:rsidR="00D93432" w:rsidRDefault="00D93432" w:rsidP="00D93432">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05E67D" w14:textId="13AC5D79" w:rsidR="00D93432" w:rsidRDefault="00D93432" w:rsidP="00D93432">
                  <w:pPr>
                    <w:spacing w:after="0" w:line="240" w:lineRule="auto"/>
                    <w:jc w:val="center"/>
                  </w:pPr>
                  <w:r w:rsidRPr="003E592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8183C"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692EE" w14:textId="77777777" w:rsidR="00D93432" w:rsidRDefault="00D93432" w:rsidP="00D93432">
                  <w:pPr>
                    <w:spacing w:after="0" w:line="240" w:lineRule="auto"/>
                    <w:jc w:val="center"/>
                  </w:pPr>
                  <w:r>
                    <w:rPr>
                      <w:rFonts w:ascii="Cambria" w:eastAsia="Cambria" w:hAnsi="Cambria"/>
                      <w:color w:val="000000"/>
                      <w:sz w:val="18"/>
                    </w:rPr>
                    <w:t>0</w:t>
                  </w:r>
                </w:p>
              </w:tc>
            </w:tr>
            <w:tr w:rsidR="00D93432" w14:paraId="5F72BE1A" w14:textId="77777777" w:rsidTr="00A56F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DDE31" w14:textId="77777777" w:rsidR="00D93432" w:rsidRDefault="00D93432" w:rsidP="00D93432">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1EA72"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BFFCA"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90C333" w14:textId="77777777" w:rsidR="00D93432" w:rsidRDefault="00D93432" w:rsidP="00D93432">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9D34B3" w14:textId="1DA248DF" w:rsidR="00D93432" w:rsidRDefault="00D93432" w:rsidP="00D93432">
                  <w:pPr>
                    <w:spacing w:after="0" w:line="240" w:lineRule="auto"/>
                    <w:jc w:val="center"/>
                  </w:pPr>
                  <w:r w:rsidRPr="003E592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B8134"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8A15A" w14:textId="77777777" w:rsidR="00D93432" w:rsidRDefault="00D93432" w:rsidP="00D93432">
                  <w:pPr>
                    <w:spacing w:after="0" w:line="240" w:lineRule="auto"/>
                    <w:jc w:val="center"/>
                  </w:pPr>
                  <w:r>
                    <w:rPr>
                      <w:rFonts w:ascii="Cambria" w:eastAsia="Cambria" w:hAnsi="Cambria"/>
                      <w:color w:val="000000"/>
                      <w:sz w:val="18"/>
                    </w:rPr>
                    <w:t>0</w:t>
                  </w:r>
                </w:p>
              </w:tc>
            </w:tr>
            <w:tr w:rsidR="00D93432" w14:paraId="44E1FB9C" w14:textId="77777777" w:rsidTr="00A56F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3E56E" w14:textId="65AA5FA6" w:rsidR="00D93432" w:rsidRDefault="00BE6556" w:rsidP="00D93432">
                  <w:pPr>
                    <w:spacing w:after="0" w:line="240" w:lineRule="auto"/>
                  </w:pPr>
                  <w:r>
                    <w:rPr>
                      <w:rFonts w:ascii="Cambria" w:eastAsia="Cambria" w:hAnsi="Cambria"/>
                      <w:color w:val="000000"/>
                      <w:sz w:val="18"/>
                    </w:rPr>
                    <w:t>pirimiphos 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B57BB6"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7CB48"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1E8503"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E1A7AC" w14:textId="20DE0474" w:rsidR="00D93432" w:rsidRDefault="00D93432" w:rsidP="00D93432">
                  <w:pPr>
                    <w:spacing w:after="0" w:line="240" w:lineRule="auto"/>
                    <w:jc w:val="center"/>
                  </w:pPr>
                  <w:r w:rsidRPr="003E592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A3452"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60886" w14:textId="77777777" w:rsidR="00D93432" w:rsidRDefault="00D93432" w:rsidP="00D93432">
                  <w:pPr>
                    <w:spacing w:after="0" w:line="240" w:lineRule="auto"/>
                    <w:jc w:val="center"/>
                  </w:pPr>
                  <w:r>
                    <w:rPr>
                      <w:rFonts w:ascii="Cambria" w:eastAsia="Cambria" w:hAnsi="Cambria"/>
                      <w:color w:val="000000"/>
                      <w:sz w:val="18"/>
                    </w:rPr>
                    <w:t>-</w:t>
                  </w:r>
                </w:p>
              </w:tc>
            </w:tr>
            <w:tr w:rsidR="00D93432" w14:paraId="17F03BFF" w14:textId="77777777" w:rsidTr="00A56F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E5DF9" w14:textId="77777777" w:rsidR="00D93432" w:rsidRDefault="00D93432" w:rsidP="00D93432">
                  <w:pPr>
                    <w:spacing w:after="0" w:line="240" w:lineRule="auto"/>
                  </w:pPr>
                  <w:r>
                    <w:rPr>
                      <w:rFonts w:ascii="Cambria" w:eastAsia="Cambria" w:hAnsi="Cambria"/>
                      <w:color w:val="000000"/>
                      <w:sz w:val="18"/>
                    </w:rPr>
                    <w:t>pirimiphos-methyl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7EC2F"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C6892"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2463F0" w14:textId="77777777" w:rsidR="00D93432" w:rsidRDefault="00D93432" w:rsidP="00D93432">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1A98D3" w14:textId="208EF766" w:rsidR="00D93432" w:rsidRDefault="00D93432" w:rsidP="00D93432">
                  <w:pPr>
                    <w:spacing w:after="0" w:line="240" w:lineRule="auto"/>
                    <w:jc w:val="center"/>
                  </w:pPr>
                  <w:r w:rsidRPr="003E592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597B0"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92E40" w14:textId="77777777" w:rsidR="00D93432" w:rsidRDefault="00D93432" w:rsidP="00D93432">
                  <w:pPr>
                    <w:spacing w:after="0" w:line="240" w:lineRule="auto"/>
                    <w:jc w:val="center"/>
                  </w:pPr>
                  <w:r>
                    <w:rPr>
                      <w:rFonts w:ascii="Cambria" w:eastAsia="Cambria" w:hAnsi="Cambria"/>
                      <w:color w:val="000000"/>
                      <w:sz w:val="18"/>
                    </w:rPr>
                    <w:t>0</w:t>
                  </w:r>
                </w:p>
              </w:tc>
            </w:tr>
            <w:tr w:rsidR="00D93432" w14:paraId="0A4C337D" w14:textId="77777777" w:rsidTr="00A56F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A6AF1" w14:textId="77777777" w:rsidR="00D93432" w:rsidRDefault="00D93432" w:rsidP="00D93432">
                  <w:pPr>
                    <w:spacing w:after="0" w:line="240" w:lineRule="auto"/>
                  </w:pPr>
                  <w:r>
                    <w:rPr>
                      <w:rFonts w:ascii="Cambria" w:eastAsia="Cambria" w:hAnsi="Cambria"/>
                      <w:color w:val="000000"/>
                      <w:sz w:val="18"/>
                    </w:rPr>
                    <w:t>profenofos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5A06E"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85F9F"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C9316D"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79F432" w14:textId="03F51DF3" w:rsidR="00D93432" w:rsidRDefault="00D93432" w:rsidP="00D93432">
                  <w:pPr>
                    <w:spacing w:after="0" w:line="240" w:lineRule="auto"/>
                    <w:jc w:val="center"/>
                  </w:pPr>
                  <w:r w:rsidRPr="003E592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9F495"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8F0D6" w14:textId="77777777" w:rsidR="00D93432" w:rsidRDefault="00D93432" w:rsidP="00D93432">
                  <w:pPr>
                    <w:spacing w:after="0" w:line="240" w:lineRule="auto"/>
                    <w:jc w:val="center"/>
                  </w:pPr>
                  <w:r>
                    <w:rPr>
                      <w:rFonts w:ascii="Cambria" w:eastAsia="Cambria" w:hAnsi="Cambria"/>
                      <w:color w:val="000000"/>
                      <w:sz w:val="18"/>
                    </w:rPr>
                    <w:t>-</w:t>
                  </w:r>
                </w:p>
              </w:tc>
            </w:tr>
            <w:tr w:rsidR="00D93432" w14:paraId="2760B6BC" w14:textId="77777777" w:rsidTr="00A56F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FEBB3" w14:textId="77777777" w:rsidR="00D93432" w:rsidRDefault="00D93432" w:rsidP="00D93432">
                  <w:pPr>
                    <w:spacing w:after="0" w:line="240" w:lineRule="auto"/>
                  </w:pPr>
                  <w:r>
                    <w:rPr>
                      <w:rFonts w:ascii="Cambria" w:eastAsia="Cambria" w:hAnsi="Cambria"/>
                      <w:color w:val="000000"/>
                      <w:sz w:val="18"/>
                    </w:rPr>
                    <w:t>propargite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1E8BB"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9F1FA"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B4C576"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080ED8" w14:textId="785D6C1D" w:rsidR="00D93432" w:rsidRDefault="00D93432" w:rsidP="00D93432">
                  <w:pPr>
                    <w:spacing w:after="0" w:line="240" w:lineRule="auto"/>
                    <w:jc w:val="center"/>
                  </w:pPr>
                  <w:r w:rsidRPr="003E592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E392F"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462D8" w14:textId="77777777" w:rsidR="00D93432" w:rsidRDefault="00D93432" w:rsidP="00D93432">
                  <w:pPr>
                    <w:spacing w:after="0" w:line="240" w:lineRule="auto"/>
                    <w:jc w:val="center"/>
                  </w:pPr>
                  <w:r>
                    <w:rPr>
                      <w:rFonts w:ascii="Cambria" w:eastAsia="Cambria" w:hAnsi="Cambria"/>
                      <w:color w:val="000000"/>
                      <w:sz w:val="18"/>
                    </w:rPr>
                    <w:t>-</w:t>
                  </w:r>
                </w:p>
              </w:tc>
            </w:tr>
            <w:tr w:rsidR="00D93432" w14:paraId="0C4E5A83" w14:textId="77777777" w:rsidTr="00A56F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F21F7" w14:textId="77777777" w:rsidR="00D93432" w:rsidRDefault="00D93432" w:rsidP="00D93432">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6C824"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8C487"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283268"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227E92" w14:textId="10B5F2C2" w:rsidR="00D93432" w:rsidRDefault="00D93432" w:rsidP="00D93432">
                  <w:pPr>
                    <w:spacing w:after="0" w:line="240" w:lineRule="auto"/>
                    <w:jc w:val="center"/>
                  </w:pPr>
                  <w:r w:rsidRPr="003E592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E891E"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F3B2F" w14:textId="77777777" w:rsidR="00D93432" w:rsidRDefault="00D93432" w:rsidP="00D93432">
                  <w:pPr>
                    <w:spacing w:after="0" w:line="240" w:lineRule="auto"/>
                    <w:jc w:val="center"/>
                  </w:pPr>
                  <w:r>
                    <w:rPr>
                      <w:rFonts w:ascii="Cambria" w:eastAsia="Cambria" w:hAnsi="Cambria"/>
                      <w:color w:val="000000"/>
                      <w:sz w:val="18"/>
                    </w:rPr>
                    <w:t>-</w:t>
                  </w:r>
                </w:p>
              </w:tc>
            </w:tr>
            <w:tr w:rsidR="00D93432" w14:paraId="2463F8CD" w14:textId="77777777" w:rsidTr="00A56F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2FE4D" w14:textId="77777777" w:rsidR="00D93432" w:rsidRDefault="00D93432" w:rsidP="00D93432">
                  <w:pPr>
                    <w:spacing w:after="0" w:line="240" w:lineRule="auto"/>
                  </w:pPr>
                  <w:r>
                    <w:rPr>
                      <w:rFonts w:ascii="Cambria" w:eastAsia="Cambria" w:hAnsi="Cambria"/>
                      <w:color w:val="000000"/>
                      <w:sz w:val="18"/>
                    </w:rPr>
                    <w:t>prothiofos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297FA"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D4104"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93FF35"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B27C68" w14:textId="2BC524F6" w:rsidR="00D93432" w:rsidRDefault="00D93432" w:rsidP="00D93432">
                  <w:pPr>
                    <w:spacing w:after="0" w:line="240" w:lineRule="auto"/>
                    <w:jc w:val="center"/>
                  </w:pPr>
                  <w:r w:rsidRPr="003E592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B67B0"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5B6D6" w14:textId="77777777" w:rsidR="00D93432" w:rsidRDefault="00D93432" w:rsidP="00D93432">
                  <w:pPr>
                    <w:spacing w:after="0" w:line="240" w:lineRule="auto"/>
                    <w:jc w:val="center"/>
                  </w:pPr>
                  <w:r>
                    <w:rPr>
                      <w:rFonts w:ascii="Cambria" w:eastAsia="Cambria" w:hAnsi="Cambria"/>
                      <w:color w:val="000000"/>
                      <w:sz w:val="18"/>
                    </w:rPr>
                    <w:t>-</w:t>
                  </w:r>
                </w:p>
              </w:tc>
            </w:tr>
            <w:tr w:rsidR="00D93432" w14:paraId="478E706B" w14:textId="77777777" w:rsidTr="00A56F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C87C5" w14:textId="77777777" w:rsidR="00D93432" w:rsidRDefault="00D93432" w:rsidP="00D93432">
                  <w:pPr>
                    <w:spacing w:after="0" w:line="240" w:lineRule="auto"/>
                  </w:pPr>
                  <w:r>
                    <w:rPr>
                      <w:rFonts w:ascii="Cambria" w:eastAsia="Cambria" w:hAnsi="Cambria"/>
                      <w:color w:val="000000"/>
                      <w:sz w:val="18"/>
                    </w:rPr>
                    <w:t>pymetrozine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16C5A"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6A617"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3EA1B0"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CDB4E8" w14:textId="229762D5" w:rsidR="00D93432" w:rsidRDefault="00D93432" w:rsidP="00D93432">
                  <w:pPr>
                    <w:spacing w:after="0" w:line="240" w:lineRule="auto"/>
                    <w:jc w:val="center"/>
                  </w:pPr>
                  <w:r w:rsidRPr="003E592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1E534"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2A2DB" w14:textId="77777777" w:rsidR="00D93432" w:rsidRDefault="00D93432" w:rsidP="00D93432">
                  <w:pPr>
                    <w:spacing w:after="0" w:line="240" w:lineRule="auto"/>
                    <w:jc w:val="center"/>
                  </w:pPr>
                  <w:r>
                    <w:rPr>
                      <w:rFonts w:ascii="Cambria" w:eastAsia="Cambria" w:hAnsi="Cambria"/>
                      <w:color w:val="000000"/>
                      <w:sz w:val="18"/>
                    </w:rPr>
                    <w:t>-</w:t>
                  </w:r>
                </w:p>
              </w:tc>
            </w:tr>
            <w:tr w:rsidR="00D93432" w14:paraId="4415622E" w14:textId="77777777" w:rsidTr="00A56F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B8FF0" w14:textId="77777777" w:rsidR="00D93432" w:rsidRDefault="00D93432" w:rsidP="00D93432">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DC693"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7CDD2"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2FB1A8" w14:textId="77777777" w:rsidR="00D93432" w:rsidRDefault="00D93432" w:rsidP="00D93432">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BF2EA2" w14:textId="284E6A38" w:rsidR="00D93432" w:rsidRDefault="00D93432" w:rsidP="00D93432">
                  <w:pPr>
                    <w:spacing w:after="0" w:line="240" w:lineRule="auto"/>
                    <w:jc w:val="center"/>
                  </w:pPr>
                  <w:r w:rsidRPr="003E592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CC3F5"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6764E" w14:textId="77777777" w:rsidR="00D93432" w:rsidRDefault="00D93432" w:rsidP="00D93432">
                  <w:pPr>
                    <w:spacing w:after="0" w:line="240" w:lineRule="auto"/>
                    <w:jc w:val="center"/>
                  </w:pPr>
                  <w:r>
                    <w:rPr>
                      <w:rFonts w:ascii="Cambria" w:eastAsia="Cambria" w:hAnsi="Cambria"/>
                      <w:color w:val="000000"/>
                      <w:sz w:val="18"/>
                    </w:rPr>
                    <w:t>0</w:t>
                  </w:r>
                </w:p>
              </w:tc>
            </w:tr>
            <w:tr w:rsidR="00D93432" w14:paraId="5D0470E6" w14:textId="77777777" w:rsidTr="00A56F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4625F" w14:textId="77777777" w:rsidR="00D93432" w:rsidRDefault="00D93432" w:rsidP="00D93432">
                  <w:pPr>
                    <w:spacing w:after="0" w:line="240" w:lineRule="auto"/>
                  </w:pPr>
                  <w:r>
                    <w:rPr>
                      <w:rFonts w:ascii="Cambria" w:eastAsia="Cambria" w:hAnsi="Cambria"/>
                      <w:color w:val="000000"/>
                      <w:sz w:val="18"/>
                    </w:rPr>
                    <w:t>pyridaben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E79F4"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95C42"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9528EB"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4F8A26" w14:textId="34A82CBA" w:rsidR="00D93432" w:rsidRDefault="00D93432" w:rsidP="00D93432">
                  <w:pPr>
                    <w:spacing w:after="0" w:line="240" w:lineRule="auto"/>
                    <w:jc w:val="center"/>
                  </w:pPr>
                  <w:r w:rsidRPr="003E592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3B849"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1923F" w14:textId="77777777" w:rsidR="00D93432" w:rsidRDefault="00D93432" w:rsidP="00D93432">
                  <w:pPr>
                    <w:spacing w:after="0" w:line="240" w:lineRule="auto"/>
                    <w:jc w:val="center"/>
                  </w:pPr>
                  <w:r>
                    <w:rPr>
                      <w:rFonts w:ascii="Cambria" w:eastAsia="Cambria" w:hAnsi="Cambria"/>
                      <w:color w:val="000000"/>
                      <w:sz w:val="18"/>
                    </w:rPr>
                    <w:t>-</w:t>
                  </w:r>
                </w:p>
              </w:tc>
            </w:tr>
            <w:tr w:rsidR="00D93432" w14:paraId="49EF3B7A" w14:textId="77777777" w:rsidTr="00A56FE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C049E" w14:textId="77777777" w:rsidR="00D93432" w:rsidRDefault="00D93432" w:rsidP="00D93432">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9EBCD"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7FF78"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70A34A"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354219" w14:textId="57FB794A" w:rsidR="00D93432" w:rsidRDefault="00D93432" w:rsidP="00D93432">
                  <w:pPr>
                    <w:spacing w:after="0" w:line="240" w:lineRule="auto"/>
                    <w:jc w:val="center"/>
                  </w:pPr>
                  <w:r w:rsidRPr="003E592B">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5886E"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FCB84" w14:textId="77777777" w:rsidR="00D93432" w:rsidRDefault="00D93432" w:rsidP="00D93432">
                  <w:pPr>
                    <w:spacing w:after="0" w:line="240" w:lineRule="auto"/>
                    <w:jc w:val="center"/>
                  </w:pPr>
                  <w:r>
                    <w:rPr>
                      <w:rFonts w:ascii="Cambria" w:eastAsia="Cambria" w:hAnsi="Cambria"/>
                      <w:color w:val="000000"/>
                      <w:sz w:val="18"/>
                    </w:rPr>
                    <w:t>-</w:t>
                  </w:r>
                </w:p>
              </w:tc>
            </w:tr>
            <w:tr w:rsidR="00D93432" w14:paraId="74CA9191" w14:textId="77777777" w:rsidTr="0010587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99DD2" w14:textId="77777777" w:rsidR="00D93432" w:rsidRDefault="00D93432" w:rsidP="00D93432">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86DB6"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5B2AA"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B3EB89"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5FE76D" w14:textId="37444DA2" w:rsidR="00D93432" w:rsidRDefault="00D93432" w:rsidP="00D93432">
                  <w:pPr>
                    <w:spacing w:after="0" w:line="240" w:lineRule="auto"/>
                    <w:jc w:val="center"/>
                  </w:pPr>
                  <w:r w:rsidRPr="000D482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DEF6F"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71698" w14:textId="77777777" w:rsidR="00D93432" w:rsidRDefault="00D93432" w:rsidP="00D93432">
                  <w:pPr>
                    <w:spacing w:after="0" w:line="240" w:lineRule="auto"/>
                    <w:jc w:val="center"/>
                  </w:pPr>
                  <w:r>
                    <w:rPr>
                      <w:rFonts w:ascii="Cambria" w:eastAsia="Cambria" w:hAnsi="Cambria"/>
                      <w:color w:val="000000"/>
                      <w:sz w:val="18"/>
                    </w:rPr>
                    <w:t>-</w:t>
                  </w:r>
                </w:p>
              </w:tc>
            </w:tr>
            <w:tr w:rsidR="00D93432" w14:paraId="49BC618F" w14:textId="77777777" w:rsidTr="0010587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F6B67" w14:textId="12580BEB" w:rsidR="00D93432" w:rsidRDefault="00BE6556" w:rsidP="00D93432">
                  <w:pPr>
                    <w:spacing w:after="0" w:line="240" w:lineRule="auto"/>
                  </w:pPr>
                  <w:r>
                    <w:rPr>
                      <w:rFonts w:ascii="Cambria" w:eastAsia="Cambria" w:hAnsi="Cambria"/>
                      <w:color w:val="000000"/>
                      <w:sz w:val="18"/>
                    </w:rPr>
                    <w:t>safrole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80E7C"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06A22"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94984F"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A3CF23" w14:textId="3F870558" w:rsidR="00D93432" w:rsidRDefault="00D93432" w:rsidP="00D93432">
                  <w:pPr>
                    <w:spacing w:after="0" w:line="240" w:lineRule="auto"/>
                    <w:jc w:val="center"/>
                  </w:pPr>
                  <w:r w:rsidRPr="000D482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E53A5"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BCA4B" w14:textId="77777777" w:rsidR="00D93432" w:rsidRDefault="00D93432" w:rsidP="00D93432">
                  <w:pPr>
                    <w:spacing w:after="0" w:line="240" w:lineRule="auto"/>
                    <w:jc w:val="center"/>
                  </w:pPr>
                  <w:r>
                    <w:rPr>
                      <w:rFonts w:ascii="Cambria" w:eastAsia="Cambria" w:hAnsi="Cambria"/>
                      <w:color w:val="000000"/>
                      <w:sz w:val="18"/>
                    </w:rPr>
                    <w:t>-</w:t>
                  </w:r>
                </w:p>
              </w:tc>
            </w:tr>
            <w:tr w:rsidR="00D93432" w14:paraId="34719EE5" w14:textId="77777777" w:rsidTr="0010587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77B45" w14:textId="77777777" w:rsidR="00D93432" w:rsidRDefault="00D93432" w:rsidP="00D93432">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0FB7A"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C695C"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62D9CB"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4A25C0" w14:textId="19A88006" w:rsidR="00D93432" w:rsidRDefault="00D93432" w:rsidP="00D93432">
                  <w:pPr>
                    <w:spacing w:after="0" w:line="240" w:lineRule="auto"/>
                    <w:jc w:val="center"/>
                  </w:pPr>
                  <w:r w:rsidRPr="000D482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70AE4"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9CC5C" w14:textId="77777777" w:rsidR="00D93432" w:rsidRDefault="00D93432" w:rsidP="00D93432">
                  <w:pPr>
                    <w:spacing w:after="0" w:line="240" w:lineRule="auto"/>
                    <w:jc w:val="center"/>
                  </w:pPr>
                  <w:r>
                    <w:rPr>
                      <w:rFonts w:ascii="Cambria" w:eastAsia="Cambria" w:hAnsi="Cambria"/>
                      <w:color w:val="000000"/>
                      <w:sz w:val="18"/>
                    </w:rPr>
                    <w:t>-</w:t>
                  </w:r>
                </w:p>
              </w:tc>
            </w:tr>
            <w:tr w:rsidR="00D93432" w14:paraId="64C81D1A" w14:textId="77777777" w:rsidTr="0010587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976E2" w14:textId="77777777" w:rsidR="00D93432" w:rsidRDefault="00D93432" w:rsidP="00D93432">
                  <w:pPr>
                    <w:spacing w:after="0" w:line="240" w:lineRule="auto"/>
                  </w:pPr>
                  <w:r>
                    <w:rPr>
                      <w:rFonts w:ascii="Cambria" w:eastAsia="Cambria" w:hAnsi="Cambria"/>
                      <w:color w:val="000000"/>
                      <w:sz w:val="18"/>
                    </w:rPr>
                    <w:t>spinosad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27EB6"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3F850"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99F9FD" w14:textId="77777777" w:rsidR="00D93432" w:rsidRDefault="00D93432" w:rsidP="00D93432">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185286" w14:textId="00D8255A" w:rsidR="00D93432" w:rsidRDefault="00D93432" w:rsidP="00D93432">
                  <w:pPr>
                    <w:spacing w:after="0" w:line="240" w:lineRule="auto"/>
                    <w:jc w:val="center"/>
                  </w:pPr>
                  <w:r w:rsidRPr="000D482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2C2EF"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D2603" w14:textId="77777777" w:rsidR="00D93432" w:rsidRDefault="00D93432" w:rsidP="00D93432">
                  <w:pPr>
                    <w:spacing w:after="0" w:line="240" w:lineRule="auto"/>
                    <w:jc w:val="center"/>
                  </w:pPr>
                  <w:r>
                    <w:rPr>
                      <w:rFonts w:ascii="Cambria" w:eastAsia="Cambria" w:hAnsi="Cambria"/>
                      <w:color w:val="000000"/>
                      <w:sz w:val="18"/>
                    </w:rPr>
                    <w:t>0</w:t>
                  </w:r>
                </w:p>
              </w:tc>
            </w:tr>
            <w:tr w:rsidR="00D93432" w14:paraId="2F4DE96D" w14:textId="77777777" w:rsidTr="001D002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14A61" w14:textId="77777777" w:rsidR="00D93432" w:rsidRDefault="00D93432" w:rsidP="00D93432">
                  <w:pPr>
                    <w:spacing w:after="0" w:line="240" w:lineRule="auto"/>
                  </w:pPr>
                  <w:r>
                    <w:rPr>
                      <w:rFonts w:ascii="Cambria" w:eastAsia="Cambria" w:hAnsi="Cambria"/>
                      <w:color w:val="000000"/>
                      <w:sz w:val="18"/>
                    </w:rPr>
                    <w:t>spirotetramat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F6691"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EC847"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863285"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4CF347" w14:textId="63690D21" w:rsidR="00D93432" w:rsidRDefault="00D93432" w:rsidP="00D93432">
                  <w:pPr>
                    <w:spacing w:after="0" w:line="240" w:lineRule="auto"/>
                    <w:jc w:val="center"/>
                  </w:pPr>
                  <w:r w:rsidRPr="007E13C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DD844"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E6AA5" w14:textId="77777777" w:rsidR="00D93432" w:rsidRDefault="00D93432" w:rsidP="00D93432">
                  <w:pPr>
                    <w:spacing w:after="0" w:line="240" w:lineRule="auto"/>
                    <w:jc w:val="center"/>
                  </w:pPr>
                  <w:r>
                    <w:rPr>
                      <w:rFonts w:ascii="Cambria" w:eastAsia="Cambria" w:hAnsi="Cambria"/>
                      <w:color w:val="000000"/>
                      <w:sz w:val="18"/>
                    </w:rPr>
                    <w:t>-</w:t>
                  </w:r>
                </w:p>
              </w:tc>
            </w:tr>
            <w:tr w:rsidR="00D93432" w14:paraId="07881F19" w14:textId="77777777" w:rsidTr="001D002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0B7E3" w14:textId="77777777" w:rsidR="00D93432" w:rsidRDefault="00D93432" w:rsidP="00D93432">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B6FA2"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67077"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E58489" w14:textId="77777777" w:rsidR="00D93432" w:rsidRDefault="00D93432" w:rsidP="00D9343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1A46A0" w14:textId="67FE3AF7" w:rsidR="00D93432" w:rsidRDefault="00D93432" w:rsidP="00D93432">
                  <w:pPr>
                    <w:spacing w:after="0" w:line="240" w:lineRule="auto"/>
                    <w:jc w:val="center"/>
                  </w:pPr>
                  <w:r w:rsidRPr="007E13C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42D35"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7363A" w14:textId="77777777" w:rsidR="00D93432" w:rsidRDefault="00D93432" w:rsidP="00D93432">
                  <w:pPr>
                    <w:spacing w:after="0" w:line="240" w:lineRule="auto"/>
                    <w:jc w:val="center"/>
                  </w:pPr>
                  <w:r>
                    <w:rPr>
                      <w:rFonts w:ascii="Cambria" w:eastAsia="Cambria" w:hAnsi="Cambria"/>
                      <w:color w:val="000000"/>
                      <w:sz w:val="18"/>
                    </w:rPr>
                    <w:t>0</w:t>
                  </w:r>
                </w:p>
              </w:tc>
            </w:tr>
            <w:tr w:rsidR="00D93432" w14:paraId="05A87F86" w14:textId="77777777" w:rsidTr="001D002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DB543" w14:textId="77777777" w:rsidR="00D93432" w:rsidRDefault="00D93432" w:rsidP="00D93432">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F8123"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A0596"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453E96"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7EB3F8" w14:textId="027E0E91" w:rsidR="00D93432" w:rsidRDefault="00D93432" w:rsidP="00D93432">
                  <w:pPr>
                    <w:spacing w:after="0" w:line="240" w:lineRule="auto"/>
                    <w:jc w:val="center"/>
                  </w:pPr>
                  <w:r w:rsidRPr="007E13C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B02C3"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5F297" w14:textId="77777777" w:rsidR="00D93432" w:rsidRDefault="00D93432" w:rsidP="00D93432">
                  <w:pPr>
                    <w:spacing w:after="0" w:line="240" w:lineRule="auto"/>
                    <w:jc w:val="center"/>
                  </w:pPr>
                  <w:r>
                    <w:rPr>
                      <w:rFonts w:ascii="Cambria" w:eastAsia="Cambria" w:hAnsi="Cambria"/>
                      <w:color w:val="000000"/>
                      <w:sz w:val="18"/>
                    </w:rPr>
                    <w:t>-</w:t>
                  </w:r>
                </w:p>
              </w:tc>
            </w:tr>
            <w:tr w:rsidR="00D93432" w14:paraId="36FFF432" w14:textId="77777777" w:rsidTr="001D002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0E40A" w14:textId="77777777" w:rsidR="00D93432" w:rsidRDefault="00D93432" w:rsidP="00D93432">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91B7D"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06BAA"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7F501E"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317660" w14:textId="08D60DC1" w:rsidR="00D93432" w:rsidRDefault="00D93432" w:rsidP="00D93432">
                  <w:pPr>
                    <w:spacing w:after="0" w:line="240" w:lineRule="auto"/>
                    <w:jc w:val="center"/>
                  </w:pPr>
                  <w:r w:rsidRPr="007E13C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714CB"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59A5F" w14:textId="77777777" w:rsidR="00D93432" w:rsidRDefault="00D93432" w:rsidP="00D93432">
                  <w:pPr>
                    <w:spacing w:after="0" w:line="240" w:lineRule="auto"/>
                    <w:jc w:val="center"/>
                  </w:pPr>
                  <w:r>
                    <w:rPr>
                      <w:rFonts w:ascii="Cambria" w:eastAsia="Cambria" w:hAnsi="Cambria"/>
                      <w:color w:val="000000"/>
                      <w:sz w:val="18"/>
                    </w:rPr>
                    <w:t>-</w:t>
                  </w:r>
                </w:p>
              </w:tc>
            </w:tr>
            <w:tr w:rsidR="00D93432" w14:paraId="3FC87D69" w14:textId="77777777" w:rsidTr="001D002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7F929" w14:textId="77777777" w:rsidR="00D93432" w:rsidRDefault="00D93432" w:rsidP="00D93432">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E48F4"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16ED1"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F507EA"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3D7A7E" w14:textId="506037B8" w:rsidR="00D93432" w:rsidRDefault="00D93432" w:rsidP="00D93432">
                  <w:pPr>
                    <w:spacing w:after="0" w:line="240" w:lineRule="auto"/>
                    <w:jc w:val="center"/>
                  </w:pPr>
                  <w:r w:rsidRPr="007E13C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10F7C"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BEE7A" w14:textId="77777777" w:rsidR="00D93432" w:rsidRDefault="00D93432" w:rsidP="00D93432">
                  <w:pPr>
                    <w:spacing w:after="0" w:line="240" w:lineRule="auto"/>
                    <w:jc w:val="center"/>
                  </w:pPr>
                  <w:r>
                    <w:rPr>
                      <w:rFonts w:ascii="Cambria" w:eastAsia="Cambria" w:hAnsi="Cambria"/>
                      <w:color w:val="000000"/>
                      <w:sz w:val="18"/>
                    </w:rPr>
                    <w:t>-</w:t>
                  </w:r>
                </w:p>
              </w:tc>
            </w:tr>
            <w:tr w:rsidR="00D93432" w14:paraId="2F499876" w14:textId="77777777" w:rsidTr="001D002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FFCBD" w14:textId="77777777" w:rsidR="00D93432" w:rsidRDefault="00D93432" w:rsidP="00D93432">
                  <w:pPr>
                    <w:spacing w:after="0" w:line="240" w:lineRule="auto"/>
                  </w:pPr>
                  <w:r>
                    <w:rPr>
                      <w:rFonts w:ascii="Cambria" w:eastAsia="Cambria" w:hAnsi="Cambria"/>
                      <w:color w:val="000000"/>
                      <w:sz w:val="18"/>
                    </w:rPr>
                    <w:t>temephos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F9F1A"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76404"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A4B071"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11A15D" w14:textId="25B3F9DE" w:rsidR="00D93432" w:rsidRDefault="00D93432" w:rsidP="00D93432">
                  <w:pPr>
                    <w:spacing w:after="0" w:line="240" w:lineRule="auto"/>
                    <w:jc w:val="center"/>
                  </w:pPr>
                  <w:r w:rsidRPr="007E13C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83D1B"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D2A38" w14:textId="77777777" w:rsidR="00D93432" w:rsidRDefault="00D93432" w:rsidP="00D93432">
                  <w:pPr>
                    <w:spacing w:after="0" w:line="240" w:lineRule="auto"/>
                    <w:jc w:val="center"/>
                  </w:pPr>
                  <w:r>
                    <w:rPr>
                      <w:rFonts w:ascii="Cambria" w:eastAsia="Cambria" w:hAnsi="Cambria"/>
                      <w:color w:val="000000"/>
                      <w:sz w:val="18"/>
                    </w:rPr>
                    <w:t>-</w:t>
                  </w:r>
                </w:p>
              </w:tc>
            </w:tr>
            <w:tr w:rsidR="00D93432" w14:paraId="11658D68" w14:textId="77777777" w:rsidTr="001D002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AB2EC" w14:textId="77777777" w:rsidR="00D93432" w:rsidRDefault="00D93432" w:rsidP="00D93432">
                  <w:pPr>
                    <w:spacing w:after="0" w:line="240" w:lineRule="auto"/>
                  </w:pPr>
                  <w:r>
                    <w:rPr>
                      <w:rFonts w:ascii="Cambria" w:eastAsia="Cambria" w:hAnsi="Cambria"/>
                      <w:color w:val="000000"/>
                      <w:sz w:val="18"/>
                    </w:rPr>
                    <w:t>terbufos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EC938"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A601B"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25C1D4" w14:textId="77777777" w:rsidR="00D93432" w:rsidRDefault="00D93432" w:rsidP="00D9343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89A992" w14:textId="13723458" w:rsidR="00D93432" w:rsidRDefault="00D93432" w:rsidP="00D93432">
                  <w:pPr>
                    <w:spacing w:after="0" w:line="240" w:lineRule="auto"/>
                    <w:jc w:val="center"/>
                  </w:pPr>
                  <w:r w:rsidRPr="007E13C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B31CA"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1CD81" w14:textId="77777777" w:rsidR="00D93432" w:rsidRDefault="00D93432" w:rsidP="00D93432">
                  <w:pPr>
                    <w:spacing w:after="0" w:line="240" w:lineRule="auto"/>
                    <w:jc w:val="center"/>
                  </w:pPr>
                  <w:r>
                    <w:rPr>
                      <w:rFonts w:ascii="Cambria" w:eastAsia="Cambria" w:hAnsi="Cambria"/>
                      <w:color w:val="000000"/>
                      <w:sz w:val="18"/>
                    </w:rPr>
                    <w:t>0</w:t>
                  </w:r>
                </w:p>
              </w:tc>
            </w:tr>
            <w:tr w:rsidR="00D93432" w14:paraId="3F9A7328" w14:textId="77777777" w:rsidTr="001D002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E8374" w14:textId="77777777" w:rsidR="00D93432" w:rsidRDefault="00D93432" w:rsidP="00D93432">
                  <w:pPr>
                    <w:spacing w:after="0" w:line="240" w:lineRule="auto"/>
                  </w:pPr>
                  <w:r>
                    <w:rPr>
                      <w:rFonts w:ascii="Cambria" w:eastAsia="Cambria" w:hAnsi="Cambria"/>
                      <w:color w:val="000000"/>
                      <w:sz w:val="18"/>
                    </w:rPr>
                    <w:lastRenderedPageBreak/>
                    <w:t>tetrachlorvinphos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60494"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AA351"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383684"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90227E" w14:textId="2D7124A3" w:rsidR="00D93432" w:rsidRDefault="00D93432" w:rsidP="00D93432">
                  <w:pPr>
                    <w:spacing w:after="0" w:line="240" w:lineRule="auto"/>
                    <w:jc w:val="center"/>
                  </w:pPr>
                  <w:r w:rsidRPr="007E13C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832FC"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8C716" w14:textId="77777777" w:rsidR="00D93432" w:rsidRDefault="00D93432" w:rsidP="00D93432">
                  <w:pPr>
                    <w:spacing w:after="0" w:line="240" w:lineRule="auto"/>
                    <w:jc w:val="center"/>
                  </w:pPr>
                  <w:r>
                    <w:rPr>
                      <w:rFonts w:ascii="Cambria" w:eastAsia="Cambria" w:hAnsi="Cambria"/>
                      <w:color w:val="000000"/>
                      <w:sz w:val="18"/>
                    </w:rPr>
                    <w:t>-</w:t>
                  </w:r>
                </w:p>
              </w:tc>
            </w:tr>
            <w:tr w:rsidR="00D93432" w14:paraId="18D9F144" w14:textId="77777777" w:rsidTr="001D002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0890B" w14:textId="77777777" w:rsidR="00D93432" w:rsidRDefault="00D93432" w:rsidP="00D93432">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637B8"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48E0C"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6A341A"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5DD02B" w14:textId="107EC5EB" w:rsidR="00D93432" w:rsidRDefault="00D93432" w:rsidP="00D93432">
                  <w:pPr>
                    <w:spacing w:after="0" w:line="240" w:lineRule="auto"/>
                    <w:jc w:val="center"/>
                  </w:pPr>
                  <w:r w:rsidRPr="007E13C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7CBE1"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52A70" w14:textId="77777777" w:rsidR="00D93432" w:rsidRDefault="00D93432" w:rsidP="00D93432">
                  <w:pPr>
                    <w:spacing w:after="0" w:line="240" w:lineRule="auto"/>
                    <w:jc w:val="center"/>
                  </w:pPr>
                  <w:r>
                    <w:rPr>
                      <w:rFonts w:ascii="Cambria" w:eastAsia="Cambria" w:hAnsi="Cambria"/>
                      <w:color w:val="000000"/>
                      <w:sz w:val="18"/>
                    </w:rPr>
                    <w:t>-</w:t>
                  </w:r>
                </w:p>
              </w:tc>
            </w:tr>
            <w:tr w:rsidR="00D93432" w14:paraId="1ECD2C08" w14:textId="77777777" w:rsidTr="001D002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98ABA" w14:textId="0FC07804" w:rsidR="00D93432" w:rsidRDefault="00BE6556" w:rsidP="00D93432">
                  <w:pPr>
                    <w:spacing w:after="0" w:line="240" w:lineRule="auto"/>
                  </w:pPr>
                  <w:r>
                    <w:rPr>
                      <w:rFonts w:ascii="Cambria" w:eastAsia="Cambria" w:hAnsi="Cambria"/>
                      <w:color w:val="000000"/>
                      <w:sz w:val="18"/>
                    </w:rPr>
                    <w:t>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BF749"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A6CC8"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5C1682"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D8821E" w14:textId="1EC97FD1" w:rsidR="00D93432" w:rsidRDefault="00D93432" w:rsidP="00D93432">
                  <w:pPr>
                    <w:spacing w:after="0" w:line="240" w:lineRule="auto"/>
                    <w:jc w:val="center"/>
                  </w:pPr>
                  <w:r w:rsidRPr="007E13C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4B3B5"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EF581" w14:textId="77777777" w:rsidR="00D93432" w:rsidRDefault="00D93432" w:rsidP="00D93432">
                  <w:pPr>
                    <w:spacing w:after="0" w:line="240" w:lineRule="auto"/>
                    <w:jc w:val="center"/>
                  </w:pPr>
                  <w:r>
                    <w:rPr>
                      <w:rFonts w:ascii="Cambria" w:eastAsia="Cambria" w:hAnsi="Cambria"/>
                      <w:color w:val="000000"/>
                      <w:sz w:val="18"/>
                    </w:rPr>
                    <w:t>-</w:t>
                  </w:r>
                </w:p>
              </w:tc>
            </w:tr>
            <w:tr w:rsidR="00D93432" w14:paraId="1DBD978F" w14:textId="77777777" w:rsidTr="001D002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F0466" w14:textId="77777777" w:rsidR="00D93432" w:rsidRDefault="00D93432" w:rsidP="00D93432">
                  <w:pPr>
                    <w:spacing w:after="0" w:line="240" w:lineRule="auto"/>
                  </w:pPr>
                  <w:r>
                    <w:rPr>
                      <w:rFonts w:ascii="Cambria" w:eastAsia="Cambria" w:hAnsi="Cambria"/>
                      <w:color w:val="000000"/>
                      <w:sz w:val="18"/>
                    </w:rPr>
                    <w:t>tetraniliprole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8A090"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4702E"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C07392"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1E8BB1" w14:textId="3450F7C3" w:rsidR="00D93432" w:rsidRDefault="00D93432" w:rsidP="00D93432">
                  <w:pPr>
                    <w:spacing w:after="0" w:line="240" w:lineRule="auto"/>
                    <w:jc w:val="center"/>
                  </w:pPr>
                  <w:r w:rsidRPr="007E13C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1F579"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2D335" w14:textId="77777777" w:rsidR="00D93432" w:rsidRDefault="00D93432" w:rsidP="00D93432">
                  <w:pPr>
                    <w:spacing w:after="0" w:line="240" w:lineRule="auto"/>
                    <w:jc w:val="center"/>
                  </w:pPr>
                  <w:r>
                    <w:rPr>
                      <w:rFonts w:ascii="Cambria" w:eastAsia="Cambria" w:hAnsi="Cambria"/>
                      <w:color w:val="000000"/>
                      <w:sz w:val="18"/>
                    </w:rPr>
                    <w:t>-</w:t>
                  </w:r>
                </w:p>
              </w:tc>
            </w:tr>
            <w:tr w:rsidR="00D93432" w14:paraId="223C986F" w14:textId="77777777" w:rsidTr="001D002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C13BB" w14:textId="77777777" w:rsidR="00D93432" w:rsidRDefault="00D93432" w:rsidP="00D93432">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DAB0E"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7DB75"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0AC0CB"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92E272" w14:textId="58B278C8" w:rsidR="00D93432" w:rsidRDefault="00D93432" w:rsidP="00D93432">
                  <w:pPr>
                    <w:spacing w:after="0" w:line="240" w:lineRule="auto"/>
                    <w:jc w:val="center"/>
                  </w:pPr>
                  <w:r w:rsidRPr="007E13C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5F9D1"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DAEED" w14:textId="77777777" w:rsidR="00D93432" w:rsidRDefault="00D93432" w:rsidP="00D93432">
                  <w:pPr>
                    <w:spacing w:after="0" w:line="240" w:lineRule="auto"/>
                    <w:jc w:val="center"/>
                  </w:pPr>
                  <w:r>
                    <w:rPr>
                      <w:rFonts w:ascii="Cambria" w:eastAsia="Cambria" w:hAnsi="Cambria"/>
                      <w:color w:val="000000"/>
                      <w:sz w:val="18"/>
                    </w:rPr>
                    <w:t>-</w:t>
                  </w:r>
                </w:p>
              </w:tc>
            </w:tr>
            <w:tr w:rsidR="00D93432" w14:paraId="23B90984" w14:textId="77777777" w:rsidTr="001D002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0A81A" w14:textId="77777777" w:rsidR="00D93432" w:rsidRDefault="00D93432" w:rsidP="00D93432">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DB5C0"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26B74"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011FC6" w14:textId="77777777" w:rsidR="00D93432" w:rsidRDefault="00D93432" w:rsidP="00D93432">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2CD895" w14:textId="457B05D3" w:rsidR="00D93432" w:rsidRDefault="00D93432" w:rsidP="00D93432">
                  <w:pPr>
                    <w:spacing w:after="0" w:line="240" w:lineRule="auto"/>
                    <w:jc w:val="center"/>
                  </w:pPr>
                  <w:r w:rsidRPr="007E13C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D841A"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1A739" w14:textId="77777777" w:rsidR="00D93432" w:rsidRDefault="00D93432" w:rsidP="00D93432">
                  <w:pPr>
                    <w:spacing w:after="0" w:line="240" w:lineRule="auto"/>
                    <w:jc w:val="center"/>
                  </w:pPr>
                  <w:r>
                    <w:rPr>
                      <w:rFonts w:ascii="Cambria" w:eastAsia="Cambria" w:hAnsi="Cambria"/>
                      <w:color w:val="000000"/>
                      <w:sz w:val="18"/>
                    </w:rPr>
                    <w:t>0</w:t>
                  </w:r>
                </w:p>
              </w:tc>
            </w:tr>
            <w:tr w:rsidR="00D93432" w14:paraId="25D58F6A" w14:textId="77777777" w:rsidTr="001D002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ED9FC" w14:textId="77777777" w:rsidR="00D93432" w:rsidRDefault="00D93432" w:rsidP="00D93432">
                  <w:pPr>
                    <w:spacing w:after="0" w:line="240" w:lineRule="auto"/>
                  </w:pPr>
                  <w:r>
                    <w:rPr>
                      <w:rFonts w:ascii="Cambria" w:eastAsia="Cambria" w:hAnsi="Cambria"/>
                      <w:color w:val="000000"/>
                      <w:sz w:val="18"/>
                    </w:rPr>
                    <w:t>thiodicarb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D4189"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7E5F4"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3DC2E4"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6A8B68" w14:textId="2DCCCA8D" w:rsidR="00D93432" w:rsidRDefault="00D93432" w:rsidP="00D93432">
                  <w:pPr>
                    <w:spacing w:after="0" w:line="240" w:lineRule="auto"/>
                    <w:jc w:val="center"/>
                  </w:pPr>
                  <w:r w:rsidRPr="007E13C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2E1CF"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D918C" w14:textId="77777777" w:rsidR="00D93432" w:rsidRDefault="00D93432" w:rsidP="00D93432">
                  <w:pPr>
                    <w:spacing w:after="0" w:line="240" w:lineRule="auto"/>
                    <w:jc w:val="center"/>
                  </w:pPr>
                  <w:r>
                    <w:rPr>
                      <w:rFonts w:ascii="Cambria" w:eastAsia="Cambria" w:hAnsi="Cambria"/>
                      <w:color w:val="000000"/>
                      <w:sz w:val="18"/>
                    </w:rPr>
                    <w:t>-</w:t>
                  </w:r>
                </w:p>
              </w:tc>
            </w:tr>
            <w:tr w:rsidR="00D93432" w14:paraId="7BAA0CE3" w14:textId="77777777" w:rsidTr="001D002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B8A09" w14:textId="77777777" w:rsidR="00D93432" w:rsidRDefault="00D93432" w:rsidP="00D93432">
                  <w:pPr>
                    <w:spacing w:after="0" w:line="240" w:lineRule="auto"/>
                  </w:pPr>
                  <w:r>
                    <w:rPr>
                      <w:rFonts w:ascii="Cambria" w:eastAsia="Cambria" w:hAnsi="Cambria"/>
                      <w:color w:val="000000"/>
                      <w:sz w:val="18"/>
                    </w:rPr>
                    <w:t>triazofos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B3B69"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2F135"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AC2B5B"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084F9A" w14:textId="5EBE3EAC" w:rsidR="00D93432" w:rsidRDefault="00D93432" w:rsidP="00D93432">
                  <w:pPr>
                    <w:spacing w:after="0" w:line="240" w:lineRule="auto"/>
                    <w:jc w:val="center"/>
                  </w:pPr>
                  <w:r w:rsidRPr="007E13C7">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27F11"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18AE4" w14:textId="77777777" w:rsidR="00D93432" w:rsidRDefault="00D93432" w:rsidP="00D93432">
                  <w:pPr>
                    <w:spacing w:after="0" w:line="240" w:lineRule="auto"/>
                    <w:jc w:val="center"/>
                  </w:pPr>
                  <w:r>
                    <w:rPr>
                      <w:rFonts w:ascii="Cambria" w:eastAsia="Cambria" w:hAnsi="Cambria"/>
                      <w:color w:val="000000"/>
                      <w:sz w:val="18"/>
                    </w:rPr>
                    <w:t>-</w:t>
                  </w:r>
                </w:p>
              </w:tc>
            </w:tr>
            <w:tr w:rsidR="00D93432" w14:paraId="247513D4" w14:textId="77777777" w:rsidTr="00FC5BE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D6C48" w14:textId="77777777" w:rsidR="00D93432" w:rsidRDefault="00D93432" w:rsidP="00D93432">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FDDE7"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08EEF"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181A27" w14:textId="77777777" w:rsidR="00D93432" w:rsidRDefault="00D93432" w:rsidP="00D93432">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B00DE7" w14:textId="4B4157D9" w:rsidR="00D93432" w:rsidRDefault="00D93432" w:rsidP="00D93432">
                  <w:pPr>
                    <w:spacing w:after="0" w:line="240" w:lineRule="auto"/>
                    <w:jc w:val="center"/>
                  </w:pPr>
                  <w:r w:rsidRPr="00A07299">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2388E"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046B2" w14:textId="77777777" w:rsidR="00D93432" w:rsidRDefault="00D93432" w:rsidP="00D93432">
                  <w:pPr>
                    <w:spacing w:after="0" w:line="240" w:lineRule="auto"/>
                    <w:jc w:val="center"/>
                  </w:pPr>
                  <w:r>
                    <w:rPr>
                      <w:rFonts w:ascii="Cambria" w:eastAsia="Cambria" w:hAnsi="Cambria"/>
                      <w:color w:val="000000"/>
                      <w:sz w:val="18"/>
                    </w:rPr>
                    <w:t>0</w:t>
                  </w:r>
                </w:p>
              </w:tc>
            </w:tr>
            <w:tr w:rsidR="00D93432" w14:paraId="7539F86F" w14:textId="77777777" w:rsidTr="00FC5BE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66B7B" w14:textId="77777777" w:rsidR="00D93432" w:rsidRDefault="00D93432" w:rsidP="00D93432">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621C1"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9BB50"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F3A982" w14:textId="77777777" w:rsidR="00D93432" w:rsidRDefault="00D93432" w:rsidP="00D93432">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BA919B" w14:textId="74F577F2" w:rsidR="00D93432" w:rsidRDefault="00D93432" w:rsidP="00D93432">
                  <w:pPr>
                    <w:spacing w:after="0" w:line="240" w:lineRule="auto"/>
                    <w:jc w:val="center"/>
                  </w:pPr>
                  <w:r w:rsidRPr="00A07299">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0B5AF"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6D444" w14:textId="77777777" w:rsidR="00D93432" w:rsidRDefault="00D93432" w:rsidP="00D93432">
                  <w:pPr>
                    <w:spacing w:after="0" w:line="240" w:lineRule="auto"/>
                    <w:jc w:val="center"/>
                  </w:pPr>
                  <w:r>
                    <w:rPr>
                      <w:rFonts w:ascii="Cambria" w:eastAsia="Cambria" w:hAnsi="Cambria"/>
                      <w:color w:val="000000"/>
                      <w:sz w:val="18"/>
                    </w:rPr>
                    <w:t>0</w:t>
                  </w:r>
                </w:p>
              </w:tc>
            </w:tr>
            <w:tr w:rsidR="00D93432" w14:paraId="0DFBD2E8" w14:textId="77777777" w:rsidTr="00FC5BE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CC252" w14:textId="77777777" w:rsidR="00D93432" w:rsidRDefault="00D93432" w:rsidP="00D93432">
                  <w:pPr>
                    <w:spacing w:after="0" w:line="240" w:lineRule="auto"/>
                  </w:pPr>
                  <w:r>
                    <w:rPr>
                      <w:rFonts w:ascii="Cambria" w:eastAsia="Cambria" w:hAnsi="Cambria"/>
                      <w:color w:val="000000"/>
                      <w:sz w:val="18"/>
                    </w:rPr>
                    <w:t>vamidothion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7A845"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F28CC"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8CE9C2"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F0948A" w14:textId="1F06DD4A" w:rsidR="00D93432" w:rsidRDefault="00D93432" w:rsidP="00D93432">
                  <w:pPr>
                    <w:spacing w:after="0" w:line="240" w:lineRule="auto"/>
                    <w:jc w:val="center"/>
                  </w:pPr>
                  <w:r w:rsidRPr="00A07299">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F3C8A"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23BC5" w14:textId="77777777" w:rsidR="00D93432" w:rsidRDefault="00D93432" w:rsidP="00D93432">
                  <w:pPr>
                    <w:spacing w:after="0" w:line="240" w:lineRule="auto"/>
                    <w:jc w:val="center"/>
                  </w:pPr>
                  <w:r>
                    <w:rPr>
                      <w:rFonts w:ascii="Cambria" w:eastAsia="Cambria" w:hAnsi="Cambria"/>
                      <w:color w:val="000000"/>
                      <w:sz w:val="18"/>
                    </w:rPr>
                    <w:t>-</w:t>
                  </w:r>
                </w:p>
              </w:tc>
            </w:tr>
            <w:tr w:rsidR="00603289" w14:paraId="49309D3D"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09BC9FB" w14:textId="77777777" w:rsidR="00603289" w:rsidRDefault="00353EEA">
                  <w:pPr>
                    <w:spacing w:after="0" w:line="240" w:lineRule="auto"/>
                  </w:pPr>
                  <w:r>
                    <w:rPr>
                      <w:noProof/>
                    </w:rPr>
                    <w:drawing>
                      <wp:inline distT="0" distB="0" distL="0" distR="0" wp14:anchorId="67B07129" wp14:editId="76F2189E">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3A087DD" w14:textId="77777777" w:rsidR="00603289" w:rsidRDefault="00353EEA">
                  <w:pPr>
                    <w:spacing w:after="0" w:line="240" w:lineRule="auto"/>
                  </w:pPr>
                  <w:r>
                    <w:rPr>
                      <w:noProof/>
                    </w:rPr>
                    <w:drawing>
                      <wp:inline distT="0" distB="0" distL="0" distR="0" wp14:anchorId="40A766BA" wp14:editId="711CB4D3">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088EF6B" w14:textId="77777777" w:rsidR="00603289" w:rsidRDefault="00353EEA">
                  <w:pPr>
                    <w:spacing w:after="0" w:line="240" w:lineRule="auto"/>
                  </w:pPr>
                  <w:r>
                    <w:rPr>
                      <w:noProof/>
                    </w:rPr>
                    <w:drawing>
                      <wp:inline distT="0" distB="0" distL="0" distR="0" wp14:anchorId="7551F8E3" wp14:editId="64C60E94">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055B650" w14:textId="77777777" w:rsidR="00603289" w:rsidRDefault="00353EEA">
                  <w:pPr>
                    <w:spacing w:after="0" w:line="240" w:lineRule="auto"/>
                  </w:pPr>
                  <w:r>
                    <w:rPr>
                      <w:noProof/>
                    </w:rPr>
                    <w:drawing>
                      <wp:inline distT="0" distB="0" distL="0" distR="0" wp14:anchorId="1D2A362F" wp14:editId="776D6A8F">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33FD7C1" w14:textId="77777777" w:rsidR="00603289" w:rsidRDefault="00353EEA">
                  <w:pPr>
                    <w:spacing w:after="0" w:line="240" w:lineRule="auto"/>
                  </w:pPr>
                  <w:r>
                    <w:rPr>
                      <w:noProof/>
                    </w:rPr>
                    <w:drawing>
                      <wp:inline distT="0" distB="0" distL="0" distR="0" wp14:anchorId="3B9DE6B6" wp14:editId="33A8AA36">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344E5E7" w14:textId="77777777" w:rsidR="00603289" w:rsidRDefault="00353EEA">
                  <w:pPr>
                    <w:spacing w:after="0" w:line="240" w:lineRule="auto"/>
                  </w:pPr>
                  <w:r>
                    <w:rPr>
                      <w:noProof/>
                    </w:rPr>
                    <w:drawing>
                      <wp:inline distT="0" distB="0" distL="0" distR="0" wp14:anchorId="6896A824" wp14:editId="76BD54B3">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53479C8" w14:textId="77777777" w:rsidR="00603289" w:rsidRDefault="00353EEA">
                  <w:pPr>
                    <w:spacing w:after="0" w:line="240" w:lineRule="auto"/>
                  </w:pPr>
                  <w:r>
                    <w:rPr>
                      <w:noProof/>
                    </w:rPr>
                    <w:drawing>
                      <wp:inline distT="0" distB="0" distL="0" distR="0" wp14:anchorId="58675F3F" wp14:editId="10BDD66C">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53EEA" w14:paraId="381128EE" w14:textId="77777777" w:rsidTr="00E00FB1">
              <w:trPr>
                <w:trHeight w:val="262"/>
              </w:trPr>
              <w:tc>
                <w:tcPr>
                  <w:tcW w:w="9565" w:type="dxa"/>
                  <w:gridSpan w:val="7"/>
                  <w:tcBorders>
                    <w:top w:val="nil"/>
                    <w:left w:val="nil"/>
                    <w:bottom w:val="nil"/>
                    <w:right w:val="nil"/>
                  </w:tcBorders>
                  <w:tcMar>
                    <w:top w:w="39" w:type="dxa"/>
                    <w:left w:w="39" w:type="dxa"/>
                    <w:bottom w:w="39" w:type="dxa"/>
                    <w:right w:w="39" w:type="dxa"/>
                  </w:tcMar>
                </w:tcPr>
                <w:p w14:paraId="690D04BD" w14:textId="77777777" w:rsidR="00603289" w:rsidRDefault="00353EEA">
                  <w:pPr>
                    <w:spacing w:after="0" w:line="240" w:lineRule="auto"/>
                  </w:pPr>
                  <w:r>
                    <w:rPr>
                      <w:rFonts w:ascii="Calibri" w:eastAsia="Calibri" w:hAnsi="Calibri"/>
                      <w:b/>
                      <w:color w:val="000000"/>
                      <w:sz w:val="24"/>
                    </w:rPr>
                    <w:t>Table 6: PHYSIOLOGICAL MODIFIER</w:t>
                  </w:r>
                </w:p>
              </w:tc>
            </w:tr>
            <w:tr w:rsidR="00603289" w14:paraId="6CF812B9"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55C1033" w14:textId="77777777" w:rsidR="00603289" w:rsidRDefault="00353EEA">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7E630EC" w14:textId="77777777" w:rsidR="00603289" w:rsidRDefault="00353EEA">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4EF90A6" w14:textId="77777777" w:rsidR="00603289" w:rsidRDefault="00353EEA">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58CEBA6" w14:textId="77777777" w:rsidR="00603289" w:rsidRDefault="00353EEA">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A3913C0" w14:textId="77777777" w:rsidR="00603289" w:rsidRDefault="00353EEA">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AB77B6E" w14:textId="77777777" w:rsidR="00603289" w:rsidRDefault="00353EEA">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C06D3CC" w14:textId="77777777" w:rsidR="00603289" w:rsidRDefault="00353EEA">
                  <w:pPr>
                    <w:spacing w:after="0" w:line="240" w:lineRule="auto"/>
                    <w:jc w:val="center"/>
                  </w:pPr>
                  <w:r>
                    <w:rPr>
                      <w:rFonts w:ascii="Cambria" w:eastAsia="Cambria" w:hAnsi="Cambria"/>
                      <w:b/>
                      <w:color w:val="000000"/>
                      <w:sz w:val="18"/>
                    </w:rPr>
                    <w:t>&gt;MRL</w:t>
                  </w:r>
                </w:p>
              </w:tc>
            </w:tr>
            <w:tr w:rsidR="00D93432" w14:paraId="7B84C628" w14:textId="77777777" w:rsidTr="005777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32657" w14:textId="77777777" w:rsidR="00D93432" w:rsidRDefault="00D93432" w:rsidP="00D93432">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29712"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A619C"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BF6FDE"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337B74" w14:textId="7C545DF6" w:rsidR="00D93432" w:rsidRDefault="00D93432" w:rsidP="00D93432">
                  <w:pPr>
                    <w:spacing w:after="0" w:line="240" w:lineRule="auto"/>
                    <w:jc w:val="center"/>
                  </w:pPr>
                  <w:r w:rsidRPr="00A148AC">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3E8E1"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9F47B" w14:textId="77777777" w:rsidR="00D93432" w:rsidRDefault="00D93432" w:rsidP="00D93432">
                  <w:pPr>
                    <w:spacing w:after="0" w:line="240" w:lineRule="auto"/>
                    <w:jc w:val="center"/>
                  </w:pPr>
                  <w:r>
                    <w:rPr>
                      <w:rFonts w:ascii="Cambria" w:eastAsia="Cambria" w:hAnsi="Cambria"/>
                      <w:color w:val="000000"/>
                      <w:sz w:val="18"/>
                    </w:rPr>
                    <w:t>-</w:t>
                  </w:r>
                </w:p>
              </w:tc>
            </w:tr>
            <w:tr w:rsidR="00D93432" w14:paraId="5EF6FF09" w14:textId="77777777" w:rsidTr="005777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2E491" w14:textId="77777777" w:rsidR="00D93432" w:rsidRDefault="00D93432" w:rsidP="00D93432">
                  <w:pPr>
                    <w:spacing w:after="0" w:line="240" w:lineRule="auto"/>
                  </w:pPr>
                  <w:r>
                    <w:rPr>
                      <w:rFonts w:ascii="Cambria" w:eastAsia="Cambria" w:hAnsi="Cambria"/>
                      <w:color w:val="000000"/>
                      <w:sz w:val="18"/>
                    </w:rPr>
                    <w:t>trinexapac-ethyl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76836"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5E225"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A16919" w14:textId="77777777" w:rsidR="00D93432" w:rsidRDefault="00D93432" w:rsidP="00D93432">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49E51B" w14:textId="2EA04D71" w:rsidR="00D93432" w:rsidRDefault="00D93432" w:rsidP="00D93432">
                  <w:pPr>
                    <w:spacing w:after="0" w:line="240" w:lineRule="auto"/>
                    <w:jc w:val="center"/>
                  </w:pPr>
                  <w:r w:rsidRPr="00A148AC">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734EC" w14:textId="77777777" w:rsidR="00D93432" w:rsidRDefault="00D93432" w:rsidP="00D93432">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5FBBB" w14:textId="77777777" w:rsidR="00D93432" w:rsidRDefault="00D93432" w:rsidP="00D93432">
                  <w:pPr>
                    <w:spacing w:after="0" w:line="240" w:lineRule="auto"/>
                    <w:jc w:val="center"/>
                  </w:pPr>
                  <w:r>
                    <w:rPr>
                      <w:rFonts w:ascii="Cambria" w:eastAsia="Cambria" w:hAnsi="Cambria"/>
                      <w:color w:val="000000"/>
                      <w:sz w:val="18"/>
                    </w:rPr>
                    <w:t>0</w:t>
                  </w:r>
                </w:p>
              </w:tc>
            </w:tr>
            <w:tr w:rsidR="00D93432" w14:paraId="2E165780" w14:textId="77777777" w:rsidTr="0057778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2EEC3" w14:textId="24C6CD7A" w:rsidR="00D93432" w:rsidRDefault="00D93432" w:rsidP="00D93432">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E774C"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36AE2"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C85CDB"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9F2809" w14:textId="484C3AAA" w:rsidR="00D93432" w:rsidRDefault="00D93432" w:rsidP="00D93432">
                  <w:pPr>
                    <w:spacing w:after="0" w:line="240" w:lineRule="auto"/>
                    <w:jc w:val="center"/>
                  </w:pPr>
                  <w:r w:rsidRPr="00A148AC">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F9918"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0ED8E" w14:textId="77777777" w:rsidR="00D93432" w:rsidRDefault="00D93432" w:rsidP="00D93432">
                  <w:pPr>
                    <w:spacing w:after="0" w:line="240" w:lineRule="auto"/>
                    <w:jc w:val="center"/>
                  </w:pPr>
                  <w:r>
                    <w:rPr>
                      <w:rFonts w:ascii="Cambria" w:eastAsia="Cambria" w:hAnsi="Cambria"/>
                      <w:color w:val="000000"/>
                      <w:sz w:val="18"/>
                    </w:rPr>
                    <w:t>-</w:t>
                  </w:r>
                </w:p>
              </w:tc>
            </w:tr>
            <w:tr w:rsidR="00603289" w14:paraId="220AC57B"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91C6699" w14:textId="77777777" w:rsidR="00603289" w:rsidRDefault="00353EEA">
                  <w:pPr>
                    <w:spacing w:after="0" w:line="240" w:lineRule="auto"/>
                  </w:pPr>
                  <w:r>
                    <w:rPr>
                      <w:noProof/>
                    </w:rPr>
                    <w:drawing>
                      <wp:inline distT="0" distB="0" distL="0" distR="0" wp14:anchorId="5DD79B3D" wp14:editId="336B613B">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198E7B4" w14:textId="77777777" w:rsidR="00603289" w:rsidRDefault="00353EEA">
                  <w:pPr>
                    <w:spacing w:after="0" w:line="240" w:lineRule="auto"/>
                  </w:pPr>
                  <w:r>
                    <w:rPr>
                      <w:noProof/>
                    </w:rPr>
                    <w:drawing>
                      <wp:inline distT="0" distB="0" distL="0" distR="0" wp14:anchorId="397DE7C1" wp14:editId="2E30B05B">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41FDC25A" w14:textId="77777777" w:rsidR="00603289" w:rsidRDefault="00353EEA">
                  <w:pPr>
                    <w:spacing w:after="0" w:line="240" w:lineRule="auto"/>
                  </w:pPr>
                  <w:r>
                    <w:rPr>
                      <w:noProof/>
                    </w:rPr>
                    <w:drawing>
                      <wp:inline distT="0" distB="0" distL="0" distR="0" wp14:anchorId="1CEA5359" wp14:editId="648C5153">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F15C7FE" w14:textId="77777777" w:rsidR="00603289" w:rsidRDefault="00353EEA">
                  <w:pPr>
                    <w:spacing w:after="0" w:line="240" w:lineRule="auto"/>
                  </w:pPr>
                  <w:r>
                    <w:rPr>
                      <w:noProof/>
                    </w:rPr>
                    <w:drawing>
                      <wp:inline distT="0" distB="0" distL="0" distR="0" wp14:anchorId="7618CEBE" wp14:editId="30C036F3">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1A6382F" w14:textId="77777777" w:rsidR="00603289" w:rsidRDefault="00353EEA">
                  <w:pPr>
                    <w:spacing w:after="0" w:line="240" w:lineRule="auto"/>
                  </w:pPr>
                  <w:r>
                    <w:rPr>
                      <w:noProof/>
                    </w:rPr>
                    <w:drawing>
                      <wp:inline distT="0" distB="0" distL="0" distR="0" wp14:anchorId="5908DFB8" wp14:editId="447B6EB5">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0C645E8" w14:textId="77777777" w:rsidR="00603289" w:rsidRDefault="00353EEA">
                  <w:pPr>
                    <w:spacing w:after="0" w:line="240" w:lineRule="auto"/>
                  </w:pPr>
                  <w:r>
                    <w:rPr>
                      <w:noProof/>
                    </w:rPr>
                    <w:drawing>
                      <wp:inline distT="0" distB="0" distL="0" distR="0" wp14:anchorId="4E52FFED" wp14:editId="61310FB2">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1749F28" w14:textId="77777777" w:rsidR="00603289" w:rsidRDefault="00353EEA">
                  <w:pPr>
                    <w:spacing w:after="0" w:line="240" w:lineRule="auto"/>
                  </w:pPr>
                  <w:r>
                    <w:rPr>
                      <w:noProof/>
                    </w:rPr>
                    <w:drawing>
                      <wp:inline distT="0" distB="0" distL="0" distR="0" wp14:anchorId="32340F62" wp14:editId="123EF5C6">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53EEA" w14:paraId="1C6E6AE2" w14:textId="77777777" w:rsidTr="00E00FB1">
              <w:trPr>
                <w:trHeight w:val="262"/>
              </w:trPr>
              <w:tc>
                <w:tcPr>
                  <w:tcW w:w="9565" w:type="dxa"/>
                  <w:gridSpan w:val="7"/>
                  <w:tcBorders>
                    <w:top w:val="nil"/>
                    <w:left w:val="nil"/>
                    <w:bottom w:val="nil"/>
                    <w:right w:val="nil"/>
                  </w:tcBorders>
                  <w:tcMar>
                    <w:top w:w="39" w:type="dxa"/>
                    <w:left w:w="39" w:type="dxa"/>
                    <w:bottom w:w="39" w:type="dxa"/>
                    <w:right w:w="39" w:type="dxa"/>
                  </w:tcMar>
                </w:tcPr>
                <w:p w14:paraId="1246D495" w14:textId="77777777" w:rsidR="00603289" w:rsidRDefault="00353EEA">
                  <w:pPr>
                    <w:spacing w:after="0" w:line="240" w:lineRule="auto"/>
                  </w:pPr>
                  <w:r>
                    <w:rPr>
                      <w:rFonts w:ascii="Calibri" w:eastAsia="Calibri" w:hAnsi="Calibri"/>
                      <w:b/>
                      <w:color w:val="000000"/>
                      <w:sz w:val="24"/>
                    </w:rPr>
                    <w:t>Table 7: PLANT GROWTH REGULATOR</w:t>
                  </w:r>
                </w:p>
              </w:tc>
            </w:tr>
            <w:tr w:rsidR="00603289" w14:paraId="4D173E64"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30711C7" w14:textId="77777777" w:rsidR="00603289" w:rsidRDefault="00353EEA">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141E98A" w14:textId="77777777" w:rsidR="00603289" w:rsidRDefault="00353EEA">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8A942B3" w14:textId="77777777" w:rsidR="00603289" w:rsidRDefault="00353EEA">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070B8A0" w14:textId="77777777" w:rsidR="00603289" w:rsidRDefault="00353EEA">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F67A5AC" w14:textId="77777777" w:rsidR="00603289" w:rsidRDefault="00353EEA">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64B7F45" w14:textId="77777777" w:rsidR="00603289" w:rsidRDefault="00353EEA">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95E2DFF" w14:textId="77777777" w:rsidR="00603289" w:rsidRDefault="00353EEA">
                  <w:pPr>
                    <w:spacing w:after="0" w:line="240" w:lineRule="auto"/>
                    <w:jc w:val="center"/>
                  </w:pPr>
                  <w:r>
                    <w:rPr>
                      <w:rFonts w:ascii="Cambria" w:eastAsia="Cambria" w:hAnsi="Cambria"/>
                      <w:b/>
                      <w:color w:val="000000"/>
                      <w:sz w:val="18"/>
                    </w:rPr>
                    <w:t>&gt;MRL</w:t>
                  </w:r>
                </w:p>
              </w:tc>
            </w:tr>
            <w:tr w:rsidR="00D93432" w14:paraId="51CE2E29" w14:textId="77777777" w:rsidTr="005707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1695C" w14:textId="4970BEB5" w:rsidR="00D93432" w:rsidRDefault="00BE6556" w:rsidP="00D93432">
                  <w:pPr>
                    <w:spacing w:after="0" w:line="240" w:lineRule="auto"/>
                  </w:pPr>
                  <w:r>
                    <w:rPr>
                      <w:rFonts w:ascii="Cambria" w:eastAsia="Cambria" w:hAnsi="Cambria"/>
                      <w:color w:val="000000"/>
                      <w:sz w:val="18"/>
                    </w:rPr>
                    <w:t>benzyladenine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39889"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F7664"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DDC420"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B9EBBE" w14:textId="0400335A" w:rsidR="00D93432" w:rsidRDefault="00D93432" w:rsidP="00D93432">
                  <w:pPr>
                    <w:spacing w:after="0" w:line="240" w:lineRule="auto"/>
                    <w:jc w:val="center"/>
                  </w:pPr>
                  <w:r w:rsidRPr="0092601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5DC6C"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5F394" w14:textId="77777777" w:rsidR="00D93432" w:rsidRDefault="00D93432" w:rsidP="00D93432">
                  <w:pPr>
                    <w:spacing w:after="0" w:line="240" w:lineRule="auto"/>
                    <w:jc w:val="center"/>
                  </w:pPr>
                  <w:r>
                    <w:rPr>
                      <w:rFonts w:ascii="Cambria" w:eastAsia="Cambria" w:hAnsi="Cambria"/>
                      <w:color w:val="000000"/>
                      <w:sz w:val="18"/>
                    </w:rPr>
                    <w:t>-</w:t>
                  </w:r>
                </w:p>
              </w:tc>
            </w:tr>
            <w:tr w:rsidR="00D93432" w14:paraId="56DF4D85" w14:textId="77777777" w:rsidTr="005707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DB9FA" w14:textId="77777777" w:rsidR="00D93432" w:rsidRDefault="00D93432" w:rsidP="00D93432">
                  <w:pPr>
                    <w:spacing w:after="0" w:line="240" w:lineRule="auto"/>
                  </w:pPr>
                  <w:r>
                    <w:rPr>
                      <w:rFonts w:ascii="Cambria" w:eastAsia="Cambria" w:hAnsi="Cambria"/>
                      <w:color w:val="000000"/>
                      <w:sz w:val="18"/>
                    </w:rPr>
                    <w:t>forchlorfenuron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498EB"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B34D5"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369177"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776402" w14:textId="2C04B5FD" w:rsidR="00D93432" w:rsidRDefault="00D93432" w:rsidP="00D93432">
                  <w:pPr>
                    <w:spacing w:after="0" w:line="240" w:lineRule="auto"/>
                    <w:jc w:val="center"/>
                  </w:pPr>
                  <w:r w:rsidRPr="0092601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4A280"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AF96A" w14:textId="77777777" w:rsidR="00D93432" w:rsidRDefault="00D93432" w:rsidP="00D93432">
                  <w:pPr>
                    <w:spacing w:after="0" w:line="240" w:lineRule="auto"/>
                    <w:jc w:val="center"/>
                  </w:pPr>
                  <w:r>
                    <w:rPr>
                      <w:rFonts w:ascii="Cambria" w:eastAsia="Cambria" w:hAnsi="Cambria"/>
                      <w:color w:val="000000"/>
                      <w:sz w:val="18"/>
                    </w:rPr>
                    <w:t>-</w:t>
                  </w:r>
                </w:p>
              </w:tc>
            </w:tr>
            <w:tr w:rsidR="00D93432" w14:paraId="196E6962" w14:textId="77777777" w:rsidTr="0057078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ADC460" w14:textId="77777777" w:rsidR="00D93432" w:rsidRDefault="00D93432" w:rsidP="00D93432">
                  <w:pPr>
                    <w:spacing w:after="0" w:line="240" w:lineRule="auto"/>
                  </w:pPr>
                  <w:r>
                    <w:rPr>
                      <w:rFonts w:ascii="Cambria" w:eastAsia="Cambria" w:hAnsi="Cambria"/>
                      <w:color w:val="000000"/>
                      <w:sz w:val="18"/>
                    </w:rPr>
                    <w:t>prohexadione-calcium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387A4" w14:textId="77777777" w:rsidR="00D93432" w:rsidRDefault="00D93432" w:rsidP="00D93432">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78695" w14:textId="77777777" w:rsidR="00D93432" w:rsidRDefault="00D93432" w:rsidP="00D93432">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42BA1A" w14:textId="77777777" w:rsidR="00D93432" w:rsidRDefault="00D93432" w:rsidP="00D93432">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EA4539" w14:textId="1653344B" w:rsidR="00D93432" w:rsidRDefault="00D93432" w:rsidP="00D93432">
                  <w:pPr>
                    <w:spacing w:after="0" w:line="240" w:lineRule="auto"/>
                    <w:jc w:val="center"/>
                  </w:pPr>
                  <w:r w:rsidRPr="00926015">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E6403" w14:textId="77777777" w:rsidR="00D93432" w:rsidRDefault="00D93432" w:rsidP="00D93432">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FABCC" w14:textId="77777777" w:rsidR="00D93432" w:rsidRDefault="00D93432" w:rsidP="00D93432">
                  <w:pPr>
                    <w:spacing w:after="0" w:line="240" w:lineRule="auto"/>
                    <w:jc w:val="center"/>
                  </w:pPr>
                  <w:r>
                    <w:rPr>
                      <w:rFonts w:ascii="Cambria" w:eastAsia="Cambria" w:hAnsi="Cambria"/>
                      <w:color w:val="000000"/>
                      <w:sz w:val="18"/>
                    </w:rPr>
                    <w:t>-</w:t>
                  </w:r>
                </w:p>
              </w:tc>
            </w:tr>
            <w:tr w:rsidR="00603289" w14:paraId="6106D7A7"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4A3A058" w14:textId="77777777" w:rsidR="00603289" w:rsidRDefault="00353EEA">
                  <w:pPr>
                    <w:spacing w:after="0" w:line="240" w:lineRule="auto"/>
                  </w:pPr>
                  <w:r>
                    <w:rPr>
                      <w:noProof/>
                    </w:rPr>
                    <w:drawing>
                      <wp:inline distT="0" distB="0" distL="0" distR="0" wp14:anchorId="1467783C" wp14:editId="607C5E53">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544B2EC1" w14:textId="77777777" w:rsidR="00603289" w:rsidRDefault="00353EEA">
                  <w:pPr>
                    <w:spacing w:after="0" w:line="240" w:lineRule="auto"/>
                  </w:pPr>
                  <w:r>
                    <w:rPr>
                      <w:noProof/>
                    </w:rPr>
                    <w:drawing>
                      <wp:inline distT="0" distB="0" distL="0" distR="0" wp14:anchorId="1E3B8FC3" wp14:editId="6E06FE1C">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34D7355" w14:textId="77777777" w:rsidR="00603289" w:rsidRDefault="00353EEA">
                  <w:pPr>
                    <w:spacing w:after="0" w:line="240" w:lineRule="auto"/>
                  </w:pPr>
                  <w:r>
                    <w:rPr>
                      <w:noProof/>
                    </w:rPr>
                    <w:drawing>
                      <wp:inline distT="0" distB="0" distL="0" distR="0" wp14:anchorId="1D4F62F2" wp14:editId="0993B19D">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D4E8030" w14:textId="77777777" w:rsidR="00603289" w:rsidRDefault="00353EEA">
                  <w:pPr>
                    <w:spacing w:after="0" w:line="240" w:lineRule="auto"/>
                  </w:pPr>
                  <w:r>
                    <w:rPr>
                      <w:noProof/>
                    </w:rPr>
                    <w:drawing>
                      <wp:inline distT="0" distB="0" distL="0" distR="0" wp14:anchorId="02118365" wp14:editId="74EA655F">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37987207" w14:textId="77777777" w:rsidR="00603289" w:rsidRDefault="00353EEA">
                  <w:pPr>
                    <w:spacing w:after="0" w:line="240" w:lineRule="auto"/>
                  </w:pPr>
                  <w:r>
                    <w:rPr>
                      <w:noProof/>
                    </w:rPr>
                    <w:drawing>
                      <wp:inline distT="0" distB="0" distL="0" distR="0" wp14:anchorId="5F3FE9BE" wp14:editId="31F71516">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E5B400C" w14:textId="77777777" w:rsidR="00603289" w:rsidRDefault="00353EEA">
                  <w:pPr>
                    <w:spacing w:after="0" w:line="240" w:lineRule="auto"/>
                  </w:pPr>
                  <w:r>
                    <w:rPr>
                      <w:noProof/>
                    </w:rPr>
                    <w:drawing>
                      <wp:inline distT="0" distB="0" distL="0" distR="0" wp14:anchorId="6EF0B884" wp14:editId="23E3A3C1">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DB4ED78" w14:textId="77777777" w:rsidR="00603289" w:rsidRDefault="00353EEA">
                  <w:pPr>
                    <w:spacing w:after="0" w:line="240" w:lineRule="auto"/>
                  </w:pPr>
                  <w:r>
                    <w:rPr>
                      <w:noProof/>
                    </w:rPr>
                    <w:drawing>
                      <wp:inline distT="0" distB="0" distL="0" distR="0" wp14:anchorId="6F0DEA11" wp14:editId="03D98EE8">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53EEA" w14:paraId="3726CDF9" w14:textId="77777777" w:rsidTr="00E00FB1">
              <w:trPr>
                <w:trHeight w:val="262"/>
              </w:trPr>
              <w:tc>
                <w:tcPr>
                  <w:tcW w:w="9565" w:type="dxa"/>
                  <w:gridSpan w:val="7"/>
                  <w:tcBorders>
                    <w:top w:val="nil"/>
                    <w:left w:val="nil"/>
                    <w:bottom w:val="nil"/>
                    <w:right w:val="nil"/>
                  </w:tcBorders>
                  <w:tcMar>
                    <w:top w:w="39" w:type="dxa"/>
                    <w:left w:w="39" w:type="dxa"/>
                    <w:bottom w:w="39" w:type="dxa"/>
                    <w:right w:w="39" w:type="dxa"/>
                  </w:tcMar>
                </w:tcPr>
                <w:p w14:paraId="5E8C114F" w14:textId="77777777" w:rsidR="00603289" w:rsidRDefault="00353EEA">
                  <w:pPr>
                    <w:spacing w:after="0" w:line="240" w:lineRule="auto"/>
                  </w:pPr>
                  <w:r>
                    <w:rPr>
                      <w:rFonts w:ascii="Calibri" w:eastAsia="Calibri" w:hAnsi="Calibri"/>
                      <w:b/>
                      <w:color w:val="000000"/>
                      <w:sz w:val="24"/>
                    </w:rPr>
                    <w:t>Table 8: RODENTICIDES</w:t>
                  </w:r>
                </w:p>
              </w:tc>
            </w:tr>
            <w:tr w:rsidR="00603289" w14:paraId="765F6003"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6B88F96" w14:textId="77777777" w:rsidR="00603289" w:rsidRDefault="00353EEA">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1696E4B" w14:textId="77777777" w:rsidR="00603289" w:rsidRDefault="00353EEA">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4B9164D" w14:textId="77777777" w:rsidR="00603289" w:rsidRDefault="00353EEA">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B9966C1" w14:textId="77777777" w:rsidR="00603289" w:rsidRDefault="00353EEA">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707F1B3" w14:textId="77777777" w:rsidR="00603289" w:rsidRDefault="00353EEA">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6D035F8" w14:textId="77777777" w:rsidR="00603289" w:rsidRDefault="00353EEA">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CB3520C" w14:textId="77777777" w:rsidR="00603289" w:rsidRDefault="00353EEA">
                  <w:pPr>
                    <w:spacing w:after="0" w:line="240" w:lineRule="auto"/>
                    <w:jc w:val="center"/>
                  </w:pPr>
                  <w:r>
                    <w:rPr>
                      <w:rFonts w:ascii="Cambria" w:eastAsia="Cambria" w:hAnsi="Cambria"/>
                      <w:b/>
                      <w:color w:val="000000"/>
                      <w:sz w:val="18"/>
                    </w:rPr>
                    <w:t>&gt;MRL</w:t>
                  </w:r>
                </w:p>
              </w:tc>
            </w:tr>
            <w:tr w:rsidR="00603289" w14:paraId="7D3DF8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34222" w14:textId="77777777" w:rsidR="00603289" w:rsidRDefault="00353EEA">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CF3AE" w14:textId="77777777" w:rsidR="00603289" w:rsidRDefault="00353EEA">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D588A" w14:textId="77777777" w:rsidR="00603289" w:rsidRDefault="00353EEA">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1A8969" w14:textId="77777777" w:rsidR="00603289" w:rsidRDefault="00353EEA">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674D6" w14:textId="6E612C12" w:rsidR="00603289" w:rsidRDefault="00D93432">
                  <w:pPr>
                    <w:spacing w:after="0" w:line="240" w:lineRule="auto"/>
                    <w:jc w:val="center"/>
                  </w:pPr>
                  <w:r>
                    <w:rPr>
                      <w:rFonts w:ascii="Cambria" w:eastAsia="Cambria" w:hAnsi="Cambria"/>
                      <w:color w:val="000000"/>
                      <w:sz w:val="18"/>
                    </w:rPr>
                    <w:t>116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CFA99" w14:textId="77777777" w:rsidR="00603289" w:rsidRDefault="00353EEA">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6BD04" w14:textId="77777777" w:rsidR="00603289" w:rsidRDefault="00353EEA">
                  <w:pPr>
                    <w:spacing w:after="0" w:line="240" w:lineRule="auto"/>
                    <w:jc w:val="center"/>
                  </w:pPr>
                  <w:r>
                    <w:rPr>
                      <w:rFonts w:ascii="Cambria" w:eastAsia="Cambria" w:hAnsi="Cambria"/>
                      <w:color w:val="000000"/>
                      <w:sz w:val="18"/>
                    </w:rPr>
                    <w:t>-</w:t>
                  </w:r>
                </w:p>
              </w:tc>
            </w:tr>
          </w:tbl>
          <w:p w14:paraId="363C6C12" w14:textId="77777777" w:rsidR="00603289" w:rsidRDefault="00603289">
            <w:pPr>
              <w:spacing w:after="0" w:line="240" w:lineRule="auto"/>
            </w:pPr>
          </w:p>
        </w:tc>
        <w:tc>
          <w:tcPr>
            <w:tcW w:w="50" w:type="dxa"/>
          </w:tcPr>
          <w:p w14:paraId="015A5E13" w14:textId="77777777" w:rsidR="00603289" w:rsidRDefault="00603289">
            <w:pPr>
              <w:pStyle w:val="EmptyCellLayoutStyle"/>
              <w:spacing w:after="0" w:line="240" w:lineRule="auto"/>
            </w:pPr>
          </w:p>
        </w:tc>
      </w:tr>
    </w:tbl>
    <w:p w14:paraId="5D7F0976" w14:textId="77777777" w:rsidR="00603289" w:rsidRDefault="00603289">
      <w:pPr>
        <w:spacing w:after="0" w:line="240" w:lineRule="auto"/>
      </w:pPr>
    </w:p>
    <w:sectPr w:rsidR="00603289">
      <w:footerReference w:type="default" r:id="rId17"/>
      <w:pgSz w:w="11905" w:h="16837"/>
      <w:pgMar w:top="612" w:right="1133" w:bottom="1296"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2F237" w14:textId="77777777" w:rsidR="000E0687" w:rsidRDefault="000E0687">
      <w:pPr>
        <w:spacing w:after="0" w:line="240" w:lineRule="auto"/>
      </w:pPr>
      <w:r>
        <w:separator/>
      </w:r>
    </w:p>
  </w:endnote>
  <w:endnote w:type="continuationSeparator" w:id="0">
    <w:p w14:paraId="379FBDB9" w14:textId="77777777" w:rsidR="000E0687" w:rsidRDefault="000E0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9"/>
      <w:gridCol w:w="9205"/>
      <w:gridCol w:w="25"/>
    </w:tblGrid>
    <w:tr w:rsidR="00550EF4" w14:paraId="6CAD5480" w14:textId="77777777" w:rsidTr="00C25311">
      <w:trPr>
        <w:gridAfter w:val="1"/>
        <w:wAfter w:w="25" w:type="dxa"/>
      </w:trPr>
      <w:tc>
        <w:tcPr>
          <w:tcW w:w="9" w:type="dxa"/>
        </w:tcPr>
        <w:p w14:paraId="09394D03" w14:textId="77777777" w:rsidR="00550EF4" w:rsidRDefault="00550EF4">
          <w:pPr>
            <w:pStyle w:val="EmptyCellLayoutStyle"/>
            <w:spacing w:after="0" w:line="240" w:lineRule="auto"/>
          </w:pPr>
        </w:p>
      </w:tc>
      <w:tc>
        <w:tcPr>
          <w:tcW w:w="9205" w:type="dxa"/>
        </w:tcPr>
        <w:p w14:paraId="2CB7FB9E" w14:textId="1087E946" w:rsidR="00550EF4" w:rsidRDefault="00C25311" w:rsidP="00C25311">
          <w:pPr>
            <w:spacing w:after="0" w:line="240" w:lineRule="auto"/>
          </w:pPr>
          <w:r>
            <w:rPr>
              <w:rFonts w:ascii="Calibri" w:eastAsia="Calibri" w:hAnsi="Calibri"/>
              <w:color w:val="000000"/>
            </w:rPr>
            <w:t>National Residue Survey | Department of Agriculture, Fisheries and Forestry</w:t>
          </w:r>
          <w:r>
            <w:rPr>
              <w:rFonts w:ascii="Calibri" w:eastAsia="Calibri" w:hAnsi="Calibri"/>
              <w:color w:val="000000"/>
            </w:rPr>
            <w:tab/>
          </w:r>
          <w:r>
            <w:rPr>
              <w:rFonts w:ascii="Calibri" w:eastAsia="Calibri" w:hAnsi="Calibri"/>
              <w:color w:val="000000"/>
            </w:rPr>
            <w:tab/>
          </w:r>
          <w:r>
            <w:rPr>
              <w:rFonts w:ascii="Calibri" w:eastAsia="Calibri" w:hAnsi="Calibri"/>
              <w:color w:val="000000"/>
            </w:rPr>
            <w:tab/>
          </w:r>
          <w:r>
            <w:rPr>
              <w:rFonts w:ascii="Calibri" w:eastAsia="Calibri" w:hAnsi="Calibri"/>
              <w:color w:val="000000"/>
            </w:rPr>
            <w:tab/>
            <w:t xml:space="preserve"> </w:t>
          </w:r>
          <w:r w:rsidRPr="003240E4">
            <w:rPr>
              <w:rFonts w:ascii="Calibri" w:eastAsia="Calibri" w:hAnsi="Calibri"/>
              <w:color w:val="000000"/>
            </w:rPr>
            <w:fldChar w:fldCharType="begin"/>
          </w:r>
          <w:r w:rsidRPr="003240E4">
            <w:rPr>
              <w:rFonts w:ascii="Calibri" w:eastAsia="Calibri" w:hAnsi="Calibri"/>
              <w:color w:val="000000"/>
            </w:rPr>
            <w:instrText xml:space="preserve"> PAGE   \* MERGEFORMAT </w:instrText>
          </w:r>
          <w:r w:rsidRPr="003240E4">
            <w:rPr>
              <w:rFonts w:ascii="Calibri" w:eastAsia="Calibri" w:hAnsi="Calibri"/>
              <w:color w:val="000000"/>
            </w:rPr>
            <w:fldChar w:fldCharType="separate"/>
          </w:r>
          <w:r w:rsidRPr="003240E4">
            <w:rPr>
              <w:rFonts w:ascii="Calibri" w:eastAsia="Calibri" w:hAnsi="Calibri"/>
              <w:noProof/>
              <w:color w:val="000000"/>
            </w:rPr>
            <w:t>1</w:t>
          </w:r>
          <w:r w:rsidRPr="003240E4">
            <w:rPr>
              <w:rFonts w:ascii="Calibri" w:eastAsia="Calibri" w:hAnsi="Calibri"/>
              <w:noProof/>
              <w:color w:val="000000"/>
            </w:rPr>
            <w:fldChar w:fldCharType="end"/>
          </w:r>
        </w:p>
      </w:tc>
    </w:tr>
    <w:tr w:rsidR="00550EF4" w14:paraId="7AC03F35" w14:textId="77777777" w:rsidTr="00C25311">
      <w:tc>
        <w:tcPr>
          <w:tcW w:w="9" w:type="dxa"/>
        </w:tcPr>
        <w:p w14:paraId="30A2995A" w14:textId="77777777" w:rsidR="00550EF4" w:rsidRDefault="00550EF4">
          <w:pPr>
            <w:pStyle w:val="EmptyCellLayoutStyle"/>
            <w:spacing w:after="0" w:line="240" w:lineRule="auto"/>
          </w:pPr>
        </w:p>
      </w:tc>
      <w:tc>
        <w:tcPr>
          <w:tcW w:w="9205" w:type="dxa"/>
        </w:tcPr>
        <w:p w14:paraId="68E1CEAF" w14:textId="77777777" w:rsidR="00550EF4" w:rsidRDefault="00550EF4">
          <w:pPr>
            <w:pStyle w:val="EmptyCellLayoutStyle"/>
            <w:spacing w:after="0" w:line="240" w:lineRule="auto"/>
          </w:pPr>
        </w:p>
      </w:tc>
      <w:tc>
        <w:tcPr>
          <w:tcW w:w="25" w:type="dxa"/>
        </w:tcPr>
        <w:p w14:paraId="39C30A3C" w14:textId="77777777" w:rsidR="00550EF4" w:rsidRDefault="00550EF4">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711BC" w14:textId="77777777" w:rsidR="000E0687" w:rsidRDefault="000E0687">
      <w:pPr>
        <w:spacing w:after="0" w:line="240" w:lineRule="auto"/>
      </w:pPr>
      <w:r>
        <w:separator/>
      </w:r>
    </w:p>
  </w:footnote>
  <w:footnote w:type="continuationSeparator" w:id="0">
    <w:p w14:paraId="2C657F6C" w14:textId="77777777" w:rsidR="000E0687" w:rsidRDefault="000E0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235437266">
    <w:abstractNumId w:val="0"/>
  </w:num>
  <w:num w:numId="2" w16cid:durableId="413163107">
    <w:abstractNumId w:val="1"/>
  </w:num>
  <w:num w:numId="3" w16cid:durableId="971205027">
    <w:abstractNumId w:val="2"/>
  </w:num>
  <w:num w:numId="4" w16cid:durableId="559555938">
    <w:abstractNumId w:val="3"/>
  </w:num>
  <w:num w:numId="5" w16cid:durableId="1471090218">
    <w:abstractNumId w:val="4"/>
  </w:num>
  <w:num w:numId="6" w16cid:durableId="124471078">
    <w:abstractNumId w:val="5"/>
  </w:num>
  <w:num w:numId="7" w16cid:durableId="1311594408">
    <w:abstractNumId w:val="6"/>
  </w:num>
  <w:num w:numId="8" w16cid:durableId="2016496856">
    <w:abstractNumId w:val="7"/>
  </w:num>
  <w:num w:numId="9" w16cid:durableId="667244904">
    <w:abstractNumId w:val="8"/>
  </w:num>
  <w:num w:numId="10" w16cid:durableId="1436486206">
    <w:abstractNumId w:val="9"/>
  </w:num>
  <w:num w:numId="11" w16cid:durableId="641351524">
    <w:abstractNumId w:val="10"/>
  </w:num>
  <w:num w:numId="12" w16cid:durableId="118189444">
    <w:abstractNumId w:val="11"/>
  </w:num>
  <w:num w:numId="13" w16cid:durableId="1780375950">
    <w:abstractNumId w:val="12"/>
  </w:num>
  <w:num w:numId="14" w16cid:durableId="1370377929">
    <w:abstractNumId w:val="13"/>
  </w:num>
  <w:num w:numId="15" w16cid:durableId="933249365">
    <w:abstractNumId w:val="14"/>
  </w:num>
  <w:num w:numId="16" w16cid:durableId="19943366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89"/>
    <w:rsid w:val="00063F59"/>
    <w:rsid w:val="000907D8"/>
    <w:rsid w:val="000E0687"/>
    <w:rsid w:val="003240E4"/>
    <w:rsid w:val="00353EEA"/>
    <w:rsid w:val="00550EF4"/>
    <w:rsid w:val="00603289"/>
    <w:rsid w:val="0066185B"/>
    <w:rsid w:val="006D55A8"/>
    <w:rsid w:val="007243C6"/>
    <w:rsid w:val="008518FF"/>
    <w:rsid w:val="00855D94"/>
    <w:rsid w:val="008C5EAB"/>
    <w:rsid w:val="00A05FF7"/>
    <w:rsid w:val="00A12AF1"/>
    <w:rsid w:val="00A35A73"/>
    <w:rsid w:val="00AA4B41"/>
    <w:rsid w:val="00AC4672"/>
    <w:rsid w:val="00B44663"/>
    <w:rsid w:val="00BD4A44"/>
    <w:rsid w:val="00BE6556"/>
    <w:rsid w:val="00C25311"/>
    <w:rsid w:val="00CF62A9"/>
    <w:rsid w:val="00D45EEB"/>
    <w:rsid w:val="00D77F6C"/>
    <w:rsid w:val="00D90E9A"/>
    <w:rsid w:val="00D93432"/>
    <w:rsid w:val="00E00FB1"/>
    <w:rsid w:val="00F709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EBAAB"/>
  <w15:docId w15:val="{58A1CD40-704A-4F61-A9D4-9AE5B645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353E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EEA"/>
  </w:style>
  <w:style w:type="paragraph" w:styleId="Footer">
    <w:name w:val="footer"/>
    <w:basedOn w:val="Normal"/>
    <w:link w:val="FooterChar"/>
    <w:uiPriority w:val="99"/>
    <w:unhideWhenUsed/>
    <w:rsid w:val="00353E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4C2CE2-F176-4ECD-8082-5DF24F007B38}">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A59A759F-285A-4192-A5A1-5F6135C4D334}">
  <ds:schemaRefs>
    <ds:schemaRef ds:uri="http://schemas.microsoft.com/sharepoint/v3/contenttype/forms"/>
  </ds:schemaRefs>
</ds:datastoreItem>
</file>

<file path=customXml/itemProps3.xml><?xml version="1.0" encoding="utf-8"?>
<ds:datastoreItem xmlns:ds="http://schemas.openxmlformats.org/officeDocument/2006/customXml" ds:itemID="{7ACDF42C-9C9D-42BB-A0B4-D2B2A39E3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45</TotalTime>
  <Pages>1</Pages>
  <Words>2670</Words>
  <Characters>15222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Flour residue testing annual datasets 2024-25</vt:lpstr>
    </vt:vector>
  </TitlesOfParts>
  <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Flour residue testing annual datasets 2024-25</dc:title>
  <dc:creator>Department of Agriculture, Fisheries and Forestry</dc:creator>
  <dc:description/>
  <cp:revision>19</cp:revision>
  <cp:lastPrinted>2025-10-15T03:15:00Z</cp:lastPrinted>
  <dcterms:created xsi:type="dcterms:W3CDTF">2025-09-23T05:43:00Z</dcterms:created>
  <dcterms:modified xsi:type="dcterms:W3CDTF">2025-12-16T01:37:00Z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2025-09-23T05:42:43Z</vt:lpwstr>
  </property>
  <property fmtid="{D5CDD505-2E9C-101B-9397-08002B2CF9AE}" pid="4" name="MSIP_Label_933d8be6-3c40-4052-87a2-9c2adcba8759_Method">
    <vt:lpwstr>Privileged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9ec4275f-41b6-4ea2-99f0-3e4de568dd75</vt:lpwstr>
  </property>
  <property fmtid="{D5CDD505-2E9C-101B-9397-08002B2CF9AE}" pid="8" name="MSIP_Label_933d8be6-3c40-4052-87a2-9c2adcba8759_ContentBits">
    <vt:lpwstr>3</vt:lpwstr>
  </property>
  <property fmtid="{D5CDD505-2E9C-101B-9397-08002B2CF9AE}" pid="9" name="MSIP_Label_933d8be6-3c40-4052-87a2-9c2adcba8759_Tag">
    <vt:lpwstr>10, 0, 1, 1</vt:lpwstr>
  </property>
  <property fmtid="{D5CDD505-2E9C-101B-9397-08002B2CF9AE}" pid="10" name="ContentTypeId">
    <vt:lpwstr>0x0101008991DB94C8E2E14F9D69CDF9B52A3286</vt:lpwstr>
  </property>
</Properties>
</file>