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537E9F" w14:paraId="36360EA6" w14:textId="77777777" w:rsidTr="00CD72E5">
        <w:trPr>
          <w:trHeight w:val="1868"/>
        </w:trPr>
        <w:tc>
          <w:tcPr>
            <w:tcW w:w="5624" w:type="dxa"/>
            <w:gridSpan w:val="2"/>
            <w:tcBorders>
              <w:top w:val="nil"/>
              <w:left w:val="nil"/>
              <w:bottom w:val="nil"/>
            </w:tcBorders>
            <w:tcMar>
              <w:top w:w="0" w:type="dxa"/>
              <w:left w:w="0" w:type="dxa"/>
              <w:bottom w:w="0" w:type="dxa"/>
              <w:right w:w="0" w:type="dxa"/>
            </w:tcMar>
          </w:tcPr>
          <w:p w14:paraId="51F3CBEC" w14:textId="77777777" w:rsidR="005B1339" w:rsidRDefault="0050178E">
            <w:pPr>
              <w:spacing w:after="0" w:line="240" w:lineRule="auto"/>
            </w:pPr>
            <w:r>
              <w:rPr>
                <w:noProof/>
              </w:rPr>
              <w:drawing>
                <wp:inline distT="0" distB="0" distL="0" distR="0" wp14:anchorId="7113ECF9" wp14:editId="2476FB5A">
                  <wp:extent cx="3571877" cy="1096833"/>
                  <wp:effectExtent l="0" t="0" r="0" b="0"/>
                  <wp:docPr id="339382494"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6CE3C50A" w14:textId="77777777" w:rsidR="005B1339" w:rsidRDefault="005B1339">
            <w:pPr>
              <w:pStyle w:val="EmptyCellLayoutStyle"/>
              <w:spacing w:after="0" w:line="240" w:lineRule="auto"/>
            </w:pPr>
          </w:p>
        </w:tc>
        <w:tc>
          <w:tcPr>
            <w:tcW w:w="50" w:type="dxa"/>
          </w:tcPr>
          <w:p w14:paraId="790B0119" w14:textId="77777777" w:rsidR="005B1339" w:rsidRDefault="005B1339">
            <w:pPr>
              <w:pStyle w:val="EmptyCellLayoutStyle"/>
              <w:spacing w:after="0" w:line="240" w:lineRule="auto"/>
            </w:pPr>
          </w:p>
        </w:tc>
      </w:tr>
      <w:tr w:rsidR="005B1339" w14:paraId="1AC7E6EF" w14:textId="77777777">
        <w:trPr>
          <w:trHeight w:val="80"/>
        </w:trPr>
        <w:tc>
          <w:tcPr>
            <w:tcW w:w="6" w:type="dxa"/>
          </w:tcPr>
          <w:p w14:paraId="52DCC5CE" w14:textId="77777777" w:rsidR="005B1339" w:rsidRDefault="005B1339">
            <w:pPr>
              <w:pStyle w:val="EmptyCellLayoutStyle"/>
              <w:spacing w:after="0" w:line="240" w:lineRule="auto"/>
            </w:pPr>
          </w:p>
        </w:tc>
        <w:tc>
          <w:tcPr>
            <w:tcW w:w="5618" w:type="dxa"/>
          </w:tcPr>
          <w:p w14:paraId="7A9D3EF5" w14:textId="77777777" w:rsidR="005B1339" w:rsidRDefault="005B1339">
            <w:pPr>
              <w:pStyle w:val="EmptyCellLayoutStyle"/>
              <w:spacing w:after="0" w:line="240" w:lineRule="auto"/>
            </w:pPr>
          </w:p>
        </w:tc>
        <w:tc>
          <w:tcPr>
            <w:tcW w:w="3949" w:type="dxa"/>
          </w:tcPr>
          <w:p w14:paraId="7D853602" w14:textId="77777777" w:rsidR="005B1339" w:rsidRDefault="005B1339">
            <w:pPr>
              <w:pStyle w:val="EmptyCellLayoutStyle"/>
              <w:spacing w:after="0" w:line="240" w:lineRule="auto"/>
            </w:pPr>
          </w:p>
        </w:tc>
        <w:tc>
          <w:tcPr>
            <w:tcW w:w="50" w:type="dxa"/>
          </w:tcPr>
          <w:p w14:paraId="7A75F86A" w14:textId="77777777" w:rsidR="005B1339" w:rsidRDefault="005B1339">
            <w:pPr>
              <w:pStyle w:val="EmptyCellLayoutStyle"/>
              <w:spacing w:after="0" w:line="240" w:lineRule="auto"/>
            </w:pPr>
          </w:p>
        </w:tc>
      </w:tr>
      <w:tr w:rsidR="00537E9F" w14:paraId="4B24830B" w14:textId="77777777" w:rsidTr="00CD72E5">
        <w:trPr>
          <w:trHeight w:val="705"/>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5B1339" w14:paraId="64207082" w14:textId="77777777">
              <w:trPr>
                <w:trHeight w:val="666"/>
              </w:trPr>
              <w:tc>
                <w:tcPr>
                  <w:tcW w:w="9624" w:type="dxa"/>
                  <w:tcBorders>
                    <w:top w:val="nil"/>
                    <w:left w:val="nil"/>
                    <w:bottom w:val="nil"/>
                    <w:right w:val="nil"/>
                  </w:tcBorders>
                  <w:tcMar>
                    <w:top w:w="39" w:type="dxa"/>
                    <w:left w:w="39" w:type="dxa"/>
                    <w:bottom w:w="0" w:type="dxa"/>
                    <w:right w:w="39" w:type="dxa"/>
                  </w:tcMar>
                </w:tcPr>
                <w:p w14:paraId="01F30C03" w14:textId="77777777" w:rsidR="005B1339" w:rsidRDefault="0050178E">
                  <w:pPr>
                    <w:spacing w:after="0" w:line="240" w:lineRule="auto"/>
                  </w:pPr>
                  <w:r>
                    <w:rPr>
                      <w:rFonts w:ascii="Calibri" w:eastAsia="Calibri" w:hAnsi="Calibri"/>
                      <w:b/>
                      <w:color w:val="000000"/>
                      <w:sz w:val="52"/>
                    </w:rPr>
                    <w:t>Lentil residue testing annual datasets 2024-25</w:t>
                  </w:r>
                </w:p>
              </w:tc>
            </w:tr>
          </w:tbl>
          <w:p w14:paraId="4B890584" w14:textId="77777777" w:rsidR="005B1339" w:rsidRDefault="005B1339">
            <w:pPr>
              <w:spacing w:after="0" w:line="240" w:lineRule="auto"/>
            </w:pPr>
          </w:p>
        </w:tc>
      </w:tr>
      <w:tr w:rsidR="005B1339" w14:paraId="39F38B0B" w14:textId="77777777">
        <w:trPr>
          <w:trHeight w:val="59"/>
        </w:trPr>
        <w:tc>
          <w:tcPr>
            <w:tcW w:w="6" w:type="dxa"/>
          </w:tcPr>
          <w:p w14:paraId="52C41077" w14:textId="77777777" w:rsidR="005B1339" w:rsidRDefault="005B1339">
            <w:pPr>
              <w:pStyle w:val="EmptyCellLayoutStyle"/>
              <w:spacing w:after="0" w:line="240" w:lineRule="auto"/>
            </w:pPr>
          </w:p>
        </w:tc>
        <w:tc>
          <w:tcPr>
            <w:tcW w:w="5618" w:type="dxa"/>
          </w:tcPr>
          <w:p w14:paraId="46B88C68" w14:textId="77777777" w:rsidR="005B1339" w:rsidRDefault="005B1339">
            <w:pPr>
              <w:pStyle w:val="EmptyCellLayoutStyle"/>
              <w:spacing w:after="0" w:line="240" w:lineRule="auto"/>
            </w:pPr>
          </w:p>
        </w:tc>
        <w:tc>
          <w:tcPr>
            <w:tcW w:w="3949" w:type="dxa"/>
          </w:tcPr>
          <w:p w14:paraId="30EF5031" w14:textId="77777777" w:rsidR="005B1339" w:rsidRDefault="005B1339">
            <w:pPr>
              <w:pStyle w:val="EmptyCellLayoutStyle"/>
              <w:spacing w:after="0" w:line="240" w:lineRule="auto"/>
            </w:pPr>
          </w:p>
        </w:tc>
        <w:tc>
          <w:tcPr>
            <w:tcW w:w="50" w:type="dxa"/>
          </w:tcPr>
          <w:p w14:paraId="67E43C8B" w14:textId="77777777" w:rsidR="005B1339" w:rsidRDefault="005B1339">
            <w:pPr>
              <w:pStyle w:val="EmptyCellLayoutStyle"/>
              <w:spacing w:after="0" w:line="240" w:lineRule="auto"/>
            </w:pPr>
          </w:p>
        </w:tc>
      </w:tr>
      <w:tr w:rsidR="00537E9F" w14:paraId="647130B4" w14:textId="77777777" w:rsidTr="00CD72E5">
        <w:trPr>
          <w:trHeight w:val="2417"/>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5B1339" w14:paraId="57796B14" w14:textId="77777777">
              <w:trPr>
                <w:trHeight w:val="2378"/>
              </w:trPr>
              <w:tc>
                <w:tcPr>
                  <w:tcW w:w="9624" w:type="dxa"/>
                  <w:tcBorders>
                    <w:top w:val="nil"/>
                    <w:left w:val="nil"/>
                    <w:bottom w:val="nil"/>
                    <w:right w:val="nil"/>
                  </w:tcBorders>
                  <w:tcMar>
                    <w:top w:w="0" w:type="dxa"/>
                    <w:left w:w="39" w:type="dxa"/>
                    <w:bottom w:w="39" w:type="dxa"/>
                    <w:right w:w="39" w:type="dxa"/>
                  </w:tcMar>
                </w:tcPr>
                <w:p w14:paraId="4F2A0A13" w14:textId="77777777" w:rsidR="005B1339" w:rsidRDefault="0050178E">
                  <w:pPr>
                    <w:spacing w:after="0" w:line="240" w:lineRule="auto"/>
                  </w:pPr>
                  <w:r>
                    <w:rPr>
                      <w:rFonts w:ascii="Calibri" w:eastAsia="Calibri" w:hAnsi="Calibri"/>
                      <w:color w:val="000000"/>
                      <w:sz w:val="28"/>
                    </w:rPr>
                    <w:t>National Residue Survey (NRS), Department of Agriculture, Fisheries and Forestry</w:t>
                  </w:r>
                </w:p>
                <w:p w14:paraId="1AD15605" w14:textId="77777777" w:rsidR="005B1339" w:rsidRDefault="005B1339">
                  <w:pPr>
                    <w:spacing w:after="0" w:line="240" w:lineRule="auto"/>
                  </w:pPr>
                </w:p>
                <w:p w14:paraId="6BDDAC7F" w14:textId="77777777" w:rsidR="005B1339" w:rsidRDefault="0050178E">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322F6432" w14:textId="77777777" w:rsidR="005B1339" w:rsidRDefault="005B1339">
                  <w:pPr>
                    <w:spacing w:after="0" w:line="240" w:lineRule="auto"/>
                  </w:pPr>
                </w:p>
                <w:p w14:paraId="5F23A6E8" w14:textId="77777777" w:rsidR="005B1339" w:rsidRDefault="0050178E">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75C6FCD4" w14:textId="77777777" w:rsidR="005B1339" w:rsidRDefault="0050178E">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6DDE3617" w14:textId="77777777" w:rsidR="005B1339" w:rsidRDefault="0050178E">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00CE11E9" w14:textId="77777777" w:rsidR="005B1339" w:rsidRDefault="0050178E">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7C91CD5D" w14:textId="77777777" w:rsidR="005B1339" w:rsidRDefault="0050178E">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0080720F" w14:textId="77777777" w:rsidR="005B1339" w:rsidRDefault="005B1339">
                  <w:pPr>
                    <w:spacing w:after="0" w:line="240" w:lineRule="auto"/>
                  </w:pPr>
                </w:p>
                <w:p w14:paraId="5AA45F79" w14:textId="77777777" w:rsidR="005B1339" w:rsidRDefault="0050178E">
                  <w:pPr>
                    <w:spacing w:after="0" w:line="240" w:lineRule="auto"/>
                  </w:pPr>
                  <w:r>
                    <w:rPr>
                      <w:rFonts w:ascii="Calibri" w:eastAsia="Calibri" w:hAnsi="Calibri"/>
                      <w:b/>
                      <w:color w:val="000000"/>
                      <w:sz w:val="24"/>
                    </w:rPr>
                    <w:t xml:space="preserve">Disclaimer </w:t>
                  </w:r>
                </w:p>
                <w:p w14:paraId="6EEF7D5F" w14:textId="77777777" w:rsidR="005B1339" w:rsidRDefault="005B1339">
                  <w:pPr>
                    <w:spacing w:after="0" w:line="240" w:lineRule="auto"/>
                  </w:pPr>
                </w:p>
                <w:p w14:paraId="292DA757" w14:textId="0F7043AD" w:rsidR="005B1339" w:rsidRDefault="00D12581">
                  <w:pPr>
                    <w:spacing w:after="0" w:line="240" w:lineRule="auto"/>
                  </w:pPr>
                  <w:r w:rsidRPr="00D12581">
                    <w:rPr>
                      <w:rFonts w:ascii="Cambria" w:eastAsia="Cambria" w:hAnsi="Cambria"/>
                      <w:color w:val="000000"/>
                      <w:sz w:val="22"/>
                    </w:rPr>
                    <w:t xml:space="preserve">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w:t>
                  </w:r>
                  <w:proofErr w:type="gramStart"/>
                  <w:r w:rsidRPr="00D12581">
                    <w:rPr>
                      <w:rFonts w:ascii="Cambria" w:eastAsia="Cambria" w:hAnsi="Cambria"/>
                      <w:color w:val="000000"/>
                      <w:sz w:val="22"/>
                    </w:rPr>
                    <w:t>as a result of</w:t>
                  </w:r>
                  <w:proofErr w:type="gramEnd"/>
                  <w:r w:rsidRPr="00D12581">
                    <w:rPr>
                      <w:rFonts w:ascii="Cambria" w:eastAsia="Cambria" w:hAnsi="Cambria"/>
                      <w:color w:val="000000"/>
                      <w:sz w:val="22"/>
                    </w:rPr>
                    <w:t xml:space="preserve">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w:t>
                  </w:r>
                  <w:proofErr w:type="gramStart"/>
                  <w:r w:rsidRPr="00D12581">
                    <w:rPr>
                      <w:rFonts w:ascii="Cambria" w:eastAsia="Cambria" w:hAnsi="Cambria"/>
                      <w:color w:val="000000"/>
                      <w:sz w:val="22"/>
                    </w:rPr>
                    <w:t>particular circumstances</w:t>
                  </w:r>
                  <w:proofErr w:type="gramEnd"/>
                  <w:r w:rsidRPr="00D12581">
                    <w:rPr>
                      <w:rFonts w:ascii="Cambria" w:eastAsia="Cambria" w:hAnsi="Cambria"/>
                      <w:color w:val="000000"/>
                      <w:sz w:val="22"/>
                    </w:rPr>
                    <w:t>.</w:t>
                  </w:r>
                </w:p>
              </w:tc>
            </w:tr>
          </w:tbl>
          <w:p w14:paraId="680DBA20" w14:textId="77777777" w:rsidR="005B1339" w:rsidRDefault="005B1339">
            <w:pPr>
              <w:spacing w:after="0" w:line="240" w:lineRule="auto"/>
            </w:pPr>
          </w:p>
        </w:tc>
      </w:tr>
      <w:tr w:rsidR="005B1339" w14:paraId="77FA816E" w14:textId="77777777">
        <w:trPr>
          <w:trHeight w:val="217"/>
        </w:trPr>
        <w:tc>
          <w:tcPr>
            <w:tcW w:w="6" w:type="dxa"/>
          </w:tcPr>
          <w:p w14:paraId="6566489F" w14:textId="77777777" w:rsidR="005B1339" w:rsidRDefault="005B1339">
            <w:pPr>
              <w:pStyle w:val="EmptyCellLayoutStyle"/>
              <w:spacing w:after="0" w:line="240" w:lineRule="auto"/>
            </w:pPr>
          </w:p>
        </w:tc>
        <w:tc>
          <w:tcPr>
            <w:tcW w:w="5618" w:type="dxa"/>
          </w:tcPr>
          <w:p w14:paraId="1FFCF6CC" w14:textId="77777777" w:rsidR="005B1339" w:rsidRDefault="005B1339">
            <w:pPr>
              <w:pStyle w:val="EmptyCellLayoutStyle"/>
              <w:spacing w:after="0" w:line="240" w:lineRule="auto"/>
            </w:pPr>
          </w:p>
        </w:tc>
        <w:tc>
          <w:tcPr>
            <w:tcW w:w="3949" w:type="dxa"/>
          </w:tcPr>
          <w:p w14:paraId="4694AD53" w14:textId="77777777" w:rsidR="005B1339" w:rsidRDefault="005B1339">
            <w:pPr>
              <w:pStyle w:val="EmptyCellLayoutStyle"/>
              <w:spacing w:after="0" w:line="240" w:lineRule="auto"/>
            </w:pPr>
          </w:p>
        </w:tc>
        <w:tc>
          <w:tcPr>
            <w:tcW w:w="50" w:type="dxa"/>
          </w:tcPr>
          <w:p w14:paraId="50CA325A" w14:textId="77777777" w:rsidR="005B1339" w:rsidRDefault="005B1339">
            <w:pPr>
              <w:pStyle w:val="EmptyCellLayoutStyle"/>
              <w:spacing w:after="0" w:line="240" w:lineRule="auto"/>
            </w:pPr>
          </w:p>
        </w:tc>
      </w:tr>
      <w:tr w:rsidR="00537E9F" w14:paraId="25746772" w14:textId="77777777" w:rsidTr="00CD72E5">
        <w:tc>
          <w:tcPr>
            <w:tcW w:w="6" w:type="dxa"/>
          </w:tcPr>
          <w:p w14:paraId="604457E3" w14:textId="77777777" w:rsidR="005B1339" w:rsidRDefault="005B1339">
            <w:pPr>
              <w:pStyle w:val="EmptyCellLayoutStyle"/>
              <w:spacing w:after="0" w:line="240" w:lineRule="auto"/>
            </w:pPr>
          </w:p>
        </w:tc>
        <w:tc>
          <w:tcPr>
            <w:tcW w:w="9567"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537E9F" w14:paraId="2016C904" w14:textId="77777777" w:rsidTr="00537E9F">
              <w:trPr>
                <w:trHeight w:val="262"/>
              </w:trPr>
              <w:tc>
                <w:tcPr>
                  <w:tcW w:w="9565" w:type="dxa"/>
                  <w:gridSpan w:val="7"/>
                  <w:tcBorders>
                    <w:top w:val="nil"/>
                    <w:left w:val="nil"/>
                    <w:bottom w:val="nil"/>
                    <w:right w:val="nil"/>
                  </w:tcBorders>
                  <w:tcMar>
                    <w:top w:w="39" w:type="dxa"/>
                    <w:left w:w="39" w:type="dxa"/>
                    <w:bottom w:w="39" w:type="dxa"/>
                    <w:right w:w="39" w:type="dxa"/>
                  </w:tcMar>
                </w:tcPr>
                <w:p w14:paraId="38EC9447" w14:textId="77777777" w:rsidR="005B1339" w:rsidRDefault="0050178E">
                  <w:pPr>
                    <w:spacing w:after="0" w:line="240" w:lineRule="auto"/>
                  </w:pPr>
                  <w:r>
                    <w:rPr>
                      <w:rFonts w:ascii="Calibri" w:eastAsia="Calibri" w:hAnsi="Calibri"/>
                      <w:b/>
                      <w:color w:val="000000"/>
                      <w:sz w:val="24"/>
                    </w:rPr>
                    <w:t>Table 1: ANTHELMINTICS</w:t>
                  </w:r>
                </w:p>
              </w:tc>
            </w:tr>
            <w:tr w:rsidR="005B1339" w14:paraId="14F0250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2A55E7" w14:textId="77777777" w:rsidR="005B1339" w:rsidRDefault="005017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2E4247" w14:textId="77777777" w:rsidR="005B1339" w:rsidRDefault="005017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B182F2" w14:textId="77777777" w:rsidR="005B1339" w:rsidRDefault="005017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F95FFE" w14:textId="77777777" w:rsidR="005B1339" w:rsidRDefault="005017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E48A8F" w14:textId="77777777" w:rsidR="005B1339" w:rsidRDefault="005017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A47061" w14:textId="77777777" w:rsidR="005B1339" w:rsidRDefault="005017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7830AC" w14:textId="77777777" w:rsidR="005B1339" w:rsidRDefault="0050178E">
                  <w:pPr>
                    <w:spacing w:after="0" w:line="240" w:lineRule="auto"/>
                    <w:jc w:val="center"/>
                  </w:pPr>
                  <w:r>
                    <w:rPr>
                      <w:rFonts w:ascii="Cambria" w:eastAsia="Cambria" w:hAnsi="Cambria"/>
                      <w:b/>
                      <w:color w:val="000000"/>
                      <w:sz w:val="18"/>
                    </w:rPr>
                    <w:t>&gt;MRL</w:t>
                  </w:r>
                </w:p>
              </w:tc>
            </w:tr>
            <w:tr w:rsidR="005B1339" w14:paraId="015AA4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86E21" w14:textId="77777777" w:rsidR="005B1339" w:rsidRDefault="0050178E">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5CED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DDD3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2B394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2280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63B2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74FBC" w14:textId="77777777" w:rsidR="005B1339" w:rsidRDefault="0050178E">
                  <w:pPr>
                    <w:spacing w:after="0" w:line="240" w:lineRule="auto"/>
                    <w:jc w:val="center"/>
                  </w:pPr>
                  <w:r>
                    <w:rPr>
                      <w:rFonts w:ascii="Cambria" w:eastAsia="Cambria" w:hAnsi="Cambria"/>
                      <w:color w:val="000000"/>
                      <w:sz w:val="18"/>
                    </w:rPr>
                    <w:t>-</w:t>
                  </w:r>
                </w:p>
              </w:tc>
            </w:tr>
            <w:tr w:rsidR="005B1339" w14:paraId="094F5D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9A8D3" w14:textId="77777777" w:rsidR="005B1339" w:rsidRDefault="0050178E">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E6A5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1653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554251"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DF06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B4947"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6D752" w14:textId="77777777" w:rsidR="005B1339" w:rsidRDefault="0050178E">
                  <w:pPr>
                    <w:spacing w:after="0" w:line="240" w:lineRule="auto"/>
                    <w:jc w:val="center"/>
                  </w:pPr>
                  <w:r>
                    <w:rPr>
                      <w:rFonts w:ascii="Cambria" w:eastAsia="Cambria" w:hAnsi="Cambria"/>
                      <w:color w:val="000000"/>
                      <w:sz w:val="18"/>
                    </w:rPr>
                    <w:t>0</w:t>
                  </w:r>
                </w:p>
              </w:tc>
            </w:tr>
            <w:tr w:rsidR="005B1339" w14:paraId="45638D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A2344" w14:textId="77777777" w:rsidR="005B1339" w:rsidRDefault="0050178E">
                  <w:pPr>
                    <w:spacing w:after="0" w:line="240" w:lineRule="auto"/>
                  </w:pPr>
                  <w:proofErr w:type="spellStart"/>
                  <w:r>
                    <w:rPr>
                      <w:rFonts w:ascii="Cambria" w:eastAsia="Cambria" w:hAnsi="Cambria"/>
                      <w:color w:val="000000"/>
                      <w:sz w:val="18"/>
                    </w:rPr>
                    <w:t>fluensulfone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7C39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65FA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D14D0E" w14:textId="77777777" w:rsidR="005B1339" w:rsidRDefault="005017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610C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EF537"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22509" w14:textId="77777777" w:rsidR="005B1339" w:rsidRDefault="0050178E">
                  <w:pPr>
                    <w:spacing w:after="0" w:line="240" w:lineRule="auto"/>
                    <w:jc w:val="center"/>
                  </w:pPr>
                  <w:r>
                    <w:rPr>
                      <w:rFonts w:ascii="Cambria" w:eastAsia="Cambria" w:hAnsi="Cambria"/>
                      <w:color w:val="000000"/>
                      <w:sz w:val="18"/>
                    </w:rPr>
                    <w:t>0</w:t>
                  </w:r>
                </w:p>
              </w:tc>
            </w:tr>
            <w:tr w:rsidR="005B1339" w14:paraId="5DBF66F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2F813EB" w14:textId="77777777" w:rsidR="005B1339" w:rsidRDefault="0050178E">
                  <w:pPr>
                    <w:spacing w:after="0" w:line="240" w:lineRule="auto"/>
                  </w:pPr>
                  <w:r>
                    <w:rPr>
                      <w:noProof/>
                    </w:rPr>
                    <w:drawing>
                      <wp:inline distT="0" distB="0" distL="0" distR="0" wp14:anchorId="03957EF2" wp14:editId="1933B5D3">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221186E" w14:textId="77777777" w:rsidR="005B1339" w:rsidRDefault="0050178E">
                  <w:pPr>
                    <w:spacing w:after="0" w:line="240" w:lineRule="auto"/>
                  </w:pPr>
                  <w:r>
                    <w:rPr>
                      <w:noProof/>
                    </w:rPr>
                    <w:drawing>
                      <wp:inline distT="0" distB="0" distL="0" distR="0" wp14:anchorId="6FD3240F" wp14:editId="121B4D70">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AB309C1" w14:textId="77777777" w:rsidR="005B1339" w:rsidRDefault="0050178E">
                  <w:pPr>
                    <w:spacing w:after="0" w:line="240" w:lineRule="auto"/>
                  </w:pPr>
                  <w:r>
                    <w:rPr>
                      <w:noProof/>
                    </w:rPr>
                    <w:drawing>
                      <wp:inline distT="0" distB="0" distL="0" distR="0" wp14:anchorId="3C766A13" wp14:editId="25D03112">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18A0A22" w14:textId="77777777" w:rsidR="005B1339" w:rsidRDefault="0050178E">
                  <w:pPr>
                    <w:spacing w:after="0" w:line="240" w:lineRule="auto"/>
                  </w:pPr>
                  <w:r>
                    <w:rPr>
                      <w:noProof/>
                    </w:rPr>
                    <w:drawing>
                      <wp:inline distT="0" distB="0" distL="0" distR="0" wp14:anchorId="3EF75508" wp14:editId="3185F76A">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7B365BD" w14:textId="77777777" w:rsidR="005B1339" w:rsidRDefault="0050178E">
                  <w:pPr>
                    <w:spacing w:after="0" w:line="240" w:lineRule="auto"/>
                  </w:pPr>
                  <w:r>
                    <w:rPr>
                      <w:noProof/>
                    </w:rPr>
                    <w:drawing>
                      <wp:inline distT="0" distB="0" distL="0" distR="0" wp14:anchorId="7B71595F" wp14:editId="467E96BC">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852BDA8" w14:textId="77777777" w:rsidR="005B1339" w:rsidRDefault="0050178E">
                  <w:pPr>
                    <w:spacing w:after="0" w:line="240" w:lineRule="auto"/>
                  </w:pPr>
                  <w:r>
                    <w:rPr>
                      <w:noProof/>
                    </w:rPr>
                    <w:drawing>
                      <wp:inline distT="0" distB="0" distL="0" distR="0" wp14:anchorId="016982A4" wp14:editId="47C586F9">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942ABA4" w14:textId="77777777" w:rsidR="005B1339" w:rsidRDefault="0050178E">
                  <w:pPr>
                    <w:spacing w:after="0" w:line="240" w:lineRule="auto"/>
                  </w:pPr>
                  <w:r>
                    <w:rPr>
                      <w:noProof/>
                    </w:rPr>
                    <w:drawing>
                      <wp:inline distT="0" distB="0" distL="0" distR="0" wp14:anchorId="7FD7DD8A" wp14:editId="175AEFB2">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537E9F" w14:paraId="7C7D1B84" w14:textId="77777777" w:rsidTr="00537E9F">
              <w:trPr>
                <w:trHeight w:val="262"/>
              </w:trPr>
              <w:tc>
                <w:tcPr>
                  <w:tcW w:w="9565" w:type="dxa"/>
                  <w:gridSpan w:val="7"/>
                  <w:tcBorders>
                    <w:top w:val="nil"/>
                    <w:left w:val="nil"/>
                    <w:bottom w:val="nil"/>
                    <w:right w:val="nil"/>
                  </w:tcBorders>
                  <w:tcMar>
                    <w:top w:w="39" w:type="dxa"/>
                    <w:left w:w="39" w:type="dxa"/>
                    <w:bottom w:w="39" w:type="dxa"/>
                    <w:right w:w="39" w:type="dxa"/>
                  </w:tcMar>
                </w:tcPr>
                <w:p w14:paraId="12DEE725" w14:textId="77777777" w:rsidR="005B1339" w:rsidRDefault="0050178E">
                  <w:pPr>
                    <w:spacing w:after="0" w:line="240" w:lineRule="auto"/>
                  </w:pPr>
                  <w:r>
                    <w:rPr>
                      <w:rFonts w:ascii="Calibri" w:eastAsia="Calibri" w:hAnsi="Calibri"/>
                      <w:b/>
                      <w:color w:val="000000"/>
                      <w:sz w:val="24"/>
                    </w:rPr>
                    <w:t>Table 2: CONTAMINANTS</w:t>
                  </w:r>
                </w:p>
              </w:tc>
            </w:tr>
            <w:tr w:rsidR="005B1339" w14:paraId="680A071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6959FD8" w14:textId="77777777" w:rsidR="005B1339" w:rsidRDefault="005017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221C47" w14:textId="77777777" w:rsidR="005B1339" w:rsidRDefault="005017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A39E77" w14:textId="77777777" w:rsidR="005B1339" w:rsidRDefault="005017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0330CC" w14:textId="77777777" w:rsidR="005B1339" w:rsidRDefault="005017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D73B55C" w14:textId="77777777" w:rsidR="005B1339" w:rsidRDefault="005017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016D8D" w14:textId="77777777" w:rsidR="005B1339" w:rsidRDefault="005017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D49FFA" w14:textId="77777777" w:rsidR="005B1339" w:rsidRDefault="0050178E">
                  <w:pPr>
                    <w:spacing w:after="0" w:line="240" w:lineRule="auto"/>
                    <w:jc w:val="center"/>
                  </w:pPr>
                  <w:r>
                    <w:rPr>
                      <w:rFonts w:ascii="Cambria" w:eastAsia="Cambria" w:hAnsi="Cambria"/>
                      <w:b/>
                      <w:color w:val="000000"/>
                      <w:sz w:val="18"/>
                    </w:rPr>
                    <w:t>&gt;MRL</w:t>
                  </w:r>
                </w:p>
              </w:tc>
            </w:tr>
            <w:tr w:rsidR="005B1339" w14:paraId="2CC1EB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E21CB" w14:textId="77777777" w:rsidR="005B1339" w:rsidRDefault="0050178E">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343F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203D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8A04A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25C2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729C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B7631" w14:textId="77777777" w:rsidR="005B1339" w:rsidRDefault="0050178E">
                  <w:pPr>
                    <w:spacing w:after="0" w:line="240" w:lineRule="auto"/>
                    <w:jc w:val="center"/>
                  </w:pPr>
                  <w:r>
                    <w:rPr>
                      <w:rFonts w:ascii="Cambria" w:eastAsia="Cambria" w:hAnsi="Cambria"/>
                      <w:color w:val="000000"/>
                      <w:sz w:val="18"/>
                    </w:rPr>
                    <w:t>-</w:t>
                  </w:r>
                </w:p>
              </w:tc>
            </w:tr>
            <w:tr w:rsidR="005B1339" w14:paraId="4BAAEF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B1654" w14:textId="77777777" w:rsidR="005B1339" w:rsidRDefault="0050178E">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45D1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5487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A3E7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B6CB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7854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09683" w14:textId="77777777" w:rsidR="005B1339" w:rsidRDefault="0050178E">
                  <w:pPr>
                    <w:spacing w:after="0" w:line="240" w:lineRule="auto"/>
                    <w:jc w:val="center"/>
                  </w:pPr>
                  <w:r>
                    <w:rPr>
                      <w:rFonts w:ascii="Cambria" w:eastAsia="Cambria" w:hAnsi="Cambria"/>
                      <w:color w:val="000000"/>
                      <w:sz w:val="18"/>
                    </w:rPr>
                    <w:t>-</w:t>
                  </w:r>
                </w:p>
              </w:tc>
            </w:tr>
            <w:tr w:rsidR="005B1339" w14:paraId="3B3AF7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E93F6" w14:textId="77777777" w:rsidR="005B1339" w:rsidRDefault="0050178E">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F2CE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A0FA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D7580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7EC2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AE98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DF91F" w14:textId="77777777" w:rsidR="005B1339" w:rsidRDefault="0050178E">
                  <w:pPr>
                    <w:spacing w:after="0" w:line="240" w:lineRule="auto"/>
                    <w:jc w:val="center"/>
                  </w:pPr>
                  <w:r>
                    <w:rPr>
                      <w:rFonts w:ascii="Cambria" w:eastAsia="Cambria" w:hAnsi="Cambria"/>
                      <w:color w:val="000000"/>
                      <w:sz w:val="18"/>
                    </w:rPr>
                    <w:t>-</w:t>
                  </w:r>
                </w:p>
              </w:tc>
            </w:tr>
            <w:tr w:rsidR="005B1339" w14:paraId="5672D3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A750A" w14:textId="77777777" w:rsidR="005B1339" w:rsidRDefault="0050178E">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8D82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909A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739844" w14:textId="77777777" w:rsidR="005B1339" w:rsidRDefault="005017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551A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B461E"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DD8CB" w14:textId="77777777" w:rsidR="005B1339" w:rsidRDefault="0050178E">
                  <w:pPr>
                    <w:spacing w:after="0" w:line="240" w:lineRule="auto"/>
                    <w:jc w:val="center"/>
                  </w:pPr>
                  <w:r>
                    <w:rPr>
                      <w:rFonts w:ascii="Cambria" w:eastAsia="Cambria" w:hAnsi="Cambria"/>
                      <w:color w:val="000000"/>
                      <w:sz w:val="18"/>
                    </w:rPr>
                    <w:t>0</w:t>
                  </w:r>
                </w:p>
              </w:tc>
            </w:tr>
            <w:tr w:rsidR="005B1339" w14:paraId="17D315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BCFEC" w14:textId="77777777" w:rsidR="005B1339" w:rsidRDefault="0050178E">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4462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459E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FABA6E" w14:textId="77777777" w:rsidR="005B1339" w:rsidRDefault="0050178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EE5E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79860"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D8E91" w14:textId="77777777" w:rsidR="005B1339" w:rsidRDefault="0050178E">
                  <w:pPr>
                    <w:spacing w:after="0" w:line="240" w:lineRule="auto"/>
                    <w:jc w:val="center"/>
                  </w:pPr>
                  <w:r>
                    <w:rPr>
                      <w:rFonts w:ascii="Cambria" w:eastAsia="Cambria" w:hAnsi="Cambria"/>
                      <w:color w:val="000000"/>
                      <w:sz w:val="18"/>
                    </w:rPr>
                    <w:t>0</w:t>
                  </w:r>
                </w:p>
              </w:tc>
            </w:tr>
            <w:tr w:rsidR="005B1339" w14:paraId="34008A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DFFD7" w14:textId="77777777" w:rsidR="005B1339" w:rsidRDefault="0050178E">
                  <w:pPr>
                    <w:spacing w:after="0" w:line="240" w:lineRule="auto"/>
                  </w:pPr>
                  <w:r>
                    <w:rPr>
                      <w:rFonts w:ascii="Cambria" w:eastAsia="Cambria" w:hAnsi="Cambria"/>
                      <w:color w:val="000000"/>
                      <w:sz w:val="18"/>
                    </w:rPr>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C912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8776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69912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2136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F43E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C43C4" w14:textId="77777777" w:rsidR="005B1339" w:rsidRDefault="0050178E">
                  <w:pPr>
                    <w:spacing w:after="0" w:line="240" w:lineRule="auto"/>
                    <w:jc w:val="center"/>
                  </w:pPr>
                  <w:r>
                    <w:rPr>
                      <w:rFonts w:ascii="Cambria" w:eastAsia="Cambria" w:hAnsi="Cambria"/>
                      <w:color w:val="000000"/>
                      <w:sz w:val="18"/>
                    </w:rPr>
                    <w:t>-</w:t>
                  </w:r>
                </w:p>
              </w:tc>
            </w:tr>
            <w:tr w:rsidR="005B1339" w14:paraId="6B0BE3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CD204" w14:textId="77777777" w:rsidR="005B1339" w:rsidRDefault="0050178E">
                  <w:pPr>
                    <w:spacing w:after="0" w:line="240" w:lineRule="auto"/>
                  </w:pPr>
                  <w:r>
                    <w:rPr>
                      <w:rFonts w:ascii="Cambria" w:eastAsia="Cambria" w:hAnsi="Cambria"/>
                      <w:color w:val="000000"/>
                      <w:sz w:val="18"/>
                    </w:rPr>
                    <w:lastRenderedPageBreak/>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1AD4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0939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5B072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E7AB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7DCD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FC381" w14:textId="77777777" w:rsidR="005B1339" w:rsidRDefault="0050178E">
                  <w:pPr>
                    <w:spacing w:after="0" w:line="240" w:lineRule="auto"/>
                    <w:jc w:val="center"/>
                  </w:pPr>
                  <w:r>
                    <w:rPr>
                      <w:rFonts w:ascii="Cambria" w:eastAsia="Cambria" w:hAnsi="Cambria"/>
                      <w:color w:val="000000"/>
                      <w:sz w:val="18"/>
                    </w:rPr>
                    <w:t>-</w:t>
                  </w:r>
                </w:p>
              </w:tc>
            </w:tr>
            <w:tr w:rsidR="005B1339" w14:paraId="2A3CC1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1F72A" w14:textId="77777777" w:rsidR="005B1339" w:rsidRDefault="0050178E">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3E33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1AB5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1654E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44C9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BA79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9C238" w14:textId="77777777" w:rsidR="005B1339" w:rsidRDefault="0050178E">
                  <w:pPr>
                    <w:spacing w:after="0" w:line="240" w:lineRule="auto"/>
                    <w:jc w:val="center"/>
                  </w:pPr>
                  <w:r>
                    <w:rPr>
                      <w:rFonts w:ascii="Cambria" w:eastAsia="Cambria" w:hAnsi="Cambria"/>
                      <w:color w:val="000000"/>
                      <w:sz w:val="18"/>
                    </w:rPr>
                    <w:t>-</w:t>
                  </w:r>
                </w:p>
              </w:tc>
            </w:tr>
            <w:tr w:rsidR="005B1339" w14:paraId="26EB3C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BA539" w14:textId="77777777" w:rsidR="005B1339" w:rsidRDefault="0050178E">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E7FA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424E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C96A3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CC32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8979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BB067" w14:textId="77777777" w:rsidR="005B1339" w:rsidRDefault="0050178E">
                  <w:pPr>
                    <w:spacing w:after="0" w:line="240" w:lineRule="auto"/>
                    <w:jc w:val="center"/>
                  </w:pPr>
                  <w:r>
                    <w:rPr>
                      <w:rFonts w:ascii="Cambria" w:eastAsia="Cambria" w:hAnsi="Cambria"/>
                      <w:color w:val="000000"/>
                      <w:sz w:val="18"/>
                    </w:rPr>
                    <w:t>-</w:t>
                  </w:r>
                </w:p>
              </w:tc>
            </w:tr>
            <w:tr w:rsidR="005B1339" w14:paraId="26ECC1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4A4B3" w14:textId="77777777" w:rsidR="005B1339" w:rsidRDefault="0050178E">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F42A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D533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8E4E8E" w14:textId="77777777" w:rsidR="005B1339" w:rsidRDefault="005017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874C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5C6CD"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85048" w14:textId="77777777" w:rsidR="005B1339" w:rsidRDefault="0050178E">
                  <w:pPr>
                    <w:spacing w:after="0" w:line="240" w:lineRule="auto"/>
                    <w:jc w:val="center"/>
                  </w:pPr>
                  <w:r>
                    <w:rPr>
                      <w:rFonts w:ascii="Cambria" w:eastAsia="Cambria" w:hAnsi="Cambria"/>
                      <w:color w:val="000000"/>
                      <w:sz w:val="18"/>
                    </w:rPr>
                    <w:t>0</w:t>
                  </w:r>
                </w:p>
              </w:tc>
            </w:tr>
            <w:tr w:rsidR="005B1339" w14:paraId="67797F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D37C5" w14:textId="77777777" w:rsidR="005B1339" w:rsidRDefault="0050178E">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16B3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9FC7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B7F80A" w14:textId="77777777" w:rsidR="005B1339" w:rsidRDefault="0050178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36D0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B6843"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B9254" w14:textId="77777777" w:rsidR="005B1339" w:rsidRDefault="0050178E">
                  <w:pPr>
                    <w:spacing w:after="0" w:line="240" w:lineRule="auto"/>
                    <w:jc w:val="center"/>
                  </w:pPr>
                  <w:r>
                    <w:rPr>
                      <w:rFonts w:ascii="Cambria" w:eastAsia="Cambria" w:hAnsi="Cambria"/>
                      <w:color w:val="000000"/>
                      <w:sz w:val="18"/>
                    </w:rPr>
                    <w:t>0</w:t>
                  </w:r>
                </w:p>
              </w:tc>
            </w:tr>
            <w:tr w:rsidR="005B1339" w14:paraId="75D027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9FEB6" w14:textId="77777777" w:rsidR="005B1339" w:rsidRDefault="0050178E">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D728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023F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8FF8D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B437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774B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52D1A" w14:textId="77777777" w:rsidR="005B1339" w:rsidRDefault="0050178E">
                  <w:pPr>
                    <w:spacing w:after="0" w:line="240" w:lineRule="auto"/>
                    <w:jc w:val="center"/>
                  </w:pPr>
                  <w:r>
                    <w:rPr>
                      <w:rFonts w:ascii="Cambria" w:eastAsia="Cambria" w:hAnsi="Cambria"/>
                      <w:color w:val="000000"/>
                      <w:sz w:val="18"/>
                    </w:rPr>
                    <w:t>-</w:t>
                  </w:r>
                </w:p>
              </w:tc>
            </w:tr>
            <w:tr w:rsidR="005B1339" w14:paraId="3AA25E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9A096" w14:textId="40F712F6" w:rsidR="005B1339" w:rsidRDefault="00AE2AAA">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2698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7C52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04145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DCC1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A55F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0712C" w14:textId="77777777" w:rsidR="005B1339" w:rsidRDefault="0050178E">
                  <w:pPr>
                    <w:spacing w:after="0" w:line="240" w:lineRule="auto"/>
                    <w:jc w:val="center"/>
                  </w:pPr>
                  <w:r>
                    <w:rPr>
                      <w:rFonts w:ascii="Cambria" w:eastAsia="Cambria" w:hAnsi="Cambria"/>
                      <w:color w:val="000000"/>
                      <w:sz w:val="18"/>
                    </w:rPr>
                    <w:t>-</w:t>
                  </w:r>
                </w:p>
              </w:tc>
            </w:tr>
            <w:tr w:rsidR="005B1339" w14:paraId="32FE41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8AE75" w14:textId="36B7B2DD" w:rsidR="005B1339" w:rsidRDefault="00AE2AAA">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962F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795B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37B6D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D5D4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F144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8B756" w14:textId="77777777" w:rsidR="005B1339" w:rsidRDefault="0050178E">
                  <w:pPr>
                    <w:spacing w:after="0" w:line="240" w:lineRule="auto"/>
                    <w:jc w:val="center"/>
                  </w:pPr>
                  <w:r>
                    <w:rPr>
                      <w:rFonts w:ascii="Cambria" w:eastAsia="Cambria" w:hAnsi="Cambria"/>
                      <w:color w:val="000000"/>
                      <w:sz w:val="18"/>
                    </w:rPr>
                    <w:t>-</w:t>
                  </w:r>
                </w:p>
              </w:tc>
            </w:tr>
            <w:tr w:rsidR="005B1339" w14:paraId="141716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61FA7" w14:textId="31058E1E" w:rsidR="005B1339" w:rsidRDefault="00AE2AAA">
                  <w:pPr>
                    <w:spacing w:after="0" w:line="240" w:lineRule="auto"/>
                  </w:pPr>
                  <w:proofErr w:type="spellStart"/>
                  <w:r>
                    <w:rPr>
                      <w:rFonts w:ascii="Cambria" w:eastAsia="Cambria" w:hAnsi="Cambria"/>
                      <w:color w:val="000000"/>
                      <w:sz w:val="18"/>
                    </w:rPr>
                    <w:t>pentachloroanisole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9232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5A48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96569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3CBF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5CEE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E4E1A" w14:textId="77777777" w:rsidR="005B1339" w:rsidRDefault="0050178E">
                  <w:pPr>
                    <w:spacing w:after="0" w:line="240" w:lineRule="auto"/>
                    <w:jc w:val="center"/>
                  </w:pPr>
                  <w:r>
                    <w:rPr>
                      <w:rFonts w:ascii="Cambria" w:eastAsia="Cambria" w:hAnsi="Cambria"/>
                      <w:color w:val="000000"/>
                      <w:sz w:val="18"/>
                    </w:rPr>
                    <w:t>-</w:t>
                  </w:r>
                </w:p>
              </w:tc>
            </w:tr>
            <w:tr w:rsidR="005B1339" w14:paraId="3F445D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38140" w14:textId="090CA4A0" w:rsidR="005B1339" w:rsidRDefault="00AE2AAA">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25C8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5611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C9ACE7"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B112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CF87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44F55" w14:textId="77777777" w:rsidR="005B1339" w:rsidRDefault="0050178E">
                  <w:pPr>
                    <w:spacing w:after="0" w:line="240" w:lineRule="auto"/>
                    <w:jc w:val="center"/>
                  </w:pPr>
                  <w:r>
                    <w:rPr>
                      <w:rFonts w:ascii="Cambria" w:eastAsia="Cambria" w:hAnsi="Cambria"/>
                      <w:color w:val="000000"/>
                      <w:sz w:val="18"/>
                    </w:rPr>
                    <w:t>-</w:t>
                  </w:r>
                </w:p>
              </w:tc>
            </w:tr>
            <w:tr w:rsidR="005B1339" w14:paraId="58CB98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226BA" w14:textId="77777777" w:rsidR="005B1339" w:rsidRDefault="0050178E">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48AE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2B2BD" w14:textId="77777777" w:rsidR="005B1339" w:rsidRDefault="0050178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BFD42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BA22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9A4C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2B5F7" w14:textId="77777777" w:rsidR="005B1339" w:rsidRDefault="0050178E">
                  <w:pPr>
                    <w:spacing w:after="0" w:line="240" w:lineRule="auto"/>
                    <w:jc w:val="center"/>
                  </w:pPr>
                  <w:r>
                    <w:rPr>
                      <w:rFonts w:ascii="Cambria" w:eastAsia="Cambria" w:hAnsi="Cambria"/>
                      <w:color w:val="000000"/>
                      <w:sz w:val="18"/>
                    </w:rPr>
                    <w:t>-</w:t>
                  </w:r>
                </w:p>
              </w:tc>
            </w:tr>
            <w:tr w:rsidR="005B1339" w14:paraId="293C855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6EBBF75" w14:textId="77777777" w:rsidR="005B1339" w:rsidRDefault="0050178E">
                  <w:pPr>
                    <w:spacing w:after="0" w:line="240" w:lineRule="auto"/>
                  </w:pPr>
                  <w:r>
                    <w:rPr>
                      <w:noProof/>
                    </w:rPr>
                    <w:drawing>
                      <wp:inline distT="0" distB="0" distL="0" distR="0" wp14:anchorId="16AA3D2F" wp14:editId="1BF9EC6C">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D1CC139" w14:textId="77777777" w:rsidR="005B1339" w:rsidRDefault="0050178E">
                  <w:pPr>
                    <w:spacing w:after="0" w:line="240" w:lineRule="auto"/>
                  </w:pPr>
                  <w:r>
                    <w:rPr>
                      <w:noProof/>
                    </w:rPr>
                    <w:drawing>
                      <wp:inline distT="0" distB="0" distL="0" distR="0" wp14:anchorId="5DEFB57D" wp14:editId="50125679">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32D79C1" w14:textId="77777777" w:rsidR="005B1339" w:rsidRDefault="0050178E">
                  <w:pPr>
                    <w:spacing w:after="0" w:line="240" w:lineRule="auto"/>
                  </w:pPr>
                  <w:r>
                    <w:rPr>
                      <w:noProof/>
                    </w:rPr>
                    <w:drawing>
                      <wp:inline distT="0" distB="0" distL="0" distR="0" wp14:anchorId="6A8C4688" wp14:editId="227AC2CC">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2A4B6FB" w14:textId="77777777" w:rsidR="005B1339" w:rsidRDefault="0050178E">
                  <w:pPr>
                    <w:spacing w:after="0" w:line="240" w:lineRule="auto"/>
                  </w:pPr>
                  <w:r>
                    <w:rPr>
                      <w:noProof/>
                    </w:rPr>
                    <w:drawing>
                      <wp:inline distT="0" distB="0" distL="0" distR="0" wp14:anchorId="5A8FDB75" wp14:editId="5BE2FF0E">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40C9B2B" w14:textId="77777777" w:rsidR="005B1339" w:rsidRDefault="0050178E">
                  <w:pPr>
                    <w:spacing w:after="0" w:line="240" w:lineRule="auto"/>
                  </w:pPr>
                  <w:r>
                    <w:rPr>
                      <w:noProof/>
                    </w:rPr>
                    <w:drawing>
                      <wp:inline distT="0" distB="0" distL="0" distR="0" wp14:anchorId="2E5F96FA" wp14:editId="242FB4F6">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2A98E3F" w14:textId="77777777" w:rsidR="005B1339" w:rsidRDefault="0050178E">
                  <w:pPr>
                    <w:spacing w:after="0" w:line="240" w:lineRule="auto"/>
                  </w:pPr>
                  <w:r>
                    <w:rPr>
                      <w:noProof/>
                    </w:rPr>
                    <w:drawing>
                      <wp:inline distT="0" distB="0" distL="0" distR="0" wp14:anchorId="553E076D" wp14:editId="47AFB411">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DC2E79F" w14:textId="77777777" w:rsidR="005B1339" w:rsidRDefault="0050178E">
                  <w:pPr>
                    <w:spacing w:after="0" w:line="240" w:lineRule="auto"/>
                  </w:pPr>
                  <w:r>
                    <w:rPr>
                      <w:noProof/>
                    </w:rPr>
                    <w:drawing>
                      <wp:inline distT="0" distB="0" distL="0" distR="0" wp14:anchorId="3A9BD75A" wp14:editId="07A1761C">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537E9F" w14:paraId="3C2FFB3C" w14:textId="77777777" w:rsidTr="00537E9F">
              <w:trPr>
                <w:trHeight w:val="262"/>
              </w:trPr>
              <w:tc>
                <w:tcPr>
                  <w:tcW w:w="9565" w:type="dxa"/>
                  <w:gridSpan w:val="7"/>
                  <w:tcBorders>
                    <w:top w:val="nil"/>
                    <w:left w:val="nil"/>
                    <w:bottom w:val="nil"/>
                    <w:right w:val="nil"/>
                  </w:tcBorders>
                  <w:tcMar>
                    <w:top w:w="39" w:type="dxa"/>
                    <w:left w:w="39" w:type="dxa"/>
                    <w:bottom w:w="39" w:type="dxa"/>
                    <w:right w:w="39" w:type="dxa"/>
                  </w:tcMar>
                </w:tcPr>
                <w:p w14:paraId="11D45EDB" w14:textId="77777777" w:rsidR="005B1339" w:rsidRDefault="0050178E">
                  <w:pPr>
                    <w:spacing w:after="0" w:line="240" w:lineRule="auto"/>
                  </w:pPr>
                  <w:r>
                    <w:rPr>
                      <w:rFonts w:ascii="Calibri" w:eastAsia="Calibri" w:hAnsi="Calibri"/>
                      <w:b/>
                      <w:color w:val="000000"/>
                      <w:sz w:val="24"/>
                    </w:rPr>
                    <w:t>Table 3: FUNGICIDES</w:t>
                  </w:r>
                </w:p>
              </w:tc>
            </w:tr>
            <w:tr w:rsidR="005B1339" w14:paraId="7BB070D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7C601B2" w14:textId="77777777" w:rsidR="005B1339" w:rsidRDefault="005017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3BB56D" w14:textId="77777777" w:rsidR="005B1339" w:rsidRDefault="005017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7ABCD12" w14:textId="77777777" w:rsidR="005B1339" w:rsidRDefault="005017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E70767" w14:textId="77777777" w:rsidR="005B1339" w:rsidRDefault="005017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13C86A" w14:textId="77777777" w:rsidR="005B1339" w:rsidRDefault="005017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FC8E16" w14:textId="77777777" w:rsidR="005B1339" w:rsidRDefault="005017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EE393F7" w14:textId="77777777" w:rsidR="005B1339" w:rsidRDefault="0050178E">
                  <w:pPr>
                    <w:spacing w:after="0" w:line="240" w:lineRule="auto"/>
                    <w:jc w:val="center"/>
                  </w:pPr>
                  <w:r>
                    <w:rPr>
                      <w:rFonts w:ascii="Cambria" w:eastAsia="Cambria" w:hAnsi="Cambria"/>
                      <w:b/>
                      <w:color w:val="000000"/>
                      <w:sz w:val="18"/>
                    </w:rPr>
                    <w:t>&gt;MRL</w:t>
                  </w:r>
                </w:p>
              </w:tc>
            </w:tr>
            <w:tr w:rsidR="005B1339" w14:paraId="462DB0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63A6E" w14:textId="77777777" w:rsidR="005B1339" w:rsidRDefault="0050178E">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C62B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37DF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43454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51CD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F52F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ED428" w14:textId="77777777" w:rsidR="005B1339" w:rsidRDefault="0050178E">
                  <w:pPr>
                    <w:spacing w:after="0" w:line="240" w:lineRule="auto"/>
                    <w:jc w:val="center"/>
                  </w:pPr>
                  <w:r>
                    <w:rPr>
                      <w:rFonts w:ascii="Cambria" w:eastAsia="Cambria" w:hAnsi="Cambria"/>
                      <w:color w:val="000000"/>
                      <w:sz w:val="18"/>
                    </w:rPr>
                    <w:t>-</w:t>
                  </w:r>
                </w:p>
              </w:tc>
            </w:tr>
            <w:tr w:rsidR="005B1339" w14:paraId="7DA715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30573" w14:textId="77777777" w:rsidR="005B1339" w:rsidRDefault="0050178E">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4FA1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B6B7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25D08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CA16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8E3A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170F5" w14:textId="77777777" w:rsidR="005B1339" w:rsidRDefault="0050178E">
                  <w:pPr>
                    <w:spacing w:after="0" w:line="240" w:lineRule="auto"/>
                    <w:jc w:val="center"/>
                  </w:pPr>
                  <w:r>
                    <w:rPr>
                      <w:rFonts w:ascii="Cambria" w:eastAsia="Cambria" w:hAnsi="Cambria"/>
                      <w:color w:val="000000"/>
                      <w:sz w:val="18"/>
                    </w:rPr>
                    <w:t>-</w:t>
                  </w:r>
                </w:p>
              </w:tc>
            </w:tr>
            <w:tr w:rsidR="005B1339" w14:paraId="25BD8C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D7A61" w14:textId="77777777" w:rsidR="005B1339" w:rsidRDefault="0050178E">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C813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66B6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54413C" w14:textId="77777777" w:rsidR="005B1339" w:rsidRDefault="0050178E">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798A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904AF"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56D43" w14:textId="77777777" w:rsidR="005B1339" w:rsidRDefault="0050178E">
                  <w:pPr>
                    <w:spacing w:after="0" w:line="240" w:lineRule="auto"/>
                    <w:jc w:val="center"/>
                  </w:pPr>
                  <w:r>
                    <w:rPr>
                      <w:rFonts w:ascii="Cambria" w:eastAsia="Cambria" w:hAnsi="Cambria"/>
                      <w:color w:val="000000"/>
                      <w:sz w:val="18"/>
                    </w:rPr>
                    <w:t>0</w:t>
                  </w:r>
                </w:p>
              </w:tc>
            </w:tr>
            <w:tr w:rsidR="005B1339" w14:paraId="1C0F58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CC555" w14:textId="77777777" w:rsidR="005B1339" w:rsidRDefault="0050178E">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B39C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4505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5B43F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C433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B43A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F8A73" w14:textId="77777777" w:rsidR="005B1339" w:rsidRDefault="0050178E">
                  <w:pPr>
                    <w:spacing w:after="0" w:line="240" w:lineRule="auto"/>
                    <w:jc w:val="center"/>
                  </w:pPr>
                  <w:r>
                    <w:rPr>
                      <w:rFonts w:ascii="Cambria" w:eastAsia="Cambria" w:hAnsi="Cambria"/>
                      <w:color w:val="000000"/>
                      <w:sz w:val="18"/>
                    </w:rPr>
                    <w:t>-</w:t>
                  </w:r>
                </w:p>
              </w:tc>
            </w:tr>
            <w:tr w:rsidR="005B1339" w14:paraId="3DEC7E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C00FC" w14:textId="77777777" w:rsidR="005B1339" w:rsidRDefault="0050178E">
                  <w:pPr>
                    <w:spacing w:after="0" w:line="240" w:lineRule="auto"/>
                  </w:pPr>
                  <w:proofErr w:type="spellStart"/>
                  <w:r>
                    <w:rPr>
                      <w:rFonts w:ascii="Cambria" w:eastAsia="Cambria" w:hAnsi="Cambria"/>
                      <w:color w:val="000000"/>
                      <w:sz w:val="18"/>
                    </w:rPr>
                    <w:t>benzovindiflupyr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E917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FA53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E171F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ED64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FDDDA"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ECF89" w14:textId="77777777" w:rsidR="005B1339" w:rsidRDefault="0050178E">
                  <w:pPr>
                    <w:spacing w:after="0" w:line="240" w:lineRule="auto"/>
                    <w:jc w:val="center"/>
                  </w:pPr>
                  <w:r>
                    <w:rPr>
                      <w:rFonts w:ascii="Cambria" w:eastAsia="Cambria" w:hAnsi="Cambria"/>
                      <w:color w:val="000000"/>
                      <w:sz w:val="18"/>
                    </w:rPr>
                    <w:t>-</w:t>
                  </w:r>
                </w:p>
              </w:tc>
            </w:tr>
            <w:tr w:rsidR="005B1339" w14:paraId="47AD40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83CC1" w14:textId="77777777" w:rsidR="005B1339" w:rsidRDefault="0050178E">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F8DD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0F66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2A897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87A3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55D9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4E40B" w14:textId="77777777" w:rsidR="005B1339" w:rsidRDefault="0050178E">
                  <w:pPr>
                    <w:spacing w:after="0" w:line="240" w:lineRule="auto"/>
                    <w:jc w:val="center"/>
                  </w:pPr>
                  <w:r>
                    <w:rPr>
                      <w:rFonts w:ascii="Cambria" w:eastAsia="Cambria" w:hAnsi="Cambria"/>
                      <w:color w:val="000000"/>
                      <w:sz w:val="18"/>
                    </w:rPr>
                    <w:t>-</w:t>
                  </w:r>
                </w:p>
              </w:tc>
            </w:tr>
            <w:tr w:rsidR="005B1339" w14:paraId="6184FC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34BA6" w14:textId="3D137B21" w:rsidR="005B1339" w:rsidRDefault="0050178E">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A100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48AA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D8A494"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E8F5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CF032"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75281" w14:textId="77777777" w:rsidR="005B1339" w:rsidRDefault="0050178E">
                  <w:pPr>
                    <w:spacing w:after="0" w:line="240" w:lineRule="auto"/>
                    <w:jc w:val="center"/>
                  </w:pPr>
                  <w:r>
                    <w:rPr>
                      <w:rFonts w:ascii="Cambria" w:eastAsia="Cambria" w:hAnsi="Cambria"/>
                      <w:color w:val="000000"/>
                      <w:sz w:val="18"/>
                    </w:rPr>
                    <w:t>0</w:t>
                  </w:r>
                </w:p>
              </w:tc>
            </w:tr>
            <w:tr w:rsidR="005B1339" w14:paraId="60DF09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2BCBA" w14:textId="77777777" w:rsidR="005B1339" w:rsidRDefault="0050178E">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EFAD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A110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3CFEBB" w14:textId="77777777" w:rsidR="005B1339" w:rsidRDefault="0050178E">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5320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E5964"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83967" w14:textId="77777777" w:rsidR="005B1339" w:rsidRDefault="0050178E">
                  <w:pPr>
                    <w:spacing w:after="0" w:line="240" w:lineRule="auto"/>
                    <w:jc w:val="center"/>
                  </w:pPr>
                  <w:r>
                    <w:rPr>
                      <w:rFonts w:ascii="Cambria" w:eastAsia="Cambria" w:hAnsi="Cambria"/>
                      <w:color w:val="000000"/>
                      <w:sz w:val="18"/>
                    </w:rPr>
                    <w:t>0</w:t>
                  </w:r>
                </w:p>
              </w:tc>
            </w:tr>
            <w:tr w:rsidR="005B1339" w14:paraId="56B445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7A7CE" w14:textId="77777777" w:rsidR="005B1339" w:rsidRDefault="0050178E">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D7BB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06C0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FC4F9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6E71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B576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42D21" w14:textId="77777777" w:rsidR="005B1339" w:rsidRDefault="0050178E">
                  <w:pPr>
                    <w:spacing w:after="0" w:line="240" w:lineRule="auto"/>
                    <w:jc w:val="center"/>
                  </w:pPr>
                  <w:r>
                    <w:rPr>
                      <w:rFonts w:ascii="Cambria" w:eastAsia="Cambria" w:hAnsi="Cambria"/>
                      <w:color w:val="000000"/>
                      <w:sz w:val="18"/>
                    </w:rPr>
                    <w:t>-</w:t>
                  </w:r>
                </w:p>
              </w:tc>
            </w:tr>
            <w:tr w:rsidR="005B1339" w14:paraId="4B8FF8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39210" w14:textId="77777777" w:rsidR="005B1339" w:rsidRDefault="0050178E">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7511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DF08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219F2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427E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CEA9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FA880" w14:textId="77777777" w:rsidR="005B1339" w:rsidRDefault="0050178E">
                  <w:pPr>
                    <w:spacing w:after="0" w:line="240" w:lineRule="auto"/>
                    <w:jc w:val="center"/>
                  </w:pPr>
                  <w:r>
                    <w:rPr>
                      <w:rFonts w:ascii="Cambria" w:eastAsia="Cambria" w:hAnsi="Cambria"/>
                      <w:color w:val="000000"/>
                      <w:sz w:val="18"/>
                    </w:rPr>
                    <w:t>-</w:t>
                  </w:r>
                </w:p>
              </w:tc>
            </w:tr>
            <w:tr w:rsidR="005B1339" w14:paraId="7BEB4F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07445" w14:textId="77777777" w:rsidR="005B1339" w:rsidRDefault="0050178E">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97CD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7350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B9F6C0"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C203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C5FDC"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61CCB" w14:textId="77777777" w:rsidR="005B1339" w:rsidRDefault="0050178E">
                  <w:pPr>
                    <w:spacing w:after="0" w:line="240" w:lineRule="auto"/>
                    <w:jc w:val="center"/>
                  </w:pPr>
                  <w:r>
                    <w:rPr>
                      <w:rFonts w:ascii="Cambria" w:eastAsia="Cambria" w:hAnsi="Cambria"/>
                      <w:color w:val="000000"/>
                      <w:sz w:val="18"/>
                    </w:rPr>
                    <w:t>0</w:t>
                  </w:r>
                </w:p>
              </w:tc>
            </w:tr>
            <w:tr w:rsidR="005B1339" w14:paraId="640DF8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72BA9" w14:textId="77777777" w:rsidR="005B1339" w:rsidRDefault="0050178E">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2AC5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9629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C6FE90" w14:textId="77777777" w:rsidR="005B1339" w:rsidRDefault="0050178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0A26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2CC7D"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BC267" w14:textId="77777777" w:rsidR="005B1339" w:rsidRDefault="0050178E">
                  <w:pPr>
                    <w:spacing w:after="0" w:line="240" w:lineRule="auto"/>
                    <w:jc w:val="center"/>
                  </w:pPr>
                  <w:r>
                    <w:rPr>
                      <w:rFonts w:ascii="Cambria" w:eastAsia="Cambria" w:hAnsi="Cambria"/>
                      <w:color w:val="000000"/>
                      <w:sz w:val="18"/>
                    </w:rPr>
                    <w:t>0</w:t>
                  </w:r>
                </w:p>
              </w:tc>
            </w:tr>
            <w:tr w:rsidR="005B1339" w14:paraId="74C4C2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BB12A" w14:textId="77777777" w:rsidR="005B1339" w:rsidRDefault="0050178E">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8502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7D55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80370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C1DB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DA62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B7BAF" w14:textId="77777777" w:rsidR="005B1339" w:rsidRDefault="0050178E">
                  <w:pPr>
                    <w:spacing w:after="0" w:line="240" w:lineRule="auto"/>
                    <w:jc w:val="center"/>
                  </w:pPr>
                  <w:r>
                    <w:rPr>
                      <w:rFonts w:ascii="Cambria" w:eastAsia="Cambria" w:hAnsi="Cambria"/>
                      <w:color w:val="000000"/>
                      <w:sz w:val="18"/>
                    </w:rPr>
                    <w:t>-</w:t>
                  </w:r>
                </w:p>
              </w:tc>
            </w:tr>
            <w:tr w:rsidR="005B1339" w14:paraId="439496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18D89" w14:textId="77777777" w:rsidR="005B1339" w:rsidRDefault="0050178E">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F85A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6488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DA4BF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167D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ABCBD"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779B3" w14:textId="77777777" w:rsidR="005B1339" w:rsidRDefault="0050178E">
                  <w:pPr>
                    <w:spacing w:after="0" w:line="240" w:lineRule="auto"/>
                    <w:jc w:val="center"/>
                  </w:pPr>
                  <w:r>
                    <w:rPr>
                      <w:rFonts w:ascii="Cambria" w:eastAsia="Cambria" w:hAnsi="Cambria"/>
                      <w:color w:val="000000"/>
                      <w:sz w:val="18"/>
                    </w:rPr>
                    <w:t>-</w:t>
                  </w:r>
                </w:p>
              </w:tc>
            </w:tr>
            <w:tr w:rsidR="005B1339" w14:paraId="0E4CF2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F47A0" w14:textId="77777777" w:rsidR="005B1339" w:rsidRDefault="0050178E">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B995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6A51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E8B203" w14:textId="77777777" w:rsidR="005B1339" w:rsidRDefault="0050178E">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1CF3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75EAE"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7E9B1" w14:textId="77777777" w:rsidR="005B1339" w:rsidRDefault="0050178E">
                  <w:pPr>
                    <w:spacing w:after="0" w:line="240" w:lineRule="auto"/>
                    <w:jc w:val="center"/>
                  </w:pPr>
                  <w:r>
                    <w:rPr>
                      <w:rFonts w:ascii="Cambria" w:eastAsia="Cambria" w:hAnsi="Cambria"/>
                      <w:color w:val="000000"/>
                      <w:sz w:val="18"/>
                    </w:rPr>
                    <w:t>0</w:t>
                  </w:r>
                </w:p>
              </w:tc>
            </w:tr>
            <w:tr w:rsidR="005B1339" w14:paraId="440E61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AC770" w14:textId="42AAE36D" w:rsidR="005B1339" w:rsidRDefault="00AE2AAA">
                  <w:pPr>
                    <w:spacing w:after="0" w:line="240" w:lineRule="auto"/>
                  </w:pPr>
                  <w:r>
                    <w:rPr>
                      <w:rFonts w:ascii="Cambria" w:eastAsia="Cambria" w:hAnsi="Cambria"/>
                      <w:color w:val="000000"/>
                      <w:sz w:val="18"/>
                    </w:rPr>
                    <w:t xml:space="preserve">chlorothalonil </w:t>
                  </w:r>
                  <w:r w:rsidR="0050178E">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1D2E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5B3A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D8DFC3"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CFF2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44CD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38767" w14:textId="77777777" w:rsidR="005B1339" w:rsidRDefault="0050178E">
                  <w:pPr>
                    <w:spacing w:after="0" w:line="240" w:lineRule="auto"/>
                    <w:jc w:val="center"/>
                  </w:pPr>
                  <w:r>
                    <w:rPr>
                      <w:rFonts w:ascii="Cambria" w:eastAsia="Cambria" w:hAnsi="Cambria"/>
                      <w:color w:val="000000"/>
                      <w:sz w:val="18"/>
                    </w:rPr>
                    <w:t>-</w:t>
                  </w:r>
                </w:p>
              </w:tc>
            </w:tr>
            <w:tr w:rsidR="005B1339" w14:paraId="057FB6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141FB" w14:textId="77777777" w:rsidR="005B1339" w:rsidRDefault="0050178E">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D20A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BC5F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279B1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641F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E3EF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211C0" w14:textId="77777777" w:rsidR="005B1339" w:rsidRDefault="0050178E">
                  <w:pPr>
                    <w:spacing w:after="0" w:line="240" w:lineRule="auto"/>
                    <w:jc w:val="center"/>
                  </w:pPr>
                  <w:r>
                    <w:rPr>
                      <w:rFonts w:ascii="Cambria" w:eastAsia="Cambria" w:hAnsi="Cambria"/>
                      <w:color w:val="000000"/>
                      <w:sz w:val="18"/>
                    </w:rPr>
                    <w:t>-</w:t>
                  </w:r>
                </w:p>
              </w:tc>
            </w:tr>
            <w:tr w:rsidR="005B1339" w14:paraId="20A96B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9D3E8" w14:textId="77777777" w:rsidR="005B1339" w:rsidRDefault="0050178E">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3200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0A7F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C7F557"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BB8D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EC65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C5803" w14:textId="77777777" w:rsidR="005B1339" w:rsidRDefault="0050178E">
                  <w:pPr>
                    <w:spacing w:after="0" w:line="240" w:lineRule="auto"/>
                    <w:jc w:val="center"/>
                  </w:pPr>
                  <w:r>
                    <w:rPr>
                      <w:rFonts w:ascii="Cambria" w:eastAsia="Cambria" w:hAnsi="Cambria"/>
                      <w:color w:val="000000"/>
                      <w:sz w:val="18"/>
                    </w:rPr>
                    <w:t>-</w:t>
                  </w:r>
                </w:p>
              </w:tc>
            </w:tr>
            <w:tr w:rsidR="005B1339" w14:paraId="0DDB29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A0D2A" w14:textId="77777777" w:rsidR="005B1339" w:rsidRDefault="0050178E">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7CEB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2F14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AE97EB" w14:textId="77777777" w:rsidR="005B1339" w:rsidRDefault="005017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6E08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03976"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95A53" w14:textId="77777777" w:rsidR="005B1339" w:rsidRDefault="0050178E">
                  <w:pPr>
                    <w:spacing w:after="0" w:line="240" w:lineRule="auto"/>
                    <w:jc w:val="center"/>
                  </w:pPr>
                  <w:r>
                    <w:rPr>
                      <w:rFonts w:ascii="Cambria" w:eastAsia="Cambria" w:hAnsi="Cambria"/>
                      <w:color w:val="000000"/>
                      <w:sz w:val="18"/>
                    </w:rPr>
                    <w:t>0</w:t>
                  </w:r>
                </w:p>
              </w:tc>
            </w:tr>
            <w:tr w:rsidR="005B1339" w14:paraId="5112A8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4832B" w14:textId="77777777" w:rsidR="005B1339" w:rsidRDefault="0050178E">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8CF5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79B8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C5FF6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3F45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1E3C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B52C2" w14:textId="77777777" w:rsidR="005B1339" w:rsidRDefault="0050178E">
                  <w:pPr>
                    <w:spacing w:after="0" w:line="240" w:lineRule="auto"/>
                    <w:jc w:val="center"/>
                  </w:pPr>
                  <w:r>
                    <w:rPr>
                      <w:rFonts w:ascii="Cambria" w:eastAsia="Cambria" w:hAnsi="Cambria"/>
                      <w:color w:val="000000"/>
                      <w:sz w:val="18"/>
                    </w:rPr>
                    <w:t>-</w:t>
                  </w:r>
                </w:p>
              </w:tc>
            </w:tr>
            <w:tr w:rsidR="005B1339" w14:paraId="447B31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3AA60" w14:textId="13EA8BAF" w:rsidR="005B1339" w:rsidRDefault="00AE2AAA">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C0B2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4AEAF" w14:textId="77777777" w:rsidR="005B1339" w:rsidRDefault="0050178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7E4F6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92ED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68A5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68AE5" w14:textId="77777777" w:rsidR="005B1339" w:rsidRDefault="0050178E">
                  <w:pPr>
                    <w:spacing w:after="0" w:line="240" w:lineRule="auto"/>
                    <w:jc w:val="center"/>
                  </w:pPr>
                  <w:r>
                    <w:rPr>
                      <w:rFonts w:ascii="Cambria" w:eastAsia="Cambria" w:hAnsi="Cambria"/>
                      <w:color w:val="000000"/>
                      <w:sz w:val="18"/>
                    </w:rPr>
                    <w:t>-</w:t>
                  </w:r>
                </w:p>
              </w:tc>
            </w:tr>
            <w:tr w:rsidR="005B1339" w14:paraId="244638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0ACA7" w14:textId="0D97DD1C" w:rsidR="005B1339" w:rsidRDefault="00BC1753">
                  <w:pPr>
                    <w:spacing w:after="0" w:line="240" w:lineRule="auto"/>
                  </w:pPr>
                  <w:proofErr w:type="spellStart"/>
                  <w:r>
                    <w:rPr>
                      <w:rFonts w:ascii="Cambria" w:eastAsia="Cambria" w:hAnsi="Cambria"/>
                      <w:color w:val="000000"/>
                      <w:sz w:val="18"/>
                    </w:rPr>
                    <w:t>dichloran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C5FF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9F2F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4A2FE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D037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AD5CD"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9170E" w14:textId="77777777" w:rsidR="005B1339" w:rsidRDefault="0050178E">
                  <w:pPr>
                    <w:spacing w:after="0" w:line="240" w:lineRule="auto"/>
                    <w:jc w:val="center"/>
                  </w:pPr>
                  <w:r>
                    <w:rPr>
                      <w:rFonts w:ascii="Cambria" w:eastAsia="Cambria" w:hAnsi="Cambria"/>
                      <w:color w:val="000000"/>
                      <w:sz w:val="18"/>
                    </w:rPr>
                    <w:t>-</w:t>
                  </w:r>
                </w:p>
              </w:tc>
            </w:tr>
            <w:tr w:rsidR="005B1339" w14:paraId="1070A1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0F489" w14:textId="77777777" w:rsidR="005B1339" w:rsidRDefault="0050178E">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1ECE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96E0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BEA07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DD4B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7074A"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F774D" w14:textId="77777777" w:rsidR="005B1339" w:rsidRDefault="0050178E">
                  <w:pPr>
                    <w:spacing w:after="0" w:line="240" w:lineRule="auto"/>
                    <w:jc w:val="center"/>
                  </w:pPr>
                  <w:r>
                    <w:rPr>
                      <w:rFonts w:ascii="Cambria" w:eastAsia="Cambria" w:hAnsi="Cambria"/>
                      <w:color w:val="000000"/>
                      <w:sz w:val="18"/>
                    </w:rPr>
                    <w:t>-</w:t>
                  </w:r>
                </w:p>
              </w:tc>
            </w:tr>
            <w:tr w:rsidR="005B1339" w14:paraId="1E3E75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0DE94" w14:textId="77777777" w:rsidR="005B1339" w:rsidRDefault="0050178E">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7B23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E1CF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C9EFC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1243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6901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3B5B3" w14:textId="77777777" w:rsidR="005B1339" w:rsidRDefault="0050178E">
                  <w:pPr>
                    <w:spacing w:after="0" w:line="240" w:lineRule="auto"/>
                    <w:jc w:val="center"/>
                  </w:pPr>
                  <w:r>
                    <w:rPr>
                      <w:rFonts w:ascii="Cambria" w:eastAsia="Cambria" w:hAnsi="Cambria"/>
                      <w:color w:val="000000"/>
                      <w:sz w:val="18"/>
                    </w:rPr>
                    <w:t>-</w:t>
                  </w:r>
                </w:p>
              </w:tc>
            </w:tr>
            <w:tr w:rsidR="005B1339" w14:paraId="6F5ACC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0215A" w14:textId="77777777" w:rsidR="005B1339" w:rsidRDefault="0050178E">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C626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6A6D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1B2EC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EFBC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E62D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22ED0" w14:textId="77777777" w:rsidR="005B1339" w:rsidRDefault="0050178E">
                  <w:pPr>
                    <w:spacing w:after="0" w:line="240" w:lineRule="auto"/>
                    <w:jc w:val="center"/>
                  </w:pPr>
                  <w:r>
                    <w:rPr>
                      <w:rFonts w:ascii="Cambria" w:eastAsia="Cambria" w:hAnsi="Cambria"/>
                      <w:color w:val="000000"/>
                      <w:sz w:val="18"/>
                    </w:rPr>
                    <w:t>-</w:t>
                  </w:r>
                </w:p>
              </w:tc>
            </w:tr>
            <w:tr w:rsidR="005B1339" w14:paraId="6A36D8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6727A" w14:textId="77777777" w:rsidR="005B1339" w:rsidRDefault="0050178E">
                  <w:pPr>
                    <w:spacing w:after="0" w:line="240" w:lineRule="auto"/>
                  </w:pPr>
                  <w:proofErr w:type="spellStart"/>
                  <w:r>
                    <w:rPr>
                      <w:rFonts w:ascii="Cambria" w:eastAsia="Cambria" w:hAnsi="Cambria"/>
                      <w:color w:val="000000"/>
                      <w:sz w:val="18"/>
                    </w:rPr>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274C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6FAE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54D02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3412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6C00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24828" w14:textId="77777777" w:rsidR="005B1339" w:rsidRDefault="0050178E">
                  <w:pPr>
                    <w:spacing w:after="0" w:line="240" w:lineRule="auto"/>
                    <w:jc w:val="center"/>
                  </w:pPr>
                  <w:r>
                    <w:rPr>
                      <w:rFonts w:ascii="Cambria" w:eastAsia="Cambria" w:hAnsi="Cambria"/>
                      <w:color w:val="000000"/>
                      <w:sz w:val="18"/>
                    </w:rPr>
                    <w:t>-</w:t>
                  </w:r>
                </w:p>
              </w:tc>
            </w:tr>
            <w:tr w:rsidR="005B1339" w14:paraId="11BE39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B93C3" w14:textId="77777777" w:rsidR="005B1339" w:rsidRDefault="0050178E">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0714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6E85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BD38B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6754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E6E6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F1D92" w14:textId="77777777" w:rsidR="005B1339" w:rsidRDefault="0050178E">
                  <w:pPr>
                    <w:spacing w:after="0" w:line="240" w:lineRule="auto"/>
                    <w:jc w:val="center"/>
                  </w:pPr>
                  <w:r>
                    <w:rPr>
                      <w:rFonts w:ascii="Cambria" w:eastAsia="Cambria" w:hAnsi="Cambria"/>
                      <w:color w:val="000000"/>
                      <w:sz w:val="18"/>
                    </w:rPr>
                    <w:t>-</w:t>
                  </w:r>
                </w:p>
              </w:tc>
            </w:tr>
            <w:tr w:rsidR="005B1339" w14:paraId="3583C4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0F308" w14:textId="77777777" w:rsidR="005B1339" w:rsidRDefault="0050178E">
                  <w:pPr>
                    <w:spacing w:after="0" w:line="240" w:lineRule="auto"/>
                  </w:pPr>
                  <w:r>
                    <w:rPr>
                      <w:rFonts w:ascii="Cambria" w:eastAsia="Cambria" w:hAnsi="Cambria"/>
                      <w:color w:val="000000"/>
                      <w:sz w:val="18"/>
                    </w:rPr>
                    <w:lastRenderedPageBreak/>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8654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239C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201B40" w14:textId="77777777" w:rsidR="005B1339" w:rsidRDefault="005017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265D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A42EC"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632B3" w14:textId="77777777" w:rsidR="005B1339" w:rsidRDefault="0050178E">
                  <w:pPr>
                    <w:spacing w:after="0" w:line="240" w:lineRule="auto"/>
                    <w:jc w:val="center"/>
                  </w:pPr>
                  <w:r>
                    <w:rPr>
                      <w:rFonts w:ascii="Cambria" w:eastAsia="Cambria" w:hAnsi="Cambria"/>
                      <w:color w:val="000000"/>
                      <w:sz w:val="18"/>
                    </w:rPr>
                    <w:t>0</w:t>
                  </w:r>
                </w:p>
              </w:tc>
            </w:tr>
            <w:tr w:rsidR="005B1339" w14:paraId="1DB8AC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834A8" w14:textId="77777777" w:rsidR="005B1339" w:rsidRDefault="0050178E">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8BE8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18B3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17B9B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B91E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9BD4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070EB" w14:textId="77777777" w:rsidR="005B1339" w:rsidRDefault="0050178E">
                  <w:pPr>
                    <w:spacing w:after="0" w:line="240" w:lineRule="auto"/>
                    <w:jc w:val="center"/>
                  </w:pPr>
                  <w:r>
                    <w:rPr>
                      <w:rFonts w:ascii="Cambria" w:eastAsia="Cambria" w:hAnsi="Cambria"/>
                      <w:color w:val="000000"/>
                      <w:sz w:val="18"/>
                    </w:rPr>
                    <w:t>-</w:t>
                  </w:r>
                </w:p>
              </w:tc>
            </w:tr>
            <w:tr w:rsidR="005B1339" w14:paraId="657058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CCA1D" w14:textId="77777777" w:rsidR="005B1339" w:rsidRDefault="0050178E">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28A8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A697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9DBCA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AF6D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D257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44F3B" w14:textId="77777777" w:rsidR="005B1339" w:rsidRDefault="0050178E">
                  <w:pPr>
                    <w:spacing w:after="0" w:line="240" w:lineRule="auto"/>
                    <w:jc w:val="center"/>
                  </w:pPr>
                  <w:r>
                    <w:rPr>
                      <w:rFonts w:ascii="Cambria" w:eastAsia="Cambria" w:hAnsi="Cambria"/>
                      <w:color w:val="000000"/>
                      <w:sz w:val="18"/>
                    </w:rPr>
                    <w:t>-</w:t>
                  </w:r>
                </w:p>
              </w:tc>
            </w:tr>
            <w:tr w:rsidR="005B1339" w14:paraId="7425C2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196A2" w14:textId="77777777" w:rsidR="005B1339" w:rsidRDefault="0050178E">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C805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4925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4F4D2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EBAF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65BD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DE1A1" w14:textId="77777777" w:rsidR="005B1339" w:rsidRDefault="0050178E">
                  <w:pPr>
                    <w:spacing w:after="0" w:line="240" w:lineRule="auto"/>
                    <w:jc w:val="center"/>
                  </w:pPr>
                  <w:r>
                    <w:rPr>
                      <w:rFonts w:ascii="Cambria" w:eastAsia="Cambria" w:hAnsi="Cambria"/>
                      <w:color w:val="000000"/>
                      <w:sz w:val="18"/>
                    </w:rPr>
                    <w:t>-</w:t>
                  </w:r>
                </w:p>
              </w:tc>
            </w:tr>
            <w:tr w:rsidR="005B1339" w14:paraId="261F12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18F58" w14:textId="77777777" w:rsidR="005B1339" w:rsidRDefault="0050178E">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514F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0F93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B60F33"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1C4F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CE18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44386" w14:textId="77777777" w:rsidR="005B1339" w:rsidRDefault="0050178E">
                  <w:pPr>
                    <w:spacing w:after="0" w:line="240" w:lineRule="auto"/>
                    <w:jc w:val="center"/>
                  </w:pPr>
                  <w:r>
                    <w:rPr>
                      <w:rFonts w:ascii="Cambria" w:eastAsia="Cambria" w:hAnsi="Cambria"/>
                      <w:color w:val="000000"/>
                      <w:sz w:val="18"/>
                    </w:rPr>
                    <w:t>-</w:t>
                  </w:r>
                </w:p>
              </w:tc>
            </w:tr>
            <w:tr w:rsidR="005B1339" w14:paraId="481C40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54910" w14:textId="77777777" w:rsidR="005B1339" w:rsidRDefault="0050178E">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0A3C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7251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17A91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DE1B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922F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E3BE4" w14:textId="77777777" w:rsidR="005B1339" w:rsidRDefault="0050178E">
                  <w:pPr>
                    <w:spacing w:after="0" w:line="240" w:lineRule="auto"/>
                    <w:jc w:val="center"/>
                  </w:pPr>
                  <w:r>
                    <w:rPr>
                      <w:rFonts w:ascii="Cambria" w:eastAsia="Cambria" w:hAnsi="Cambria"/>
                      <w:color w:val="000000"/>
                      <w:sz w:val="18"/>
                    </w:rPr>
                    <w:t>-</w:t>
                  </w:r>
                </w:p>
              </w:tc>
            </w:tr>
            <w:tr w:rsidR="005B1339" w14:paraId="71FDE3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491C4" w14:textId="77777777" w:rsidR="005B1339" w:rsidRDefault="0050178E">
                  <w:pPr>
                    <w:spacing w:after="0" w:line="240" w:lineRule="auto"/>
                  </w:pPr>
                  <w:proofErr w:type="spellStart"/>
                  <w:r>
                    <w:rPr>
                      <w:rFonts w:ascii="Cambria" w:eastAsia="Cambria" w:hAnsi="Cambria"/>
                      <w:color w:val="000000"/>
                      <w:sz w:val="18"/>
                    </w:rPr>
                    <w:t>fenpyrazamine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9085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28A8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B89C4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1389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429F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A6B95" w14:textId="77777777" w:rsidR="005B1339" w:rsidRDefault="0050178E">
                  <w:pPr>
                    <w:spacing w:after="0" w:line="240" w:lineRule="auto"/>
                    <w:jc w:val="center"/>
                  </w:pPr>
                  <w:r>
                    <w:rPr>
                      <w:rFonts w:ascii="Cambria" w:eastAsia="Cambria" w:hAnsi="Cambria"/>
                      <w:color w:val="000000"/>
                      <w:sz w:val="18"/>
                    </w:rPr>
                    <w:t>-</w:t>
                  </w:r>
                </w:p>
              </w:tc>
            </w:tr>
            <w:tr w:rsidR="005B1339" w14:paraId="2EECFD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AA030" w14:textId="2D0009CC" w:rsidR="005B1339" w:rsidRDefault="0050178E">
                  <w:pPr>
                    <w:spacing w:after="0" w:line="240" w:lineRule="auto"/>
                  </w:pPr>
                  <w:proofErr w:type="spellStart"/>
                  <w:r>
                    <w:rPr>
                      <w:rFonts w:ascii="Cambria" w:eastAsia="Cambria" w:hAnsi="Cambria"/>
                      <w:color w:val="000000"/>
                      <w:sz w:val="18"/>
                    </w:rPr>
                    <w:t>florylpicoxamid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030F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38AA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AA625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A5B6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124B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A06A0" w14:textId="77777777" w:rsidR="005B1339" w:rsidRDefault="0050178E">
                  <w:pPr>
                    <w:spacing w:after="0" w:line="240" w:lineRule="auto"/>
                    <w:jc w:val="center"/>
                  </w:pPr>
                  <w:r>
                    <w:rPr>
                      <w:rFonts w:ascii="Cambria" w:eastAsia="Cambria" w:hAnsi="Cambria"/>
                      <w:color w:val="000000"/>
                      <w:sz w:val="18"/>
                    </w:rPr>
                    <w:t>-</w:t>
                  </w:r>
                </w:p>
              </w:tc>
            </w:tr>
            <w:tr w:rsidR="005B1339" w14:paraId="62543F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5F963" w14:textId="77777777" w:rsidR="005B1339" w:rsidRDefault="0050178E">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D1CB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3527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0FDC6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80DC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640E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47FB5" w14:textId="77777777" w:rsidR="005B1339" w:rsidRDefault="0050178E">
                  <w:pPr>
                    <w:spacing w:after="0" w:line="240" w:lineRule="auto"/>
                    <w:jc w:val="center"/>
                  </w:pPr>
                  <w:r>
                    <w:rPr>
                      <w:rFonts w:ascii="Cambria" w:eastAsia="Cambria" w:hAnsi="Cambria"/>
                      <w:color w:val="000000"/>
                      <w:sz w:val="18"/>
                    </w:rPr>
                    <w:t>-</w:t>
                  </w:r>
                </w:p>
              </w:tc>
            </w:tr>
            <w:tr w:rsidR="005B1339" w14:paraId="7EF8E4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3A821" w14:textId="77777777" w:rsidR="005B1339" w:rsidRDefault="0050178E">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5CA7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4EDD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05ADFF"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0D56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761A7"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A151E" w14:textId="77777777" w:rsidR="005B1339" w:rsidRDefault="0050178E">
                  <w:pPr>
                    <w:spacing w:after="0" w:line="240" w:lineRule="auto"/>
                    <w:jc w:val="center"/>
                  </w:pPr>
                  <w:r>
                    <w:rPr>
                      <w:rFonts w:ascii="Cambria" w:eastAsia="Cambria" w:hAnsi="Cambria"/>
                      <w:color w:val="000000"/>
                      <w:sz w:val="18"/>
                    </w:rPr>
                    <w:t>0</w:t>
                  </w:r>
                </w:p>
              </w:tc>
            </w:tr>
            <w:tr w:rsidR="005B1339" w14:paraId="6CB538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E5E31" w14:textId="77777777" w:rsidR="005B1339" w:rsidRDefault="0050178E">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0488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A5A5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69E2BA"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BC8D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4E70D"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0BCBB" w14:textId="77777777" w:rsidR="005B1339" w:rsidRDefault="0050178E">
                  <w:pPr>
                    <w:spacing w:after="0" w:line="240" w:lineRule="auto"/>
                    <w:jc w:val="center"/>
                  </w:pPr>
                  <w:r>
                    <w:rPr>
                      <w:rFonts w:ascii="Cambria" w:eastAsia="Cambria" w:hAnsi="Cambria"/>
                      <w:color w:val="000000"/>
                      <w:sz w:val="18"/>
                    </w:rPr>
                    <w:t>0</w:t>
                  </w:r>
                </w:p>
              </w:tc>
            </w:tr>
            <w:tr w:rsidR="005B1339" w14:paraId="04CE42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48777" w14:textId="7B940DD4" w:rsidR="005B1339" w:rsidRDefault="0050178E">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DCF5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8718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3947D3" w14:textId="77777777" w:rsidR="005B1339" w:rsidRDefault="0050178E">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5516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1B264"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58078" w14:textId="77777777" w:rsidR="005B1339" w:rsidRDefault="0050178E">
                  <w:pPr>
                    <w:spacing w:after="0" w:line="240" w:lineRule="auto"/>
                    <w:jc w:val="center"/>
                  </w:pPr>
                  <w:r>
                    <w:rPr>
                      <w:rFonts w:ascii="Cambria" w:eastAsia="Cambria" w:hAnsi="Cambria"/>
                      <w:color w:val="000000"/>
                      <w:sz w:val="18"/>
                    </w:rPr>
                    <w:t>0</w:t>
                  </w:r>
                </w:p>
              </w:tc>
            </w:tr>
            <w:tr w:rsidR="005B1339" w14:paraId="6C660D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49532" w14:textId="77777777" w:rsidR="005B1339" w:rsidRDefault="0050178E">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C954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69C4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163C7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97D1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FA9B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E1E87" w14:textId="77777777" w:rsidR="005B1339" w:rsidRDefault="0050178E">
                  <w:pPr>
                    <w:spacing w:after="0" w:line="240" w:lineRule="auto"/>
                    <w:jc w:val="center"/>
                  </w:pPr>
                  <w:r>
                    <w:rPr>
                      <w:rFonts w:ascii="Cambria" w:eastAsia="Cambria" w:hAnsi="Cambria"/>
                      <w:color w:val="000000"/>
                      <w:sz w:val="18"/>
                    </w:rPr>
                    <w:t>-</w:t>
                  </w:r>
                </w:p>
              </w:tc>
            </w:tr>
            <w:tr w:rsidR="005B1339" w14:paraId="4C965A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F61B4" w14:textId="77777777" w:rsidR="005B1339" w:rsidRDefault="0050178E">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3F75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5240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24867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8A16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5FD5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58AB1" w14:textId="77777777" w:rsidR="005B1339" w:rsidRDefault="0050178E">
                  <w:pPr>
                    <w:spacing w:after="0" w:line="240" w:lineRule="auto"/>
                    <w:jc w:val="center"/>
                  </w:pPr>
                  <w:r>
                    <w:rPr>
                      <w:rFonts w:ascii="Cambria" w:eastAsia="Cambria" w:hAnsi="Cambria"/>
                      <w:color w:val="000000"/>
                      <w:sz w:val="18"/>
                    </w:rPr>
                    <w:t>-</w:t>
                  </w:r>
                </w:p>
              </w:tc>
            </w:tr>
            <w:tr w:rsidR="005B1339" w14:paraId="2224D3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374C7" w14:textId="77777777" w:rsidR="005B1339" w:rsidRDefault="0050178E">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3BCA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91BA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9685FF" w14:textId="77777777" w:rsidR="005B1339" w:rsidRDefault="005017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F678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42C84"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CA8CF" w14:textId="77777777" w:rsidR="005B1339" w:rsidRDefault="0050178E">
                  <w:pPr>
                    <w:spacing w:after="0" w:line="240" w:lineRule="auto"/>
                    <w:jc w:val="center"/>
                  </w:pPr>
                  <w:r>
                    <w:rPr>
                      <w:rFonts w:ascii="Cambria" w:eastAsia="Cambria" w:hAnsi="Cambria"/>
                      <w:color w:val="000000"/>
                      <w:sz w:val="18"/>
                    </w:rPr>
                    <w:t>0</w:t>
                  </w:r>
                </w:p>
              </w:tc>
            </w:tr>
            <w:tr w:rsidR="005B1339" w14:paraId="6BFD95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F1E2F" w14:textId="77777777" w:rsidR="005B1339" w:rsidRDefault="0050178E">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5F66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979B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10690E"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B21A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75FF6"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914BE" w14:textId="77777777" w:rsidR="005B1339" w:rsidRDefault="0050178E">
                  <w:pPr>
                    <w:spacing w:after="0" w:line="240" w:lineRule="auto"/>
                    <w:jc w:val="center"/>
                  </w:pPr>
                  <w:r>
                    <w:rPr>
                      <w:rFonts w:ascii="Cambria" w:eastAsia="Cambria" w:hAnsi="Cambria"/>
                      <w:color w:val="000000"/>
                      <w:sz w:val="18"/>
                    </w:rPr>
                    <w:t>0</w:t>
                  </w:r>
                </w:p>
              </w:tc>
            </w:tr>
            <w:tr w:rsidR="005B1339" w14:paraId="2AF5DD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09027" w14:textId="3D99C569" w:rsidR="005B1339" w:rsidRDefault="00AE2AAA">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7215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6626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CA609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9344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7B8C7"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85F1F" w14:textId="77777777" w:rsidR="005B1339" w:rsidRDefault="0050178E">
                  <w:pPr>
                    <w:spacing w:after="0" w:line="240" w:lineRule="auto"/>
                    <w:jc w:val="center"/>
                  </w:pPr>
                  <w:r>
                    <w:rPr>
                      <w:rFonts w:ascii="Cambria" w:eastAsia="Cambria" w:hAnsi="Cambria"/>
                      <w:color w:val="000000"/>
                      <w:sz w:val="18"/>
                    </w:rPr>
                    <w:t>-</w:t>
                  </w:r>
                </w:p>
              </w:tc>
            </w:tr>
            <w:tr w:rsidR="005B1339" w14:paraId="5C92E0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F0F95" w14:textId="77777777" w:rsidR="005B1339" w:rsidRDefault="0050178E">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59C1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2442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CE24B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2C34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9D24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3FD8C" w14:textId="77777777" w:rsidR="005B1339" w:rsidRDefault="0050178E">
                  <w:pPr>
                    <w:spacing w:after="0" w:line="240" w:lineRule="auto"/>
                    <w:jc w:val="center"/>
                  </w:pPr>
                  <w:r>
                    <w:rPr>
                      <w:rFonts w:ascii="Cambria" w:eastAsia="Cambria" w:hAnsi="Cambria"/>
                      <w:color w:val="000000"/>
                      <w:sz w:val="18"/>
                    </w:rPr>
                    <w:t>-</w:t>
                  </w:r>
                </w:p>
              </w:tc>
            </w:tr>
            <w:tr w:rsidR="005B1339" w14:paraId="119120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451F4" w14:textId="77777777" w:rsidR="005B1339" w:rsidRDefault="0050178E">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8BEE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085C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98DF5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BC69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DA5F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47675" w14:textId="77777777" w:rsidR="005B1339" w:rsidRDefault="0050178E">
                  <w:pPr>
                    <w:spacing w:after="0" w:line="240" w:lineRule="auto"/>
                    <w:jc w:val="center"/>
                  </w:pPr>
                  <w:r>
                    <w:rPr>
                      <w:rFonts w:ascii="Cambria" w:eastAsia="Cambria" w:hAnsi="Cambria"/>
                      <w:color w:val="000000"/>
                      <w:sz w:val="18"/>
                    </w:rPr>
                    <w:t>-</w:t>
                  </w:r>
                </w:p>
              </w:tc>
            </w:tr>
            <w:tr w:rsidR="005B1339" w14:paraId="6CC6FC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41817" w14:textId="77777777" w:rsidR="005B1339" w:rsidRDefault="0050178E">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CE60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057F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4B103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91ED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1CFE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11BDE" w14:textId="77777777" w:rsidR="005B1339" w:rsidRDefault="0050178E">
                  <w:pPr>
                    <w:spacing w:after="0" w:line="240" w:lineRule="auto"/>
                    <w:jc w:val="center"/>
                  </w:pPr>
                  <w:r>
                    <w:rPr>
                      <w:rFonts w:ascii="Cambria" w:eastAsia="Cambria" w:hAnsi="Cambria"/>
                      <w:color w:val="000000"/>
                      <w:sz w:val="18"/>
                    </w:rPr>
                    <w:t>-</w:t>
                  </w:r>
                </w:p>
              </w:tc>
            </w:tr>
            <w:tr w:rsidR="005B1339" w14:paraId="132823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C0BC7" w14:textId="77777777" w:rsidR="005B1339" w:rsidRDefault="0050178E">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C8EA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9BA2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27D61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E163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7033D"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40B0A" w14:textId="77777777" w:rsidR="005B1339" w:rsidRDefault="0050178E">
                  <w:pPr>
                    <w:spacing w:after="0" w:line="240" w:lineRule="auto"/>
                    <w:jc w:val="center"/>
                  </w:pPr>
                  <w:r>
                    <w:rPr>
                      <w:rFonts w:ascii="Cambria" w:eastAsia="Cambria" w:hAnsi="Cambria"/>
                      <w:color w:val="000000"/>
                      <w:sz w:val="18"/>
                    </w:rPr>
                    <w:t>-</w:t>
                  </w:r>
                </w:p>
              </w:tc>
            </w:tr>
            <w:tr w:rsidR="005B1339" w14:paraId="2DFABA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5066C" w14:textId="78BFBF00" w:rsidR="005B1339" w:rsidRDefault="00AE2AAA">
                  <w:pPr>
                    <w:spacing w:after="0" w:line="240" w:lineRule="auto"/>
                  </w:pPr>
                  <w:r>
                    <w:rPr>
                      <w:rFonts w:ascii="Cambria" w:eastAsia="Cambria" w:hAnsi="Cambria"/>
                      <w:color w:val="000000"/>
                      <w:sz w:val="18"/>
                    </w:rPr>
                    <w:t>iprodione</w:t>
                  </w:r>
                  <w:r w:rsidR="0050178E">
                    <w:rPr>
                      <w:rFonts w:ascii="Cambria" w:eastAsia="Cambria" w:hAnsi="Cambria"/>
                      <w:color w:val="000000"/>
                      <w:sz w:val="18"/>
                    </w:rPr>
                    <w:t>-des-(N-</w:t>
                  </w:r>
                  <w:proofErr w:type="spellStart"/>
                  <w:r w:rsidR="0050178E">
                    <w:rPr>
                      <w:rFonts w:ascii="Cambria" w:eastAsia="Cambria" w:hAnsi="Cambria"/>
                      <w:color w:val="000000"/>
                      <w:sz w:val="18"/>
                    </w:rPr>
                    <w:t>isopropylcaboxamid</w:t>
                  </w:r>
                  <w:proofErr w:type="spellEnd"/>
                  <w:r w:rsidR="0050178E">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4052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5CBC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A721A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357D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EA2B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4E966" w14:textId="77777777" w:rsidR="005B1339" w:rsidRDefault="0050178E">
                  <w:pPr>
                    <w:spacing w:after="0" w:line="240" w:lineRule="auto"/>
                    <w:jc w:val="center"/>
                  </w:pPr>
                  <w:r>
                    <w:rPr>
                      <w:rFonts w:ascii="Cambria" w:eastAsia="Cambria" w:hAnsi="Cambria"/>
                      <w:color w:val="000000"/>
                      <w:sz w:val="18"/>
                    </w:rPr>
                    <w:t>-</w:t>
                  </w:r>
                </w:p>
              </w:tc>
            </w:tr>
            <w:tr w:rsidR="005B1339" w14:paraId="58FD54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84568" w14:textId="5531D8D3" w:rsidR="005B1339" w:rsidRDefault="0050178E">
                  <w:pPr>
                    <w:spacing w:after="0" w:line="240" w:lineRule="auto"/>
                  </w:pPr>
                  <w:proofErr w:type="spellStart"/>
                  <w:r>
                    <w:rPr>
                      <w:rFonts w:ascii="Cambria" w:eastAsia="Cambria" w:hAnsi="Cambria"/>
                      <w:color w:val="000000"/>
                      <w:sz w:val="18"/>
                    </w:rPr>
                    <w:t>isofetamid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B489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C062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45867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59F0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3017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D4E30" w14:textId="77777777" w:rsidR="005B1339" w:rsidRDefault="0050178E">
                  <w:pPr>
                    <w:spacing w:after="0" w:line="240" w:lineRule="auto"/>
                    <w:jc w:val="center"/>
                  </w:pPr>
                  <w:r>
                    <w:rPr>
                      <w:rFonts w:ascii="Cambria" w:eastAsia="Cambria" w:hAnsi="Cambria"/>
                      <w:color w:val="000000"/>
                      <w:sz w:val="18"/>
                    </w:rPr>
                    <w:t>-</w:t>
                  </w:r>
                </w:p>
              </w:tc>
            </w:tr>
            <w:tr w:rsidR="005B1339" w14:paraId="0B03A9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588F9" w14:textId="77777777" w:rsidR="005B1339" w:rsidRDefault="0050178E">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45FA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616B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61E87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FAE0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39D4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6889C" w14:textId="77777777" w:rsidR="005B1339" w:rsidRDefault="0050178E">
                  <w:pPr>
                    <w:spacing w:after="0" w:line="240" w:lineRule="auto"/>
                    <w:jc w:val="center"/>
                  </w:pPr>
                  <w:r>
                    <w:rPr>
                      <w:rFonts w:ascii="Cambria" w:eastAsia="Cambria" w:hAnsi="Cambria"/>
                      <w:color w:val="000000"/>
                      <w:sz w:val="18"/>
                    </w:rPr>
                    <w:t>-</w:t>
                  </w:r>
                </w:p>
              </w:tc>
            </w:tr>
            <w:tr w:rsidR="005B1339" w14:paraId="59A64A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101A0" w14:textId="77777777" w:rsidR="005B1339" w:rsidRDefault="0050178E">
                  <w:pPr>
                    <w:spacing w:after="0" w:line="240" w:lineRule="auto"/>
                  </w:pPr>
                  <w:proofErr w:type="spellStart"/>
                  <w:r>
                    <w:rPr>
                      <w:rFonts w:ascii="Cambria" w:eastAsia="Cambria" w:hAnsi="Cambria"/>
                      <w:color w:val="000000"/>
                      <w:sz w:val="18"/>
                    </w:rPr>
                    <w:t>isopyrazam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816E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2F26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1A67D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F21D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2E4F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5BA3C" w14:textId="77777777" w:rsidR="005B1339" w:rsidRDefault="0050178E">
                  <w:pPr>
                    <w:spacing w:after="0" w:line="240" w:lineRule="auto"/>
                    <w:jc w:val="center"/>
                  </w:pPr>
                  <w:r>
                    <w:rPr>
                      <w:rFonts w:ascii="Cambria" w:eastAsia="Cambria" w:hAnsi="Cambria"/>
                      <w:color w:val="000000"/>
                      <w:sz w:val="18"/>
                    </w:rPr>
                    <w:t>-</w:t>
                  </w:r>
                </w:p>
              </w:tc>
            </w:tr>
            <w:tr w:rsidR="005B1339" w14:paraId="1C2089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9596D" w14:textId="6E03A449" w:rsidR="005B1339" w:rsidRDefault="0050178E">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8A48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BD70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44420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568A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C6FE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F168A" w14:textId="77777777" w:rsidR="005B1339" w:rsidRDefault="0050178E">
                  <w:pPr>
                    <w:spacing w:after="0" w:line="240" w:lineRule="auto"/>
                    <w:jc w:val="center"/>
                  </w:pPr>
                  <w:r>
                    <w:rPr>
                      <w:rFonts w:ascii="Cambria" w:eastAsia="Cambria" w:hAnsi="Cambria"/>
                      <w:color w:val="000000"/>
                      <w:sz w:val="18"/>
                    </w:rPr>
                    <w:t>-</w:t>
                  </w:r>
                </w:p>
              </w:tc>
            </w:tr>
            <w:tr w:rsidR="005B1339" w14:paraId="3B5BDF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78D0D" w14:textId="77777777" w:rsidR="005B1339" w:rsidRDefault="0050178E">
                  <w:pPr>
                    <w:spacing w:after="0" w:line="240" w:lineRule="auto"/>
                  </w:pPr>
                  <w:proofErr w:type="spellStart"/>
                  <w:r>
                    <w:rPr>
                      <w:rFonts w:ascii="Cambria" w:eastAsia="Cambria" w:hAnsi="Cambria"/>
                      <w:color w:val="000000"/>
                      <w:sz w:val="18"/>
                    </w:rPr>
                    <w:t>mandipropamid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B033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81AF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0686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2011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FFEA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95B2E" w14:textId="77777777" w:rsidR="005B1339" w:rsidRDefault="0050178E">
                  <w:pPr>
                    <w:spacing w:after="0" w:line="240" w:lineRule="auto"/>
                    <w:jc w:val="center"/>
                  </w:pPr>
                  <w:r>
                    <w:rPr>
                      <w:rFonts w:ascii="Cambria" w:eastAsia="Cambria" w:hAnsi="Cambria"/>
                      <w:color w:val="000000"/>
                      <w:sz w:val="18"/>
                    </w:rPr>
                    <w:t>-</w:t>
                  </w:r>
                </w:p>
              </w:tc>
            </w:tr>
            <w:tr w:rsidR="005B1339" w14:paraId="2A7FD4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C8C14" w14:textId="77777777" w:rsidR="005B1339" w:rsidRDefault="0050178E">
                  <w:pPr>
                    <w:spacing w:after="0" w:line="240" w:lineRule="auto"/>
                  </w:pPr>
                  <w:proofErr w:type="spellStart"/>
                  <w:r>
                    <w:rPr>
                      <w:rFonts w:ascii="Cambria" w:eastAsia="Cambria" w:hAnsi="Cambria"/>
                      <w:color w:val="000000"/>
                      <w:sz w:val="18"/>
                    </w:rPr>
                    <w:t>mefentrifluconazole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6CAA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A793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A9CE9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7178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E510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6B80F" w14:textId="77777777" w:rsidR="005B1339" w:rsidRDefault="0050178E">
                  <w:pPr>
                    <w:spacing w:after="0" w:line="240" w:lineRule="auto"/>
                    <w:jc w:val="center"/>
                  </w:pPr>
                  <w:r>
                    <w:rPr>
                      <w:rFonts w:ascii="Cambria" w:eastAsia="Cambria" w:hAnsi="Cambria"/>
                      <w:color w:val="000000"/>
                      <w:sz w:val="18"/>
                    </w:rPr>
                    <w:t>-</w:t>
                  </w:r>
                </w:p>
              </w:tc>
            </w:tr>
            <w:tr w:rsidR="005B1339" w14:paraId="697941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8A738" w14:textId="77777777" w:rsidR="005B1339" w:rsidRDefault="0050178E">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3CBF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4743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DA046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8527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F7D2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16C01" w14:textId="77777777" w:rsidR="005B1339" w:rsidRDefault="0050178E">
                  <w:pPr>
                    <w:spacing w:after="0" w:line="240" w:lineRule="auto"/>
                    <w:jc w:val="center"/>
                  </w:pPr>
                  <w:r>
                    <w:rPr>
                      <w:rFonts w:ascii="Cambria" w:eastAsia="Cambria" w:hAnsi="Cambria"/>
                      <w:color w:val="000000"/>
                      <w:sz w:val="18"/>
                    </w:rPr>
                    <w:t>-</w:t>
                  </w:r>
                </w:p>
              </w:tc>
            </w:tr>
            <w:tr w:rsidR="005B1339" w14:paraId="6AB625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65F40" w14:textId="77777777" w:rsidR="005B1339" w:rsidRDefault="0050178E">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0FDD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6974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46D39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01C4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A84A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FA3A7" w14:textId="77777777" w:rsidR="005B1339" w:rsidRDefault="0050178E">
                  <w:pPr>
                    <w:spacing w:after="0" w:line="240" w:lineRule="auto"/>
                    <w:jc w:val="center"/>
                  </w:pPr>
                  <w:r>
                    <w:rPr>
                      <w:rFonts w:ascii="Cambria" w:eastAsia="Cambria" w:hAnsi="Cambria"/>
                      <w:color w:val="000000"/>
                      <w:sz w:val="18"/>
                    </w:rPr>
                    <w:t>-</w:t>
                  </w:r>
                </w:p>
              </w:tc>
            </w:tr>
            <w:tr w:rsidR="005B1339" w14:paraId="1FBFB3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EB061" w14:textId="77777777" w:rsidR="005B1339" w:rsidRDefault="0050178E">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16DA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96A0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4562D7"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D92D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73FE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BA683" w14:textId="77777777" w:rsidR="005B1339" w:rsidRDefault="0050178E">
                  <w:pPr>
                    <w:spacing w:after="0" w:line="240" w:lineRule="auto"/>
                    <w:jc w:val="center"/>
                  </w:pPr>
                  <w:r>
                    <w:rPr>
                      <w:rFonts w:ascii="Cambria" w:eastAsia="Cambria" w:hAnsi="Cambria"/>
                      <w:color w:val="000000"/>
                      <w:sz w:val="18"/>
                    </w:rPr>
                    <w:t>-</w:t>
                  </w:r>
                </w:p>
              </w:tc>
            </w:tr>
            <w:tr w:rsidR="005B1339" w14:paraId="1A3FC6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238A9" w14:textId="77777777" w:rsidR="005B1339" w:rsidRDefault="0050178E">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459E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93B4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342B3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B787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989C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69C1D" w14:textId="77777777" w:rsidR="005B1339" w:rsidRDefault="0050178E">
                  <w:pPr>
                    <w:spacing w:after="0" w:line="240" w:lineRule="auto"/>
                    <w:jc w:val="center"/>
                  </w:pPr>
                  <w:r>
                    <w:rPr>
                      <w:rFonts w:ascii="Cambria" w:eastAsia="Cambria" w:hAnsi="Cambria"/>
                      <w:color w:val="000000"/>
                      <w:sz w:val="18"/>
                    </w:rPr>
                    <w:t>-</w:t>
                  </w:r>
                </w:p>
              </w:tc>
            </w:tr>
            <w:tr w:rsidR="005B1339" w14:paraId="33D746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6836B" w14:textId="77777777" w:rsidR="005B1339" w:rsidRDefault="0050178E">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C50C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4936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67A27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0BD8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36EA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A0179" w14:textId="77777777" w:rsidR="005B1339" w:rsidRDefault="0050178E">
                  <w:pPr>
                    <w:spacing w:after="0" w:line="240" w:lineRule="auto"/>
                    <w:jc w:val="center"/>
                  </w:pPr>
                  <w:r>
                    <w:rPr>
                      <w:rFonts w:ascii="Cambria" w:eastAsia="Cambria" w:hAnsi="Cambria"/>
                      <w:color w:val="000000"/>
                      <w:sz w:val="18"/>
                    </w:rPr>
                    <w:t>-</w:t>
                  </w:r>
                </w:p>
              </w:tc>
            </w:tr>
            <w:tr w:rsidR="005B1339" w14:paraId="0F9733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75AB0" w14:textId="77777777" w:rsidR="005B1339" w:rsidRDefault="0050178E">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F052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6772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34D00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E833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D0F4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EF986" w14:textId="77777777" w:rsidR="005B1339" w:rsidRDefault="0050178E">
                  <w:pPr>
                    <w:spacing w:after="0" w:line="240" w:lineRule="auto"/>
                    <w:jc w:val="center"/>
                  </w:pPr>
                  <w:r>
                    <w:rPr>
                      <w:rFonts w:ascii="Cambria" w:eastAsia="Cambria" w:hAnsi="Cambria"/>
                      <w:color w:val="000000"/>
                      <w:sz w:val="18"/>
                    </w:rPr>
                    <w:t>-</w:t>
                  </w:r>
                </w:p>
              </w:tc>
            </w:tr>
            <w:tr w:rsidR="005B1339" w14:paraId="3F4B60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0CA89" w14:textId="77777777" w:rsidR="005B1339" w:rsidRDefault="0050178E">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6ABE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EB23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37990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7AD5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0C03D"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BA667" w14:textId="77777777" w:rsidR="005B1339" w:rsidRDefault="0050178E">
                  <w:pPr>
                    <w:spacing w:after="0" w:line="240" w:lineRule="auto"/>
                    <w:jc w:val="center"/>
                  </w:pPr>
                  <w:r>
                    <w:rPr>
                      <w:rFonts w:ascii="Cambria" w:eastAsia="Cambria" w:hAnsi="Cambria"/>
                      <w:color w:val="000000"/>
                      <w:sz w:val="18"/>
                    </w:rPr>
                    <w:t>-</w:t>
                  </w:r>
                </w:p>
              </w:tc>
            </w:tr>
            <w:tr w:rsidR="005B1339" w14:paraId="60183B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E6F51" w14:textId="77777777" w:rsidR="005B1339" w:rsidRDefault="0050178E">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141B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36B7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3E877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025A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1DC9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7C9DE" w14:textId="77777777" w:rsidR="005B1339" w:rsidRDefault="0050178E">
                  <w:pPr>
                    <w:spacing w:after="0" w:line="240" w:lineRule="auto"/>
                    <w:jc w:val="center"/>
                  </w:pPr>
                  <w:r>
                    <w:rPr>
                      <w:rFonts w:ascii="Cambria" w:eastAsia="Cambria" w:hAnsi="Cambria"/>
                      <w:color w:val="000000"/>
                      <w:sz w:val="18"/>
                    </w:rPr>
                    <w:t>-</w:t>
                  </w:r>
                </w:p>
              </w:tc>
            </w:tr>
            <w:tr w:rsidR="005B1339" w14:paraId="1A5DC9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CF27B" w14:textId="77777777" w:rsidR="005B1339" w:rsidRDefault="0050178E">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F0CF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1F12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3CEAD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AF2A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AFC3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B32EF" w14:textId="77777777" w:rsidR="005B1339" w:rsidRDefault="0050178E">
                  <w:pPr>
                    <w:spacing w:after="0" w:line="240" w:lineRule="auto"/>
                    <w:jc w:val="center"/>
                  </w:pPr>
                  <w:r>
                    <w:rPr>
                      <w:rFonts w:ascii="Cambria" w:eastAsia="Cambria" w:hAnsi="Cambria"/>
                      <w:color w:val="000000"/>
                      <w:sz w:val="18"/>
                    </w:rPr>
                    <w:t>-</w:t>
                  </w:r>
                </w:p>
              </w:tc>
            </w:tr>
            <w:tr w:rsidR="005B1339" w14:paraId="10C1BA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94D6D" w14:textId="77777777" w:rsidR="005B1339" w:rsidRDefault="0050178E">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C1E2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CE42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291CD8"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471E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2B4F0"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42524" w14:textId="77777777" w:rsidR="005B1339" w:rsidRDefault="0050178E">
                  <w:pPr>
                    <w:spacing w:after="0" w:line="240" w:lineRule="auto"/>
                    <w:jc w:val="center"/>
                  </w:pPr>
                  <w:r>
                    <w:rPr>
                      <w:rFonts w:ascii="Cambria" w:eastAsia="Cambria" w:hAnsi="Cambria"/>
                      <w:color w:val="000000"/>
                      <w:sz w:val="18"/>
                    </w:rPr>
                    <w:t>1</w:t>
                  </w:r>
                </w:p>
              </w:tc>
            </w:tr>
            <w:tr w:rsidR="005B1339" w14:paraId="010DB7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1A98C" w14:textId="77777777" w:rsidR="005B1339" w:rsidRDefault="0050178E">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251B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7102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F4C86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8A50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0E65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0C8A3" w14:textId="77777777" w:rsidR="005B1339" w:rsidRDefault="0050178E">
                  <w:pPr>
                    <w:spacing w:after="0" w:line="240" w:lineRule="auto"/>
                    <w:jc w:val="center"/>
                  </w:pPr>
                  <w:r>
                    <w:rPr>
                      <w:rFonts w:ascii="Cambria" w:eastAsia="Cambria" w:hAnsi="Cambria"/>
                      <w:color w:val="000000"/>
                      <w:sz w:val="18"/>
                    </w:rPr>
                    <w:t>-</w:t>
                  </w:r>
                </w:p>
              </w:tc>
            </w:tr>
            <w:tr w:rsidR="005B1339" w14:paraId="10FADB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3DDB9" w14:textId="77777777" w:rsidR="005B1339" w:rsidRDefault="0050178E">
                  <w:pPr>
                    <w:spacing w:after="0" w:line="240" w:lineRule="auto"/>
                  </w:pPr>
                  <w:r>
                    <w:rPr>
                      <w:rFonts w:ascii="Cambria" w:eastAsia="Cambria" w:hAnsi="Cambria"/>
                      <w:color w:val="000000"/>
                      <w:sz w:val="18"/>
                    </w:rPr>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DA9F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F6BE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2BED8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39DF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F213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9D55B" w14:textId="77777777" w:rsidR="005B1339" w:rsidRDefault="0050178E">
                  <w:pPr>
                    <w:spacing w:after="0" w:line="240" w:lineRule="auto"/>
                    <w:jc w:val="center"/>
                  </w:pPr>
                  <w:r>
                    <w:rPr>
                      <w:rFonts w:ascii="Cambria" w:eastAsia="Cambria" w:hAnsi="Cambria"/>
                      <w:color w:val="000000"/>
                      <w:sz w:val="18"/>
                    </w:rPr>
                    <w:t>-</w:t>
                  </w:r>
                </w:p>
              </w:tc>
            </w:tr>
            <w:tr w:rsidR="005B1339" w14:paraId="33E44E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3965E" w14:textId="77777777" w:rsidR="005B1339" w:rsidRDefault="0050178E">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C57F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73A9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102CAA" w14:textId="77777777" w:rsidR="005B1339" w:rsidRDefault="0050178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E665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A4AF1"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9BFEA" w14:textId="77777777" w:rsidR="005B1339" w:rsidRDefault="0050178E">
                  <w:pPr>
                    <w:spacing w:after="0" w:line="240" w:lineRule="auto"/>
                    <w:jc w:val="center"/>
                  </w:pPr>
                  <w:r>
                    <w:rPr>
                      <w:rFonts w:ascii="Cambria" w:eastAsia="Cambria" w:hAnsi="Cambria"/>
                      <w:color w:val="000000"/>
                      <w:sz w:val="18"/>
                    </w:rPr>
                    <w:t>0</w:t>
                  </w:r>
                </w:p>
              </w:tc>
            </w:tr>
            <w:tr w:rsidR="005B1339" w14:paraId="773148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66D90" w14:textId="77777777" w:rsidR="005B1339" w:rsidRDefault="0050178E">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6159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7FBE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16CA6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F4E7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334C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BA90E" w14:textId="77777777" w:rsidR="005B1339" w:rsidRDefault="0050178E">
                  <w:pPr>
                    <w:spacing w:after="0" w:line="240" w:lineRule="auto"/>
                    <w:jc w:val="center"/>
                  </w:pPr>
                  <w:r>
                    <w:rPr>
                      <w:rFonts w:ascii="Cambria" w:eastAsia="Cambria" w:hAnsi="Cambria"/>
                      <w:color w:val="000000"/>
                      <w:sz w:val="18"/>
                    </w:rPr>
                    <w:t>-</w:t>
                  </w:r>
                </w:p>
              </w:tc>
            </w:tr>
            <w:tr w:rsidR="005B1339" w14:paraId="24CC5B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52AC4" w14:textId="77777777" w:rsidR="005B1339" w:rsidRDefault="0050178E">
                  <w:pPr>
                    <w:spacing w:after="0" w:line="240" w:lineRule="auto"/>
                  </w:pPr>
                  <w:r>
                    <w:rPr>
                      <w:rFonts w:ascii="Cambria" w:eastAsia="Cambria" w:hAnsi="Cambria"/>
                      <w:color w:val="000000"/>
                      <w:sz w:val="18"/>
                    </w:rPr>
                    <w:lastRenderedPageBreak/>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66B0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4025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1AC2E9" w14:textId="77777777" w:rsidR="005B1339" w:rsidRDefault="0050178E">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42F6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C26B6"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60436" w14:textId="77777777" w:rsidR="005B1339" w:rsidRDefault="0050178E">
                  <w:pPr>
                    <w:spacing w:after="0" w:line="240" w:lineRule="auto"/>
                    <w:jc w:val="center"/>
                  </w:pPr>
                  <w:r>
                    <w:rPr>
                      <w:rFonts w:ascii="Cambria" w:eastAsia="Cambria" w:hAnsi="Cambria"/>
                      <w:color w:val="000000"/>
                      <w:sz w:val="18"/>
                    </w:rPr>
                    <w:t>0</w:t>
                  </w:r>
                </w:p>
              </w:tc>
            </w:tr>
            <w:tr w:rsidR="005B1339" w14:paraId="078436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61CC3" w14:textId="2831734C" w:rsidR="005B1339" w:rsidRDefault="0050178E">
                  <w:pPr>
                    <w:spacing w:after="0" w:line="240" w:lineRule="auto"/>
                  </w:pPr>
                  <w:proofErr w:type="spellStart"/>
                  <w:r>
                    <w:rPr>
                      <w:rFonts w:ascii="Cambria" w:eastAsia="Cambria" w:hAnsi="Cambria"/>
                      <w:color w:val="000000"/>
                      <w:sz w:val="18"/>
                    </w:rPr>
                    <w:t>proquinazid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A559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3035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B2CC0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A430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AEBAA"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FBD77" w14:textId="77777777" w:rsidR="005B1339" w:rsidRDefault="0050178E">
                  <w:pPr>
                    <w:spacing w:after="0" w:line="240" w:lineRule="auto"/>
                    <w:jc w:val="center"/>
                  </w:pPr>
                  <w:r>
                    <w:rPr>
                      <w:rFonts w:ascii="Cambria" w:eastAsia="Cambria" w:hAnsi="Cambria"/>
                      <w:color w:val="000000"/>
                      <w:sz w:val="18"/>
                    </w:rPr>
                    <w:t>-</w:t>
                  </w:r>
                </w:p>
              </w:tc>
            </w:tr>
            <w:tr w:rsidR="005B1339" w14:paraId="44AB75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BB625" w14:textId="77777777" w:rsidR="005B1339" w:rsidRDefault="0050178E">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7ADF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AA93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996DF5" w14:textId="77777777" w:rsidR="005B1339" w:rsidRDefault="005017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C097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44D03"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B2EB3" w14:textId="77777777" w:rsidR="005B1339" w:rsidRDefault="0050178E">
                  <w:pPr>
                    <w:spacing w:after="0" w:line="240" w:lineRule="auto"/>
                    <w:jc w:val="center"/>
                  </w:pPr>
                  <w:r>
                    <w:rPr>
                      <w:rFonts w:ascii="Cambria" w:eastAsia="Cambria" w:hAnsi="Cambria"/>
                      <w:color w:val="000000"/>
                      <w:sz w:val="18"/>
                    </w:rPr>
                    <w:t>0</w:t>
                  </w:r>
                </w:p>
              </w:tc>
            </w:tr>
            <w:tr w:rsidR="005B1339" w14:paraId="4EB794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CF0A4" w14:textId="77777777" w:rsidR="005B1339" w:rsidRDefault="0050178E">
                  <w:pPr>
                    <w:spacing w:after="0" w:line="240" w:lineRule="auto"/>
                  </w:pPr>
                  <w:proofErr w:type="spellStart"/>
                  <w:r>
                    <w:rPr>
                      <w:rFonts w:ascii="Cambria" w:eastAsia="Cambria" w:hAnsi="Cambria"/>
                      <w:color w:val="000000"/>
                      <w:sz w:val="18"/>
                    </w:rPr>
                    <w:t>pydiflumetofen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86A6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65B9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B580F6" w14:textId="77777777" w:rsidR="005B1339" w:rsidRDefault="0050178E">
                  <w:pPr>
                    <w:spacing w:after="0" w:line="240" w:lineRule="auto"/>
                    <w:jc w:val="center"/>
                  </w:pPr>
                  <w:r>
                    <w:rPr>
                      <w:rFonts w:ascii="Cambria" w:eastAsia="Cambria" w:hAnsi="Cambria"/>
                      <w:color w:val="000000"/>
                      <w:sz w:val="18"/>
                    </w:rPr>
                    <w:t>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1189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812D1"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6D935" w14:textId="77777777" w:rsidR="005B1339" w:rsidRDefault="0050178E">
                  <w:pPr>
                    <w:spacing w:after="0" w:line="240" w:lineRule="auto"/>
                    <w:jc w:val="center"/>
                  </w:pPr>
                  <w:r>
                    <w:rPr>
                      <w:rFonts w:ascii="Cambria" w:eastAsia="Cambria" w:hAnsi="Cambria"/>
                      <w:color w:val="000000"/>
                      <w:sz w:val="18"/>
                    </w:rPr>
                    <w:t>0</w:t>
                  </w:r>
                </w:p>
              </w:tc>
            </w:tr>
            <w:tr w:rsidR="005B1339" w14:paraId="403644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09E0C" w14:textId="68F10A3E" w:rsidR="005B1339" w:rsidRDefault="0050178E">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C185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E7D5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2AAA1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B7B5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7635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9E295" w14:textId="77777777" w:rsidR="005B1339" w:rsidRDefault="0050178E">
                  <w:pPr>
                    <w:spacing w:after="0" w:line="240" w:lineRule="auto"/>
                    <w:jc w:val="center"/>
                  </w:pPr>
                  <w:r>
                    <w:rPr>
                      <w:rFonts w:ascii="Cambria" w:eastAsia="Cambria" w:hAnsi="Cambria"/>
                      <w:color w:val="000000"/>
                      <w:sz w:val="18"/>
                    </w:rPr>
                    <w:t>-</w:t>
                  </w:r>
                </w:p>
              </w:tc>
            </w:tr>
            <w:tr w:rsidR="005B1339" w14:paraId="433E79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DEC11" w14:textId="77777777" w:rsidR="005B1339" w:rsidRDefault="0050178E">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6311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58B2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D75A0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5FE6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EC92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6EAE8" w14:textId="77777777" w:rsidR="005B1339" w:rsidRDefault="0050178E">
                  <w:pPr>
                    <w:spacing w:after="0" w:line="240" w:lineRule="auto"/>
                    <w:jc w:val="center"/>
                  </w:pPr>
                  <w:r>
                    <w:rPr>
                      <w:rFonts w:ascii="Cambria" w:eastAsia="Cambria" w:hAnsi="Cambria"/>
                      <w:color w:val="000000"/>
                      <w:sz w:val="18"/>
                    </w:rPr>
                    <w:t>-</w:t>
                  </w:r>
                </w:p>
              </w:tc>
            </w:tr>
            <w:tr w:rsidR="005B1339" w14:paraId="0C53CC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EF947" w14:textId="77777777" w:rsidR="005B1339" w:rsidRDefault="0050178E">
                  <w:pPr>
                    <w:spacing w:after="0" w:line="240" w:lineRule="auto"/>
                  </w:pPr>
                  <w:proofErr w:type="spellStart"/>
                  <w:r>
                    <w:rPr>
                      <w:rFonts w:ascii="Cambria" w:eastAsia="Cambria" w:hAnsi="Cambria"/>
                      <w:color w:val="000000"/>
                      <w:sz w:val="18"/>
                    </w:rPr>
                    <w:t>pyriofenone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DF64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EDC2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F1ECC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5C29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6361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56B57" w14:textId="77777777" w:rsidR="005B1339" w:rsidRDefault="0050178E">
                  <w:pPr>
                    <w:spacing w:after="0" w:line="240" w:lineRule="auto"/>
                    <w:jc w:val="center"/>
                  </w:pPr>
                  <w:r>
                    <w:rPr>
                      <w:rFonts w:ascii="Cambria" w:eastAsia="Cambria" w:hAnsi="Cambria"/>
                      <w:color w:val="000000"/>
                      <w:sz w:val="18"/>
                    </w:rPr>
                    <w:t>-</w:t>
                  </w:r>
                </w:p>
              </w:tc>
            </w:tr>
            <w:tr w:rsidR="005B1339" w14:paraId="6480FE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40F3E" w14:textId="77777777" w:rsidR="005B1339" w:rsidRDefault="0050178E">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9774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253C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E604B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EC1A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73AB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38639" w14:textId="77777777" w:rsidR="005B1339" w:rsidRDefault="0050178E">
                  <w:pPr>
                    <w:spacing w:after="0" w:line="240" w:lineRule="auto"/>
                    <w:jc w:val="center"/>
                  </w:pPr>
                  <w:r>
                    <w:rPr>
                      <w:rFonts w:ascii="Cambria" w:eastAsia="Cambria" w:hAnsi="Cambria"/>
                      <w:color w:val="000000"/>
                      <w:sz w:val="18"/>
                    </w:rPr>
                    <w:t>-</w:t>
                  </w:r>
                </w:p>
              </w:tc>
            </w:tr>
            <w:tr w:rsidR="005B1339" w14:paraId="6E48FE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099D6" w14:textId="77777777" w:rsidR="005B1339" w:rsidRDefault="0050178E">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A8CA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270F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251B43"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3AE3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005E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FE535" w14:textId="77777777" w:rsidR="005B1339" w:rsidRDefault="0050178E">
                  <w:pPr>
                    <w:spacing w:after="0" w:line="240" w:lineRule="auto"/>
                    <w:jc w:val="center"/>
                  </w:pPr>
                  <w:r>
                    <w:rPr>
                      <w:rFonts w:ascii="Cambria" w:eastAsia="Cambria" w:hAnsi="Cambria"/>
                      <w:color w:val="000000"/>
                      <w:sz w:val="18"/>
                    </w:rPr>
                    <w:t>-</w:t>
                  </w:r>
                </w:p>
              </w:tc>
            </w:tr>
            <w:tr w:rsidR="005B1339" w14:paraId="74A01B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992E7" w14:textId="77777777" w:rsidR="005B1339" w:rsidRDefault="0050178E">
                  <w:pPr>
                    <w:spacing w:after="0" w:line="240" w:lineRule="auto"/>
                  </w:pPr>
                  <w:proofErr w:type="spellStart"/>
                  <w:r>
                    <w:rPr>
                      <w:rFonts w:ascii="Cambria" w:eastAsia="Cambria" w:hAnsi="Cambria"/>
                      <w:color w:val="000000"/>
                      <w:sz w:val="18"/>
                    </w:rPr>
                    <w:t>sedaxane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55ED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43D6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94F2A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F01F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BF54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E026D" w14:textId="77777777" w:rsidR="005B1339" w:rsidRDefault="0050178E">
                  <w:pPr>
                    <w:spacing w:after="0" w:line="240" w:lineRule="auto"/>
                    <w:jc w:val="center"/>
                  </w:pPr>
                  <w:r>
                    <w:rPr>
                      <w:rFonts w:ascii="Cambria" w:eastAsia="Cambria" w:hAnsi="Cambria"/>
                      <w:color w:val="000000"/>
                      <w:sz w:val="18"/>
                    </w:rPr>
                    <w:t>-</w:t>
                  </w:r>
                </w:p>
              </w:tc>
            </w:tr>
            <w:tr w:rsidR="005B1339" w14:paraId="31E1BF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A29D2" w14:textId="0CCFDC10" w:rsidR="005B1339" w:rsidRDefault="0050178E">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3395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CFAC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4D9B8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37D5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BD4B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C11C0" w14:textId="77777777" w:rsidR="005B1339" w:rsidRDefault="0050178E">
                  <w:pPr>
                    <w:spacing w:after="0" w:line="240" w:lineRule="auto"/>
                    <w:jc w:val="center"/>
                  </w:pPr>
                  <w:r>
                    <w:rPr>
                      <w:rFonts w:ascii="Cambria" w:eastAsia="Cambria" w:hAnsi="Cambria"/>
                      <w:color w:val="000000"/>
                      <w:sz w:val="18"/>
                    </w:rPr>
                    <w:t>-</w:t>
                  </w:r>
                </w:p>
              </w:tc>
            </w:tr>
            <w:tr w:rsidR="005B1339" w14:paraId="19D943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D25CE" w14:textId="77777777" w:rsidR="005B1339" w:rsidRDefault="0050178E">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0361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8CE0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45A88F" w14:textId="77777777" w:rsidR="005B1339" w:rsidRDefault="0050178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035A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69731"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2F8A2" w14:textId="77777777" w:rsidR="005B1339" w:rsidRDefault="0050178E">
                  <w:pPr>
                    <w:spacing w:after="0" w:line="240" w:lineRule="auto"/>
                    <w:jc w:val="center"/>
                  </w:pPr>
                  <w:r>
                    <w:rPr>
                      <w:rFonts w:ascii="Cambria" w:eastAsia="Cambria" w:hAnsi="Cambria"/>
                      <w:color w:val="000000"/>
                      <w:sz w:val="18"/>
                    </w:rPr>
                    <w:t>0</w:t>
                  </w:r>
                </w:p>
              </w:tc>
            </w:tr>
            <w:tr w:rsidR="005B1339" w14:paraId="148535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A1CD5" w14:textId="77777777" w:rsidR="005B1339" w:rsidRDefault="0050178E">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0F4A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6FD1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1750D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4320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FF0C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447D9" w14:textId="77777777" w:rsidR="005B1339" w:rsidRDefault="0050178E">
                  <w:pPr>
                    <w:spacing w:after="0" w:line="240" w:lineRule="auto"/>
                    <w:jc w:val="center"/>
                  </w:pPr>
                  <w:r>
                    <w:rPr>
                      <w:rFonts w:ascii="Cambria" w:eastAsia="Cambria" w:hAnsi="Cambria"/>
                      <w:color w:val="000000"/>
                      <w:sz w:val="18"/>
                    </w:rPr>
                    <w:t>-</w:t>
                  </w:r>
                </w:p>
              </w:tc>
            </w:tr>
            <w:tr w:rsidR="005B1339" w14:paraId="1D4250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3E7F2" w14:textId="77777777" w:rsidR="005B1339" w:rsidRDefault="0050178E">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616F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CCD3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5980A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8B5E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6F35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373E8" w14:textId="77777777" w:rsidR="005B1339" w:rsidRDefault="0050178E">
                  <w:pPr>
                    <w:spacing w:after="0" w:line="240" w:lineRule="auto"/>
                    <w:jc w:val="center"/>
                  </w:pPr>
                  <w:r>
                    <w:rPr>
                      <w:rFonts w:ascii="Cambria" w:eastAsia="Cambria" w:hAnsi="Cambria"/>
                      <w:color w:val="000000"/>
                      <w:sz w:val="18"/>
                    </w:rPr>
                    <w:t>-</w:t>
                  </w:r>
                </w:p>
              </w:tc>
            </w:tr>
            <w:tr w:rsidR="005B1339" w14:paraId="7EBDC4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4CBA1" w14:textId="77777777" w:rsidR="005B1339" w:rsidRDefault="0050178E">
                  <w:pPr>
                    <w:spacing w:after="0" w:line="240" w:lineRule="auto"/>
                  </w:pPr>
                  <w:r>
                    <w:rPr>
                      <w:rFonts w:ascii="Cambria" w:eastAsia="Cambria" w:hAnsi="Cambria"/>
                      <w:color w:val="000000"/>
                      <w:sz w:val="18"/>
                    </w:rPr>
                    <w:t xml:space="preserve">TFNA-AM metabolite of </w:t>
                  </w: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4AB6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FF53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30242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8348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3EDA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09B2C" w14:textId="77777777" w:rsidR="005B1339" w:rsidRDefault="0050178E">
                  <w:pPr>
                    <w:spacing w:after="0" w:line="240" w:lineRule="auto"/>
                    <w:jc w:val="center"/>
                  </w:pPr>
                  <w:r>
                    <w:rPr>
                      <w:rFonts w:ascii="Cambria" w:eastAsia="Cambria" w:hAnsi="Cambria"/>
                      <w:color w:val="000000"/>
                      <w:sz w:val="18"/>
                    </w:rPr>
                    <w:t>-</w:t>
                  </w:r>
                </w:p>
              </w:tc>
            </w:tr>
            <w:tr w:rsidR="005B1339" w14:paraId="3D763E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0A999" w14:textId="6A5122A5" w:rsidR="005B1339" w:rsidRDefault="0050178E">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73C0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5E20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EC32E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AA3E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E03A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DC187" w14:textId="77777777" w:rsidR="005B1339" w:rsidRDefault="0050178E">
                  <w:pPr>
                    <w:spacing w:after="0" w:line="240" w:lineRule="auto"/>
                    <w:jc w:val="center"/>
                  </w:pPr>
                  <w:r>
                    <w:rPr>
                      <w:rFonts w:ascii="Cambria" w:eastAsia="Cambria" w:hAnsi="Cambria"/>
                      <w:color w:val="000000"/>
                      <w:sz w:val="18"/>
                    </w:rPr>
                    <w:t>-</w:t>
                  </w:r>
                </w:p>
              </w:tc>
            </w:tr>
            <w:tr w:rsidR="005B1339" w14:paraId="6336FE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8A644" w14:textId="50C88CFD" w:rsidR="005B1339" w:rsidRDefault="00AE2AAA">
                  <w:pPr>
                    <w:spacing w:after="0" w:line="240" w:lineRule="auto"/>
                  </w:pPr>
                  <w:r>
                    <w:rPr>
                      <w:rFonts w:ascii="Cambria" w:eastAsia="Cambria" w:hAnsi="Cambria"/>
                      <w:color w:val="000000"/>
                      <w:sz w:val="18"/>
                    </w:rPr>
                    <w:t xml:space="preserve">thiophanate </w:t>
                  </w:r>
                  <w:r w:rsidR="0050178E">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F8A4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9485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7A385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0DEB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CDC4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BB337" w14:textId="77777777" w:rsidR="005B1339" w:rsidRDefault="0050178E">
                  <w:pPr>
                    <w:spacing w:after="0" w:line="240" w:lineRule="auto"/>
                    <w:jc w:val="center"/>
                  </w:pPr>
                  <w:r>
                    <w:rPr>
                      <w:rFonts w:ascii="Cambria" w:eastAsia="Cambria" w:hAnsi="Cambria"/>
                      <w:color w:val="000000"/>
                      <w:sz w:val="18"/>
                    </w:rPr>
                    <w:t>-</w:t>
                  </w:r>
                </w:p>
              </w:tc>
            </w:tr>
            <w:tr w:rsidR="005B1339" w14:paraId="765173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F47B3" w14:textId="77777777" w:rsidR="005B1339" w:rsidRDefault="0050178E">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E82E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FDE5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305E1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710B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A282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460C7" w14:textId="77777777" w:rsidR="005B1339" w:rsidRDefault="0050178E">
                  <w:pPr>
                    <w:spacing w:after="0" w:line="240" w:lineRule="auto"/>
                    <w:jc w:val="center"/>
                  </w:pPr>
                  <w:r>
                    <w:rPr>
                      <w:rFonts w:ascii="Cambria" w:eastAsia="Cambria" w:hAnsi="Cambria"/>
                      <w:color w:val="000000"/>
                      <w:sz w:val="18"/>
                    </w:rPr>
                    <w:t>-</w:t>
                  </w:r>
                </w:p>
              </w:tc>
            </w:tr>
            <w:tr w:rsidR="005B1339" w14:paraId="57CDCE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DD050" w14:textId="77777777" w:rsidR="005B1339" w:rsidRDefault="0050178E">
                  <w:pPr>
                    <w:spacing w:after="0" w:line="240" w:lineRule="auto"/>
                  </w:pPr>
                  <w:proofErr w:type="spellStart"/>
                  <w:r>
                    <w:rPr>
                      <w:rFonts w:ascii="Cambria" w:eastAsia="Cambria" w:hAnsi="Cambria"/>
                      <w:color w:val="000000"/>
                      <w:sz w:val="18"/>
                    </w:rPr>
                    <w:t>tolylfluanid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D6B6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DF5D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5CB4A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C824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EBC6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F8B40" w14:textId="77777777" w:rsidR="005B1339" w:rsidRDefault="0050178E">
                  <w:pPr>
                    <w:spacing w:after="0" w:line="240" w:lineRule="auto"/>
                    <w:jc w:val="center"/>
                  </w:pPr>
                  <w:r>
                    <w:rPr>
                      <w:rFonts w:ascii="Cambria" w:eastAsia="Cambria" w:hAnsi="Cambria"/>
                      <w:color w:val="000000"/>
                      <w:sz w:val="18"/>
                    </w:rPr>
                    <w:t>-</w:t>
                  </w:r>
                </w:p>
              </w:tc>
            </w:tr>
            <w:tr w:rsidR="005B1339" w14:paraId="7561A2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76EBF" w14:textId="77777777" w:rsidR="005B1339" w:rsidRDefault="0050178E">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03F9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3A7F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30A0F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B76C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8645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F4D34" w14:textId="77777777" w:rsidR="005B1339" w:rsidRDefault="0050178E">
                  <w:pPr>
                    <w:spacing w:after="0" w:line="240" w:lineRule="auto"/>
                    <w:jc w:val="center"/>
                  </w:pPr>
                  <w:r>
                    <w:rPr>
                      <w:rFonts w:ascii="Cambria" w:eastAsia="Cambria" w:hAnsi="Cambria"/>
                      <w:color w:val="000000"/>
                      <w:sz w:val="18"/>
                    </w:rPr>
                    <w:t>-</w:t>
                  </w:r>
                </w:p>
              </w:tc>
            </w:tr>
            <w:tr w:rsidR="005B1339" w14:paraId="1EEBFA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A9812" w14:textId="77777777" w:rsidR="005B1339" w:rsidRDefault="0050178E">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8C07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D15A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D3D7B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78EF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400B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BDFF8" w14:textId="77777777" w:rsidR="005B1339" w:rsidRDefault="0050178E">
                  <w:pPr>
                    <w:spacing w:after="0" w:line="240" w:lineRule="auto"/>
                    <w:jc w:val="center"/>
                  </w:pPr>
                  <w:r>
                    <w:rPr>
                      <w:rFonts w:ascii="Cambria" w:eastAsia="Cambria" w:hAnsi="Cambria"/>
                      <w:color w:val="000000"/>
                      <w:sz w:val="18"/>
                    </w:rPr>
                    <w:t>-</w:t>
                  </w:r>
                </w:p>
              </w:tc>
            </w:tr>
            <w:tr w:rsidR="005B1339" w14:paraId="1A5E49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7469C" w14:textId="77777777" w:rsidR="005B1339" w:rsidRDefault="0050178E">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CB63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7839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C044B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9334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08B2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7FE29" w14:textId="77777777" w:rsidR="005B1339" w:rsidRDefault="0050178E">
                  <w:pPr>
                    <w:spacing w:after="0" w:line="240" w:lineRule="auto"/>
                    <w:jc w:val="center"/>
                  </w:pPr>
                  <w:r>
                    <w:rPr>
                      <w:rFonts w:ascii="Cambria" w:eastAsia="Cambria" w:hAnsi="Cambria"/>
                      <w:color w:val="000000"/>
                      <w:sz w:val="18"/>
                    </w:rPr>
                    <w:t>-</w:t>
                  </w:r>
                </w:p>
              </w:tc>
            </w:tr>
            <w:tr w:rsidR="005B1339" w14:paraId="04D160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F0A15" w14:textId="77777777" w:rsidR="005B1339" w:rsidRDefault="0050178E">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28BD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A8FA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C561B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1985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E4807"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E0922" w14:textId="77777777" w:rsidR="005B1339" w:rsidRDefault="0050178E">
                  <w:pPr>
                    <w:spacing w:after="0" w:line="240" w:lineRule="auto"/>
                    <w:jc w:val="center"/>
                  </w:pPr>
                  <w:r>
                    <w:rPr>
                      <w:rFonts w:ascii="Cambria" w:eastAsia="Cambria" w:hAnsi="Cambria"/>
                      <w:color w:val="000000"/>
                      <w:sz w:val="18"/>
                    </w:rPr>
                    <w:t>-</w:t>
                  </w:r>
                </w:p>
              </w:tc>
            </w:tr>
            <w:tr w:rsidR="005B1339" w14:paraId="6B3E27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93D78" w14:textId="77777777" w:rsidR="005B1339" w:rsidRDefault="0050178E">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8255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C970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EAB20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C58C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6F13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158F2" w14:textId="77777777" w:rsidR="005B1339" w:rsidRDefault="0050178E">
                  <w:pPr>
                    <w:spacing w:after="0" w:line="240" w:lineRule="auto"/>
                    <w:jc w:val="center"/>
                  </w:pPr>
                  <w:r>
                    <w:rPr>
                      <w:rFonts w:ascii="Cambria" w:eastAsia="Cambria" w:hAnsi="Cambria"/>
                      <w:color w:val="000000"/>
                      <w:sz w:val="18"/>
                    </w:rPr>
                    <w:t>-</w:t>
                  </w:r>
                </w:p>
              </w:tc>
            </w:tr>
            <w:tr w:rsidR="005B1339" w14:paraId="287266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D60E9" w14:textId="77777777" w:rsidR="005B1339" w:rsidRDefault="0050178E">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BAB3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4AF1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CD786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0844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F332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9D162" w14:textId="77777777" w:rsidR="005B1339" w:rsidRDefault="0050178E">
                  <w:pPr>
                    <w:spacing w:after="0" w:line="240" w:lineRule="auto"/>
                    <w:jc w:val="center"/>
                  </w:pPr>
                  <w:r>
                    <w:rPr>
                      <w:rFonts w:ascii="Cambria" w:eastAsia="Cambria" w:hAnsi="Cambria"/>
                      <w:color w:val="000000"/>
                      <w:sz w:val="18"/>
                    </w:rPr>
                    <w:t>-</w:t>
                  </w:r>
                </w:p>
              </w:tc>
            </w:tr>
            <w:tr w:rsidR="005B1339" w14:paraId="3FE095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9BAA8" w14:textId="77777777" w:rsidR="005B1339" w:rsidRDefault="0050178E">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AA03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1280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58C04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423D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F47E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6DC5B" w14:textId="77777777" w:rsidR="005B1339" w:rsidRDefault="0050178E">
                  <w:pPr>
                    <w:spacing w:after="0" w:line="240" w:lineRule="auto"/>
                    <w:jc w:val="center"/>
                  </w:pPr>
                  <w:r>
                    <w:rPr>
                      <w:rFonts w:ascii="Cambria" w:eastAsia="Cambria" w:hAnsi="Cambria"/>
                      <w:color w:val="000000"/>
                      <w:sz w:val="18"/>
                    </w:rPr>
                    <w:t>-</w:t>
                  </w:r>
                </w:p>
              </w:tc>
            </w:tr>
            <w:tr w:rsidR="005B1339" w14:paraId="7D27F33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55DE134" w14:textId="77777777" w:rsidR="005B1339" w:rsidRDefault="0050178E">
                  <w:pPr>
                    <w:spacing w:after="0" w:line="240" w:lineRule="auto"/>
                  </w:pPr>
                  <w:r>
                    <w:rPr>
                      <w:noProof/>
                    </w:rPr>
                    <w:drawing>
                      <wp:inline distT="0" distB="0" distL="0" distR="0" wp14:anchorId="583CBE8D" wp14:editId="2D6711C6">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D954328" w14:textId="77777777" w:rsidR="005B1339" w:rsidRDefault="0050178E">
                  <w:pPr>
                    <w:spacing w:after="0" w:line="240" w:lineRule="auto"/>
                  </w:pPr>
                  <w:r>
                    <w:rPr>
                      <w:noProof/>
                    </w:rPr>
                    <w:drawing>
                      <wp:inline distT="0" distB="0" distL="0" distR="0" wp14:anchorId="662197A5" wp14:editId="31C3700E">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23E495E" w14:textId="77777777" w:rsidR="005B1339" w:rsidRDefault="0050178E">
                  <w:pPr>
                    <w:spacing w:after="0" w:line="240" w:lineRule="auto"/>
                  </w:pPr>
                  <w:r>
                    <w:rPr>
                      <w:noProof/>
                    </w:rPr>
                    <w:drawing>
                      <wp:inline distT="0" distB="0" distL="0" distR="0" wp14:anchorId="31AE9E21" wp14:editId="12F5380D">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A919476" w14:textId="77777777" w:rsidR="005B1339" w:rsidRDefault="0050178E">
                  <w:pPr>
                    <w:spacing w:after="0" w:line="240" w:lineRule="auto"/>
                  </w:pPr>
                  <w:r>
                    <w:rPr>
                      <w:noProof/>
                    </w:rPr>
                    <w:drawing>
                      <wp:inline distT="0" distB="0" distL="0" distR="0" wp14:anchorId="6473F8F4" wp14:editId="50228540">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DF92945" w14:textId="77777777" w:rsidR="005B1339" w:rsidRDefault="0050178E">
                  <w:pPr>
                    <w:spacing w:after="0" w:line="240" w:lineRule="auto"/>
                  </w:pPr>
                  <w:r>
                    <w:rPr>
                      <w:noProof/>
                    </w:rPr>
                    <w:drawing>
                      <wp:inline distT="0" distB="0" distL="0" distR="0" wp14:anchorId="575ED592" wp14:editId="6C341C66">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AB0EA99" w14:textId="77777777" w:rsidR="005B1339" w:rsidRDefault="0050178E">
                  <w:pPr>
                    <w:spacing w:after="0" w:line="240" w:lineRule="auto"/>
                  </w:pPr>
                  <w:r>
                    <w:rPr>
                      <w:noProof/>
                    </w:rPr>
                    <w:drawing>
                      <wp:inline distT="0" distB="0" distL="0" distR="0" wp14:anchorId="26327782" wp14:editId="791F72D7">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024C1B4" w14:textId="77777777" w:rsidR="005B1339" w:rsidRDefault="0050178E">
                  <w:pPr>
                    <w:spacing w:after="0" w:line="240" w:lineRule="auto"/>
                  </w:pPr>
                  <w:r>
                    <w:rPr>
                      <w:noProof/>
                    </w:rPr>
                    <w:drawing>
                      <wp:inline distT="0" distB="0" distL="0" distR="0" wp14:anchorId="4685A049" wp14:editId="0F62E5DE">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537E9F" w14:paraId="00225500" w14:textId="77777777" w:rsidTr="00537E9F">
              <w:trPr>
                <w:trHeight w:val="262"/>
              </w:trPr>
              <w:tc>
                <w:tcPr>
                  <w:tcW w:w="9565" w:type="dxa"/>
                  <w:gridSpan w:val="7"/>
                  <w:tcBorders>
                    <w:top w:val="nil"/>
                    <w:left w:val="nil"/>
                    <w:bottom w:val="nil"/>
                    <w:right w:val="nil"/>
                  </w:tcBorders>
                  <w:tcMar>
                    <w:top w:w="39" w:type="dxa"/>
                    <w:left w:w="39" w:type="dxa"/>
                    <w:bottom w:w="39" w:type="dxa"/>
                    <w:right w:w="39" w:type="dxa"/>
                  </w:tcMar>
                </w:tcPr>
                <w:p w14:paraId="00AAD3F0" w14:textId="77777777" w:rsidR="005B1339" w:rsidRDefault="0050178E">
                  <w:pPr>
                    <w:spacing w:after="0" w:line="240" w:lineRule="auto"/>
                  </w:pPr>
                  <w:r>
                    <w:rPr>
                      <w:rFonts w:ascii="Calibri" w:eastAsia="Calibri" w:hAnsi="Calibri"/>
                      <w:b/>
                      <w:color w:val="000000"/>
                      <w:sz w:val="24"/>
                    </w:rPr>
                    <w:t>Table 4: HERBICIDES</w:t>
                  </w:r>
                </w:p>
              </w:tc>
            </w:tr>
            <w:tr w:rsidR="005B1339" w14:paraId="35C7214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23802C" w14:textId="77777777" w:rsidR="005B1339" w:rsidRDefault="005017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F8E10B" w14:textId="77777777" w:rsidR="005B1339" w:rsidRDefault="005017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DE28AD" w14:textId="77777777" w:rsidR="005B1339" w:rsidRDefault="005017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CB7233" w14:textId="77777777" w:rsidR="005B1339" w:rsidRDefault="005017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E90A4F" w14:textId="77777777" w:rsidR="005B1339" w:rsidRDefault="005017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3D553D" w14:textId="77777777" w:rsidR="005B1339" w:rsidRDefault="005017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FBC526" w14:textId="77777777" w:rsidR="005B1339" w:rsidRDefault="0050178E">
                  <w:pPr>
                    <w:spacing w:after="0" w:line="240" w:lineRule="auto"/>
                    <w:jc w:val="center"/>
                  </w:pPr>
                  <w:r>
                    <w:rPr>
                      <w:rFonts w:ascii="Cambria" w:eastAsia="Cambria" w:hAnsi="Cambria"/>
                      <w:b/>
                      <w:color w:val="000000"/>
                      <w:sz w:val="18"/>
                    </w:rPr>
                    <w:t>&gt;MRL</w:t>
                  </w:r>
                </w:p>
              </w:tc>
            </w:tr>
            <w:tr w:rsidR="005B1339" w14:paraId="174BA7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4EF99" w14:textId="77777777" w:rsidR="005B1339" w:rsidRDefault="0050178E">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880A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C1F6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7D3D4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4D9F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A6DE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8532D" w14:textId="77777777" w:rsidR="005B1339" w:rsidRDefault="0050178E">
                  <w:pPr>
                    <w:spacing w:after="0" w:line="240" w:lineRule="auto"/>
                    <w:jc w:val="center"/>
                  </w:pPr>
                  <w:r>
                    <w:rPr>
                      <w:rFonts w:ascii="Cambria" w:eastAsia="Cambria" w:hAnsi="Cambria"/>
                      <w:color w:val="000000"/>
                      <w:sz w:val="18"/>
                    </w:rPr>
                    <w:t>-</w:t>
                  </w:r>
                </w:p>
              </w:tc>
            </w:tr>
            <w:tr w:rsidR="005B1339" w14:paraId="63BCA5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BCEB8" w14:textId="77777777" w:rsidR="005B1339" w:rsidRDefault="0050178E">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637E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B17D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CF8B04" w14:textId="77777777" w:rsidR="005B1339" w:rsidRDefault="005017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523D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C0370"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C927D" w14:textId="77777777" w:rsidR="005B1339" w:rsidRDefault="0050178E">
                  <w:pPr>
                    <w:spacing w:after="0" w:line="240" w:lineRule="auto"/>
                    <w:jc w:val="center"/>
                  </w:pPr>
                  <w:r>
                    <w:rPr>
                      <w:rFonts w:ascii="Cambria" w:eastAsia="Cambria" w:hAnsi="Cambria"/>
                      <w:color w:val="000000"/>
                      <w:sz w:val="18"/>
                    </w:rPr>
                    <w:t>0</w:t>
                  </w:r>
                </w:p>
              </w:tc>
            </w:tr>
            <w:tr w:rsidR="005B1339" w14:paraId="5796EF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661D5" w14:textId="77777777" w:rsidR="005B1339" w:rsidRDefault="0050178E">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4199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6C7A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66B0B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6C5F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5218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4ADA8" w14:textId="77777777" w:rsidR="005B1339" w:rsidRDefault="0050178E">
                  <w:pPr>
                    <w:spacing w:after="0" w:line="240" w:lineRule="auto"/>
                    <w:jc w:val="center"/>
                  </w:pPr>
                  <w:r>
                    <w:rPr>
                      <w:rFonts w:ascii="Cambria" w:eastAsia="Cambria" w:hAnsi="Cambria"/>
                      <w:color w:val="000000"/>
                      <w:sz w:val="18"/>
                    </w:rPr>
                    <w:t>-</w:t>
                  </w:r>
                </w:p>
              </w:tc>
            </w:tr>
            <w:tr w:rsidR="005B1339" w14:paraId="4F107D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E6415" w14:textId="77777777" w:rsidR="005B1339" w:rsidRDefault="0050178E">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25A7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4483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B425E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FBFC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DF8F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5A965" w14:textId="77777777" w:rsidR="005B1339" w:rsidRDefault="0050178E">
                  <w:pPr>
                    <w:spacing w:after="0" w:line="240" w:lineRule="auto"/>
                    <w:jc w:val="center"/>
                  </w:pPr>
                  <w:r>
                    <w:rPr>
                      <w:rFonts w:ascii="Cambria" w:eastAsia="Cambria" w:hAnsi="Cambria"/>
                      <w:color w:val="000000"/>
                      <w:sz w:val="18"/>
                    </w:rPr>
                    <w:t>-</w:t>
                  </w:r>
                </w:p>
              </w:tc>
            </w:tr>
            <w:tr w:rsidR="005B1339" w14:paraId="0BF874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7C00B" w14:textId="77777777" w:rsidR="005B1339" w:rsidRDefault="0050178E">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F47D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4589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F6EC33"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0307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08AE4"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D2D1C" w14:textId="77777777" w:rsidR="005B1339" w:rsidRDefault="0050178E">
                  <w:pPr>
                    <w:spacing w:after="0" w:line="240" w:lineRule="auto"/>
                    <w:jc w:val="center"/>
                  </w:pPr>
                  <w:r>
                    <w:rPr>
                      <w:rFonts w:ascii="Cambria" w:eastAsia="Cambria" w:hAnsi="Cambria"/>
                      <w:color w:val="000000"/>
                      <w:sz w:val="18"/>
                    </w:rPr>
                    <w:t>0</w:t>
                  </w:r>
                </w:p>
              </w:tc>
            </w:tr>
            <w:tr w:rsidR="005B1339" w14:paraId="695F6F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0BABB" w14:textId="77777777" w:rsidR="005B1339" w:rsidRDefault="0050178E">
                  <w:pPr>
                    <w:spacing w:after="0" w:line="240" w:lineRule="auto"/>
                  </w:pPr>
                  <w:proofErr w:type="spellStart"/>
                  <w:r>
                    <w:rPr>
                      <w:rFonts w:ascii="Cambria" w:eastAsia="Cambria" w:hAnsi="Cambria"/>
                      <w:color w:val="000000"/>
                      <w:sz w:val="18"/>
                    </w:rPr>
                    <w:t>aclonifen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8866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8070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F2CF4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64C3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735D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89095" w14:textId="77777777" w:rsidR="005B1339" w:rsidRDefault="0050178E">
                  <w:pPr>
                    <w:spacing w:after="0" w:line="240" w:lineRule="auto"/>
                    <w:jc w:val="center"/>
                  </w:pPr>
                  <w:r>
                    <w:rPr>
                      <w:rFonts w:ascii="Cambria" w:eastAsia="Cambria" w:hAnsi="Cambria"/>
                      <w:color w:val="000000"/>
                      <w:sz w:val="18"/>
                    </w:rPr>
                    <w:t>-</w:t>
                  </w:r>
                </w:p>
              </w:tc>
            </w:tr>
            <w:tr w:rsidR="005B1339" w14:paraId="28639B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45E81" w14:textId="77777777" w:rsidR="005B1339" w:rsidRDefault="0050178E">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A3C5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A191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F183B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7B13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676BA"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59F0D" w14:textId="77777777" w:rsidR="005B1339" w:rsidRDefault="0050178E">
                  <w:pPr>
                    <w:spacing w:after="0" w:line="240" w:lineRule="auto"/>
                    <w:jc w:val="center"/>
                  </w:pPr>
                  <w:r>
                    <w:rPr>
                      <w:rFonts w:ascii="Cambria" w:eastAsia="Cambria" w:hAnsi="Cambria"/>
                      <w:color w:val="000000"/>
                      <w:sz w:val="18"/>
                    </w:rPr>
                    <w:t>-</w:t>
                  </w:r>
                </w:p>
              </w:tc>
            </w:tr>
            <w:tr w:rsidR="005B1339" w14:paraId="19A2F9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90409" w14:textId="77777777" w:rsidR="005B1339" w:rsidRDefault="0050178E">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C973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24A4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27BD0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BF42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2A65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3D1C3" w14:textId="77777777" w:rsidR="005B1339" w:rsidRDefault="0050178E">
                  <w:pPr>
                    <w:spacing w:after="0" w:line="240" w:lineRule="auto"/>
                    <w:jc w:val="center"/>
                  </w:pPr>
                  <w:r>
                    <w:rPr>
                      <w:rFonts w:ascii="Cambria" w:eastAsia="Cambria" w:hAnsi="Cambria"/>
                      <w:color w:val="000000"/>
                      <w:sz w:val="18"/>
                    </w:rPr>
                    <w:t>-</w:t>
                  </w:r>
                </w:p>
              </w:tc>
            </w:tr>
            <w:tr w:rsidR="005B1339" w14:paraId="5EDD7E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05302" w14:textId="77777777" w:rsidR="005B1339" w:rsidRDefault="0050178E">
                  <w:pPr>
                    <w:spacing w:after="0" w:line="240" w:lineRule="auto"/>
                  </w:pPr>
                  <w:proofErr w:type="spellStart"/>
                  <w:r>
                    <w:rPr>
                      <w:rFonts w:ascii="Cambria" w:eastAsia="Cambria" w:hAnsi="Cambria"/>
                      <w:color w:val="000000"/>
                      <w:sz w:val="18"/>
                    </w:rPr>
                    <w:t>amicarbazone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D2FE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3388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FDB40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FF73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BB2D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82B2F" w14:textId="77777777" w:rsidR="005B1339" w:rsidRDefault="0050178E">
                  <w:pPr>
                    <w:spacing w:after="0" w:line="240" w:lineRule="auto"/>
                    <w:jc w:val="center"/>
                  </w:pPr>
                  <w:r>
                    <w:rPr>
                      <w:rFonts w:ascii="Cambria" w:eastAsia="Cambria" w:hAnsi="Cambria"/>
                      <w:color w:val="000000"/>
                      <w:sz w:val="18"/>
                    </w:rPr>
                    <w:t>-</w:t>
                  </w:r>
                </w:p>
              </w:tc>
            </w:tr>
            <w:tr w:rsidR="005B1339" w14:paraId="5DBBB1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8A31E" w14:textId="77777777" w:rsidR="005B1339" w:rsidRDefault="0050178E">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6AF9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AC05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A2BCC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1D87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A4A5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22254" w14:textId="77777777" w:rsidR="005B1339" w:rsidRDefault="0050178E">
                  <w:pPr>
                    <w:spacing w:after="0" w:line="240" w:lineRule="auto"/>
                    <w:jc w:val="center"/>
                  </w:pPr>
                  <w:r>
                    <w:rPr>
                      <w:rFonts w:ascii="Cambria" w:eastAsia="Cambria" w:hAnsi="Cambria"/>
                      <w:color w:val="000000"/>
                      <w:sz w:val="18"/>
                    </w:rPr>
                    <w:t>-</w:t>
                  </w:r>
                </w:p>
              </w:tc>
            </w:tr>
            <w:tr w:rsidR="005B1339" w14:paraId="4AC496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A4169" w14:textId="77777777" w:rsidR="005B1339" w:rsidRDefault="0050178E">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C1D6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0E47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998039"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8E020" w14:textId="169BF305"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B0829"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4F33E" w14:textId="77777777" w:rsidR="005B1339" w:rsidRDefault="0050178E">
                  <w:pPr>
                    <w:spacing w:after="0" w:line="240" w:lineRule="auto"/>
                    <w:jc w:val="center"/>
                  </w:pPr>
                  <w:r>
                    <w:rPr>
                      <w:rFonts w:ascii="Cambria" w:eastAsia="Cambria" w:hAnsi="Cambria"/>
                      <w:color w:val="000000"/>
                      <w:sz w:val="18"/>
                    </w:rPr>
                    <w:t>0</w:t>
                  </w:r>
                </w:p>
              </w:tc>
            </w:tr>
            <w:tr w:rsidR="005B1339" w14:paraId="36714F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9964C" w14:textId="77777777" w:rsidR="005B1339" w:rsidRDefault="0050178E">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7CF0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D3AB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F196A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C81E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0EFA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5FCD5" w14:textId="77777777" w:rsidR="005B1339" w:rsidRDefault="0050178E">
                  <w:pPr>
                    <w:spacing w:after="0" w:line="240" w:lineRule="auto"/>
                    <w:jc w:val="center"/>
                  </w:pPr>
                  <w:r>
                    <w:rPr>
                      <w:rFonts w:ascii="Cambria" w:eastAsia="Cambria" w:hAnsi="Cambria"/>
                      <w:color w:val="000000"/>
                      <w:sz w:val="18"/>
                    </w:rPr>
                    <w:t>-</w:t>
                  </w:r>
                </w:p>
              </w:tc>
            </w:tr>
            <w:tr w:rsidR="005B1339" w14:paraId="28C845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80682" w14:textId="12189636" w:rsidR="005B1339" w:rsidRDefault="00AE2AAA">
                  <w:pPr>
                    <w:spacing w:after="0" w:line="240" w:lineRule="auto"/>
                  </w:pPr>
                  <w:r>
                    <w:rPr>
                      <w:rFonts w:ascii="Cambria" w:eastAsia="Cambria" w:hAnsi="Cambria"/>
                      <w:color w:val="000000"/>
                      <w:sz w:val="18"/>
                    </w:rPr>
                    <w:lastRenderedPageBreak/>
                    <w:t xml:space="preserve">atrazine </w:t>
                  </w:r>
                  <w:proofErr w:type="spellStart"/>
                  <w:r w:rsidR="0050178E">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E7EC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31C3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8E6E73"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0376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9329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7C1F2" w14:textId="77777777" w:rsidR="005B1339" w:rsidRDefault="0050178E">
                  <w:pPr>
                    <w:spacing w:after="0" w:line="240" w:lineRule="auto"/>
                    <w:jc w:val="center"/>
                  </w:pPr>
                  <w:r>
                    <w:rPr>
                      <w:rFonts w:ascii="Cambria" w:eastAsia="Cambria" w:hAnsi="Cambria"/>
                      <w:color w:val="000000"/>
                      <w:sz w:val="18"/>
                    </w:rPr>
                    <w:t>-</w:t>
                  </w:r>
                </w:p>
              </w:tc>
            </w:tr>
            <w:tr w:rsidR="005B1339" w14:paraId="6321E2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1FC77" w14:textId="561C689E" w:rsidR="005B1339" w:rsidRDefault="00AE2AAA">
                  <w:pPr>
                    <w:spacing w:after="0" w:line="240" w:lineRule="auto"/>
                  </w:pPr>
                  <w:r>
                    <w:rPr>
                      <w:rFonts w:ascii="Cambria" w:eastAsia="Cambria" w:hAnsi="Cambria"/>
                      <w:color w:val="000000"/>
                      <w:sz w:val="18"/>
                    </w:rPr>
                    <w:t xml:space="preserve">atrazine </w:t>
                  </w:r>
                  <w:proofErr w:type="spellStart"/>
                  <w:r w:rsidR="0050178E">
                    <w:rPr>
                      <w:rFonts w:ascii="Cambria" w:eastAsia="Cambria" w:hAnsi="Cambria"/>
                      <w:color w:val="000000"/>
                      <w:sz w:val="18"/>
                    </w:rPr>
                    <w:t>desisopropyl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F16E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D91A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9A6ED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A210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16F2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2A0DC" w14:textId="77777777" w:rsidR="005B1339" w:rsidRDefault="0050178E">
                  <w:pPr>
                    <w:spacing w:after="0" w:line="240" w:lineRule="auto"/>
                    <w:jc w:val="center"/>
                  </w:pPr>
                  <w:r>
                    <w:rPr>
                      <w:rFonts w:ascii="Cambria" w:eastAsia="Cambria" w:hAnsi="Cambria"/>
                      <w:color w:val="000000"/>
                      <w:sz w:val="18"/>
                    </w:rPr>
                    <w:t>-</w:t>
                  </w:r>
                </w:p>
              </w:tc>
            </w:tr>
            <w:tr w:rsidR="005B1339" w14:paraId="11C753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75207" w14:textId="77777777" w:rsidR="005B1339" w:rsidRDefault="0050178E">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28A6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412D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63AD41"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A66B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334A0"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6B62A" w14:textId="77777777" w:rsidR="005B1339" w:rsidRDefault="0050178E">
                  <w:pPr>
                    <w:spacing w:after="0" w:line="240" w:lineRule="auto"/>
                    <w:jc w:val="center"/>
                  </w:pPr>
                  <w:r>
                    <w:rPr>
                      <w:rFonts w:ascii="Cambria" w:eastAsia="Cambria" w:hAnsi="Cambria"/>
                      <w:color w:val="000000"/>
                      <w:sz w:val="18"/>
                    </w:rPr>
                    <w:t>0</w:t>
                  </w:r>
                </w:p>
              </w:tc>
            </w:tr>
            <w:tr w:rsidR="005B1339" w14:paraId="0541FE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B6B95" w14:textId="77777777" w:rsidR="005B1339" w:rsidRDefault="0050178E">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B064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D834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D20353"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65A6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6CD5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FD3EE" w14:textId="77777777" w:rsidR="005B1339" w:rsidRDefault="0050178E">
                  <w:pPr>
                    <w:spacing w:after="0" w:line="240" w:lineRule="auto"/>
                    <w:jc w:val="center"/>
                  </w:pPr>
                  <w:r>
                    <w:rPr>
                      <w:rFonts w:ascii="Cambria" w:eastAsia="Cambria" w:hAnsi="Cambria"/>
                      <w:color w:val="000000"/>
                      <w:sz w:val="18"/>
                    </w:rPr>
                    <w:t>-</w:t>
                  </w:r>
                </w:p>
              </w:tc>
            </w:tr>
            <w:tr w:rsidR="005B1339" w14:paraId="6A68C3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88777" w14:textId="77777777" w:rsidR="005B1339" w:rsidRDefault="0050178E">
                  <w:pPr>
                    <w:spacing w:after="0" w:line="240" w:lineRule="auto"/>
                  </w:pPr>
                  <w:proofErr w:type="spellStart"/>
                  <w:r>
                    <w:rPr>
                      <w:rFonts w:ascii="Cambria" w:eastAsia="Cambria" w:hAnsi="Cambria"/>
                      <w:color w:val="000000"/>
                      <w:sz w:val="18"/>
                    </w:rPr>
                    <w:t>bixlozone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1B24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123A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1EA6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958D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2F70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B4167" w14:textId="77777777" w:rsidR="005B1339" w:rsidRDefault="0050178E">
                  <w:pPr>
                    <w:spacing w:after="0" w:line="240" w:lineRule="auto"/>
                    <w:jc w:val="center"/>
                  </w:pPr>
                  <w:r>
                    <w:rPr>
                      <w:rFonts w:ascii="Cambria" w:eastAsia="Cambria" w:hAnsi="Cambria"/>
                      <w:color w:val="000000"/>
                      <w:sz w:val="18"/>
                    </w:rPr>
                    <w:t>-</w:t>
                  </w:r>
                </w:p>
              </w:tc>
            </w:tr>
            <w:tr w:rsidR="005B1339" w14:paraId="510A24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1BEE1" w14:textId="77777777" w:rsidR="005B1339" w:rsidRDefault="0050178E">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49EC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BCE0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1B899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9E4F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15DF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E100A" w14:textId="77777777" w:rsidR="005B1339" w:rsidRDefault="0050178E">
                  <w:pPr>
                    <w:spacing w:after="0" w:line="240" w:lineRule="auto"/>
                    <w:jc w:val="center"/>
                  </w:pPr>
                  <w:r>
                    <w:rPr>
                      <w:rFonts w:ascii="Cambria" w:eastAsia="Cambria" w:hAnsi="Cambria"/>
                      <w:color w:val="000000"/>
                      <w:sz w:val="18"/>
                    </w:rPr>
                    <w:t>-</w:t>
                  </w:r>
                </w:p>
              </w:tc>
            </w:tr>
            <w:tr w:rsidR="005B1339" w14:paraId="428AB2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8212B" w14:textId="77777777" w:rsidR="005B1339" w:rsidRDefault="0050178E">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D251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4E59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78532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9F63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6DAD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75668" w14:textId="77777777" w:rsidR="005B1339" w:rsidRDefault="0050178E">
                  <w:pPr>
                    <w:spacing w:after="0" w:line="240" w:lineRule="auto"/>
                    <w:jc w:val="center"/>
                  </w:pPr>
                  <w:r>
                    <w:rPr>
                      <w:rFonts w:ascii="Cambria" w:eastAsia="Cambria" w:hAnsi="Cambria"/>
                      <w:color w:val="000000"/>
                      <w:sz w:val="18"/>
                    </w:rPr>
                    <w:t>-</w:t>
                  </w:r>
                </w:p>
              </w:tc>
            </w:tr>
            <w:tr w:rsidR="005B1339" w14:paraId="02038D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CB561" w14:textId="77777777" w:rsidR="005B1339" w:rsidRDefault="0050178E">
                  <w:pPr>
                    <w:spacing w:after="0" w:line="240" w:lineRule="auto"/>
                  </w:pPr>
                  <w:proofErr w:type="spellStart"/>
                  <w:r>
                    <w:rPr>
                      <w:rFonts w:ascii="Cambria" w:eastAsia="Cambria" w:hAnsi="Cambria"/>
                      <w:color w:val="000000"/>
                      <w:sz w:val="18"/>
                    </w:rPr>
                    <w:t>butafenacil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7360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1C5E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C1EA55"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7C0B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99787"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70EE7" w14:textId="77777777" w:rsidR="005B1339" w:rsidRDefault="0050178E">
                  <w:pPr>
                    <w:spacing w:after="0" w:line="240" w:lineRule="auto"/>
                    <w:jc w:val="center"/>
                  </w:pPr>
                  <w:r>
                    <w:rPr>
                      <w:rFonts w:ascii="Cambria" w:eastAsia="Cambria" w:hAnsi="Cambria"/>
                      <w:color w:val="000000"/>
                      <w:sz w:val="18"/>
                    </w:rPr>
                    <w:t>0</w:t>
                  </w:r>
                </w:p>
              </w:tc>
            </w:tr>
            <w:tr w:rsidR="005B1339" w14:paraId="23B8DF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DFE0D" w14:textId="77777777" w:rsidR="005B1339" w:rsidRDefault="0050178E">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82EF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E75F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90ACCB"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1D1C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94D3C"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4A207" w14:textId="77777777" w:rsidR="005B1339" w:rsidRDefault="0050178E">
                  <w:pPr>
                    <w:spacing w:after="0" w:line="240" w:lineRule="auto"/>
                    <w:jc w:val="center"/>
                  </w:pPr>
                  <w:r>
                    <w:rPr>
                      <w:rFonts w:ascii="Cambria" w:eastAsia="Cambria" w:hAnsi="Cambria"/>
                      <w:color w:val="000000"/>
                      <w:sz w:val="18"/>
                    </w:rPr>
                    <w:t>0</w:t>
                  </w:r>
                </w:p>
              </w:tc>
            </w:tr>
            <w:tr w:rsidR="005B1339" w14:paraId="557F2C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C6BDE" w14:textId="77777777" w:rsidR="005B1339" w:rsidRDefault="0050178E">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2C8A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8F14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4C401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3F81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1719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02CB0" w14:textId="77777777" w:rsidR="005B1339" w:rsidRDefault="0050178E">
                  <w:pPr>
                    <w:spacing w:after="0" w:line="240" w:lineRule="auto"/>
                    <w:jc w:val="center"/>
                  </w:pPr>
                  <w:r>
                    <w:rPr>
                      <w:rFonts w:ascii="Cambria" w:eastAsia="Cambria" w:hAnsi="Cambria"/>
                      <w:color w:val="000000"/>
                      <w:sz w:val="18"/>
                    </w:rPr>
                    <w:t>-</w:t>
                  </w:r>
                </w:p>
              </w:tc>
            </w:tr>
            <w:tr w:rsidR="005B1339" w14:paraId="1EF815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D54E0" w14:textId="77777777" w:rsidR="005B1339" w:rsidRDefault="0050178E">
                  <w:pPr>
                    <w:spacing w:after="0" w:line="240" w:lineRule="auto"/>
                  </w:pPr>
                  <w:proofErr w:type="spellStart"/>
                  <w:r>
                    <w:rPr>
                      <w:rFonts w:ascii="Cambria" w:eastAsia="Cambria" w:hAnsi="Cambria"/>
                      <w:color w:val="000000"/>
                      <w:sz w:val="18"/>
                    </w:rPr>
                    <w:t>chlormequat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DD09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7378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EACCC7"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EBCBE" w14:textId="171BDF4C"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BA5A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FEA30" w14:textId="77777777" w:rsidR="005B1339" w:rsidRDefault="0050178E">
                  <w:pPr>
                    <w:spacing w:after="0" w:line="240" w:lineRule="auto"/>
                    <w:jc w:val="center"/>
                  </w:pPr>
                  <w:r>
                    <w:rPr>
                      <w:rFonts w:ascii="Cambria" w:eastAsia="Cambria" w:hAnsi="Cambria"/>
                      <w:color w:val="000000"/>
                      <w:sz w:val="18"/>
                    </w:rPr>
                    <w:t>-</w:t>
                  </w:r>
                </w:p>
              </w:tc>
            </w:tr>
            <w:tr w:rsidR="005B1339" w14:paraId="37C247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B805F" w14:textId="77777777" w:rsidR="005B1339" w:rsidRDefault="0050178E">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87AB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81C1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0A69E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CE08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ED51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1ADB8" w14:textId="77777777" w:rsidR="005B1339" w:rsidRDefault="0050178E">
                  <w:pPr>
                    <w:spacing w:after="0" w:line="240" w:lineRule="auto"/>
                    <w:jc w:val="center"/>
                  </w:pPr>
                  <w:r>
                    <w:rPr>
                      <w:rFonts w:ascii="Cambria" w:eastAsia="Cambria" w:hAnsi="Cambria"/>
                      <w:color w:val="000000"/>
                      <w:sz w:val="18"/>
                    </w:rPr>
                    <w:t>-</w:t>
                  </w:r>
                </w:p>
              </w:tc>
            </w:tr>
            <w:tr w:rsidR="005B1339" w14:paraId="2FC10D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E585E" w14:textId="77777777" w:rsidR="005B1339" w:rsidRDefault="0050178E">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0DEF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7B61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31D8A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0D33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38AF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72988" w14:textId="77777777" w:rsidR="005B1339" w:rsidRDefault="0050178E">
                  <w:pPr>
                    <w:spacing w:after="0" w:line="240" w:lineRule="auto"/>
                    <w:jc w:val="center"/>
                  </w:pPr>
                  <w:r>
                    <w:rPr>
                      <w:rFonts w:ascii="Cambria" w:eastAsia="Cambria" w:hAnsi="Cambria"/>
                      <w:color w:val="000000"/>
                      <w:sz w:val="18"/>
                    </w:rPr>
                    <w:t>-</w:t>
                  </w:r>
                </w:p>
              </w:tc>
            </w:tr>
            <w:tr w:rsidR="005B1339" w14:paraId="3365B9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7A348" w14:textId="77777777" w:rsidR="005B1339" w:rsidRDefault="0050178E">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FBB0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5D18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6422C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6F42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1371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A31CF" w14:textId="77777777" w:rsidR="005B1339" w:rsidRDefault="0050178E">
                  <w:pPr>
                    <w:spacing w:after="0" w:line="240" w:lineRule="auto"/>
                    <w:jc w:val="center"/>
                  </w:pPr>
                  <w:r>
                    <w:rPr>
                      <w:rFonts w:ascii="Cambria" w:eastAsia="Cambria" w:hAnsi="Cambria"/>
                      <w:color w:val="000000"/>
                      <w:sz w:val="18"/>
                    </w:rPr>
                    <w:t>-</w:t>
                  </w:r>
                </w:p>
              </w:tc>
            </w:tr>
            <w:tr w:rsidR="005B1339" w14:paraId="494CE0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E15E5" w14:textId="77777777" w:rsidR="005B1339" w:rsidRDefault="0050178E">
                  <w:pPr>
                    <w:spacing w:after="0" w:line="240" w:lineRule="auto"/>
                  </w:pPr>
                  <w:proofErr w:type="spellStart"/>
                  <w:r>
                    <w:rPr>
                      <w:rFonts w:ascii="Cambria" w:eastAsia="Cambria" w:hAnsi="Cambria"/>
                      <w:color w:val="000000"/>
                      <w:sz w:val="18"/>
                    </w:rPr>
                    <w:t>cinmethylin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AE0E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41C7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860EA7"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CE05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6D12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3A34F" w14:textId="77777777" w:rsidR="005B1339" w:rsidRDefault="0050178E">
                  <w:pPr>
                    <w:spacing w:after="0" w:line="240" w:lineRule="auto"/>
                    <w:jc w:val="center"/>
                  </w:pPr>
                  <w:r>
                    <w:rPr>
                      <w:rFonts w:ascii="Cambria" w:eastAsia="Cambria" w:hAnsi="Cambria"/>
                      <w:color w:val="000000"/>
                      <w:sz w:val="18"/>
                    </w:rPr>
                    <w:t>-</w:t>
                  </w:r>
                </w:p>
              </w:tc>
            </w:tr>
            <w:tr w:rsidR="005B1339" w14:paraId="3A72CB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ED79C" w14:textId="77777777" w:rsidR="005B1339" w:rsidRDefault="0050178E">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2470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C8D3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5292E7"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AA7E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7DF52"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F328A" w14:textId="77777777" w:rsidR="005B1339" w:rsidRDefault="0050178E">
                  <w:pPr>
                    <w:spacing w:after="0" w:line="240" w:lineRule="auto"/>
                    <w:jc w:val="center"/>
                  </w:pPr>
                  <w:r>
                    <w:rPr>
                      <w:rFonts w:ascii="Cambria" w:eastAsia="Cambria" w:hAnsi="Cambria"/>
                      <w:color w:val="000000"/>
                      <w:sz w:val="18"/>
                    </w:rPr>
                    <w:t>0</w:t>
                  </w:r>
                </w:p>
              </w:tc>
            </w:tr>
            <w:tr w:rsidR="005B1339" w14:paraId="4258DF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982F9" w14:textId="77777777" w:rsidR="005B1339" w:rsidRDefault="0050178E">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274D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9CCB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5ED26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9CDE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CB15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D418F" w14:textId="77777777" w:rsidR="005B1339" w:rsidRDefault="0050178E">
                  <w:pPr>
                    <w:spacing w:after="0" w:line="240" w:lineRule="auto"/>
                    <w:jc w:val="center"/>
                  </w:pPr>
                  <w:r>
                    <w:rPr>
                      <w:rFonts w:ascii="Cambria" w:eastAsia="Cambria" w:hAnsi="Cambria"/>
                      <w:color w:val="000000"/>
                      <w:sz w:val="18"/>
                    </w:rPr>
                    <w:t>-</w:t>
                  </w:r>
                </w:p>
              </w:tc>
            </w:tr>
            <w:tr w:rsidR="005B1339" w14:paraId="308A0D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A73D9" w14:textId="77777777" w:rsidR="005B1339" w:rsidRDefault="0050178E">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B30E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035C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7B288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E566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4757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B5935" w14:textId="77777777" w:rsidR="005B1339" w:rsidRDefault="0050178E">
                  <w:pPr>
                    <w:spacing w:after="0" w:line="240" w:lineRule="auto"/>
                    <w:jc w:val="center"/>
                  </w:pPr>
                  <w:r>
                    <w:rPr>
                      <w:rFonts w:ascii="Cambria" w:eastAsia="Cambria" w:hAnsi="Cambria"/>
                      <w:color w:val="000000"/>
                      <w:sz w:val="18"/>
                    </w:rPr>
                    <w:t>-</w:t>
                  </w:r>
                </w:p>
              </w:tc>
            </w:tr>
            <w:tr w:rsidR="005B1339" w14:paraId="14E2FE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9AAFB" w14:textId="77777777" w:rsidR="005B1339" w:rsidRDefault="0050178E">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13B4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BA8F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AE294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36EC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E83AA"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DFEC0" w14:textId="77777777" w:rsidR="005B1339" w:rsidRDefault="0050178E">
                  <w:pPr>
                    <w:spacing w:after="0" w:line="240" w:lineRule="auto"/>
                    <w:jc w:val="center"/>
                  </w:pPr>
                  <w:r>
                    <w:rPr>
                      <w:rFonts w:ascii="Cambria" w:eastAsia="Cambria" w:hAnsi="Cambria"/>
                      <w:color w:val="000000"/>
                      <w:sz w:val="18"/>
                    </w:rPr>
                    <w:t>-</w:t>
                  </w:r>
                </w:p>
              </w:tc>
            </w:tr>
            <w:tr w:rsidR="005B1339" w14:paraId="71E28E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8F8AA" w14:textId="77777777" w:rsidR="005B1339" w:rsidRDefault="0050178E">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87F0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D1CC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351EB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70D9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1D65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98C93" w14:textId="77777777" w:rsidR="005B1339" w:rsidRDefault="0050178E">
                  <w:pPr>
                    <w:spacing w:after="0" w:line="240" w:lineRule="auto"/>
                    <w:jc w:val="center"/>
                  </w:pPr>
                  <w:r>
                    <w:rPr>
                      <w:rFonts w:ascii="Cambria" w:eastAsia="Cambria" w:hAnsi="Cambria"/>
                      <w:color w:val="000000"/>
                      <w:sz w:val="18"/>
                    </w:rPr>
                    <w:t>-</w:t>
                  </w:r>
                </w:p>
              </w:tc>
            </w:tr>
            <w:tr w:rsidR="005B1339" w14:paraId="74C688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8764A" w14:textId="601C3DE6" w:rsidR="005B1339" w:rsidRDefault="00AE2AAA">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EA61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766F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D64063"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0FF5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F88E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34ABA" w14:textId="77777777" w:rsidR="005B1339" w:rsidRDefault="0050178E">
                  <w:pPr>
                    <w:spacing w:after="0" w:line="240" w:lineRule="auto"/>
                    <w:jc w:val="center"/>
                  </w:pPr>
                  <w:r>
                    <w:rPr>
                      <w:rFonts w:ascii="Cambria" w:eastAsia="Cambria" w:hAnsi="Cambria"/>
                      <w:color w:val="000000"/>
                      <w:sz w:val="18"/>
                    </w:rPr>
                    <w:t>-</w:t>
                  </w:r>
                </w:p>
              </w:tc>
            </w:tr>
            <w:tr w:rsidR="005B1339" w14:paraId="4CCE5B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ABDA9" w14:textId="77777777" w:rsidR="005B1339" w:rsidRDefault="0050178E">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B071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BB93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0D9E9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8F8D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02E7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398EB" w14:textId="77777777" w:rsidR="005B1339" w:rsidRDefault="0050178E">
                  <w:pPr>
                    <w:spacing w:after="0" w:line="240" w:lineRule="auto"/>
                    <w:jc w:val="center"/>
                  </w:pPr>
                  <w:r>
                    <w:rPr>
                      <w:rFonts w:ascii="Cambria" w:eastAsia="Cambria" w:hAnsi="Cambria"/>
                      <w:color w:val="000000"/>
                      <w:sz w:val="18"/>
                    </w:rPr>
                    <w:t>-</w:t>
                  </w:r>
                </w:p>
              </w:tc>
            </w:tr>
            <w:tr w:rsidR="005B1339" w14:paraId="3D7845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16E59" w14:textId="77777777" w:rsidR="005B1339" w:rsidRDefault="0050178E">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3114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A3BB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2299EE"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808E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9ECF8"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4AD47" w14:textId="77777777" w:rsidR="005B1339" w:rsidRDefault="0050178E">
                  <w:pPr>
                    <w:spacing w:after="0" w:line="240" w:lineRule="auto"/>
                    <w:jc w:val="center"/>
                  </w:pPr>
                  <w:r>
                    <w:rPr>
                      <w:rFonts w:ascii="Cambria" w:eastAsia="Cambria" w:hAnsi="Cambria"/>
                      <w:color w:val="000000"/>
                      <w:sz w:val="18"/>
                    </w:rPr>
                    <w:t>0</w:t>
                  </w:r>
                </w:p>
              </w:tc>
            </w:tr>
            <w:tr w:rsidR="005B1339" w14:paraId="5A2111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6B3C0" w14:textId="77777777" w:rsidR="005B1339" w:rsidRDefault="0050178E">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AB0C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CAEF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B0159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8102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F7B2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49E14" w14:textId="77777777" w:rsidR="005B1339" w:rsidRDefault="0050178E">
                  <w:pPr>
                    <w:spacing w:after="0" w:line="240" w:lineRule="auto"/>
                    <w:jc w:val="center"/>
                  </w:pPr>
                  <w:r>
                    <w:rPr>
                      <w:rFonts w:ascii="Cambria" w:eastAsia="Cambria" w:hAnsi="Cambria"/>
                      <w:color w:val="000000"/>
                      <w:sz w:val="18"/>
                    </w:rPr>
                    <w:t>-</w:t>
                  </w:r>
                </w:p>
              </w:tc>
            </w:tr>
            <w:tr w:rsidR="005B1339" w14:paraId="7EEF5C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C4E56" w14:textId="77777777" w:rsidR="005B1339" w:rsidRDefault="0050178E">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605E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CF51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823CC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19F1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018D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56C0F" w14:textId="77777777" w:rsidR="005B1339" w:rsidRDefault="0050178E">
                  <w:pPr>
                    <w:spacing w:after="0" w:line="240" w:lineRule="auto"/>
                    <w:jc w:val="center"/>
                  </w:pPr>
                  <w:r>
                    <w:rPr>
                      <w:rFonts w:ascii="Cambria" w:eastAsia="Cambria" w:hAnsi="Cambria"/>
                      <w:color w:val="000000"/>
                      <w:sz w:val="18"/>
                    </w:rPr>
                    <w:t>-</w:t>
                  </w:r>
                </w:p>
              </w:tc>
            </w:tr>
            <w:tr w:rsidR="005B1339" w14:paraId="30117E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17CE2" w14:textId="77777777" w:rsidR="005B1339" w:rsidRDefault="0050178E">
                  <w:pPr>
                    <w:spacing w:after="0" w:line="240" w:lineRule="auto"/>
                  </w:pPr>
                  <w:proofErr w:type="spellStart"/>
                  <w:r>
                    <w:rPr>
                      <w:rFonts w:ascii="Cambria" w:eastAsia="Cambria" w:hAnsi="Cambria"/>
                      <w:color w:val="000000"/>
                      <w:sz w:val="18"/>
                    </w:rPr>
                    <w:t>dichlorprop</w:t>
                  </w:r>
                  <w:proofErr w:type="spellEnd"/>
                  <w:r>
                    <w:rPr>
                      <w:rFonts w:ascii="Cambria" w:eastAsia="Cambria" w:hAnsi="Cambria"/>
                      <w:color w:val="000000"/>
                      <w:sz w:val="18"/>
                    </w:rPr>
                    <w:t>-P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0AF4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069E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DC286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79F16" w14:textId="7F1891C2"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EDF6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CD558" w14:textId="77777777" w:rsidR="005B1339" w:rsidRDefault="0050178E">
                  <w:pPr>
                    <w:spacing w:after="0" w:line="240" w:lineRule="auto"/>
                    <w:jc w:val="center"/>
                  </w:pPr>
                  <w:r>
                    <w:rPr>
                      <w:rFonts w:ascii="Cambria" w:eastAsia="Cambria" w:hAnsi="Cambria"/>
                      <w:color w:val="000000"/>
                      <w:sz w:val="18"/>
                    </w:rPr>
                    <w:t>-</w:t>
                  </w:r>
                </w:p>
              </w:tc>
            </w:tr>
            <w:tr w:rsidR="005B1339" w14:paraId="6BE1FE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DB637" w14:textId="77777777" w:rsidR="005B1339" w:rsidRDefault="0050178E">
                  <w:pPr>
                    <w:spacing w:after="0" w:line="240" w:lineRule="auto"/>
                  </w:pPr>
                  <w:proofErr w:type="spellStart"/>
                  <w:r>
                    <w:rPr>
                      <w:rFonts w:ascii="Cambria" w:eastAsia="Cambria" w:hAnsi="Cambria"/>
                      <w:color w:val="000000"/>
                      <w:sz w:val="18"/>
                    </w:rPr>
                    <w:t>diclofop</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4171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6FFF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47419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BE592" w14:textId="0A6FF76F"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2D00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29885" w14:textId="77777777" w:rsidR="005B1339" w:rsidRDefault="0050178E">
                  <w:pPr>
                    <w:spacing w:after="0" w:line="240" w:lineRule="auto"/>
                    <w:jc w:val="center"/>
                  </w:pPr>
                  <w:r>
                    <w:rPr>
                      <w:rFonts w:ascii="Cambria" w:eastAsia="Cambria" w:hAnsi="Cambria"/>
                      <w:color w:val="000000"/>
                      <w:sz w:val="18"/>
                    </w:rPr>
                    <w:t>-</w:t>
                  </w:r>
                </w:p>
              </w:tc>
            </w:tr>
            <w:tr w:rsidR="005B1339" w14:paraId="63C746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21390" w14:textId="77777777" w:rsidR="005B1339" w:rsidRDefault="0050178E">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5732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E571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90A7C2" w14:textId="77777777" w:rsidR="005B1339" w:rsidRDefault="005017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0AE7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20823"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EF8B0" w14:textId="77777777" w:rsidR="005B1339" w:rsidRDefault="0050178E">
                  <w:pPr>
                    <w:spacing w:after="0" w:line="240" w:lineRule="auto"/>
                    <w:jc w:val="center"/>
                  </w:pPr>
                  <w:r>
                    <w:rPr>
                      <w:rFonts w:ascii="Cambria" w:eastAsia="Cambria" w:hAnsi="Cambria"/>
                      <w:color w:val="000000"/>
                      <w:sz w:val="18"/>
                    </w:rPr>
                    <w:t>0</w:t>
                  </w:r>
                </w:p>
              </w:tc>
            </w:tr>
            <w:tr w:rsidR="005B1339" w14:paraId="45FF4F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563D8" w14:textId="4888791C" w:rsidR="005B1339" w:rsidRDefault="0050178E">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4491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48EF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9D2F29" w14:textId="77777777" w:rsidR="005B1339" w:rsidRDefault="005017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70FC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56E55"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68454" w14:textId="77777777" w:rsidR="005B1339" w:rsidRDefault="0050178E">
                  <w:pPr>
                    <w:spacing w:after="0" w:line="240" w:lineRule="auto"/>
                    <w:jc w:val="center"/>
                  </w:pPr>
                  <w:r>
                    <w:rPr>
                      <w:rFonts w:ascii="Cambria" w:eastAsia="Cambria" w:hAnsi="Cambria"/>
                      <w:color w:val="000000"/>
                      <w:sz w:val="18"/>
                    </w:rPr>
                    <w:t>0</w:t>
                  </w:r>
                </w:p>
              </w:tc>
            </w:tr>
            <w:tr w:rsidR="005B1339" w14:paraId="398CD5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68D96" w14:textId="01214C11" w:rsidR="005B1339" w:rsidRDefault="00AE2AAA">
                  <w:pPr>
                    <w:spacing w:after="0" w:line="240" w:lineRule="auto"/>
                  </w:pPr>
                  <w:proofErr w:type="spellStart"/>
                  <w:r>
                    <w:rPr>
                      <w:rFonts w:ascii="Cambria" w:eastAsia="Cambria" w:hAnsi="Cambria"/>
                      <w:color w:val="000000"/>
                      <w:sz w:val="18"/>
                    </w:rPr>
                    <w:t>dinoseb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2A47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CFF9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0615D3"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034E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AD91D"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7FACA" w14:textId="77777777" w:rsidR="005B1339" w:rsidRDefault="0050178E">
                  <w:pPr>
                    <w:spacing w:after="0" w:line="240" w:lineRule="auto"/>
                    <w:jc w:val="center"/>
                  </w:pPr>
                  <w:r>
                    <w:rPr>
                      <w:rFonts w:ascii="Cambria" w:eastAsia="Cambria" w:hAnsi="Cambria"/>
                      <w:color w:val="000000"/>
                      <w:sz w:val="18"/>
                    </w:rPr>
                    <w:t>-</w:t>
                  </w:r>
                </w:p>
              </w:tc>
            </w:tr>
            <w:tr w:rsidR="005B1339" w14:paraId="564D96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EB99D" w14:textId="77777777" w:rsidR="005B1339" w:rsidRDefault="0050178E">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3BE6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C9E1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B960AC" w14:textId="77777777" w:rsidR="005B1339" w:rsidRDefault="0050178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E868C" w14:textId="3ABC2AA0"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C5718"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5E9F7" w14:textId="77777777" w:rsidR="005B1339" w:rsidRDefault="0050178E">
                  <w:pPr>
                    <w:spacing w:after="0" w:line="240" w:lineRule="auto"/>
                    <w:jc w:val="center"/>
                  </w:pPr>
                  <w:r>
                    <w:rPr>
                      <w:rFonts w:ascii="Cambria" w:eastAsia="Cambria" w:hAnsi="Cambria"/>
                      <w:color w:val="000000"/>
                      <w:sz w:val="18"/>
                    </w:rPr>
                    <w:t>0</w:t>
                  </w:r>
                </w:p>
              </w:tc>
            </w:tr>
            <w:tr w:rsidR="005B1339" w14:paraId="47ECA8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24B28" w14:textId="77777777" w:rsidR="005B1339" w:rsidRDefault="0050178E">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A46F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0B73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1171C7" w14:textId="77777777" w:rsidR="005B1339" w:rsidRDefault="005017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6ACF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773FA"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90048" w14:textId="77777777" w:rsidR="005B1339" w:rsidRDefault="0050178E">
                  <w:pPr>
                    <w:spacing w:after="0" w:line="240" w:lineRule="auto"/>
                    <w:jc w:val="center"/>
                  </w:pPr>
                  <w:r>
                    <w:rPr>
                      <w:rFonts w:ascii="Cambria" w:eastAsia="Cambria" w:hAnsi="Cambria"/>
                      <w:color w:val="000000"/>
                      <w:sz w:val="18"/>
                    </w:rPr>
                    <w:t>0</w:t>
                  </w:r>
                </w:p>
              </w:tc>
            </w:tr>
            <w:tr w:rsidR="005B1339" w14:paraId="4B2C10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5D7AD" w14:textId="77777777" w:rsidR="005B1339" w:rsidRDefault="0050178E">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FFAA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F238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F36DA6" w14:textId="77777777" w:rsidR="005B1339" w:rsidRDefault="0050178E">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277B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74514"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1E070" w14:textId="77777777" w:rsidR="005B1339" w:rsidRDefault="0050178E">
                  <w:pPr>
                    <w:spacing w:after="0" w:line="240" w:lineRule="auto"/>
                    <w:jc w:val="center"/>
                  </w:pPr>
                  <w:r>
                    <w:rPr>
                      <w:rFonts w:ascii="Cambria" w:eastAsia="Cambria" w:hAnsi="Cambria"/>
                      <w:color w:val="000000"/>
                      <w:sz w:val="18"/>
                    </w:rPr>
                    <w:t>0</w:t>
                  </w:r>
                </w:p>
              </w:tc>
            </w:tr>
            <w:tr w:rsidR="005B1339" w14:paraId="31D385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4EF2D" w14:textId="77777777" w:rsidR="005B1339" w:rsidRDefault="0050178E">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87BF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8C53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02ACF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16B0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2A37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6A6A3" w14:textId="77777777" w:rsidR="005B1339" w:rsidRDefault="0050178E">
                  <w:pPr>
                    <w:spacing w:after="0" w:line="240" w:lineRule="auto"/>
                    <w:jc w:val="center"/>
                  </w:pPr>
                  <w:r>
                    <w:rPr>
                      <w:rFonts w:ascii="Cambria" w:eastAsia="Cambria" w:hAnsi="Cambria"/>
                      <w:color w:val="000000"/>
                      <w:sz w:val="18"/>
                    </w:rPr>
                    <w:t>-</w:t>
                  </w:r>
                </w:p>
              </w:tc>
            </w:tr>
            <w:tr w:rsidR="005B1339" w14:paraId="1B4A27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28603" w14:textId="2B109AFE" w:rsidR="005B1339" w:rsidRDefault="00AE2AAA">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BF31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87BB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3ED93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02CF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9A2C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5D646" w14:textId="77777777" w:rsidR="005B1339" w:rsidRDefault="0050178E">
                  <w:pPr>
                    <w:spacing w:after="0" w:line="240" w:lineRule="auto"/>
                    <w:jc w:val="center"/>
                  </w:pPr>
                  <w:r>
                    <w:rPr>
                      <w:rFonts w:ascii="Cambria" w:eastAsia="Cambria" w:hAnsi="Cambria"/>
                      <w:color w:val="000000"/>
                      <w:sz w:val="18"/>
                    </w:rPr>
                    <w:t>-</w:t>
                  </w:r>
                </w:p>
              </w:tc>
            </w:tr>
            <w:tr w:rsidR="005B1339" w14:paraId="5D2C10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C2A43" w14:textId="77777777" w:rsidR="005B1339" w:rsidRDefault="0050178E">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DFE3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F695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18054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EEE6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D949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9C876" w14:textId="77777777" w:rsidR="005B1339" w:rsidRDefault="0050178E">
                  <w:pPr>
                    <w:spacing w:after="0" w:line="240" w:lineRule="auto"/>
                    <w:jc w:val="center"/>
                  </w:pPr>
                  <w:r>
                    <w:rPr>
                      <w:rFonts w:ascii="Cambria" w:eastAsia="Cambria" w:hAnsi="Cambria"/>
                      <w:color w:val="000000"/>
                      <w:sz w:val="18"/>
                    </w:rPr>
                    <w:t>-</w:t>
                  </w:r>
                </w:p>
              </w:tc>
            </w:tr>
            <w:tr w:rsidR="005B1339" w14:paraId="3640C1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E7929" w14:textId="77777777" w:rsidR="005B1339" w:rsidRDefault="0050178E">
                  <w:pPr>
                    <w:spacing w:after="0" w:line="240" w:lineRule="auto"/>
                  </w:pPr>
                  <w:proofErr w:type="spellStart"/>
                  <w:r>
                    <w:rPr>
                      <w:rFonts w:ascii="Cambria" w:eastAsia="Cambria" w:hAnsi="Cambria"/>
                      <w:color w:val="000000"/>
                      <w:sz w:val="18"/>
                    </w:rPr>
                    <w:t>flamprop</w:t>
                  </w:r>
                  <w:proofErr w:type="spellEnd"/>
                  <w:r>
                    <w:rPr>
                      <w:rFonts w:ascii="Cambria" w:eastAsia="Cambria" w:hAnsi="Cambria"/>
                      <w:color w:val="000000"/>
                      <w:sz w:val="18"/>
                    </w:rPr>
                    <w:t>-M-methyl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B251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B8FE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5C0D2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227AE" w14:textId="483FBA11"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8F7C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59423" w14:textId="77777777" w:rsidR="005B1339" w:rsidRDefault="0050178E">
                  <w:pPr>
                    <w:spacing w:after="0" w:line="240" w:lineRule="auto"/>
                    <w:jc w:val="center"/>
                  </w:pPr>
                  <w:r>
                    <w:rPr>
                      <w:rFonts w:ascii="Cambria" w:eastAsia="Cambria" w:hAnsi="Cambria"/>
                      <w:color w:val="000000"/>
                      <w:sz w:val="18"/>
                    </w:rPr>
                    <w:t>-</w:t>
                  </w:r>
                </w:p>
              </w:tc>
            </w:tr>
            <w:tr w:rsidR="005B1339" w14:paraId="707B5C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0D476" w14:textId="77777777" w:rsidR="005B1339" w:rsidRDefault="0050178E">
                  <w:pPr>
                    <w:spacing w:after="0" w:line="240" w:lineRule="auto"/>
                  </w:pPr>
                  <w:proofErr w:type="spellStart"/>
                  <w:r>
                    <w:rPr>
                      <w:rFonts w:ascii="Cambria" w:eastAsia="Cambria" w:hAnsi="Cambria"/>
                      <w:color w:val="000000"/>
                      <w:sz w:val="18"/>
                    </w:rPr>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3944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C205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726F0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9E77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263A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4DA66" w14:textId="77777777" w:rsidR="005B1339" w:rsidRDefault="0050178E">
                  <w:pPr>
                    <w:spacing w:after="0" w:line="240" w:lineRule="auto"/>
                    <w:jc w:val="center"/>
                  </w:pPr>
                  <w:r>
                    <w:rPr>
                      <w:rFonts w:ascii="Cambria" w:eastAsia="Cambria" w:hAnsi="Cambria"/>
                      <w:color w:val="000000"/>
                      <w:sz w:val="18"/>
                    </w:rPr>
                    <w:t>-</w:t>
                  </w:r>
                </w:p>
              </w:tc>
            </w:tr>
            <w:tr w:rsidR="005B1339" w14:paraId="7654B1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27949" w14:textId="77777777" w:rsidR="005B1339" w:rsidRDefault="0050178E">
                  <w:pPr>
                    <w:spacing w:after="0" w:line="240" w:lineRule="auto"/>
                  </w:pPr>
                  <w:proofErr w:type="spellStart"/>
                  <w:r>
                    <w:rPr>
                      <w:rFonts w:ascii="Cambria" w:eastAsia="Cambria" w:hAnsi="Cambria"/>
                      <w:color w:val="000000"/>
                      <w:sz w:val="18"/>
                    </w:rPr>
                    <w:t>florpyrauxifen</w:t>
                  </w:r>
                  <w:proofErr w:type="spellEnd"/>
                  <w:r>
                    <w:rPr>
                      <w:rFonts w:ascii="Cambria" w:eastAsia="Cambria" w:hAnsi="Cambria"/>
                      <w:color w:val="000000"/>
                      <w:sz w:val="18"/>
                    </w:rPr>
                    <w:t>-benzyl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3B44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7913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8B804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57A7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7EA1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B68EA" w14:textId="77777777" w:rsidR="005B1339" w:rsidRDefault="0050178E">
                  <w:pPr>
                    <w:spacing w:after="0" w:line="240" w:lineRule="auto"/>
                    <w:jc w:val="center"/>
                  </w:pPr>
                  <w:r>
                    <w:rPr>
                      <w:rFonts w:ascii="Cambria" w:eastAsia="Cambria" w:hAnsi="Cambria"/>
                      <w:color w:val="000000"/>
                      <w:sz w:val="18"/>
                    </w:rPr>
                    <w:t>-</w:t>
                  </w:r>
                </w:p>
              </w:tc>
            </w:tr>
            <w:tr w:rsidR="005B1339" w14:paraId="35027A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00293" w14:textId="77777777" w:rsidR="005B1339" w:rsidRDefault="0050178E">
                  <w:pPr>
                    <w:spacing w:after="0" w:line="240" w:lineRule="auto"/>
                  </w:pPr>
                  <w:proofErr w:type="spellStart"/>
                  <w:r>
                    <w:rPr>
                      <w:rFonts w:ascii="Cambria" w:eastAsia="Cambria" w:hAnsi="Cambria"/>
                      <w:color w:val="000000"/>
                      <w:sz w:val="18"/>
                    </w:rPr>
                    <w:t>fluazifop</w:t>
                  </w:r>
                  <w:proofErr w:type="spellEnd"/>
                  <w:r>
                    <w:rPr>
                      <w:rFonts w:ascii="Cambria" w:eastAsia="Cambria" w:hAnsi="Cambria"/>
                      <w:color w:val="000000"/>
                      <w:sz w:val="18"/>
                    </w:rPr>
                    <w:t>-p-butyl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F902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9FE5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8EFEBC" w14:textId="77777777" w:rsidR="005B1339" w:rsidRDefault="0050178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F55CD" w14:textId="345034C0"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B7BB4"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58740" w14:textId="77777777" w:rsidR="005B1339" w:rsidRDefault="0050178E">
                  <w:pPr>
                    <w:spacing w:after="0" w:line="240" w:lineRule="auto"/>
                    <w:jc w:val="center"/>
                  </w:pPr>
                  <w:r>
                    <w:rPr>
                      <w:rFonts w:ascii="Cambria" w:eastAsia="Cambria" w:hAnsi="Cambria"/>
                      <w:color w:val="000000"/>
                      <w:sz w:val="18"/>
                    </w:rPr>
                    <w:t>0</w:t>
                  </w:r>
                </w:p>
              </w:tc>
            </w:tr>
            <w:tr w:rsidR="005B1339" w14:paraId="325177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012E0" w14:textId="77777777" w:rsidR="005B1339" w:rsidRDefault="0050178E">
                  <w:pPr>
                    <w:spacing w:after="0" w:line="240" w:lineRule="auto"/>
                  </w:pPr>
                  <w:proofErr w:type="spellStart"/>
                  <w:r>
                    <w:rPr>
                      <w:rFonts w:ascii="Cambria" w:eastAsia="Cambria" w:hAnsi="Cambria"/>
                      <w:color w:val="000000"/>
                      <w:sz w:val="18"/>
                    </w:rPr>
                    <w:t>flumetsulam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0DC5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1BB9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D65C5C" w14:textId="77777777" w:rsidR="005B1339" w:rsidRDefault="005017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1FA5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E5319"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697FC" w14:textId="77777777" w:rsidR="005B1339" w:rsidRDefault="0050178E">
                  <w:pPr>
                    <w:spacing w:after="0" w:line="240" w:lineRule="auto"/>
                    <w:jc w:val="center"/>
                  </w:pPr>
                  <w:r>
                    <w:rPr>
                      <w:rFonts w:ascii="Cambria" w:eastAsia="Cambria" w:hAnsi="Cambria"/>
                      <w:color w:val="000000"/>
                      <w:sz w:val="18"/>
                    </w:rPr>
                    <w:t>0</w:t>
                  </w:r>
                </w:p>
              </w:tc>
            </w:tr>
            <w:tr w:rsidR="005B1339" w14:paraId="1B97B4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C0172" w14:textId="77777777" w:rsidR="005B1339" w:rsidRDefault="0050178E">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05F2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E8AC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5E853B"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9DDD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107F3"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AFCFA" w14:textId="77777777" w:rsidR="005B1339" w:rsidRDefault="0050178E">
                  <w:pPr>
                    <w:spacing w:after="0" w:line="240" w:lineRule="auto"/>
                    <w:jc w:val="center"/>
                  </w:pPr>
                  <w:r>
                    <w:rPr>
                      <w:rFonts w:ascii="Cambria" w:eastAsia="Cambria" w:hAnsi="Cambria"/>
                      <w:color w:val="000000"/>
                      <w:sz w:val="18"/>
                    </w:rPr>
                    <w:t>0</w:t>
                  </w:r>
                </w:p>
              </w:tc>
            </w:tr>
            <w:tr w:rsidR="005B1339" w14:paraId="15FAFF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45663" w14:textId="77777777" w:rsidR="005B1339" w:rsidRDefault="0050178E">
                  <w:pPr>
                    <w:spacing w:after="0" w:line="240" w:lineRule="auto"/>
                  </w:pPr>
                  <w:r>
                    <w:rPr>
                      <w:rFonts w:ascii="Cambria" w:eastAsia="Cambria" w:hAnsi="Cambria"/>
                      <w:color w:val="000000"/>
                      <w:sz w:val="18"/>
                    </w:rPr>
                    <w:lastRenderedPageBreak/>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2DD2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BA63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F485E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1439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B91F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B5F7D" w14:textId="77777777" w:rsidR="005B1339" w:rsidRDefault="0050178E">
                  <w:pPr>
                    <w:spacing w:after="0" w:line="240" w:lineRule="auto"/>
                    <w:jc w:val="center"/>
                  </w:pPr>
                  <w:r>
                    <w:rPr>
                      <w:rFonts w:ascii="Cambria" w:eastAsia="Cambria" w:hAnsi="Cambria"/>
                      <w:color w:val="000000"/>
                      <w:sz w:val="18"/>
                    </w:rPr>
                    <w:t>-</w:t>
                  </w:r>
                </w:p>
              </w:tc>
            </w:tr>
            <w:tr w:rsidR="005B1339" w14:paraId="51BD68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84C60" w14:textId="77777777" w:rsidR="005B1339" w:rsidRDefault="0050178E">
                  <w:pPr>
                    <w:spacing w:after="0" w:line="240" w:lineRule="auto"/>
                  </w:pPr>
                  <w:proofErr w:type="spellStart"/>
                  <w:r>
                    <w:rPr>
                      <w:rFonts w:ascii="Cambria" w:eastAsia="Cambria" w:hAnsi="Cambria"/>
                      <w:color w:val="000000"/>
                      <w:sz w:val="18"/>
                    </w:rPr>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6DBD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D70B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FA2EF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897B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0329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1F47D" w14:textId="77777777" w:rsidR="005B1339" w:rsidRDefault="0050178E">
                  <w:pPr>
                    <w:spacing w:after="0" w:line="240" w:lineRule="auto"/>
                    <w:jc w:val="center"/>
                  </w:pPr>
                  <w:r>
                    <w:rPr>
                      <w:rFonts w:ascii="Cambria" w:eastAsia="Cambria" w:hAnsi="Cambria"/>
                      <w:color w:val="000000"/>
                      <w:sz w:val="18"/>
                    </w:rPr>
                    <w:t>-</w:t>
                  </w:r>
                </w:p>
              </w:tc>
            </w:tr>
            <w:tr w:rsidR="005B1339" w14:paraId="1CA47A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2CC43" w14:textId="77777777" w:rsidR="005B1339" w:rsidRDefault="0050178E">
                  <w:pPr>
                    <w:spacing w:after="0" w:line="240" w:lineRule="auto"/>
                  </w:pPr>
                  <w:proofErr w:type="spellStart"/>
                  <w:r>
                    <w:rPr>
                      <w:rFonts w:ascii="Cambria" w:eastAsia="Cambria" w:hAnsi="Cambria"/>
                      <w:color w:val="000000"/>
                      <w:sz w:val="18"/>
                    </w:rPr>
                    <w:t>fomesafen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30AE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5C3E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38CD6F"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DD95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8ADE9"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4977E" w14:textId="77777777" w:rsidR="005B1339" w:rsidRDefault="0050178E">
                  <w:pPr>
                    <w:spacing w:after="0" w:line="240" w:lineRule="auto"/>
                    <w:jc w:val="center"/>
                  </w:pPr>
                  <w:r>
                    <w:rPr>
                      <w:rFonts w:ascii="Cambria" w:eastAsia="Cambria" w:hAnsi="Cambria"/>
                      <w:color w:val="000000"/>
                      <w:sz w:val="18"/>
                    </w:rPr>
                    <w:t>0</w:t>
                  </w:r>
                </w:p>
              </w:tc>
            </w:tr>
            <w:tr w:rsidR="005B1339" w14:paraId="6DF4F4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BA7FA" w14:textId="77777777" w:rsidR="005B1339" w:rsidRDefault="0050178E">
                  <w:pPr>
                    <w:spacing w:after="0" w:line="240" w:lineRule="auto"/>
                  </w:pPr>
                  <w:proofErr w:type="spellStart"/>
                  <w:r>
                    <w:rPr>
                      <w:rFonts w:ascii="Cambria" w:eastAsia="Cambria" w:hAnsi="Cambria"/>
                      <w:color w:val="000000"/>
                      <w:sz w:val="18"/>
                    </w:rPr>
                    <w:t>glufosinate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81EC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2776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0BE84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B1D00" w14:textId="231E922B"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452BA"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69F95" w14:textId="77777777" w:rsidR="005B1339" w:rsidRDefault="0050178E">
                  <w:pPr>
                    <w:spacing w:after="0" w:line="240" w:lineRule="auto"/>
                    <w:jc w:val="center"/>
                  </w:pPr>
                  <w:r>
                    <w:rPr>
                      <w:rFonts w:ascii="Cambria" w:eastAsia="Cambria" w:hAnsi="Cambria"/>
                      <w:color w:val="000000"/>
                      <w:sz w:val="18"/>
                    </w:rPr>
                    <w:t>-</w:t>
                  </w:r>
                </w:p>
              </w:tc>
            </w:tr>
            <w:tr w:rsidR="005B1339" w14:paraId="2151C9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8C634" w14:textId="77777777" w:rsidR="005B1339" w:rsidRDefault="0050178E">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8A0F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4090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B67EC" w14:textId="77777777" w:rsidR="005B1339" w:rsidRDefault="0050178E">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EB7C6" w14:textId="194A1E3E"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D2E79"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CC86E" w14:textId="77777777" w:rsidR="005B1339" w:rsidRDefault="0050178E">
                  <w:pPr>
                    <w:spacing w:after="0" w:line="240" w:lineRule="auto"/>
                    <w:jc w:val="center"/>
                  </w:pPr>
                  <w:r>
                    <w:rPr>
                      <w:rFonts w:ascii="Cambria" w:eastAsia="Cambria" w:hAnsi="Cambria"/>
                      <w:color w:val="000000"/>
                      <w:sz w:val="18"/>
                    </w:rPr>
                    <w:t>0</w:t>
                  </w:r>
                </w:p>
              </w:tc>
            </w:tr>
            <w:tr w:rsidR="005B1339" w14:paraId="217011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78CE5" w14:textId="4E254D24" w:rsidR="005B1339" w:rsidRDefault="0050178E">
                  <w:pPr>
                    <w:spacing w:after="0" w:line="240" w:lineRule="auto"/>
                  </w:pPr>
                  <w:proofErr w:type="spellStart"/>
                  <w:r>
                    <w:rPr>
                      <w:rFonts w:ascii="Cambria" w:eastAsia="Cambria" w:hAnsi="Cambria"/>
                      <w:color w:val="000000"/>
                      <w:sz w:val="18"/>
                    </w:rPr>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51BB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4EBE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7A242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8D67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849DA"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619FF" w14:textId="77777777" w:rsidR="005B1339" w:rsidRDefault="0050178E">
                  <w:pPr>
                    <w:spacing w:after="0" w:line="240" w:lineRule="auto"/>
                    <w:jc w:val="center"/>
                  </w:pPr>
                  <w:r>
                    <w:rPr>
                      <w:rFonts w:ascii="Cambria" w:eastAsia="Cambria" w:hAnsi="Cambria"/>
                      <w:color w:val="000000"/>
                      <w:sz w:val="18"/>
                    </w:rPr>
                    <w:t>-</w:t>
                  </w:r>
                </w:p>
              </w:tc>
            </w:tr>
            <w:tr w:rsidR="005B1339" w14:paraId="3DE788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82DA6" w14:textId="77777777" w:rsidR="005B1339" w:rsidRDefault="0050178E">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C30F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F50A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D5866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2340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2A7EA"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09EC3" w14:textId="77777777" w:rsidR="005B1339" w:rsidRDefault="0050178E">
                  <w:pPr>
                    <w:spacing w:after="0" w:line="240" w:lineRule="auto"/>
                    <w:jc w:val="center"/>
                  </w:pPr>
                  <w:r>
                    <w:rPr>
                      <w:rFonts w:ascii="Cambria" w:eastAsia="Cambria" w:hAnsi="Cambria"/>
                      <w:color w:val="000000"/>
                      <w:sz w:val="18"/>
                    </w:rPr>
                    <w:t>-</w:t>
                  </w:r>
                </w:p>
              </w:tc>
            </w:tr>
            <w:tr w:rsidR="005B1339" w14:paraId="057AF3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DA23D" w14:textId="77777777" w:rsidR="005B1339" w:rsidRDefault="0050178E">
                  <w:pPr>
                    <w:spacing w:after="0" w:line="240" w:lineRule="auto"/>
                  </w:pPr>
                  <w:proofErr w:type="spellStart"/>
                  <w:r>
                    <w:rPr>
                      <w:rFonts w:ascii="Cambria" w:eastAsia="Cambria" w:hAnsi="Cambria"/>
                      <w:color w:val="000000"/>
                      <w:sz w:val="18"/>
                    </w:rPr>
                    <w:t>haloxyfop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5F8F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D10D8" w14:textId="77777777" w:rsidR="005B1339" w:rsidRDefault="0050178E">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0C04A3"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AC237" w14:textId="33821C80"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95D72" w14:textId="77777777" w:rsidR="005B1339" w:rsidRDefault="0050178E">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2B15D" w14:textId="77777777" w:rsidR="005B1339" w:rsidRDefault="0050178E">
                  <w:pPr>
                    <w:spacing w:after="0" w:line="240" w:lineRule="auto"/>
                    <w:jc w:val="center"/>
                  </w:pPr>
                  <w:r>
                    <w:rPr>
                      <w:rFonts w:ascii="Cambria" w:eastAsia="Cambria" w:hAnsi="Cambria"/>
                      <w:color w:val="000000"/>
                      <w:sz w:val="18"/>
                    </w:rPr>
                    <w:t>1</w:t>
                  </w:r>
                </w:p>
              </w:tc>
            </w:tr>
            <w:tr w:rsidR="005B1339" w14:paraId="758668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026F7" w14:textId="77777777" w:rsidR="005B1339" w:rsidRDefault="0050178E">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3CA3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17CD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BE39C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BC86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334D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DE7E8" w14:textId="77777777" w:rsidR="005B1339" w:rsidRDefault="0050178E">
                  <w:pPr>
                    <w:spacing w:after="0" w:line="240" w:lineRule="auto"/>
                    <w:jc w:val="center"/>
                  </w:pPr>
                  <w:r>
                    <w:rPr>
                      <w:rFonts w:ascii="Cambria" w:eastAsia="Cambria" w:hAnsi="Cambria"/>
                      <w:color w:val="000000"/>
                      <w:sz w:val="18"/>
                    </w:rPr>
                    <w:t>-</w:t>
                  </w:r>
                </w:p>
              </w:tc>
            </w:tr>
            <w:tr w:rsidR="005B1339" w14:paraId="0E143A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A93EF" w14:textId="77777777" w:rsidR="005B1339" w:rsidRDefault="0050178E">
                  <w:pPr>
                    <w:spacing w:after="0" w:line="240" w:lineRule="auto"/>
                  </w:pPr>
                  <w:proofErr w:type="spellStart"/>
                  <w:r>
                    <w:rPr>
                      <w:rFonts w:ascii="Cambria" w:eastAsia="Cambria" w:hAnsi="Cambria"/>
                      <w:color w:val="000000"/>
                      <w:sz w:val="18"/>
                    </w:rPr>
                    <w:t>imazamox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9FEA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A594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EFDD20" w14:textId="77777777" w:rsidR="005B1339" w:rsidRDefault="005017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2D06C" w14:textId="77777777" w:rsidR="005B1339" w:rsidRDefault="0050178E">
                  <w:pPr>
                    <w:spacing w:after="0" w:line="240" w:lineRule="auto"/>
                    <w:jc w:val="center"/>
                  </w:pPr>
                  <w:r>
                    <w:rPr>
                      <w:rFonts w:ascii="Cambria" w:eastAsia="Cambria" w:hAnsi="Cambria"/>
                      <w:color w:val="000000"/>
                      <w:sz w:val="18"/>
                    </w:rPr>
                    <w:t>18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270C3"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CC526" w14:textId="77777777" w:rsidR="005B1339" w:rsidRDefault="0050178E">
                  <w:pPr>
                    <w:spacing w:after="0" w:line="240" w:lineRule="auto"/>
                    <w:jc w:val="center"/>
                  </w:pPr>
                  <w:r>
                    <w:rPr>
                      <w:rFonts w:ascii="Cambria" w:eastAsia="Cambria" w:hAnsi="Cambria"/>
                      <w:color w:val="000000"/>
                      <w:sz w:val="18"/>
                    </w:rPr>
                    <w:t>0</w:t>
                  </w:r>
                </w:p>
              </w:tc>
            </w:tr>
            <w:tr w:rsidR="005B1339" w14:paraId="1EECE3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983E2" w14:textId="77777777" w:rsidR="005B1339" w:rsidRDefault="0050178E">
                  <w:pPr>
                    <w:spacing w:after="0" w:line="240" w:lineRule="auto"/>
                  </w:pPr>
                  <w:proofErr w:type="spellStart"/>
                  <w:r>
                    <w:rPr>
                      <w:rFonts w:ascii="Cambria" w:eastAsia="Cambria" w:hAnsi="Cambria"/>
                      <w:color w:val="000000"/>
                      <w:sz w:val="18"/>
                    </w:rPr>
                    <w:t>imazapic</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54FB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F03E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B6980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23056" w14:textId="77777777" w:rsidR="005B1339" w:rsidRDefault="0050178E">
                  <w:pPr>
                    <w:spacing w:after="0" w:line="240" w:lineRule="auto"/>
                    <w:jc w:val="center"/>
                  </w:pPr>
                  <w:r>
                    <w:rPr>
                      <w:rFonts w:ascii="Cambria" w:eastAsia="Cambria" w:hAnsi="Cambria"/>
                      <w:color w:val="000000"/>
                      <w:sz w:val="18"/>
                    </w:rPr>
                    <w:t>18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5224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162ED" w14:textId="77777777" w:rsidR="005B1339" w:rsidRDefault="0050178E">
                  <w:pPr>
                    <w:spacing w:after="0" w:line="240" w:lineRule="auto"/>
                    <w:jc w:val="center"/>
                  </w:pPr>
                  <w:r>
                    <w:rPr>
                      <w:rFonts w:ascii="Cambria" w:eastAsia="Cambria" w:hAnsi="Cambria"/>
                      <w:color w:val="000000"/>
                      <w:sz w:val="18"/>
                    </w:rPr>
                    <w:t>-</w:t>
                  </w:r>
                </w:p>
              </w:tc>
            </w:tr>
            <w:tr w:rsidR="005B1339" w14:paraId="792209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167D1" w14:textId="77777777" w:rsidR="005B1339" w:rsidRDefault="0050178E">
                  <w:pPr>
                    <w:spacing w:after="0" w:line="240" w:lineRule="auto"/>
                  </w:pPr>
                  <w:r>
                    <w:rPr>
                      <w:rFonts w:ascii="Cambria" w:eastAsia="Cambria" w:hAnsi="Cambria"/>
                      <w:color w:val="000000"/>
                      <w:sz w:val="18"/>
                    </w:rPr>
                    <w:t>imazapyr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86AB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27AE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E27497" w14:textId="77777777" w:rsidR="005B1339" w:rsidRDefault="005017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FC249" w14:textId="77777777" w:rsidR="005B1339" w:rsidRDefault="0050178E">
                  <w:pPr>
                    <w:spacing w:after="0" w:line="240" w:lineRule="auto"/>
                    <w:jc w:val="center"/>
                  </w:pPr>
                  <w:r>
                    <w:rPr>
                      <w:rFonts w:ascii="Cambria" w:eastAsia="Cambria" w:hAnsi="Cambria"/>
                      <w:color w:val="000000"/>
                      <w:sz w:val="18"/>
                    </w:rPr>
                    <w:t>18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D470E"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BCA70" w14:textId="77777777" w:rsidR="005B1339" w:rsidRDefault="0050178E">
                  <w:pPr>
                    <w:spacing w:after="0" w:line="240" w:lineRule="auto"/>
                    <w:jc w:val="center"/>
                  </w:pPr>
                  <w:r>
                    <w:rPr>
                      <w:rFonts w:ascii="Cambria" w:eastAsia="Cambria" w:hAnsi="Cambria"/>
                      <w:color w:val="000000"/>
                      <w:sz w:val="18"/>
                    </w:rPr>
                    <w:t>0</w:t>
                  </w:r>
                </w:p>
              </w:tc>
            </w:tr>
            <w:tr w:rsidR="005B1339" w14:paraId="499658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C7871" w14:textId="77777777" w:rsidR="005B1339" w:rsidRDefault="0050178E">
                  <w:pPr>
                    <w:spacing w:after="0" w:line="240" w:lineRule="auto"/>
                  </w:pPr>
                  <w:proofErr w:type="spellStart"/>
                  <w:r>
                    <w:rPr>
                      <w:rFonts w:ascii="Cambria" w:eastAsia="Cambria" w:hAnsi="Cambria"/>
                      <w:color w:val="000000"/>
                      <w:sz w:val="18"/>
                    </w:rPr>
                    <w:t>imazaquin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53F0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F96F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0EFD5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8A466" w14:textId="77777777" w:rsidR="005B1339" w:rsidRDefault="0050178E">
                  <w:pPr>
                    <w:spacing w:after="0" w:line="240" w:lineRule="auto"/>
                    <w:jc w:val="center"/>
                  </w:pPr>
                  <w:r>
                    <w:rPr>
                      <w:rFonts w:ascii="Cambria" w:eastAsia="Cambria" w:hAnsi="Cambria"/>
                      <w:color w:val="000000"/>
                      <w:sz w:val="18"/>
                    </w:rPr>
                    <w:t>18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7E20D"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7F673" w14:textId="77777777" w:rsidR="005B1339" w:rsidRDefault="0050178E">
                  <w:pPr>
                    <w:spacing w:after="0" w:line="240" w:lineRule="auto"/>
                    <w:jc w:val="center"/>
                  </w:pPr>
                  <w:r>
                    <w:rPr>
                      <w:rFonts w:ascii="Cambria" w:eastAsia="Cambria" w:hAnsi="Cambria"/>
                      <w:color w:val="000000"/>
                      <w:sz w:val="18"/>
                    </w:rPr>
                    <w:t>-</w:t>
                  </w:r>
                </w:p>
              </w:tc>
            </w:tr>
            <w:tr w:rsidR="005B1339" w14:paraId="6FB4DB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094C3" w14:textId="77777777" w:rsidR="005B1339" w:rsidRDefault="0050178E">
                  <w:pPr>
                    <w:spacing w:after="0" w:line="240" w:lineRule="auto"/>
                  </w:pPr>
                  <w:r>
                    <w:rPr>
                      <w:rFonts w:ascii="Cambria" w:eastAsia="Cambria" w:hAnsi="Cambria"/>
                      <w:color w:val="000000"/>
                      <w:sz w:val="18"/>
                    </w:rPr>
                    <w:t>imazethapyr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7B5C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5BBA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6CFB7E"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8D3FD" w14:textId="77777777" w:rsidR="005B1339" w:rsidRDefault="0050178E">
                  <w:pPr>
                    <w:spacing w:after="0" w:line="240" w:lineRule="auto"/>
                    <w:jc w:val="center"/>
                  </w:pPr>
                  <w:r>
                    <w:rPr>
                      <w:rFonts w:ascii="Cambria" w:eastAsia="Cambria" w:hAnsi="Cambria"/>
                      <w:color w:val="000000"/>
                      <w:sz w:val="18"/>
                    </w:rPr>
                    <w:t>18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941C3"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CC029" w14:textId="77777777" w:rsidR="005B1339" w:rsidRDefault="0050178E">
                  <w:pPr>
                    <w:spacing w:after="0" w:line="240" w:lineRule="auto"/>
                    <w:jc w:val="center"/>
                  </w:pPr>
                  <w:r>
                    <w:rPr>
                      <w:rFonts w:ascii="Cambria" w:eastAsia="Cambria" w:hAnsi="Cambria"/>
                      <w:color w:val="000000"/>
                      <w:sz w:val="18"/>
                    </w:rPr>
                    <w:t>0</w:t>
                  </w:r>
                </w:p>
              </w:tc>
            </w:tr>
            <w:tr w:rsidR="005B1339" w14:paraId="44838B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5D250" w14:textId="77777777" w:rsidR="005B1339" w:rsidRDefault="0050178E">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1F0A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9E2E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F18BA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7958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052A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FBF1C" w14:textId="77777777" w:rsidR="005B1339" w:rsidRDefault="0050178E">
                  <w:pPr>
                    <w:spacing w:after="0" w:line="240" w:lineRule="auto"/>
                    <w:jc w:val="center"/>
                  </w:pPr>
                  <w:r>
                    <w:rPr>
                      <w:rFonts w:ascii="Cambria" w:eastAsia="Cambria" w:hAnsi="Cambria"/>
                      <w:color w:val="000000"/>
                      <w:sz w:val="18"/>
                    </w:rPr>
                    <w:t>-</w:t>
                  </w:r>
                </w:p>
              </w:tc>
            </w:tr>
            <w:tr w:rsidR="005B1339" w14:paraId="23A419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526F5" w14:textId="77777777" w:rsidR="005B1339" w:rsidRDefault="0050178E">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427C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6953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F676D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990C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44CD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44ABD" w14:textId="77777777" w:rsidR="005B1339" w:rsidRDefault="0050178E">
                  <w:pPr>
                    <w:spacing w:after="0" w:line="240" w:lineRule="auto"/>
                    <w:jc w:val="center"/>
                  </w:pPr>
                  <w:r>
                    <w:rPr>
                      <w:rFonts w:ascii="Cambria" w:eastAsia="Cambria" w:hAnsi="Cambria"/>
                      <w:color w:val="000000"/>
                      <w:sz w:val="18"/>
                    </w:rPr>
                    <w:t>-</w:t>
                  </w:r>
                </w:p>
              </w:tc>
            </w:tr>
            <w:tr w:rsidR="005B1339" w14:paraId="2DBF6E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F22A4" w14:textId="77777777" w:rsidR="005B1339" w:rsidRDefault="0050178E">
                  <w:pPr>
                    <w:spacing w:after="0" w:line="240" w:lineRule="auto"/>
                  </w:pPr>
                  <w:proofErr w:type="spellStart"/>
                  <w:r>
                    <w:rPr>
                      <w:rFonts w:ascii="Cambria" w:eastAsia="Cambria" w:hAnsi="Cambria"/>
                      <w:color w:val="000000"/>
                      <w:sz w:val="18"/>
                    </w:rPr>
                    <w:t>isoproturon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0E4D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8D2B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F8ADE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4D86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DCA1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DDD4B" w14:textId="77777777" w:rsidR="005B1339" w:rsidRDefault="0050178E">
                  <w:pPr>
                    <w:spacing w:after="0" w:line="240" w:lineRule="auto"/>
                    <w:jc w:val="center"/>
                  </w:pPr>
                  <w:r>
                    <w:rPr>
                      <w:rFonts w:ascii="Cambria" w:eastAsia="Cambria" w:hAnsi="Cambria"/>
                      <w:color w:val="000000"/>
                      <w:sz w:val="18"/>
                    </w:rPr>
                    <w:t>-</w:t>
                  </w:r>
                </w:p>
              </w:tc>
            </w:tr>
            <w:tr w:rsidR="005B1339" w14:paraId="082E66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B051D" w14:textId="77777777" w:rsidR="005B1339" w:rsidRDefault="0050178E">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FFD0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9F68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93EA9F"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C8B1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19799"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1AE09" w14:textId="77777777" w:rsidR="005B1339" w:rsidRDefault="0050178E">
                  <w:pPr>
                    <w:spacing w:after="0" w:line="240" w:lineRule="auto"/>
                    <w:jc w:val="center"/>
                  </w:pPr>
                  <w:r>
                    <w:rPr>
                      <w:rFonts w:ascii="Cambria" w:eastAsia="Cambria" w:hAnsi="Cambria"/>
                      <w:color w:val="000000"/>
                      <w:sz w:val="18"/>
                    </w:rPr>
                    <w:t>0</w:t>
                  </w:r>
                </w:p>
              </w:tc>
            </w:tr>
            <w:tr w:rsidR="005B1339" w14:paraId="1829D4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CECB8" w14:textId="77777777" w:rsidR="005B1339" w:rsidRDefault="0050178E">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2572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5C32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2C055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666A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BD78D"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90462" w14:textId="77777777" w:rsidR="005B1339" w:rsidRDefault="0050178E">
                  <w:pPr>
                    <w:spacing w:after="0" w:line="240" w:lineRule="auto"/>
                    <w:jc w:val="center"/>
                  </w:pPr>
                  <w:r>
                    <w:rPr>
                      <w:rFonts w:ascii="Cambria" w:eastAsia="Cambria" w:hAnsi="Cambria"/>
                      <w:color w:val="000000"/>
                      <w:sz w:val="18"/>
                    </w:rPr>
                    <w:t>-</w:t>
                  </w:r>
                </w:p>
              </w:tc>
            </w:tr>
            <w:tr w:rsidR="005B1339" w14:paraId="272D84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7113E" w14:textId="77777777" w:rsidR="005B1339" w:rsidRDefault="0050178E">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D3A0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936A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C373E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20B5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A82F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E2C11" w14:textId="77777777" w:rsidR="005B1339" w:rsidRDefault="0050178E">
                  <w:pPr>
                    <w:spacing w:after="0" w:line="240" w:lineRule="auto"/>
                    <w:jc w:val="center"/>
                  </w:pPr>
                  <w:r>
                    <w:rPr>
                      <w:rFonts w:ascii="Cambria" w:eastAsia="Cambria" w:hAnsi="Cambria"/>
                      <w:color w:val="000000"/>
                      <w:sz w:val="18"/>
                    </w:rPr>
                    <w:t>-</w:t>
                  </w:r>
                </w:p>
              </w:tc>
            </w:tr>
            <w:tr w:rsidR="005B1339" w14:paraId="1C35C9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4CA3B" w14:textId="77777777" w:rsidR="005B1339" w:rsidRDefault="0050178E">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EF40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48C08" w14:textId="77777777" w:rsidR="005B1339" w:rsidRDefault="0050178E">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1CE06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AA76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563F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938D2" w14:textId="77777777" w:rsidR="005B1339" w:rsidRDefault="0050178E">
                  <w:pPr>
                    <w:spacing w:after="0" w:line="240" w:lineRule="auto"/>
                    <w:jc w:val="center"/>
                  </w:pPr>
                  <w:r>
                    <w:rPr>
                      <w:rFonts w:ascii="Cambria" w:eastAsia="Cambria" w:hAnsi="Cambria"/>
                      <w:color w:val="000000"/>
                      <w:sz w:val="18"/>
                    </w:rPr>
                    <w:t>-</w:t>
                  </w:r>
                </w:p>
              </w:tc>
            </w:tr>
            <w:tr w:rsidR="005B1339" w14:paraId="745CF5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6BD99" w14:textId="77777777" w:rsidR="005B1339" w:rsidRDefault="0050178E">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488E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5A69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F5CFE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6400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2A487"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ECF8B" w14:textId="77777777" w:rsidR="005B1339" w:rsidRDefault="0050178E">
                  <w:pPr>
                    <w:spacing w:after="0" w:line="240" w:lineRule="auto"/>
                    <w:jc w:val="center"/>
                  </w:pPr>
                  <w:r>
                    <w:rPr>
                      <w:rFonts w:ascii="Cambria" w:eastAsia="Cambria" w:hAnsi="Cambria"/>
                      <w:color w:val="000000"/>
                      <w:sz w:val="18"/>
                    </w:rPr>
                    <w:t>-</w:t>
                  </w:r>
                </w:p>
              </w:tc>
            </w:tr>
            <w:tr w:rsidR="005B1339" w14:paraId="517466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44FC6" w14:textId="77777777" w:rsidR="005B1339" w:rsidRDefault="0050178E">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52AA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3478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FCCD1C" w14:textId="77777777" w:rsidR="005B1339" w:rsidRDefault="005017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5595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0C129"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F0D0B" w14:textId="77777777" w:rsidR="005B1339" w:rsidRDefault="0050178E">
                  <w:pPr>
                    <w:spacing w:after="0" w:line="240" w:lineRule="auto"/>
                    <w:jc w:val="center"/>
                  </w:pPr>
                  <w:r>
                    <w:rPr>
                      <w:rFonts w:ascii="Cambria" w:eastAsia="Cambria" w:hAnsi="Cambria"/>
                      <w:color w:val="000000"/>
                      <w:sz w:val="18"/>
                    </w:rPr>
                    <w:t>0</w:t>
                  </w:r>
                </w:p>
              </w:tc>
            </w:tr>
            <w:tr w:rsidR="005B1339" w14:paraId="4FADD1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60D0F" w14:textId="6ED6A6C7" w:rsidR="005B1339" w:rsidRDefault="00AE2AAA">
                  <w:pPr>
                    <w:spacing w:after="0" w:line="240" w:lineRule="auto"/>
                  </w:pPr>
                  <w:proofErr w:type="spellStart"/>
                  <w:r>
                    <w:rPr>
                      <w:rFonts w:ascii="Cambria" w:eastAsia="Cambria" w:hAnsi="Cambria"/>
                      <w:color w:val="000000"/>
                      <w:sz w:val="18"/>
                    </w:rPr>
                    <w:t>mecoprop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FFE4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A86C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D1D88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CE1D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1391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91456" w14:textId="77777777" w:rsidR="005B1339" w:rsidRDefault="0050178E">
                  <w:pPr>
                    <w:spacing w:after="0" w:line="240" w:lineRule="auto"/>
                    <w:jc w:val="center"/>
                  </w:pPr>
                  <w:r>
                    <w:rPr>
                      <w:rFonts w:ascii="Cambria" w:eastAsia="Cambria" w:hAnsi="Cambria"/>
                      <w:color w:val="000000"/>
                      <w:sz w:val="18"/>
                    </w:rPr>
                    <w:t>-</w:t>
                  </w:r>
                </w:p>
              </w:tc>
            </w:tr>
            <w:tr w:rsidR="005B1339" w14:paraId="6A6F8B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C45A5" w14:textId="7E076576" w:rsidR="005B1339" w:rsidRDefault="0050178E">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8BA2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9997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C178B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1FD4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F122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7DE80" w14:textId="77777777" w:rsidR="005B1339" w:rsidRDefault="0050178E">
                  <w:pPr>
                    <w:spacing w:after="0" w:line="240" w:lineRule="auto"/>
                    <w:jc w:val="center"/>
                  </w:pPr>
                  <w:r>
                    <w:rPr>
                      <w:rFonts w:ascii="Cambria" w:eastAsia="Cambria" w:hAnsi="Cambria"/>
                      <w:color w:val="000000"/>
                      <w:sz w:val="18"/>
                    </w:rPr>
                    <w:t>-</w:t>
                  </w:r>
                </w:p>
              </w:tc>
            </w:tr>
            <w:tr w:rsidR="005B1339" w14:paraId="65EEA0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2ECE5" w14:textId="77777777" w:rsidR="005B1339" w:rsidRDefault="0050178E">
                  <w:pPr>
                    <w:spacing w:after="0" w:line="240" w:lineRule="auto"/>
                  </w:pPr>
                  <w:proofErr w:type="spellStart"/>
                  <w:r>
                    <w:rPr>
                      <w:rFonts w:ascii="Cambria" w:eastAsia="Cambria" w:hAnsi="Cambria"/>
                      <w:color w:val="000000"/>
                      <w:sz w:val="18"/>
                    </w:rPr>
                    <w:t>mesotrione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6FA9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82DD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62CF9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3C3D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C774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8C1C6" w14:textId="77777777" w:rsidR="005B1339" w:rsidRDefault="0050178E">
                  <w:pPr>
                    <w:spacing w:after="0" w:line="240" w:lineRule="auto"/>
                    <w:jc w:val="center"/>
                  </w:pPr>
                  <w:r>
                    <w:rPr>
                      <w:rFonts w:ascii="Cambria" w:eastAsia="Cambria" w:hAnsi="Cambria"/>
                      <w:color w:val="000000"/>
                      <w:sz w:val="18"/>
                    </w:rPr>
                    <w:t>-</w:t>
                  </w:r>
                </w:p>
              </w:tc>
            </w:tr>
            <w:tr w:rsidR="005B1339" w14:paraId="422BDD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994BC" w14:textId="77777777" w:rsidR="005B1339" w:rsidRDefault="0050178E">
                  <w:pPr>
                    <w:spacing w:after="0" w:line="240" w:lineRule="auto"/>
                  </w:pPr>
                  <w:proofErr w:type="spellStart"/>
                  <w:r>
                    <w:rPr>
                      <w:rFonts w:ascii="Cambria" w:eastAsia="Cambria" w:hAnsi="Cambria"/>
                      <w:color w:val="000000"/>
                      <w:sz w:val="18"/>
                    </w:rPr>
                    <w:t>metamitron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B9F8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2DBF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CDBD9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E42E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9B95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715CA" w14:textId="77777777" w:rsidR="005B1339" w:rsidRDefault="0050178E">
                  <w:pPr>
                    <w:spacing w:after="0" w:line="240" w:lineRule="auto"/>
                    <w:jc w:val="center"/>
                  </w:pPr>
                  <w:r>
                    <w:rPr>
                      <w:rFonts w:ascii="Cambria" w:eastAsia="Cambria" w:hAnsi="Cambria"/>
                      <w:color w:val="000000"/>
                      <w:sz w:val="18"/>
                    </w:rPr>
                    <w:t>-</w:t>
                  </w:r>
                </w:p>
              </w:tc>
            </w:tr>
            <w:tr w:rsidR="005B1339" w14:paraId="6D111B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E09D0" w14:textId="738E213E" w:rsidR="005B1339" w:rsidRDefault="0050178E">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B49E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E03F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AC1D82" w14:textId="77777777" w:rsidR="005B1339" w:rsidRDefault="0050178E">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4F65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B59F1"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679F3" w14:textId="77777777" w:rsidR="005B1339" w:rsidRDefault="0050178E">
                  <w:pPr>
                    <w:spacing w:after="0" w:line="240" w:lineRule="auto"/>
                    <w:jc w:val="center"/>
                  </w:pPr>
                  <w:r>
                    <w:rPr>
                      <w:rFonts w:ascii="Cambria" w:eastAsia="Cambria" w:hAnsi="Cambria"/>
                      <w:color w:val="000000"/>
                      <w:sz w:val="18"/>
                    </w:rPr>
                    <w:t>0</w:t>
                  </w:r>
                </w:p>
              </w:tc>
            </w:tr>
            <w:tr w:rsidR="005B1339" w14:paraId="51F7E8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6B8C9" w14:textId="77777777" w:rsidR="005B1339" w:rsidRDefault="0050178E">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BBEE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678A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DEAFD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CFF3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86DC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72734" w14:textId="77777777" w:rsidR="005B1339" w:rsidRDefault="0050178E">
                  <w:pPr>
                    <w:spacing w:after="0" w:line="240" w:lineRule="auto"/>
                    <w:jc w:val="center"/>
                  </w:pPr>
                  <w:r>
                    <w:rPr>
                      <w:rFonts w:ascii="Cambria" w:eastAsia="Cambria" w:hAnsi="Cambria"/>
                      <w:color w:val="000000"/>
                      <w:sz w:val="18"/>
                    </w:rPr>
                    <w:t>-</w:t>
                  </w:r>
                </w:p>
              </w:tc>
            </w:tr>
            <w:tr w:rsidR="005B1339" w14:paraId="0569A9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07FF3" w14:textId="77777777" w:rsidR="005B1339" w:rsidRDefault="0050178E">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95F3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7E92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A83AE9"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8C9E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63A72"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D029A" w14:textId="77777777" w:rsidR="005B1339" w:rsidRDefault="0050178E">
                  <w:pPr>
                    <w:spacing w:after="0" w:line="240" w:lineRule="auto"/>
                    <w:jc w:val="center"/>
                  </w:pPr>
                  <w:r>
                    <w:rPr>
                      <w:rFonts w:ascii="Cambria" w:eastAsia="Cambria" w:hAnsi="Cambria"/>
                      <w:color w:val="000000"/>
                      <w:sz w:val="18"/>
                    </w:rPr>
                    <w:t>0</w:t>
                  </w:r>
                </w:p>
              </w:tc>
            </w:tr>
            <w:tr w:rsidR="005B1339" w14:paraId="6975E9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9F7F1" w14:textId="77777777" w:rsidR="005B1339" w:rsidRDefault="0050178E">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9AD8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2A06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F08E8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77A6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E7F5A"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88EA9" w14:textId="77777777" w:rsidR="005B1339" w:rsidRDefault="0050178E">
                  <w:pPr>
                    <w:spacing w:after="0" w:line="240" w:lineRule="auto"/>
                    <w:jc w:val="center"/>
                  </w:pPr>
                  <w:r>
                    <w:rPr>
                      <w:rFonts w:ascii="Cambria" w:eastAsia="Cambria" w:hAnsi="Cambria"/>
                      <w:color w:val="000000"/>
                      <w:sz w:val="18"/>
                    </w:rPr>
                    <w:t>-</w:t>
                  </w:r>
                </w:p>
              </w:tc>
            </w:tr>
            <w:tr w:rsidR="005B1339" w14:paraId="0619C8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DC39B" w14:textId="77777777" w:rsidR="005B1339" w:rsidRDefault="0050178E">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5FC7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2E4C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5E8832"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BB5F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0895D"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29D50" w14:textId="77777777" w:rsidR="005B1339" w:rsidRDefault="0050178E">
                  <w:pPr>
                    <w:spacing w:after="0" w:line="240" w:lineRule="auto"/>
                    <w:jc w:val="center"/>
                  </w:pPr>
                  <w:r>
                    <w:rPr>
                      <w:rFonts w:ascii="Cambria" w:eastAsia="Cambria" w:hAnsi="Cambria"/>
                      <w:color w:val="000000"/>
                      <w:sz w:val="18"/>
                    </w:rPr>
                    <w:t>0</w:t>
                  </w:r>
                </w:p>
              </w:tc>
            </w:tr>
            <w:tr w:rsidR="005B1339" w14:paraId="38526B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E9AF1" w14:textId="77777777" w:rsidR="005B1339" w:rsidRDefault="0050178E">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AD65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E53D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E3902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E570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E659D"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D1459" w14:textId="77777777" w:rsidR="005B1339" w:rsidRDefault="0050178E">
                  <w:pPr>
                    <w:spacing w:after="0" w:line="240" w:lineRule="auto"/>
                    <w:jc w:val="center"/>
                  </w:pPr>
                  <w:r>
                    <w:rPr>
                      <w:rFonts w:ascii="Cambria" w:eastAsia="Cambria" w:hAnsi="Cambria"/>
                      <w:color w:val="000000"/>
                      <w:sz w:val="18"/>
                    </w:rPr>
                    <w:t>-</w:t>
                  </w:r>
                </w:p>
              </w:tc>
            </w:tr>
            <w:tr w:rsidR="005B1339" w14:paraId="7A926A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D9C24" w14:textId="77777777" w:rsidR="005B1339" w:rsidRDefault="0050178E">
                  <w:pPr>
                    <w:spacing w:after="0" w:line="240" w:lineRule="auto"/>
                  </w:pPr>
                  <w:proofErr w:type="spellStart"/>
                  <w:r>
                    <w:rPr>
                      <w:rFonts w:ascii="Cambria" w:eastAsia="Cambria" w:hAnsi="Cambria"/>
                      <w:color w:val="000000"/>
                      <w:sz w:val="18"/>
                    </w:rPr>
                    <w:t>molinate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BEBA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CC9C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84A14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C8C3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C0F3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1A1A1" w14:textId="77777777" w:rsidR="005B1339" w:rsidRDefault="0050178E">
                  <w:pPr>
                    <w:spacing w:after="0" w:line="240" w:lineRule="auto"/>
                    <w:jc w:val="center"/>
                  </w:pPr>
                  <w:r>
                    <w:rPr>
                      <w:rFonts w:ascii="Cambria" w:eastAsia="Cambria" w:hAnsi="Cambria"/>
                      <w:color w:val="000000"/>
                      <w:sz w:val="18"/>
                    </w:rPr>
                    <w:t>-</w:t>
                  </w:r>
                </w:p>
              </w:tc>
            </w:tr>
            <w:tr w:rsidR="005B1339" w14:paraId="2EC190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5B8EA" w14:textId="77777777" w:rsidR="005B1339" w:rsidRDefault="0050178E">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3C45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04DE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6A041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AECE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EFC8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AEA76" w14:textId="77777777" w:rsidR="005B1339" w:rsidRDefault="0050178E">
                  <w:pPr>
                    <w:spacing w:after="0" w:line="240" w:lineRule="auto"/>
                    <w:jc w:val="center"/>
                  </w:pPr>
                  <w:r>
                    <w:rPr>
                      <w:rFonts w:ascii="Cambria" w:eastAsia="Cambria" w:hAnsi="Cambria"/>
                      <w:color w:val="000000"/>
                      <w:sz w:val="18"/>
                    </w:rPr>
                    <w:t>-</w:t>
                  </w:r>
                </w:p>
              </w:tc>
            </w:tr>
            <w:tr w:rsidR="005B1339" w14:paraId="6A66B7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BE8F3" w14:textId="77777777" w:rsidR="005B1339" w:rsidRDefault="0050178E">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4972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6B98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29845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775F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6708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6FFFA" w14:textId="77777777" w:rsidR="005B1339" w:rsidRDefault="0050178E">
                  <w:pPr>
                    <w:spacing w:after="0" w:line="240" w:lineRule="auto"/>
                    <w:jc w:val="center"/>
                  </w:pPr>
                  <w:r>
                    <w:rPr>
                      <w:rFonts w:ascii="Cambria" w:eastAsia="Cambria" w:hAnsi="Cambria"/>
                      <w:color w:val="000000"/>
                      <w:sz w:val="18"/>
                    </w:rPr>
                    <w:t>-</w:t>
                  </w:r>
                </w:p>
              </w:tc>
            </w:tr>
            <w:tr w:rsidR="005B1339" w14:paraId="34A1DB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FF3A9" w14:textId="77777777" w:rsidR="005B1339" w:rsidRDefault="0050178E">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35A9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7DFB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DDB0E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8E78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652A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D7DDA" w14:textId="77777777" w:rsidR="005B1339" w:rsidRDefault="0050178E">
                  <w:pPr>
                    <w:spacing w:after="0" w:line="240" w:lineRule="auto"/>
                    <w:jc w:val="center"/>
                  </w:pPr>
                  <w:r>
                    <w:rPr>
                      <w:rFonts w:ascii="Cambria" w:eastAsia="Cambria" w:hAnsi="Cambria"/>
                      <w:color w:val="000000"/>
                      <w:sz w:val="18"/>
                    </w:rPr>
                    <w:t>-</w:t>
                  </w:r>
                </w:p>
              </w:tc>
            </w:tr>
            <w:tr w:rsidR="005B1339" w14:paraId="1165BA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0E01C" w14:textId="77777777" w:rsidR="005B1339" w:rsidRDefault="0050178E">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2674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168E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82831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CF2E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EB1E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BB0AC" w14:textId="77777777" w:rsidR="005B1339" w:rsidRDefault="0050178E">
                  <w:pPr>
                    <w:spacing w:after="0" w:line="240" w:lineRule="auto"/>
                    <w:jc w:val="center"/>
                  </w:pPr>
                  <w:r>
                    <w:rPr>
                      <w:rFonts w:ascii="Cambria" w:eastAsia="Cambria" w:hAnsi="Cambria"/>
                      <w:color w:val="000000"/>
                      <w:sz w:val="18"/>
                    </w:rPr>
                    <w:t>-</w:t>
                  </w:r>
                </w:p>
              </w:tc>
            </w:tr>
            <w:tr w:rsidR="005B1339" w14:paraId="566BE1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C68A6" w14:textId="77777777" w:rsidR="005B1339" w:rsidRDefault="0050178E">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76CC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55BF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062A1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9648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2ADB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020EC" w14:textId="77777777" w:rsidR="005B1339" w:rsidRDefault="0050178E">
                  <w:pPr>
                    <w:spacing w:after="0" w:line="240" w:lineRule="auto"/>
                    <w:jc w:val="center"/>
                  </w:pPr>
                  <w:r>
                    <w:rPr>
                      <w:rFonts w:ascii="Cambria" w:eastAsia="Cambria" w:hAnsi="Cambria"/>
                      <w:color w:val="000000"/>
                      <w:sz w:val="18"/>
                    </w:rPr>
                    <w:t>-</w:t>
                  </w:r>
                </w:p>
              </w:tc>
            </w:tr>
            <w:tr w:rsidR="005B1339" w14:paraId="0E935A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3C25C" w14:textId="77777777" w:rsidR="005B1339" w:rsidRDefault="0050178E">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4015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3354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0EB444" w14:textId="77777777" w:rsidR="005B1339" w:rsidRDefault="0050178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64A47" w14:textId="51D77D43"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C5AC3"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2C3EE" w14:textId="77777777" w:rsidR="005B1339" w:rsidRDefault="0050178E">
                  <w:pPr>
                    <w:spacing w:after="0" w:line="240" w:lineRule="auto"/>
                    <w:jc w:val="center"/>
                  </w:pPr>
                  <w:r>
                    <w:rPr>
                      <w:rFonts w:ascii="Cambria" w:eastAsia="Cambria" w:hAnsi="Cambria"/>
                      <w:color w:val="000000"/>
                      <w:sz w:val="18"/>
                    </w:rPr>
                    <w:t>0</w:t>
                  </w:r>
                </w:p>
              </w:tc>
            </w:tr>
            <w:tr w:rsidR="005B1339" w14:paraId="111970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74C96" w14:textId="77777777" w:rsidR="005B1339" w:rsidRDefault="0050178E">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1E0F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0790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113507" w14:textId="77777777" w:rsidR="005B1339" w:rsidRDefault="005017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C1BB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F4072"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84C07" w14:textId="77777777" w:rsidR="005B1339" w:rsidRDefault="0050178E">
                  <w:pPr>
                    <w:spacing w:after="0" w:line="240" w:lineRule="auto"/>
                    <w:jc w:val="center"/>
                  </w:pPr>
                  <w:r>
                    <w:rPr>
                      <w:rFonts w:ascii="Cambria" w:eastAsia="Cambria" w:hAnsi="Cambria"/>
                      <w:color w:val="000000"/>
                      <w:sz w:val="18"/>
                    </w:rPr>
                    <w:t>0</w:t>
                  </w:r>
                </w:p>
              </w:tc>
            </w:tr>
            <w:tr w:rsidR="005B1339" w14:paraId="5929B6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279ED" w14:textId="77777777" w:rsidR="005B1339" w:rsidRDefault="0050178E">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C3DB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9177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F5CC4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9B0E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47F3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106AC" w14:textId="77777777" w:rsidR="005B1339" w:rsidRDefault="0050178E">
                  <w:pPr>
                    <w:spacing w:after="0" w:line="240" w:lineRule="auto"/>
                    <w:jc w:val="center"/>
                  </w:pPr>
                  <w:r>
                    <w:rPr>
                      <w:rFonts w:ascii="Cambria" w:eastAsia="Cambria" w:hAnsi="Cambria"/>
                      <w:color w:val="000000"/>
                      <w:sz w:val="18"/>
                    </w:rPr>
                    <w:t>-</w:t>
                  </w:r>
                </w:p>
              </w:tc>
            </w:tr>
            <w:tr w:rsidR="005B1339" w14:paraId="7824B4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9C1BA" w14:textId="06A8D98C" w:rsidR="005B1339" w:rsidRDefault="0050178E">
                  <w:pPr>
                    <w:spacing w:after="0" w:line="240" w:lineRule="auto"/>
                  </w:pPr>
                  <w:proofErr w:type="spellStart"/>
                  <w:r>
                    <w:rPr>
                      <w:rFonts w:ascii="Cambria" w:eastAsia="Cambria" w:hAnsi="Cambria"/>
                      <w:color w:val="000000"/>
                      <w:sz w:val="18"/>
                    </w:rPr>
                    <w:lastRenderedPageBreak/>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9CE7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2998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C891E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23E2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7834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5546E" w14:textId="77777777" w:rsidR="005B1339" w:rsidRDefault="0050178E">
                  <w:pPr>
                    <w:spacing w:after="0" w:line="240" w:lineRule="auto"/>
                    <w:jc w:val="center"/>
                  </w:pPr>
                  <w:r>
                    <w:rPr>
                      <w:rFonts w:ascii="Cambria" w:eastAsia="Cambria" w:hAnsi="Cambria"/>
                      <w:color w:val="000000"/>
                      <w:sz w:val="18"/>
                    </w:rPr>
                    <w:t>-</w:t>
                  </w:r>
                </w:p>
              </w:tc>
            </w:tr>
            <w:tr w:rsidR="005B1339" w14:paraId="2B8928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FBF6C" w14:textId="77777777" w:rsidR="005B1339" w:rsidRDefault="0050178E">
                  <w:pPr>
                    <w:spacing w:after="0" w:line="240" w:lineRule="auto"/>
                  </w:pPr>
                  <w:proofErr w:type="spellStart"/>
                  <w:r>
                    <w:rPr>
                      <w:rFonts w:ascii="Cambria" w:eastAsia="Cambria" w:hAnsi="Cambria"/>
                      <w:color w:val="000000"/>
                      <w:sz w:val="18"/>
                    </w:rPr>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F543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FCFB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2FE58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68F7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BA80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99A16" w14:textId="77777777" w:rsidR="005B1339" w:rsidRDefault="0050178E">
                  <w:pPr>
                    <w:spacing w:after="0" w:line="240" w:lineRule="auto"/>
                    <w:jc w:val="center"/>
                  </w:pPr>
                  <w:r>
                    <w:rPr>
                      <w:rFonts w:ascii="Cambria" w:eastAsia="Cambria" w:hAnsi="Cambria"/>
                      <w:color w:val="000000"/>
                      <w:sz w:val="18"/>
                    </w:rPr>
                    <w:t>-</w:t>
                  </w:r>
                </w:p>
              </w:tc>
            </w:tr>
            <w:tr w:rsidR="005B1339" w14:paraId="422823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37A90" w14:textId="77777777" w:rsidR="005B1339" w:rsidRDefault="0050178E">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1D32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F88F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3746BA"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107D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78F44"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FDF59" w14:textId="77777777" w:rsidR="005B1339" w:rsidRDefault="0050178E">
                  <w:pPr>
                    <w:spacing w:after="0" w:line="240" w:lineRule="auto"/>
                    <w:jc w:val="center"/>
                  </w:pPr>
                  <w:r>
                    <w:rPr>
                      <w:rFonts w:ascii="Cambria" w:eastAsia="Cambria" w:hAnsi="Cambria"/>
                      <w:color w:val="000000"/>
                      <w:sz w:val="18"/>
                    </w:rPr>
                    <w:t>0</w:t>
                  </w:r>
                </w:p>
              </w:tc>
            </w:tr>
            <w:tr w:rsidR="005B1339" w14:paraId="426A99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E8C13" w14:textId="77777777" w:rsidR="005B1339" w:rsidRDefault="0050178E">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0859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2307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0A6F6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03C9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0A6F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1800F" w14:textId="77777777" w:rsidR="005B1339" w:rsidRDefault="0050178E">
                  <w:pPr>
                    <w:spacing w:after="0" w:line="240" w:lineRule="auto"/>
                    <w:jc w:val="center"/>
                  </w:pPr>
                  <w:r>
                    <w:rPr>
                      <w:rFonts w:ascii="Cambria" w:eastAsia="Cambria" w:hAnsi="Cambria"/>
                      <w:color w:val="000000"/>
                      <w:sz w:val="18"/>
                    </w:rPr>
                    <w:t>-</w:t>
                  </w:r>
                </w:p>
              </w:tc>
            </w:tr>
            <w:tr w:rsidR="005B1339" w14:paraId="1242BA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3E8BC" w14:textId="42838E4C" w:rsidR="005B1339" w:rsidRDefault="0050178E">
                  <w:pPr>
                    <w:spacing w:after="0" w:line="240" w:lineRule="auto"/>
                  </w:pPr>
                  <w:proofErr w:type="spellStart"/>
                  <w:r>
                    <w:rPr>
                      <w:rFonts w:ascii="Cambria" w:eastAsia="Cambria" w:hAnsi="Cambria"/>
                      <w:color w:val="000000"/>
                      <w:sz w:val="18"/>
                    </w:rPr>
                    <w:t>propaquizafop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45E2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D8AB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DF41F6" w14:textId="77777777" w:rsidR="005B1339" w:rsidRDefault="005017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225AE" w14:textId="46B41056"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C373C"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FED63" w14:textId="77777777" w:rsidR="005B1339" w:rsidRDefault="0050178E">
                  <w:pPr>
                    <w:spacing w:after="0" w:line="240" w:lineRule="auto"/>
                    <w:jc w:val="center"/>
                  </w:pPr>
                  <w:r>
                    <w:rPr>
                      <w:rFonts w:ascii="Cambria" w:eastAsia="Cambria" w:hAnsi="Cambria"/>
                      <w:color w:val="000000"/>
                      <w:sz w:val="18"/>
                    </w:rPr>
                    <w:t>0</w:t>
                  </w:r>
                </w:p>
              </w:tc>
            </w:tr>
            <w:tr w:rsidR="005B1339" w14:paraId="20E0FB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1F0D3" w14:textId="77777777" w:rsidR="005B1339" w:rsidRDefault="0050178E">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0892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B318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46F78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2014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8E75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F3AD6" w14:textId="77777777" w:rsidR="005B1339" w:rsidRDefault="0050178E">
                  <w:pPr>
                    <w:spacing w:after="0" w:line="240" w:lineRule="auto"/>
                    <w:jc w:val="center"/>
                  </w:pPr>
                  <w:r>
                    <w:rPr>
                      <w:rFonts w:ascii="Cambria" w:eastAsia="Cambria" w:hAnsi="Cambria"/>
                      <w:color w:val="000000"/>
                      <w:sz w:val="18"/>
                    </w:rPr>
                    <w:t>-</w:t>
                  </w:r>
                </w:p>
              </w:tc>
            </w:tr>
            <w:tr w:rsidR="005B1339" w14:paraId="0FADFF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AF1C6" w14:textId="77777777" w:rsidR="005B1339" w:rsidRDefault="0050178E">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A246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262F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BCAEAC"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5D4D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2826A"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1D53A" w14:textId="77777777" w:rsidR="005B1339" w:rsidRDefault="0050178E">
                  <w:pPr>
                    <w:spacing w:after="0" w:line="240" w:lineRule="auto"/>
                    <w:jc w:val="center"/>
                  </w:pPr>
                  <w:r>
                    <w:rPr>
                      <w:rFonts w:ascii="Cambria" w:eastAsia="Cambria" w:hAnsi="Cambria"/>
                      <w:color w:val="000000"/>
                      <w:sz w:val="18"/>
                    </w:rPr>
                    <w:t>0</w:t>
                  </w:r>
                </w:p>
              </w:tc>
            </w:tr>
            <w:tr w:rsidR="005B1339" w14:paraId="39BC6C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2DA15" w14:textId="77777777" w:rsidR="005B1339" w:rsidRDefault="0050178E">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519B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8634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54DCC0"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5A2A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E49B2"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E07C1" w14:textId="77777777" w:rsidR="005B1339" w:rsidRDefault="0050178E">
                  <w:pPr>
                    <w:spacing w:after="0" w:line="240" w:lineRule="auto"/>
                    <w:jc w:val="center"/>
                  </w:pPr>
                  <w:r>
                    <w:rPr>
                      <w:rFonts w:ascii="Cambria" w:eastAsia="Cambria" w:hAnsi="Cambria"/>
                      <w:color w:val="000000"/>
                      <w:sz w:val="18"/>
                    </w:rPr>
                    <w:t>0</w:t>
                  </w:r>
                </w:p>
              </w:tc>
            </w:tr>
            <w:tr w:rsidR="005B1339" w14:paraId="2D9B9A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823A1" w14:textId="77777777" w:rsidR="005B1339" w:rsidRDefault="0050178E">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B92F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2899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F4461B" w14:textId="77777777" w:rsidR="005B1339" w:rsidRDefault="005017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2701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427D5"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8F6AA" w14:textId="77777777" w:rsidR="005B1339" w:rsidRDefault="0050178E">
                  <w:pPr>
                    <w:spacing w:after="0" w:line="240" w:lineRule="auto"/>
                    <w:jc w:val="center"/>
                  </w:pPr>
                  <w:r>
                    <w:rPr>
                      <w:rFonts w:ascii="Cambria" w:eastAsia="Cambria" w:hAnsi="Cambria"/>
                      <w:color w:val="000000"/>
                      <w:sz w:val="18"/>
                    </w:rPr>
                    <w:t>0</w:t>
                  </w:r>
                </w:p>
              </w:tc>
            </w:tr>
            <w:tr w:rsidR="005B1339" w14:paraId="204D0B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21371" w14:textId="77777777" w:rsidR="005B1339" w:rsidRDefault="0050178E">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09E2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F4E2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5F2C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08B0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1586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88BEF" w14:textId="77777777" w:rsidR="005B1339" w:rsidRDefault="0050178E">
                  <w:pPr>
                    <w:spacing w:after="0" w:line="240" w:lineRule="auto"/>
                    <w:jc w:val="center"/>
                  </w:pPr>
                  <w:r>
                    <w:rPr>
                      <w:rFonts w:ascii="Cambria" w:eastAsia="Cambria" w:hAnsi="Cambria"/>
                      <w:color w:val="000000"/>
                      <w:sz w:val="18"/>
                    </w:rPr>
                    <w:t>-</w:t>
                  </w:r>
                </w:p>
              </w:tc>
            </w:tr>
            <w:tr w:rsidR="005B1339" w14:paraId="424F8A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3844A" w14:textId="5956BAB6" w:rsidR="005B1339" w:rsidRDefault="0050178E">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6E73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03A9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655D86"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191E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73BE9"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23030" w14:textId="77777777" w:rsidR="005B1339" w:rsidRDefault="0050178E">
                  <w:pPr>
                    <w:spacing w:after="0" w:line="240" w:lineRule="auto"/>
                    <w:jc w:val="center"/>
                  </w:pPr>
                  <w:r>
                    <w:rPr>
                      <w:rFonts w:ascii="Cambria" w:eastAsia="Cambria" w:hAnsi="Cambria"/>
                      <w:color w:val="000000"/>
                      <w:sz w:val="18"/>
                    </w:rPr>
                    <w:t>0</w:t>
                  </w:r>
                </w:p>
              </w:tc>
            </w:tr>
            <w:tr w:rsidR="005B1339" w14:paraId="5CC916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DCA58" w14:textId="77777777" w:rsidR="005B1339" w:rsidRDefault="0050178E">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8508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664F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1B80B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6B0E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E148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6E4ED" w14:textId="77777777" w:rsidR="005B1339" w:rsidRDefault="0050178E">
                  <w:pPr>
                    <w:spacing w:after="0" w:line="240" w:lineRule="auto"/>
                    <w:jc w:val="center"/>
                  </w:pPr>
                  <w:r>
                    <w:rPr>
                      <w:rFonts w:ascii="Cambria" w:eastAsia="Cambria" w:hAnsi="Cambria"/>
                      <w:color w:val="000000"/>
                      <w:sz w:val="18"/>
                    </w:rPr>
                    <w:t>-</w:t>
                  </w:r>
                </w:p>
              </w:tc>
            </w:tr>
            <w:tr w:rsidR="005B1339" w14:paraId="13740F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045F8" w14:textId="1C294F03" w:rsidR="005B1339" w:rsidRDefault="00AE2AAA">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 xml:space="preserve"> </w:t>
                  </w:r>
                  <w:r w:rsidR="0050178E">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912F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A29D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F4AE5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2371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78F1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97897" w14:textId="77777777" w:rsidR="005B1339" w:rsidRDefault="0050178E">
                  <w:pPr>
                    <w:spacing w:after="0" w:line="240" w:lineRule="auto"/>
                    <w:jc w:val="center"/>
                  </w:pPr>
                  <w:r>
                    <w:rPr>
                      <w:rFonts w:ascii="Cambria" w:eastAsia="Cambria" w:hAnsi="Cambria"/>
                      <w:color w:val="000000"/>
                      <w:sz w:val="18"/>
                    </w:rPr>
                    <w:t>-</w:t>
                  </w:r>
                </w:p>
              </w:tc>
            </w:tr>
            <w:tr w:rsidR="005B1339" w14:paraId="782F6B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DED61" w14:textId="77777777" w:rsidR="005B1339" w:rsidRDefault="0050178E">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882E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2712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5C60B5" w14:textId="77777777" w:rsidR="005B1339" w:rsidRDefault="005017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6AA4F" w14:textId="453AE5EF"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09F7F"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39C49" w14:textId="77777777" w:rsidR="005B1339" w:rsidRDefault="0050178E">
                  <w:pPr>
                    <w:spacing w:after="0" w:line="240" w:lineRule="auto"/>
                    <w:jc w:val="center"/>
                  </w:pPr>
                  <w:r>
                    <w:rPr>
                      <w:rFonts w:ascii="Cambria" w:eastAsia="Cambria" w:hAnsi="Cambria"/>
                      <w:color w:val="000000"/>
                      <w:sz w:val="18"/>
                    </w:rPr>
                    <w:t>0</w:t>
                  </w:r>
                </w:p>
              </w:tc>
            </w:tr>
            <w:tr w:rsidR="005B1339" w14:paraId="08346B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BABD8" w14:textId="77777777" w:rsidR="005B1339" w:rsidRDefault="0050178E">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-P-</w:t>
                  </w:r>
                  <w:proofErr w:type="spellStart"/>
                  <w:r>
                    <w:rPr>
                      <w:rFonts w:ascii="Cambria" w:eastAsia="Cambria" w:hAnsi="Cambria"/>
                      <w:color w:val="000000"/>
                      <w:sz w:val="18"/>
                    </w:rPr>
                    <w:t>tefuryl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C6D0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FDDD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5F6132" w14:textId="77777777" w:rsidR="005B1339" w:rsidRDefault="005017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082F2" w14:textId="2732372F" w:rsidR="005B1339" w:rsidRDefault="0011122B">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C5835"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09803" w14:textId="77777777" w:rsidR="005B1339" w:rsidRDefault="0050178E">
                  <w:pPr>
                    <w:spacing w:after="0" w:line="240" w:lineRule="auto"/>
                    <w:jc w:val="center"/>
                  </w:pPr>
                  <w:r>
                    <w:rPr>
                      <w:rFonts w:ascii="Cambria" w:eastAsia="Cambria" w:hAnsi="Cambria"/>
                      <w:color w:val="000000"/>
                      <w:sz w:val="18"/>
                    </w:rPr>
                    <w:t>0</w:t>
                  </w:r>
                </w:p>
              </w:tc>
            </w:tr>
            <w:tr w:rsidR="005B1339" w14:paraId="7957E2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69B96" w14:textId="634C8D32" w:rsidR="005B1339" w:rsidRDefault="0050178E">
                  <w:pPr>
                    <w:spacing w:after="0" w:line="240" w:lineRule="auto"/>
                  </w:pPr>
                  <w:proofErr w:type="spellStart"/>
                  <w:r>
                    <w:rPr>
                      <w:rFonts w:ascii="Cambria" w:eastAsia="Cambria" w:hAnsi="Cambria"/>
                      <w:color w:val="000000"/>
                      <w:sz w:val="18"/>
                    </w:rPr>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BA67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E801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55EB06" w14:textId="77777777" w:rsidR="005B1339" w:rsidRDefault="005017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5FCD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20F76"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7FAA8" w14:textId="77777777" w:rsidR="005B1339" w:rsidRDefault="0050178E">
                  <w:pPr>
                    <w:spacing w:after="0" w:line="240" w:lineRule="auto"/>
                    <w:jc w:val="center"/>
                  </w:pPr>
                  <w:r>
                    <w:rPr>
                      <w:rFonts w:ascii="Cambria" w:eastAsia="Cambria" w:hAnsi="Cambria"/>
                      <w:color w:val="000000"/>
                      <w:sz w:val="18"/>
                    </w:rPr>
                    <w:t>0</w:t>
                  </w:r>
                </w:p>
              </w:tc>
            </w:tr>
            <w:tr w:rsidR="005B1339" w14:paraId="317FF4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F0485" w14:textId="77777777" w:rsidR="005B1339" w:rsidRDefault="0050178E">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D2B5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5B92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7DA8EC"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63AB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6E47B"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81B67" w14:textId="77777777" w:rsidR="005B1339" w:rsidRDefault="0050178E">
                  <w:pPr>
                    <w:spacing w:after="0" w:line="240" w:lineRule="auto"/>
                    <w:jc w:val="center"/>
                  </w:pPr>
                  <w:r>
                    <w:rPr>
                      <w:rFonts w:ascii="Cambria" w:eastAsia="Cambria" w:hAnsi="Cambria"/>
                      <w:color w:val="000000"/>
                      <w:sz w:val="18"/>
                    </w:rPr>
                    <w:t>0</w:t>
                  </w:r>
                </w:p>
              </w:tc>
            </w:tr>
            <w:tr w:rsidR="005B1339" w14:paraId="3F61AA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BABBA" w14:textId="77777777" w:rsidR="005B1339" w:rsidRDefault="0050178E">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7C72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0E39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56D97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16F0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CBCB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00D78" w14:textId="77777777" w:rsidR="005B1339" w:rsidRDefault="0050178E">
                  <w:pPr>
                    <w:spacing w:after="0" w:line="240" w:lineRule="auto"/>
                    <w:jc w:val="center"/>
                  </w:pPr>
                  <w:r>
                    <w:rPr>
                      <w:rFonts w:ascii="Cambria" w:eastAsia="Cambria" w:hAnsi="Cambria"/>
                      <w:color w:val="000000"/>
                      <w:sz w:val="18"/>
                    </w:rPr>
                    <w:t>-</w:t>
                  </w:r>
                </w:p>
              </w:tc>
            </w:tr>
            <w:tr w:rsidR="005B1339" w14:paraId="65B3A9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0A494" w14:textId="77777777" w:rsidR="005B1339" w:rsidRDefault="0050178E">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67BE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C71B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C230D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7D7D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0D82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14A14" w14:textId="77777777" w:rsidR="005B1339" w:rsidRDefault="0050178E">
                  <w:pPr>
                    <w:spacing w:after="0" w:line="240" w:lineRule="auto"/>
                    <w:jc w:val="center"/>
                  </w:pPr>
                  <w:r>
                    <w:rPr>
                      <w:rFonts w:ascii="Cambria" w:eastAsia="Cambria" w:hAnsi="Cambria"/>
                      <w:color w:val="000000"/>
                      <w:sz w:val="18"/>
                    </w:rPr>
                    <w:t>-</w:t>
                  </w:r>
                </w:p>
              </w:tc>
            </w:tr>
            <w:tr w:rsidR="005B1339" w14:paraId="6BE0E3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90BA6" w14:textId="77777777" w:rsidR="005B1339" w:rsidRDefault="0050178E">
                  <w:pPr>
                    <w:spacing w:after="0" w:line="240" w:lineRule="auto"/>
                  </w:pPr>
                  <w:proofErr w:type="spellStart"/>
                  <w:r>
                    <w:rPr>
                      <w:rFonts w:ascii="Cambria" w:eastAsia="Cambria" w:hAnsi="Cambria"/>
                      <w:color w:val="000000"/>
                      <w:sz w:val="18"/>
                    </w:rPr>
                    <w:t>tebuthiuron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0B46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67A4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CD2CD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D048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458A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A1127" w14:textId="77777777" w:rsidR="005B1339" w:rsidRDefault="0050178E">
                  <w:pPr>
                    <w:spacing w:after="0" w:line="240" w:lineRule="auto"/>
                    <w:jc w:val="center"/>
                  </w:pPr>
                  <w:r>
                    <w:rPr>
                      <w:rFonts w:ascii="Cambria" w:eastAsia="Cambria" w:hAnsi="Cambria"/>
                      <w:color w:val="000000"/>
                      <w:sz w:val="18"/>
                    </w:rPr>
                    <w:t>-</w:t>
                  </w:r>
                </w:p>
              </w:tc>
            </w:tr>
            <w:tr w:rsidR="005B1339" w14:paraId="12CE79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91A28" w14:textId="77777777" w:rsidR="005B1339" w:rsidRDefault="0050178E">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D497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871B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A01DC7" w14:textId="77777777" w:rsidR="005B1339" w:rsidRDefault="005017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3250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026D4"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E7013" w14:textId="77777777" w:rsidR="005B1339" w:rsidRDefault="0050178E">
                  <w:pPr>
                    <w:spacing w:after="0" w:line="240" w:lineRule="auto"/>
                    <w:jc w:val="center"/>
                  </w:pPr>
                  <w:r>
                    <w:rPr>
                      <w:rFonts w:ascii="Cambria" w:eastAsia="Cambria" w:hAnsi="Cambria"/>
                      <w:color w:val="000000"/>
                      <w:sz w:val="18"/>
                    </w:rPr>
                    <w:t>0</w:t>
                  </w:r>
                </w:p>
              </w:tc>
            </w:tr>
            <w:tr w:rsidR="005B1339" w14:paraId="5A3FDC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E7D20" w14:textId="4A6C8B42" w:rsidR="005B1339" w:rsidRDefault="00AE2AAA">
                  <w:pPr>
                    <w:spacing w:after="0" w:line="240" w:lineRule="auto"/>
                  </w:pPr>
                  <w:r>
                    <w:rPr>
                      <w:rFonts w:ascii="Cambria" w:eastAsia="Cambria" w:hAnsi="Cambria"/>
                      <w:color w:val="000000"/>
                      <w:sz w:val="18"/>
                    </w:rPr>
                    <w:t xml:space="preserve">terbuthylazine </w:t>
                  </w:r>
                  <w:r w:rsidR="0050178E">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2EC9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B775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8ECCB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0E04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8BC1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39B77" w14:textId="77777777" w:rsidR="005B1339" w:rsidRDefault="0050178E">
                  <w:pPr>
                    <w:spacing w:after="0" w:line="240" w:lineRule="auto"/>
                    <w:jc w:val="center"/>
                  </w:pPr>
                  <w:r>
                    <w:rPr>
                      <w:rFonts w:ascii="Cambria" w:eastAsia="Cambria" w:hAnsi="Cambria"/>
                      <w:color w:val="000000"/>
                      <w:sz w:val="18"/>
                    </w:rPr>
                    <w:t>-</w:t>
                  </w:r>
                </w:p>
              </w:tc>
            </w:tr>
            <w:tr w:rsidR="005B1339" w14:paraId="7F7785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9C4EC" w14:textId="04937B4D" w:rsidR="005B1339" w:rsidRDefault="00AE2AAA">
                  <w:pPr>
                    <w:spacing w:after="0" w:line="240" w:lineRule="auto"/>
                  </w:pPr>
                  <w:r>
                    <w:rPr>
                      <w:rFonts w:ascii="Cambria" w:eastAsia="Cambria" w:hAnsi="Cambria"/>
                      <w:color w:val="000000"/>
                      <w:sz w:val="18"/>
                    </w:rPr>
                    <w:t xml:space="preserve">terbuthylazine </w:t>
                  </w:r>
                  <w:proofErr w:type="spellStart"/>
                  <w:r w:rsidR="0050178E">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488A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B05E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CE07D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0BC3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191C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151AF" w14:textId="77777777" w:rsidR="005B1339" w:rsidRDefault="0050178E">
                  <w:pPr>
                    <w:spacing w:after="0" w:line="240" w:lineRule="auto"/>
                    <w:jc w:val="center"/>
                  </w:pPr>
                  <w:r>
                    <w:rPr>
                      <w:rFonts w:ascii="Cambria" w:eastAsia="Cambria" w:hAnsi="Cambria"/>
                      <w:color w:val="000000"/>
                      <w:sz w:val="18"/>
                    </w:rPr>
                    <w:t>-</w:t>
                  </w:r>
                </w:p>
              </w:tc>
            </w:tr>
            <w:tr w:rsidR="005B1339" w14:paraId="244152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24B00" w14:textId="77777777" w:rsidR="005B1339" w:rsidRDefault="0050178E">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4006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0ABE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B0F05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08DB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8D4F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DA49F" w14:textId="77777777" w:rsidR="005B1339" w:rsidRDefault="0050178E">
                  <w:pPr>
                    <w:spacing w:after="0" w:line="240" w:lineRule="auto"/>
                    <w:jc w:val="center"/>
                  </w:pPr>
                  <w:r>
                    <w:rPr>
                      <w:rFonts w:ascii="Cambria" w:eastAsia="Cambria" w:hAnsi="Cambria"/>
                      <w:color w:val="000000"/>
                      <w:sz w:val="18"/>
                    </w:rPr>
                    <w:t>-</w:t>
                  </w:r>
                </w:p>
              </w:tc>
            </w:tr>
            <w:tr w:rsidR="005B1339" w14:paraId="1ADF0B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0C500" w14:textId="26D10CB9" w:rsidR="005B1339" w:rsidRDefault="0050178E">
                  <w:pPr>
                    <w:spacing w:after="0" w:line="240" w:lineRule="auto"/>
                  </w:pPr>
                  <w:proofErr w:type="spellStart"/>
                  <w:r>
                    <w:rPr>
                      <w:rFonts w:ascii="Cambria" w:eastAsia="Cambria" w:hAnsi="Cambria"/>
                      <w:color w:val="000000"/>
                      <w:sz w:val="18"/>
                    </w:rPr>
                    <w:t>tiafenacil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279C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5923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263AAA"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575E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A1410"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0732B" w14:textId="77777777" w:rsidR="005B1339" w:rsidRDefault="0050178E">
                  <w:pPr>
                    <w:spacing w:after="0" w:line="240" w:lineRule="auto"/>
                    <w:jc w:val="center"/>
                  </w:pPr>
                  <w:r>
                    <w:rPr>
                      <w:rFonts w:ascii="Cambria" w:eastAsia="Cambria" w:hAnsi="Cambria"/>
                      <w:color w:val="000000"/>
                      <w:sz w:val="18"/>
                    </w:rPr>
                    <w:t>0</w:t>
                  </w:r>
                </w:p>
              </w:tc>
            </w:tr>
            <w:tr w:rsidR="005B1339" w14:paraId="48A30C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4360C" w14:textId="77777777" w:rsidR="005B1339" w:rsidRDefault="0050178E">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A594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EE5D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B4FB3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5719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2E80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BFCED" w14:textId="77777777" w:rsidR="005B1339" w:rsidRDefault="0050178E">
                  <w:pPr>
                    <w:spacing w:after="0" w:line="240" w:lineRule="auto"/>
                    <w:jc w:val="center"/>
                  </w:pPr>
                  <w:r>
                    <w:rPr>
                      <w:rFonts w:ascii="Cambria" w:eastAsia="Cambria" w:hAnsi="Cambria"/>
                      <w:color w:val="000000"/>
                      <w:sz w:val="18"/>
                    </w:rPr>
                    <w:t>-</w:t>
                  </w:r>
                </w:p>
              </w:tc>
            </w:tr>
            <w:tr w:rsidR="005B1339" w14:paraId="1C755A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85222" w14:textId="77777777" w:rsidR="005B1339" w:rsidRDefault="0050178E">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3AD6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12EF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F2FFE3"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F789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2EE0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1ADCD" w14:textId="77777777" w:rsidR="005B1339" w:rsidRDefault="0050178E">
                  <w:pPr>
                    <w:spacing w:after="0" w:line="240" w:lineRule="auto"/>
                    <w:jc w:val="center"/>
                  </w:pPr>
                  <w:r>
                    <w:rPr>
                      <w:rFonts w:ascii="Cambria" w:eastAsia="Cambria" w:hAnsi="Cambria"/>
                      <w:color w:val="000000"/>
                      <w:sz w:val="18"/>
                    </w:rPr>
                    <w:t>-</w:t>
                  </w:r>
                </w:p>
              </w:tc>
            </w:tr>
            <w:tr w:rsidR="005B1339" w14:paraId="363FBC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1AA93" w14:textId="77777777" w:rsidR="005B1339" w:rsidRDefault="0050178E">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9A11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4F6F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427FCC"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DA5E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16A61"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AC335" w14:textId="77777777" w:rsidR="005B1339" w:rsidRDefault="0050178E">
                  <w:pPr>
                    <w:spacing w:after="0" w:line="240" w:lineRule="auto"/>
                    <w:jc w:val="center"/>
                  </w:pPr>
                  <w:r>
                    <w:rPr>
                      <w:rFonts w:ascii="Cambria" w:eastAsia="Cambria" w:hAnsi="Cambria"/>
                      <w:color w:val="000000"/>
                      <w:sz w:val="18"/>
                    </w:rPr>
                    <w:t>0</w:t>
                  </w:r>
                </w:p>
              </w:tc>
            </w:tr>
            <w:tr w:rsidR="005B1339" w14:paraId="712E90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B3726" w14:textId="77777777" w:rsidR="005B1339" w:rsidRDefault="0050178E">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F791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4F10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9F373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6271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7D0EA"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67620" w14:textId="77777777" w:rsidR="005B1339" w:rsidRDefault="0050178E">
                  <w:pPr>
                    <w:spacing w:after="0" w:line="240" w:lineRule="auto"/>
                    <w:jc w:val="center"/>
                  </w:pPr>
                  <w:r>
                    <w:rPr>
                      <w:rFonts w:ascii="Cambria" w:eastAsia="Cambria" w:hAnsi="Cambria"/>
                      <w:color w:val="000000"/>
                      <w:sz w:val="18"/>
                    </w:rPr>
                    <w:t>-</w:t>
                  </w:r>
                </w:p>
              </w:tc>
            </w:tr>
            <w:tr w:rsidR="005B1339" w14:paraId="7E9943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02738" w14:textId="77777777" w:rsidR="005B1339" w:rsidRDefault="0050178E">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D4D0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0326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B94EE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4354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CC45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494B2" w14:textId="77777777" w:rsidR="005B1339" w:rsidRDefault="0050178E">
                  <w:pPr>
                    <w:spacing w:after="0" w:line="240" w:lineRule="auto"/>
                    <w:jc w:val="center"/>
                  </w:pPr>
                  <w:r>
                    <w:rPr>
                      <w:rFonts w:ascii="Cambria" w:eastAsia="Cambria" w:hAnsi="Cambria"/>
                      <w:color w:val="000000"/>
                      <w:sz w:val="18"/>
                    </w:rPr>
                    <w:t>-</w:t>
                  </w:r>
                </w:p>
              </w:tc>
            </w:tr>
            <w:tr w:rsidR="005B1339" w14:paraId="587FAD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9542C" w14:textId="77777777" w:rsidR="005B1339" w:rsidRDefault="0050178E">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F0F0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F45D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8851C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724D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D90F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E4DE9" w14:textId="77777777" w:rsidR="005B1339" w:rsidRDefault="0050178E">
                  <w:pPr>
                    <w:spacing w:after="0" w:line="240" w:lineRule="auto"/>
                    <w:jc w:val="center"/>
                  </w:pPr>
                  <w:r>
                    <w:rPr>
                      <w:rFonts w:ascii="Cambria" w:eastAsia="Cambria" w:hAnsi="Cambria"/>
                      <w:color w:val="000000"/>
                      <w:sz w:val="18"/>
                    </w:rPr>
                    <w:t>-</w:t>
                  </w:r>
                </w:p>
              </w:tc>
            </w:tr>
            <w:tr w:rsidR="005B1339" w14:paraId="536D9C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96AE1" w14:textId="77777777" w:rsidR="005B1339" w:rsidRDefault="0050178E">
                  <w:pPr>
                    <w:spacing w:after="0" w:line="240" w:lineRule="auto"/>
                  </w:pPr>
                  <w:proofErr w:type="spellStart"/>
                  <w:r>
                    <w:rPr>
                      <w:rFonts w:ascii="Cambria" w:eastAsia="Cambria" w:hAnsi="Cambria"/>
                      <w:color w:val="000000"/>
                      <w:sz w:val="18"/>
                    </w:rPr>
                    <w:t>trifloxysulfuron</w:t>
                  </w:r>
                  <w:proofErr w:type="spellEnd"/>
                  <w:r>
                    <w:rPr>
                      <w:rFonts w:ascii="Cambria" w:eastAsia="Cambria" w:hAnsi="Cambria"/>
                      <w:color w:val="000000"/>
                      <w:sz w:val="18"/>
                    </w:rPr>
                    <w:t xml:space="preserve">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6023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F047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6A3997"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04E3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47CB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0C336" w14:textId="77777777" w:rsidR="005B1339" w:rsidRDefault="0050178E">
                  <w:pPr>
                    <w:spacing w:after="0" w:line="240" w:lineRule="auto"/>
                    <w:jc w:val="center"/>
                  </w:pPr>
                  <w:r>
                    <w:rPr>
                      <w:rFonts w:ascii="Cambria" w:eastAsia="Cambria" w:hAnsi="Cambria"/>
                      <w:color w:val="000000"/>
                      <w:sz w:val="18"/>
                    </w:rPr>
                    <w:t>-</w:t>
                  </w:r>
                </w:p>
              </w:tc>
            </w:tr>
            <w:tr w:rsidR="005B1339" w14:paraId="74290C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8AE17" w14:textId="77777777" w:rsidR="005B1339" w:rsidRDefault="0050178E">
                  <w:pPr>
                    <w:spacing w:after="0" w:line="240" w:lineRule="auto"/>
                  </w:pPr>
                  <w:proofErr w:type="spellStart"/>
                  <w:r>
                    <w:rPr>
                      <w:rFonts w:ascii="Cambria" w:eastAsia="Cambria" w:hAnsi="Cambria"/>
                      <w:color w:val="000000"/>
                      <w:sz w:val="18"/>
                    </w:rPr>
                    <w:t>trifludimoxazin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B83E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0A6D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EE339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F0B3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F111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F1803" w14:textId="77777777" w:rsidR="005B1339" w:rsidRDefault="0050178E">
                  <w:pPr>
                    <w:spacing w:after="0" w:line="240" w:lineRule="auto"/>
                    <w:jc w:val="center"/>
                  </w:pPr>
                  <w:r>
                    <w:rPr>
                      <w:rFonts w:ascii="Cambria" w:eastAsia="Cambria" w:hAnsi="Cambria"/>
                      <w:color w:val="000000"/>
                      <w:sz w:val="18"/>
                    </w:rPr>
                    <w:t>-</w:t>
                  </w:r>
                </w:p>
              </w:tc>
            </w:tr>
            <w:tr w:rsidR="005B1339" w14:paraId="78727E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42304" w14:textId="77777777" w:rsidR="005B1339" w:rsidRDefault="0050178E">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0328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F82B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35A0BB" w14:textId="77777777" w:rsidR="005B1339" w:rsidRDefault="005017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41D5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78DAA"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2AFE3" w14:textId="77777777" w:rsidR="005B1339" w:rsidRDefault="0050178E">
                  <w:pPr>
                    <w:spacing w:after="0" w:line="240" w:lineRule="auto"/>
                    <w:jc w:val="center"/>
                  </w:pPr>
                  <w:r>
                    <w:rPr>
                      <w:rFonts w:ascii="Cambria" w:eastAsia="Cambria" w:hAnsi="Cambria"/>
                      <w:color w:val="000000"/>
                      <w:sz w:val="18"/>
                    </w:rPr>
                    <w:t>0</w:t>
                  </w:r>
                </w:p>
              </w:tc>
            </w:tr>
            <w:tr w:rsidR="00537E9F" w14:paraId="0D9FED45" w14:textId="77777777" w:rsidTr="00537E9F">
              <w:trPr>
                <w:trHeight w:val="262"/>
              </w:trPr>
              <w:tc>
                <w:tcPr>
                  <w:tcW w:w="9565" w:type="dxa"/>
                  <w:gridSpan w:val="7"/>
                  <w:tcBorders>
                    <w:top w:val="nil"/>
                    <w:left w:val="nil"/>
                    <w:bottom w:val="nil"/>
                    <w:right w:val="nil"/>
                  </w:tcBorders>
                  <w:tcMar>
                    <w:top w:w="39" w:type="dxa"/>
                    <w:left w:w="39" w:type="dxa"/>
                    <w:bottom w:w="39" w:type="dxa"/>
                    <w:right w:w="39" w:type="dxa"/>
                  </w:tcMar>
                </w:tcPr>
                <w:p w14:paraId="416BBEBD" w14:textId="77777777" w:rsidR="00537E9F" w:rsidRDefault="00537E9F">
                  <w:pPr>
                    <w:spacing w:after="0" w:line="240" w:lineRule="auto"/>
                    <w:rPr>
                      <w:rFonts w:ascii="Calibri" w:eastAsia="Calibri" w:hAnsi="Calibri"/>
                      <w:b/>
                      <w:color w:val="000000"/>
                      <w:sz w:val="24"/>
                    </w:rPr>
                  </w:pPr>
                </w:p>
                <w:p w14:paraId="596FCA56" w14:textId="3CE1E71B" w:rsidR="005B1339" w:rsidRDefault="0050178E">
                  <w:pPr>
                    <w:spacing w:after="0" w:line="240" w:lineRule="auto"/>
                  </w:pPr>
                  <w:r>
                    <w:rPr>
                      <w:rFonts w:ascii="Calibri" w:eastAsia="Calibri" w:hAnsi="Calibri"/>
                      <w:b/>
                      <w:color w:val="000000"/>
                      <w:sz w:val="24"/>
                    </w:rPr>
                    <w:t>Table 5: INSECTICIDES</w:t>
                  </w:r>
                </w:p>
              </w:tc>
            </w:tr>
            <w:tr w:rsidR="005B1339" w14:paraId="137327D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5E1827" w14:textId="77777777" w:rsidR="005B1339" w:rsidRDefault="005017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3D170D3" w14:textId="77777777" w:rsidR="005B1339" w:rsidRDefault="005017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E234A1" w14:textId="77777777" w:rsidR="005B1339" w:rsidRDefault="005017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09E692" w14:textId="77777777" w:rsidR="005B1339" w:rsidRDefault="005017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DF3FF6" w14:textId="77777777" w:rsidR="005B1339" w:rsidRDefault="005017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AA5A0CD" w14:textId="77777777" w:rsidR="005B1339" w:rsidRDefault="005017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16A98C" w14:textId="77777777" w:rsidR="005B1339" w:rsidRDefault="0050178E">
                  <w:pPr>
                    <w:spacing w:after="0" w:line="240" w:lineRule="auto"/>
                    <w:jc w:val="center"/>
                  </w:pPr>
                  <w:r>
                    <w:rPr>
                      <w:rFonts w:ascii="Cambria" w:eastAsia="Cambria" w:hAnsi="Cambria"/>
                      <w:b/>
                      <w:color w:val="000000"/>
                      <w:sz w:val="18"/>
                    </w:rPr>
                    <w:t>&gt;MRL</w:t>
                  </w:r>
                </w:p>
              </w:tc>
            </w:tr>
            <w:tr w:rsidR="005B1339" w14:paraId="780E72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D387B" w14:textId="77777777" w:rsidR="005B1339" w:rsidRDefault="0050178E">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C8F7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7A3D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F5350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F9FF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975F7"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F6264" w14:textId="77777777" w:rsidR="005B1339" w:rsidRDefault="0050178E">
                  <w:pPr>
                    <w:spacing w:after="0" w:line="240" w:lineRule="auto"/>
                    <w:jc w:val="center"/>
                  </w:pPr>
                  <w:r>
                    <w:rPr>
                      <w:rFonts w:ascii="Cambria" w:eastAsia="Cambria" w:hAnsi="Cambria"/>
                      <w:color w:val="000000"/>
                      <w:sz w:val="18"/>
                    </w:rPr>
                    <w:t>-</w:t>
                  </w:r>
                </w:p>
              </w:tc>
            </w:tr>
            <w:tr w:rsidR="005B1339" w14:paraId="58679C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CAFEE" w14:textId="1D739DB5" w:rsidR="005B1339" w:rsidRDefault="00AE2AAA">
                  <w:pPr>
                    <w:spacing w:after="0" w:line="240" w:lineRule="auto"/>
                  </w:pPr>
                  <w:r>
                    <w:rPr>
                      <w:rFonts w:ascii="Cambria" w:eastAsia="Cambria" w:hAnsi="Cambria"/>
                      <w:color w:val="000000"/>
                      <w:sz w:val="18"/>
                    </w:rPr>
                    <w:t>acephate</w:t>
                  </w:r>
                  <w:r w:rsidR="0050178E">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61EC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829B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750E8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BEC2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E443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CD657" w14:textId="77777777" w:rsidR="005B1339" w:rsidRDefault="0050178E">
                  <w:pPr>
                    <w:spacing w:after="0" w:line="240" w:lineRule="auto"/>
                    <w:jc w:val="center"/>
                  </w:pPr>
                  <w:r>
                    <w:rPr>
                      <w:rFonts w:ascii="Cambria" w:eastAsia="Cambria" w:hAnsi="Cambria"/>
                      <w:color w:val="000000"/>
                      <w:sz w:val="18"/>
                    </w:rPr>
                    <w:t>-</w:t>
                  </w:r>
                </w:p>
              </w:tc>
            </w:tr>
            <w:tr w:rsidR="005B1339" w14:paraId="304BA1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CEBD9" w14:textId="42A31157" w:rsidR="005B1339" w:rsidRDefault="0050178E">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0A7F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7A6A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7180A2"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0752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B631C"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6125E" w14:textId="77777777" w:rsidR="005B1339" w:rsidRDefault="0050178E">
                  <w:pPr>
                    <w:spacing w:after="0" w:line="240" w:lineRule="auto"/>
                    <w:jc w:val="center"/>
                  </w:pPr>
                  <w:r>
                    <w:rPr>
                      <w:rFonts w:ascii="Cambria" w:eastAsia="Cambria" w:hAnsi="Cambria"/>
                      <w:color w:val="000000"/>
                      <w:sz w:val="18"/>
                    </w:rPr>
                    <w:t>0</w:t>
                  </w:r>
                </w:p>
              </w:tc>
            </w:tr>
            <w:tr w:rsidR="005B1339" w14:paraId="1FE169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5ECE3" w14:textId="77777777" w:rsidR="005B1339" w:rsidRDefault="0050178E">
                  <w:pPr>
                    <w:spacing w:after="0" w:line="240" w:lineRule="auto"/>
                  </w:pPr>
                  <w:proofErr w:type="spellStart"/>
                  <w:r>
                    <w:rPr>
                      <w:rFonts w:ascii="Cambria" w:eastAsia="Cambria" w:hAnsi="Cambria"/>
                      <w:color w:val="000000"/>
                      <w:sz w:val="18"/>
                    </w:rPr>
                    <w:t>afidopyropen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DBC1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5D9A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ACD6C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97A9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015D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3D5E4" w14:textId="77777777" w:rsidR="005B1339" w:rsidRDefault="0050178E">
                  <w:pPr>
                    <w:spacing w:after="0" w:line="240" w:lineRule="auto"/>
                    <w:jc w:val="center"/>
                  </w:pPr>
                  <w:r>
                    <w:rPr>
                      <w:rFonts w:ascii="Cambria" w:eastAsia="Cambria" w:hAnsi="Cambria"/>
                      <w:color w:val="000000"/>
                      <w:sz w:val="18"/>
                    </w:rPr>
                    <w:t>-</w:t>
                  </w:r>
                </w:p>
              </w:tc>
            </w:tr>
            <w:tr w:rsidR="005B1339" w14:paraId="2B202E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5DC54" w14:textId="77777777" w:rsidR="005B1339" w:rsidRDefault="0050178E">
                  <w:pPr>
                    <w:spacing w:after="0" w:line="240" w:lineRule="auto"/>
                  </w:pPr>
                  <w:r>
                    <w:rPr>
                      <w:rFonts w:ascii="Cambria" w:eastAsia="Cambria" w:hAnsi="Cambria"/>
                      <w:color w:val="000000"/>
                      <w:sz w:val="18"/>
                    </w:rPr>
                    <w:lastRenderedPageBreak/>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24DA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A7A1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8A2CC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3C52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E92D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48573" w14:textId="77777777" w:rsidR="005B1339" w:rsidRDefault="0050178E">
                  <w:pPr>
                    <w:spacing w:after="0" w:line="240" w:lineRule="auto"/>
                    <w:jc w:val="center"/>
                  </w:pPr>
                  <w:r>
                    <w:rPr>
                      <w:rFonts w:ascii="Cambria" w:eastAsia="Cambria" w:hAnsi="Cambria"/>
                      <w:color w:val="000000"/>
                      <w:sz w:val="18"/>
                    </w:rPr>
                    <w:t>-</w:t>
                  </w:r>
                </w:p>
              </w:tc>
            </w:tr>
            <w:tr w:rsidR="005B1339" w14:paraId="0504B6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48DF1" w14:textId="77777777" w:rsidR="005B1339" w:rsidRDefault="0050178E">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60BD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07D1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AC84B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D6A9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F804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8A73E" w14:textId="77777777" w:rsidR="005B1339" w:rsidRDefault="0050178E">
                  <w:pPr>
                    <w:spacing w:after="0" w:line="240" w:lineRule="auto"/>
                    <w:jc w:val="center"/>
                  </w:pPr>
                  <w:r>
                    <w:rPr>
                      <w:rFonts w:ascii="Cambria" w:eastAsia="Cambria" w:hAnsi="Cambria"/>
                      <w:color w:val="000000"/>
                      <w:sz w:val="18"/>
                    </w:rPr>
                    <w:t>-</w:t>
                  </w:r>
                </w:p>
              </w:tc>
            </w:tr>
            <w:tr w:rsidR="005B1339" w14:paraId="179C6C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F5F23" w14:textId="77777777" w:rsidR="005B1339" w:rsidRDefault="0050178E">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185F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D8D8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7A64D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BFAF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8255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DFA6A" w14:textId="77777777" w:rsidR="005B1339" w:rsidRDefault="0050178E">
                  <w:pPr>
                    <w:spacing w:after="0" w:line="240" w:lineRule="auto"/>
                    <w:jc w:val="center"/>
                  </w:pPr>
                  <w:r>
                    <w:rPr>
                      <w:rFonts w:ascii="Cambria" w:eastAsia="Cambria" w:hAnsi="Cambria"/>
                      <w:color w:val="000000"/>
                      <w:sz w:val="18"/>
                    </w:rPr>
                    <w:t>-</w:t>
                  </w:r>
                </w:p>
              </w:tc>
            </w:tr>
            <w:tr w:rsidR="005B1339" w14:paraId="504071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03833" w14:textId="77777777" w:rsidR="005B1339" w:rsidRDefault="0050178E">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8E2F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7901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4FC05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17D8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8796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75A50" w14:textId="77777777" w:rsidR="005B1339" w:rsidRDefault="0050178E">
                  <w:pPr>
                    <w:spacing w:after="0" w:line="240" w:lineRule="auto"/>
                    <w:jc w:val="center"/>
                  </w:pPr>
                  <w:r>
                    <w:rPr>
                      <w:rFonts w:ascii="Cambria" w:eastAsia="Cambria" w:hAnsi="Cambria"/>
                      <w:color w:val="000000"/>
                      <w:sz w:val="18"/>
                    </w:rPr>
                    <w:t>-</w:t>
                  </w:r>
                </w:p>
              </w:tc>
            </w:tr>
            <w:tr w:rsidR="005B1339" w14:paraId="0CCD39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A4033" w14:textId="77777777" w:rsidR="005B1339" w:rsidRDefault="0050178E">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DB39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F007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30DA6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8464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E462D"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70165" w14:textId="77777777" w:rsidR="005B1339" w:rsidRDefault="0050178E">
                  <w:pPr>
                    <w:spacing w:after="0" w:line="240" w:lineRule="auto"/>
                    <w:jc w:val="center"/>
                  </w:pPr>
                  <w:r>
                    <w:rPr>
                      <w:rFonts w:ascii="Cambria" w:eastAsia="Cambria" w:hAnsi="Cambria"/>
                      <w:color w:val="000000"/>
                      <w:sz w:val="18"/>
                    </w:rPr>
                    <w:t>-</w:t>
                  </w:r>
                </w:p>
              </w:tc>
            </w:tr>
            <w:tr w:rsidR="005B1339" w14:paraId="0355BB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F5F8F" w14:textId="77777777" w:rsidR="005B1339" w:rsidRDefault="0050178E">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1CD9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7D44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77356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9990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1444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4B58E" w14:textId="77777777" w:rsidR="005B1339" w:rsidRDefault="0050178E">
                  <w:pPr>
                    <w:spacing w:after="0" w:line="240" w:lineRule="auto"/>
                    <w:jc w:val="center"/>
                  </w:pPr>
                  <w:r>
                    <w:rPr>
                      <w:rFonts w:ascii="Cambria" w:eastAsia="Cambria" w:hAnsi="Cambria"/>
                      <w:color w:val="000000"/>
                      <w:sz w:val="18"/>
                    </w:rPr>
                    <w:t>-</w:t>
                  </w:r>
                </w:p>
              </w:tc>
            </w:tr>
            <w:tr w:rsidR="005B1339" w14:paraId="35630D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E2422" w14:textId="77777777" w:rsidR="005B1339" w:rsidRDefault="0050178E">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CF3F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8D6E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D912E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7814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7A50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32A1B" w14:textId="77777777" w:rsidR="005B1339" w:rsidRDefault="0050178E">
                  <w:pPr>
                    <w:spacing w:after="0" w:line="240" w:lineRule="auto"/>
                    <w:jc w:val="center"/>
                  </w:pPr>
                  <w:r>
                    <w:rPr>
                      <w:rFonts w:ascii="Cambria" w:eastAsia="Cambria" w:hAnsi="Cambria"/>
                      <w:color w:val="000000"/>
                      <w:sz w:val="18"/>
                    </w:rPr>
                    <w:t>-</w:t>
                  </w:r>
                </w:p>
              </w:tc>
            </w:tr>
            <w:tr w:rsidR="005B1339" w14:paraId="5D8C5F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9AA1D" w14:textId="77777777" w:rsidR="005B1339" w:rsidRDefault="0050178E">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FE05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F5B1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B5DB84" w14:textId="77777777" w:rsidR="005B1339" w:rsidRDefault="005017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33B3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33B70"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C3A10" w14:textId="77777777" w:rsidR="005B1339" w:rsidRDefault="0050178E">
                  <w:pPr>
                    <w:spacing w:after="0" w:line="240" w:lineRule="auto"/>
                    <w:jc w:val="center"/>
                  </w:pPr>
                  <w:r>
                    <w:rPr>
                      <w:rFonts w:ascii="Cambria" w:eastAsia="Cambria" w:hAnsi="Cambria"/>
                      <w:color w:val="000000"/>
                      <w:sz w:val="18"/>
                    </w:rPr>
                    <w:t>0</w:t>
                  </w:r>
                </w:p>
              </w:tc>
            </w:tr>
            <w:tr w:rsidR="005B1339" w14:paraId="67F9E9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06DE0" w14:textId="77777777" w:rsidR="005B1339" w:rsidRDefault="0050178E">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41BF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1BAA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C2967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378D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EFA77"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B6978" w14:textId="77777777" w:rsidR="005B1339" w:rsidRDefault="0050178E">
                  <w:pPr>
                    <w:spacing w:after="0" w:line="240" w:lineRule="auto"/>
                    <w:jc w:val="center"/>
                  </w:pPr>
                  <w:r>
                    <w:rPr>
                      <w:rFonts w:ascii="Cambria" w:eastAsia="Cambria" w:hAnsi="Cambria"/>
                      <w:color w:val="000000"/>
                      <w:sz w:val="18"/>
                    </w:rPr>
                    <w:t>-</w:t>
                  </w:r>
                </w:p>
              </w:tc>
            </w:tr>
            <w:tr w:rsidR="005B1339" w14:paraId="17B6B3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0E272" w14:textId="78B3A545" w:rsidR="005B1339" w:rsidRDefault="00CA5048">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 xml:space="preserve"> </w:t>
                  </w:r>
                  <w:r w:rsidR="0050178E">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C211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DEB3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56370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93C3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8DB4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235CD" w14:textId="77777777" w:rsidR="005B1339" w:rsidRDefault="0050178E">
                  <w:pPr>
                    <w:spacing w:after="0" w:line="240" w:lineRule="auto"/>
                    <w:jc w:val="center"/>
                  </w:pPr>
                  <w:r>
                    <w:rPr>
                      <w:rFonts w:ascii="Cambria" w:eastAsia="Cambria" w:hAnsi="Cambria"/>
                      <w:color w:val="000000"/>
                      <w:sz w:val="18"/>
                    </w:rPr>
                    <w:t>-</w:t>
                  </w:r>
                </w:p>
              </w:tc>
            </w:tr>
            <w:tr w:rsidR="005B1339" w14:paraId="06424C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58C70" w14:textId="77777777" w:rsidR="005B1339" w:rsidRDefault="0050178E">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98EE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D566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D8260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6A88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B939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AC8B3" w14:textId="77777777" w:rsidR="005B1339" w:rsidRDefault="0050178E">
                  <w:pPr>
                    <w:spacing w:after="0" w:line="240" w:lineRule="auto"/>
                    <w:jc w:val="center"/>
                  </w:pPr>
                  <w:r>
                    <w:rPr>
                      <w:rFonts w:ascii="Cambria" w:eastAsia="Cambria" w:hAnsi="Cambria"/>
                      <w:color w:val="000000"/>
                      <w:sz w:val="18"/>
                    </w:rPr>
                    <w:t>-</w:t>
                  </w:r>
                </w:p>
              </w:tc>
            </w:tr>
            <w:tr w:rsidR="005B1339" w14:paraId="2A6F38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2688C" w14:textId="77777777" w:rsidR="005B1339" w:rsidRDefault="0050178E">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1953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5DDA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445F7F"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08E8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9F4DE"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3B83A" w14:textId="77777777" w:rsidR="005B1339" w:rsidRDefault="0050178E">
                  <w:pPr>
                    <w:spacing w:after="0" w:line="240" w:lineRule="auto"/>
                    <w:jc w:val="center"/>
                  </w:pPr>
                  <w:r>
                    <w:rPr>
                      <w:rFonts w:ascii="Cambria" w:eastAsia="Cambria" w:hAnsi="Cambria"/>
                      <w:color w:val="000000"/>
                      <w:sz w:val="18"/>
                    </w:rPr>
                    <w:t>0</w:t>
                  </w:r>
                </w:p>
              </w:tc>
            </w:tr>
            <w:tr w:rsidR="005B1339" w14:paraId="379D16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2DF00" w14:textId="77777777" w:rsidR="005B1339" w:rsidRDefault="0050178E">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1C44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3203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97008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CC14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02A3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F92BC" w14:textId="77777777" w:rsidR="005B1339" w:rsidRDefault="0050178E">
                  <w:pPr>
                    <w:spacing w:after="0" w:line="240" w:lineRule="auto"/>
                    <w:jc w:val="center"/>
                  </w:pPr>
                  <w:r>
                    <w:rPr>
                      <w:rFonts w:ascii="Cambria" w:eastAsia="Cambria" w:hAnsi="Cambria"/>
                      <w:color w:val="000000"/>
                      <w:sz w:val="18"/>
                    </w:rPr>
                    <w:t>-</w:t>
                  </w:r>
                </w:p>
              </w:tc>
            </w:tr>
            <w:tr w:rsidR="005B1339" w14:paraId="75CFA5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81544" w14:textId="77777777" w:rsidR="005B1339" w:rsidRDefault="0050178E">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4A1F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5D5B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F4EA01"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2135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D98F2"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164AA" w14:textId="77777777" w:rsidR="005B1339" w:rsidRDefault="0050178E">
                  <w:pPr>
                    <w:spacing w:after="0" w:line="240" w:lineRule="auto"/>
                    <w:jc w:val="center"/>
                  </w:pPr>
                  <w:r>
                    <w:rPr>
                      <w:rFonts w:ascii="Cambria" w:eastAsia="Cambria" w:hAnsi="Cambria"/>
                      <w:color w:val="000000"/>
                      <w:sz w:val="18"/>
                    </w:rPr>
                    <w:t>0</w:t>
                  </w:r>
                </w:p>
              </w:tc>
            </w:tr>
            <w:tr w:rsidR="005B1339" w14:paraId="49E6BE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BAEA7" w14:textId="77777777" w:rsidR="005B1339" w:rsidRDefault="0050178E">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808B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362B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E171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796D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230F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C2C92" w14:textId="77777777" w:rsidR="005B1339" w:rsidRDefault="0050178E">
                  <w:pPr>
                    <w:spacing w:after="0" w:line="240" w:lineRule="auto"/>
                    <w:jc w:val="center"/>
                  </w:pPr>
                  <w:r>
                    <w:rPr>
                      <w:rFonts w:ascii="Cambria" w:eastAsia="Cambria" w:hAnsi="Cambria"/>
                      <w:color w:val="000000"/>
                      <w:sz w:val="18"/>
                    </w:rPr>
                    <w:t>-</w:t>
                  </w:r>
                </w:p>
              </w:tc>
            </w:tr>
            <w:tr w:rsidR="005B1339" w14:paraId="6C5EB3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7DA4B" w14:textId="5D05DBEF" w:rsidR="005B1339" w:rsidRDefault="00CA5048">
                  <w:pPr>
                    <w:spacing w:after="0" w:line="240" w:lineRule="auto"/>
                  </w:pPr>
                  <w:proofErr w:type="spellStart"/>
                  <w:r>
                    <w:rPr>
                      <w:rFonts w:ascii="Cambria" w:eastAsia="Cambria" w:hAnsi="Cambria"/>
                      <w:color w:val="000000"/>
                      <w:sz w:val="18"/>
                    </w:rPr>
                    <w:t>carbophenothion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E514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FF49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46434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0DF0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7F0C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C9360" w14:textId="77777777" w:rsidR="005B1339" w:rsidRDefault="0050178E">
                  <w:pPr>
                    <w:spacing w:after="0" w:line="240" w:lineRule="auto"/>
                    <w:jc w:val="center"/>
                  </w:pPr>
                  <w:r>
                    <w:rPr>
                      <w:rFonts w:ascii="Cambria" w:eastAsia="Cambria" w:hAnsi="Cambria"/>
                      <w:color w:val="000000"/>
                      <w:sz w:val="18"/>
                    </w:rPr>
                    <w:t>-</w:t>
                  </w:r>
                </w:p>
              </w:tc>
            </w:tr>
            <w:tr w:rsidR="005B1339" w14:paraId="7666BC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CD9D0" w14:textId="77777777" w:rsidR="005B1339" w:rsidRDefault="0050178E">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CC35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E1AE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9BAC6C" w14:textId="77777777" w:rsidR="005B1339" w:rsidRDefault="0050178E">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2792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EF023"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F4B41" w14:textId="77777777" w:rsidR="005B1339" w:rsidRDefault="0050178E">
                  <w:pPr>
                    <w:spacing w:after="0" w:line="240" w:lineRule="auto"/>
                    <w:jc w:val="center"/>
                  </w:pPr>
                  <w:r>
                    <w:rPr>
                      <w:rFonts w:ascii="Cambria" w:eastAsia="Cambria" w:hAnsi="Cambria"/>
                      <w:color w:val="000000"/>
                      <w:sz w:val="18"/>
                    </w:rPr>
                    <w:t>0</w:t>
                  </w:r>
                </w:p>
              </w:tc>
            </w:tr>
            <w:tr w:rsidR="005B1339" w14:paraId="69E093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E3E6E" w14:textId="77777777" w:rsidR="005B1339" w:rsidRDefault="0050178E">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DDDB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0D5C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963AF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1D3E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A1BA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3C95C" w14:textId="77777777" w:rsidR="005B1339" w:rsidRDefault="0050178E">
                  <w:pPr>
                    <w:spacing w:after="0" w:line="240" w:lineRule="auto"/>
                    <w:jc w:val="center"/>
                  </w:pPr>
                  <w:r>
                    <w:rPr>
                      <w:rFonts w:ascii="Cambria" w:eastAsia="Cambria" w:hAnsi="Cambria"/>
                      <w:color w:val="000000"/>
                      <w:sz w:val="18"/>
                    </w:rPr>
                    <w:t>-</w:t>
                  </w:r>
                </w:p>
              </w:tc>
            </w:tr>
            <w:tr w:rsidR="005B1339" w14:paraId="08FCC7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F0839" w14:textId="77777777" w:rsidR="005B1339" w:rsidRDefault="0050178E">
                  <w:pPr>
                    <w:spacing w:after="0" w:line="240" w:lineRule="auto"/>
                  </w:pPr>
                  <w:proofErr w:type="spellStart"/>
                  <w:r>
                    <w:rPr>
                      <w:rFonts w:ascii="Cambria" w:eastAsia="Cambria" w:hAnsi="Cambria"/>
                      <w:color w:val="000000"/>
                      <w:sz w:val="18"/>
                    </w:rPr>
                    <w:t>chlorfenvinphos</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B4F1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6242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65131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9C13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6BB8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5856F" w14:textId="77777777" w:rsidR="005B1339" w:rsidRDefault="0050178E">
                  <w:pPr>
                    <w:spacing w:after="0" w:line="240" w:lineRule="auto"/>
                    <w:jc w:val="center"/>
                  </w:pPr>
                  <w:r>
                    <w:rPr>
                      <w:rFonts w:ascii="Cambria" w:eastAsia="Cambria" w:hAnsi="Cambria"/>
                      <w:color w:val="000000"/>
                      <w:sz w:val="18"/>
                    </w:rPr>
                    <w:t>-</w:t>
                  </w:r>
                </w:p>
              </w:tc>
            </w:tr>
            <w:tr w:rsidR="005B1339" w14:paraId="2EB56C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1A046" w14:textId="77777777" w:rsidR="005B1339" w:rsidRDefault="0050178E">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E8D9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AFD3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40667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7D45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B24F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6EE00" w14:textId="77777777" w:rsidR="005B1339" w:rsidRDefault="0050178E">
                  <w:pPr>
                    <w:spacing w:after="0" w:line="240" w:lineRule="auto"/>
                    <w:jc w:val="center"/>
                  </w:pPr>
                  <w:r>
                    <w:rPr>
                      <w:rFonts w:ascii="Cambria" w:eastAsia="Cambria" w:hAnsi="Cambria"/>
                      <w:color w:val="000000"/>
                      <w:sz w:val="18"/>
                    </w:rPr>
                    <w:t>-</w:t>
                  </w:r>
                </w:p>
              </w:tc>
            </w:tr>
            <w:tr w:rsidR="005B1339" w14:paraId="212226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D8C3B" w14:textId="77777777" w:rsidR="005B1339" w:rsidRDefault="0050178E">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95E7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8F8E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62ACA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71B6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27F7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FE571" w14:textId="77777777" w:rsidR="005B1339" w:rsidRDefault="0050178E">
                  <w:pPr>
                    <w:spacing w:after="0" w:line="240" w:lineRule="auto"/>
                    <w:jc w:val="center"/>
                  </w:pPr>
                  <w:r>
                    <w:rPr>
                      <w:rFonts w:ascii="Cambria" w:eastAsia="Cambria" w:hAnsi="Cambria"/>
                      <w:color w:val="000000"/>
                      <w:sz w:val="18"/>
                    </w:rPr>
                    <w:t>-</w:t>
                  </w:r>
                </w:p>
              </w:tc>
            </w:tr>
            <w:tr w:rsidR="005B1339" w14:paraId="42CA09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0844B" w14:textId="77777777" w:rsidR="005B1339" w:rsidRDefault="0050178E">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0059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4461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324D34" w14:textId="77777777" w:rsidR="005B1339" w:rsidRDefault="0050178E">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8A41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C359C"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19C68" w14:textId="77777777" w:rsidR="005B1339" w:rsidRDefault="0050178E">
                  <w:pPr>
                    <w:spacing w:after="0" w:line="240" w:lineRule="auto"/>
                    <w:jc w:val="center"/>
                  </w:pPr>
                  <w:r>
                    <w:rPr>
                      <w:rFonts w:ascii="Cambria" w:eastAsia="Cambria" w:hAnsi="Cambria"/>
                      <w:color w:val="000000"/>
                      <w:sz w:val="18"/>
                    </w:rPr>
                    <w:t>0</w:t>
                  </w:r>
                </w:p>
              </w:tc>
            </w:tr>
            <w:tr w:rsidR="005B1339" w14:paraId="5730AF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09378" w14:textId="77777777" w:rsidR="005B1339" w:rsidRDefault="0050178E">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659F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5CD0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07EBF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391A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7C5D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E24A6" w14:textId="77777777" w:rsidR="005B1339" w:rsidRDefault="0050178E">
                  <w:pPr>
                    <w:spacing w:after="0" w:line="240" w:lineRule="auto"/>
                    <w:jc w:val="center"/>
                  </w:pPr>
                  <w:r>
                    <w:rPr>
                      <w:rFonts w:ascii="Cambria" w:eastAsia="Cambria" w:hAnsi="Cambria"/>
                      <w:color w:val="000000"/>
                      <w:sz w:val="18"/>
                    </w:rPr>
                    <w:t>-</w:t>
                  </w:r>
                </w:p>
              </w:tc>
            </w:tr>
            <w:tr w:rsidR="005B1339" w14:paraId="6DB74D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227A0" w14:textId="77777777" w:rsidR="005B1339" w:rsidRDefault="0050178E">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6C95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5F80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28052C" w14:textId="77777777" w:rsidR="005B1339" w:rsidRDefault="005017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B356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CE179"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2C11C" w14:textId="77777777" w:rsidR="005B1339" w:rsidRDefault="0050178E">
                  <w:pPr>
                    <w:spacing w:after="0" w:line="240" w:lineRule="auto"/>
                    <w:jc w:val="center"/>
                  </w:pPr>
                  <w:r>
                    <w:rPr>
                      <w:rFonts w:ascii="Cambria" w:eastAsia="Cambria" w:hAnsi="Cambria"/>
                      <w:color w:val="000000"/>
                      <w:sz w:val="18"/>
                    </w:rPr>
                    <w:t>0</w:t>
                  </w:r>
                </w:p>
              </w:tc>
            </w:tr>
            <w:tr w:rsidR="005B1339" w14:paraId="1E61C6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22AFC" w14:textId="77777777" w:rsidR="005B1339" w:rsidRDefault="0050178E">
                  <w:pPr>
                    <w:spacing w:after="0" w:line="240" w:lineRule="auto"/>
                  </w:pPr>
                  <w:proofErr w:type="spellStart"/>
                  <w:r>
                    <w:rPr>
                      <w:rFonts w:ascii="Cambria" w:eastAsia="Cambria" w:hAnsi="Cambria"/>
                      <w:color w:val="000000"/>
                      <w:sz w:val="18"/>
                    </w:rPr>
                    <w:t>coumaphos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7DE0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DECF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28969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54CE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35EE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BC358" w14:textId="77777777" w:rsidR="005B1339" w:rsidRDefault="0050178E">
                  <w:pPr>
                    <w:spacing w:after="0" w:line="240" w:lineRule="auto"/>
                    <w:jc w:val="center"/>
                  </w:pPr>
                  <w:r>
                    <w:rPr>
                      <w:rFonts w:ascii="Cambria" w:eastAsia="Cambria" w:hAnsi="Cambria"/>
                      <w:color w:val="000000"/>
                      <w:sz w:val="18"/>
                    </w:rPr>
                    <w:t>-</w:t>
                  </w:r>
                </w:p>
              </w:tc>
            </w:tr>
            <w:tr w:rsidR="005B1339" w14:paraId="78C87A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AE4EA" w14:textId="77777777" w:rsidR="005B1339" w:rsidRDefault="0050178E">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CA15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5CF7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64A156" w14:textId="77777777" w:rsidR="005B1339" w:rsidRDefault="005017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E0DF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9F57A"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B1244" w14:textId="77777777" w:rsidR="005B1339" w:rsidRDefault="0050178E">
                  <w:pPr>
                    <w:spacing w:after="0" w:line="240" w:lineRule="auto"/>
                    <w:jc w:val="center"/>
                  </w:pPr>
                  <w:r>
                    <w:rPr>
                      <w:rFonts w:ascii="Cambria" w:eastAsia="Cambria" w:hAnsi="Cambria"/>
                      <w:color w:val="000000"/>
                      <w:sz w:val="18"/>
                    </w:rPr>
                    <w:t>0</w:t>
                  </w:r>
                </w:p>
              </w:tc>
            </w:tr>
            <w:tr w:rsidR="005B1339" w14:paraId="40BB87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7B6C9" w14:textId="31E35F08" w:rsidR="005B1339" w:rsidRDefault="0050178E">
                  <w:pPr>
                    <w:spacing w:after="0" w:line="240" w:lineRule="auto"/>
                  </w:pPr>
                  <w:proofErr w:type="spellStart"/>
                  <w:r>
                    <w:rPr>
                      <w:rFonts w:ascii="Cambria" w:eastAsia="Cambria" w:hAnsi="Cambria"/>
                      <w:color w:val="000000"/>
                      <w:sz w:val="18"/>
                    </w:rPr>
                    <w:t>cyflumetofen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C18C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0843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3DACC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9B32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B5BE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17A3E" w14:textId="77777777" w:rsidR="005B1339" w:rsidRDefault="0050178E">
                  <w:pPr>
                    <w:spacing w:after="0" w:line="240" w:lineRule="auto"/>
                    <w:jc w:val="center"/>
                  </w:pPr>
                  <w:r>
                    <w:rPr>
                      <w:rFonts w:ascii="Cambria" w:eastAsia="Cambria" w:hAnsi="Cambria"/>
                      <w:color w:val="000000"/>
                      <w:sz w:val="18"/>
                    </w:rPr>
                    <w:t>-</w:t>
                  </w:r>
                </w:p>
              </w:tc>
            </w:tr>
            <w:tr w:rsidR="005B1339" w14:paraId="15BA30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38173" w14:textId="77777777" w:rsidR="005B1339" w:rsidRDefault="0050178E">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A1B8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EE28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E5691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DE14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89B5D"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D2391" w14:textId="77777777" w:rsidR="005B1339" w:rsidRDefault="0050178E">
                  <w:pPr>
                    <w:spacing w:after="0" w:line="240" w:lineRule="auto"/>
                    <w:jc w:val="center"/>
                  </w:pPr>
                  <w:r>
                    <w:rPr>
                      <w:rFonts w:ascii="Cambria" w:eastAsia="Cambria" w:hAnsi="Cambria"/>
                      <w:color w:val="000000"/>
                      <w:sz w:val="18"/>
                    </w:rPr>
                    <w:t>-</w:t>
                  </w:r>
                </w:p>
              </w:tc>
            </w:tr>
            <w:tr w:rsidR="005B1339" w14:paraId="5459DE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64669" w14:textId="77777777" w:rsidR="005B1339" w:rsidRDefault="0050178E">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7DE3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4ED6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E440D7" w14:textId="77777777" w:rsidR="005B1339" w:rsidRDefault="005017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8495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1F175"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8FC75" w14:textId="77777777" w:rsidR="005B1339" w:rsidRDefault="0050178E">
                  <w:pPr>
                    <w:spacing w:after="0" w:line="240" w:lineRule="auto"/>
                    <w:jc w:val="center"/>
                  </w:pPr>
                  <w:r>
                    <w:rPr>
                      <w:rFonts w:ascii="Cambria" w:eastAsia="Cambria" w:hAnsi="Cambria"/>
                      <w:color w:val="000000"/>
                      <w:sz w:val="18"/>
                    </w:rPr>
                    <w:t>0</w:t>
                  </w:r>
                </w:p>
              </w:tc>
            </w:tr>
            <w:tr w:rsidR="005B1339" w14:paraId="5FA136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6D3D6" w14:textId="77777777" w:rsidR="005B1339" w:rsidRDefault="0050178E">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97BC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F571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ADE61A" w14:textId="77777777" w:rsidR="005B1339" w:rsidRDefault="005017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142D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F442C"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719AF" w14:textId="77777777" w:rsidR="005B1339" w:rsidRDefault="0050178E">
                  <w:pPr>
                    <w:spacing w:after="0" w:line="240" w:lineRule="auto"/>
                    <w:jc w:val="center"/>
                  </w:pPr>
                  <w:r>
                    <w:rPr>
                      <w:rFonts w:ascii="Cambria" w:eastAsia="Cambria" w:hAnsi="Cambria"/>
                      <w:color w:val="000000"/>
                      <w:sz w:val="18"/>
                    </w:rPr>
                    <w:t>0</w:t>
                  </w:r>
                </w:p>
              </w:tc>
            </w:tr>
            <w:tr w:rsidR="005B1339" w14:paraId="0A806F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C0441" w14:textId="77777777" w:rsidR="005B1339" w:rsidRDefault="0050178E">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C0FD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9CB2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A49681"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E90D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6F72C"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52B06" w14:textId="77777777" w:rsidR="005B1339" w:rsidRDefault="0050178E">
                  <w:pPr>
                    <w:spacing w:after="0" w:line="240" w:lineRule="auto"/>
                    <w:jc w:val="center"/>
                  </w:pPr>
                  <w:r>
                    <w:rPr>
                      <w:rFonts w:ascii="Cambria" w:eastAsia="Cambria" w:hAnsi="Cambria"/>
                      <w:color w:val="000000"/>
                      <w:sz w:val="18"/>
                    </w:rPr>
                    <w:t>0</w:t>
                  </w:r>
                </w:p>
              </w:tc>
            </w:tr>
            <w:tr w:rsidR="005B1339" w14:paraId="542854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F982A" w14:textId="77777777" w:rsidR="005B1339" w:rsidRDefault="0050178E">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D6ED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29B1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152297"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CD52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9C19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371F9" w14:textId="77777777" w:rsidR="005B1339" w:rsidRDefault="0050178E">
                  <w:pPr>
                    <w:spacing w:after="0" w:line="240" w:lineRule="auto"/>
                    <w:jc w:val="center"/>
                  </w:pPr>
                  <w:r>
                    <w:rPr>
                      <w:rFonts w:ascii="Cambria" w:eastAsia="Cambria" w:hAnsi="Cambria"/>
                      <w:color w:val="000000"/>
                      <w:sz w:val="18"/>
                    </w:rPr>
                    <w:t>-</w:t>
                  </w:r>
                </w:p>
              </w:tc>
            </w:tr>
            <w:tr w:rsidR="005B1339" w14:paraId="0BD90F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69E3C" w14:textId="77777777" w:rsidR="005B1339" w:rsidRDefault="0050178E">
                  <w:pPr>
                    <w:spacing w:after="0" w:line="240" w:lineRule="auto"/>
                  </w:pPr>
                  <w:proofErr w:type="spellStart"/>
                  <w:r>
                    <w:rPr>
                      <w:rFonts w:ascii="Cambria" w:eastAsia="Cambria" w:hAnsi="Cambria"/>
                      <w:color w:val="000000"/>
                      <w:sz w:val="18"/>
                    </w:rPr>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1273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AEE8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0E9B8C"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21B2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8AA71"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F93E1" w14:textId="77777777" w:rsidR="005B1339" w:rsidRDefault="0050178E">
                  <w:pPr>
                    <w:spacing w:after="0" w:line="240" w:lineRule="auto"/>
                    <w:jc w:val="center"/>
                  </w:pPr>
                  <w:r>
                    <w:rPr>
                      <w:rFonts w:ascii="Cambria" w:eastAsia="Cambria" w:hAnsi="Cambria"/>
                      <w:color w:val="000000"/>
                      <w:sz w:val="18"/>
                    </w:rPr>
                    <w:t>0</w:t>
                  </w:r>
                </w:p>
              </w:tc>
            </w:tr>
            <w:tr w:rsidR="005B1339" w14:paraId="229CF1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370B8" w14:textId="77777777" w:rsidR="005B1339" w:rsidRDefault="0050178E">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7F42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E1D3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C37E6E" w14:textId="77777777" w:rsidR="005B1339" w:rsidRDefault="0050178E">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6055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6FFF1"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5A2A2" w14:textId="77777777" w:rsidR="005B1339" w:rsidRDefault="0050178E">
                  <w:pPr>
                    <w:spacing w:after="0" w:line="240" w:lineRule="auto"/>
                    <w:jc w:val="center"/>
                  </w:pPr>
                  <w:r>
                    <w:rPr>
                      <w:rFonts w:ascii="Cambria" w:eastAsia="Cambria" w:hAnsi="Cambria"/>
                      <w:color w:val="000000"/>
                      <w:sz w:val="18"/>
                    </w:rPr>
                    <w:t>0</w:t>
                  </w:r>
                </w:p>
              </w:tc>
            </w:tr>
            <w:tr w:rsidR="005B1339" w14:paraId="7A7079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4195C" w14:textId="77777777" w:rsidR="005B1339" w:rsidRDefault="0050178E">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DD5D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2211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3BD308"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BC0C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FA18F"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5A9D0" w14:textId="77777777" w:rsidR="005B1339" w:rsidRDefault="0050178E">
                  <w:pPr>
                    <w:spacing w:after="0" w:line="240" w:lineRule="auto"/>
                    <w:jc w:val="center"/>
                  </w:pPr>
                  <w:r>
                    <w:rPr>
                      <w:rFonts w:ascii="Cambria" w:eastAsia="Cambria" w:hAnsi="Cambria"/>
                      <w:color w:val="000000"/>
                      <w:sz w:val="18"/>
                    </w:rPr>
                    <w:t>0</w:t>
                  </w:r>
                </w:p>
              </w:tc>
            </w:tr>
            <w:tr w:rsidR="005B1339" w14:paraId="2231EA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648FD" w14:textId="77777777" w:rsidR="005B1339" w:rsidRDefault="0050178E">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ADA5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8146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B46FF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9274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5D8D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C9377" w14:textId="77777777" w:rsidR="005B1339" w:rsidRDefault="0050178E">
                  <w:pPr>
                    <w:spacing w:after="0" w:line="240" w:lineRule="auto"/>
                    <w:jc w:val="center"/>
                  </w:pPr>
                  <w:r>
                    <w:rPr>
                      <w:rFonts w:ascii="Cambria" w:eastAsia="Cambria" w:hAnsi="Cambria"/>
                      <w:color w:val="000000"/>
                      <w:sz w:val="18"/>
                    </w:rPr>
                    <w:t>-</w:t>
                  </w:r>
                </w:p>
              </w:tc>
            </w:tr>
            <w:tr w:rsidR="005B1339" w14:paraId="11E54F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10DFE" w14:textId="77777777" w:rsidR="005B1339" w:rsidRDefault="0050178E">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2C71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C233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2F730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CDE6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C45B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A98D1" w14:textId="77777777" w:rsidR="005B1339" w:rsidRDefault="0050178E">
                  <w:pPr>
                    <w:spacing w:after="0" w:line="240" w:lineRule="auto"/>
                    <w:jc w:val="center"/>
                  </w:pPr>
                  <w:r>
                    <w:rPr>
                      <w:rFonts w:ascii="Cambria" w:eastAsia="Cambria" w:hAnsi="Cambria"/>
                      <w:color w:val="000000"/>
                      <w:sz w:val="18"/>
                    </w:rPr>
                    <w:t>-</w:t>
                  </w:r>
                </w:p>
              </w:tc>
            </w:tr>
            <w:tr w:rsidR="005B1339" w14:paraId="2B8ED3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06B2F" w14:textId="77777777" w:rsidR="005B1339" w:rsidRDefault="0050178E">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CA99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3C71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B8F1FB" w14:textId="77777777" w:rsidR="005B1339" w:rsidRDefault="0050178E">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7E80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C1C39"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3707A" w14:textId="77777777" w:rsidR="005B1339" w:rsidRDefault="0050178E">
                  <w:pPr>
                    <w:spacing w:after="0" w:line="240" w:lineRule="auto"/>
                    <w:jc w:val="center"/>
                  </w:pPr>
                  <w:r>
                    <w:rPr>
                      <w:rFonts w:ascii="Cambria" w:eastAsia="Cambria" w:hAnsi="Cambria"/>
                      <w:color w:val="000000"/>
                      <w:sz w:val="18"/>
                    </w:rPr>
                    <w:t>0</w:t>
                  </w:r>
                </w:p>
              </w:tc>
            </w:tr>
            <w:tr w:rsidR="005B1339" w14:paraId="6EF6D8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35D98" w14:textId="77777777" w:rsidR="005B1339" w:rsidRDefault="0050178E">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A578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D931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8FBAB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B83A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78BD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CAAF1" w14:textId="77777777" w:rsidR="005B1339" w:rsidRDefault="0050178E">
                  <w:pPr>
                    <w:spacing w:after="0" w:line="240" w:lineRule="auto"/>
                    <w:jc w:val="center"/>
                  </w:pPr>
                  <w:r>
                    <w:rPr>
                      <w:rFonts w:ascii="Cambria" w:eastAsia="Cambria" w:hAnsi="Cambria"/>
                      <w:color w:val="000000"/>
                      <w:sz w:val="18"/>
                    </w:rPr>
                    <w:t>-</w:t>
                  </w:r>
                </w:p>
              </w:tc>
            </w:tr>
            <w:tr w:rsidR="005B1339" w14:paraId="4856A2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48CF2" w14:textId="51A6E3AB" w:rsidR="005B1339" w:rsidRDefault="00CA5048">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FD6A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BEF5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788DB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2053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EF75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438DF" w14:textId="77777777" w:rsidR="005B1339" w:rsidRDefault="0050178E">
                  <w:pPr>
                    <w:spacing w:after="0" w:line="240" w:lineRule="auto"/>
                    <w:jc w:val="center"/>
                  </w:pPr>
                  <w:r>
                    <w:rPr>
                      <w:rFonts w:ascii="Cambria" w:eastAsia="Cambria" w:hAnsi="Cambria"/>
                      <w:color w:val="000000"/>
                      <w:sz w:val="18"/>
                    </w:rPr>
                    <w:t>-</w:t>
                  </w:r>
                </w:p>
              </w:tc>
            </w:tr>
            <w:tr w:rsidR="005B1339" w14:paraId="06C665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69F0A" w14:textId="77777777" w:rsidR="005B1339" w:rsidRDefault="0050178E">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015B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E6B4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2602B7"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31FB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4856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F6730" w14:textId="77777777" w:rsidR="005B1339" w:rsidRDefault="0050178E">
                  <w:pPr>
                    <w:spacing w:after="0" w:line="240" w:lineRule="auto"/>
                    <w:jc w:val="center"/>
                  </w:pPr>
                  <w:r>
                    <w:rPr>
                      <w:rFonts w:ascii="Cambria" w:eastAsia="Cambria" w:hAnsi="Cambria"/>
                      <w:color w:val="000000"/>
                      <w:sz w:val="18"/>
                    </w:rPr>
                    <w:t>-</w:t>
                  </w:r>
                </w:p>
              </w:tc>
            </w:tr>
            <w:tr w:rsidR="005B1339" w14:paraId="1D3A5F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1AFA9" w14:textId="77777777" w:rsidR="005B1339" w:rsidRDefault="0050178E">
                  <w:pPr>
                    <w:spacing w:after="0" w:line="240" w:lineRule="auto"/>
                  </w:pPr>
                  <w:proofErr w:type="spellStart"/>
                  <w:r>
                    <w:rPr>
                      <w:rFonts w:ascii="Cambria" w:eastAsia="Cambria" w:hAnsi="Cambria"/>
                      <w:color w:val="000000"/>
                      <w:sz w:val="18"/>
                    </w:rPr>
                    <w:t>esfenvalerate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CA97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DB6C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5A0938" w14:textId="77777777" w:rsidR="005B1339" w:rsidRDefault="0050178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09F2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5A382"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E88FE" w14:textId="77777777" w:rsidR="005B1339" w:rsidRDefault="0050178E">
                  <w:pPr>
                    <w:spacing w:after="0" w:line="240" w:lineRule="auto"/>
                    <w:jc w:val="center"/>
                  </w:pPr>
                  <w:r>
                    <w:rPr>
                      <w:rFonts w:ascii="Cambria" w:eastAsia="Cambria" w:hAnsi="Cambria"/>
                      <w:color w:val="000000"/>
                      <w:sz w:val="18"/>
                    </w:rPr>
                    <w:t>0</w:t>
                  </w:r>
                </w:p>
              </w:tc>
            </w:tr>
            <w:tr w:rsidR="005B1339" w14:paraId="233A11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11DB4" w14:textId="77777777" w:rsidR="005B1339" w:rsidRDefault="0050178E">
                  <w:pPr>
                    <w:spacing w:after="0" w:line="240" w:lineRule="auto"/>
                  </w:pPr>
                  <w:r>
                    <w:rPr>
                      <w:rFonts w:ascii="Cambria" w:eastAsia="Cambria" w:hAnsi="Cambria"/>
                      <w:color w:val="000000"/>
                      <w:sz w:val="18"/>
                    </w:rPr>
                    <w:lastRenderedPageBreak/>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D679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D017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6D6593"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EBF9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837F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76567" w14:textId="77777777" w:rsidR="005B1339" w:rsidRDefault="0050178E">
                  <w:pPr>
                    <w:spacing w:after="0" w:line="240" w:lineRule="auto"/>
                    <w:jc w:val="center"/>
                  </w:pPr>
                  <w:r>
                    <w:rPr>
                      <w:rFonts w:ascii="Cambria" w:eastAsia="Cambria" w:hAnsi="Cambria"/>
                      <w:color w:val="000000"/>
                      <w:sz w:val="18"/>
                    </w:rPr>
                    <w:t>-</w:t>
                  </w:r>
                </w:p>
              </w:tc>
            </w:tr>
            <w:tr w:rsidR="005B1339" w14:paraId="4B28CA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D9FA3" w14:textId="77777777" w:rsidR="005B1339" w:rsidRDefault="0050178E">
                  <w:pPr>
                    <w:spacing w:after="0" w:line="240" w:lineRule="auto"/>
                  </w:pPr>
                  <w:proofErr w:type="spellStart"/>
                  <w:r>
                    <w:rPr>
                      <w:rFonts w:ascii="Cambria" w:eastAsia="Cambria" w:hAnsi="Cambria"/>
                      <w:color w:val="000000"/>
                      <w:sz w:val="18"/>
                    </w:rPr>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1DEA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837A4" w14:textId="77777777" w:rsidR="005B1339" w:rsidRDefault="0050178E">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AB492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2F87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30B7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C3923" w14:textId="77777777" w:rsidR="005B1339" w:rsidRDefault="0050178E">
                  <w:pPr>
                    <w:spacing w:after="0" w:line="240" w:lineRule="auto"/>
                    <w:jc w:val="center"/>
                  </w:pPr>
                  <w:r>
                    <w:rPr>
                      <w:rFonts w:ascii="Cambria" w:eastAsia="Cambria" w:hAnsi="Cambria"/>
                      <w:color w:val="000000"/>
                      <w:sz w:val="18"/>
                    </w:rPr>
                    <w:t>-</w:t>
                  </w:r>
                </w:p>
              </w:tc>
            </w:tr>
            <w:tr w:rsidR="005B1339" w14:paraId="002D75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13813" w14:textId="77777777" w:rsidR="005B1339" w:rsidRDefault="0050178E">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12A4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0164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D26607"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0C6A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2B42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67683" w14:textId="77777777" w:rsidR="005B1339" w:rsidRDefault="0050178E">
                  <w:pPr>
                    <w:spacing w:after="0" w:line="240" w:lineRule="auto"/>
                    <w:jc w:val="center"/>
                  </w:pPr>
                  <w:r>
                    <w:rPr>
                      <w:rFonts w:ascii="Cambria" w:eastAsia="Cambria" w:hAnsi="Cambria"/>
                      <w:color w:val="000000"/>
                      <w:sz w:val="18"/>
                    </w:rPr>
                    <w:t>-</w:t>
                  </w:r>
                </w:p>
              </w:tc>
            </w:tr>
            <w:tr w:rsidR="005B1339" w14:paraId="78E9C8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0F190" w14:textId="77777777" w:rsidR="005B1339" w:rsidRDefault="0050178E">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0089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5701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497B1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41AA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FC88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C6B37" w14:textId="77777777" w:rsidR="005B1339" w:rsidRDefault="0050178E">
                  <w:pPr>
                    <w:spacing w:after="0" w:line="240" w:lineRule="auto"/>
                    <w:jc w:val="center"/>
                  </w:pPr>
                  <w:r>
                    <w:rPr>
                      <w:rFonts w:ascii="Cambria" w:eastAsia="Cambria" w:hAnsi="Cambria"/>
                      <w:color w:val="000000"/>
                      <w:sz w:val="18"/>
                    </w:rPr>
                    <w:t>-</w:t>
                  </w:r>
                </w:p>
              </w:tc>
            </w:tr>
            <w:tr w:rsidR="005B1339" w14:paraId="125AE1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6D77F" w14:textId="77777777" w:rsidR="005B1339" w:rsidRDefault="0050178E">
                  <w:pPr>
                    <w:spacing w:after="0" w:line="240" w:lineRule="auto"/>
                  </w:pPr>
                  <w:proofErr w:type="spellStart"/>
                  <w:r>
                    <w:rPr>
                      <w:rFonts w:ascii="Cambria" w:eastAsia="Cambria" w:hAnsi="Cambria"/>
                      <w:color w:val="000000"/>
                      <w:sz w:val="18"/>
                    </w:rPr>
                    <w:t>etrimfos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5FF1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750D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C6541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5422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7FB2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A11D4" w14:textId="77777777" w:rsidR="005B1339" w:rsidRDefault="0050178E">
                  <w:pPr>
                    <w:spacing w:after="0" w:line="240" w:lineRule="auto"/>
                    <w:jc w:val="center"/>
                  </w:pPr>
                  <w:r>
                    <w:rPr>
                      <w:rFonts w:ascii="Cambria" w:eastAsia="Cambria" w:hAnsi="Cambria"/>
                      <w:color w:val="000000"/>
                      <w:sz w:val="18"/>
                    </w:rPr>
                    <w:t>-</w:t>
                  </w:r>
                </w:p>
              </w:tc>
            </w:tr>
            <w:tr w:rsidR="005B1339" w14:paraId="2863E7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BBD94" w14:textId="77777777" w:rsidR="005B1339" w:rsidRDefault="0050178E">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4A3A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6B25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15168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F736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BC4D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B0DFA" w14:textId="77777777" w:rsidR="005B1339" w:rsidRDefault="0050178E">
                  <w:pPr>
                    <w:spacing w:after="0" w:line="240" w:lineRule="auto"/>
                    <w:jc w:val="center"/>
                  </w:pPr>
                  <w:r>
                    <w:rPr>
                      <w:rFonts w:ascii="Cambria" w:eastAsia="Cambria" w:hAnsi="Cambria"/>
                      <w:color w:val="000000"/>
                      <w:sz w:val="18"/>
                    </w:rPr>
                    <w:t>-</w:t>
                  </w:r>
                </w:p>
              </w:tc>
            </w:tr>
            <w:tr w:rsidR="005B1339" w14:paraId="48EF84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9258F" w14:textId="77777777" w:rsidR="005B1339" w:rsidRDefault="0050178E">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2A1D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856A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8032E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EC98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502B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566A5" w14:textId="77777777" w:rsidR="005B1339" w:rsidRDefault="0050178E">
                  <w:pPr>
                    <w:spacing w:after="0" w:line="240" w:lineRule="auto"/>
                    <w:jc w:val="center"/>
                  </w:pPr>
                  <w:r>
                    <w:rPr>
                      <w:rFonts w:ascii="Cambria" w:eastAsia="Cambria" w:hAnsi="Cambria"/>
                      <w:color w:val="000000"/>
                      <w:sz w:val="18"/>
                    </w:rPr>
                    <w:t>-</w:t>
                  </w:r>
                </w:p>
              </w:tc>
            </w:tr>
            <w:tr w:rsidR="005B1339" w14:paraId="06FBF9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2F982" w14:textId="77777777" w:rsidR="005B1339" w:rsidRDefault="0050178E">
                  <w:pPr>
                    <w:spacing w:after="0" w:line="240" w:lineRule="auto"/>
                  </w:pPr>
                  <w:proofErr w:type="spellStart"/>
                  <w:r>
                    <w:rPr>
                      <w:rFonts w:ascii="Cambria" w:eastAsia="Cambria" w:hAnsi="Cambria"/>
                      <w:color w:val="000000"/>
                      <w:sz w:val="18"/>
                    </w:rPr>
                    <w:t>fenchlorphos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ABD5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E15D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486FC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6337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118D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314A5" w14:textId="77777777" w:rsidR="005B1339" w:rsidRDefault="0050178E">
                  <w:pPr>
                    <w:spacing w:after="0" w:line="240" w:lineRule="auto"/>
                    <w:jc w:val="center"/>
                  </w:pPr>
                  <w:r>
                    <w:rPr>
                      <w:rFonts w:ascii="Cambria" w:eastAsia="Cambria" w:hAnsi="Cambria"/>
                      <w:color w:val="000000"/>
                      <w:sz w:val="18"/>
                    </w:rPr>
                    <w:t>-</w:t>
                  </w:r>
                </w:p>
              </w:tc>
            </w:tr>
            <w:tr w:rsidR="005B1339" w14:paraId="4A620C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52AF4" w14:textId="19A813A0" w:rsidR="005B1339" w:rsidRDefault="00CA5048">
                  <w:pPr>
                    <w:spacing w:after="0" w:line="240" w:lineRule="auto"/>
                  </w:pPr>
                  <w:proofErr w:type="spellStart"/>
                  <w:r>
                    <w:rPr>
                      <w:rFonts w:ascii="Cambria" w:eastAsia="Cambria" w:hAnsi="Cambria"/>
                      <w:color w:val="000000"/>
                      <w:sz w:val="18"/>
                    </w:rPr>
                    <w:t>fenchlorphos</w:t>
                  </w:r>
                  <w:proofErr w:type="spellEnd"/>
                  <w:r>
                    <w:rPr>
                      <w:rFonts w:ascii="Cambria" w:eastAsia="Cambria" w:hAnsi="Cambria"/>
                      <w:color w:val="000000"/>
                      <w:sz w:val="18"/>
                    </w:rPr>
                    <w:t xml:space="preserve"> </w:t>
                  </w:r>
                  <w:proofErr w:type="spellStart"/>
                  <w:r w:rsidR="0050178E">
                    <w:rPr>
                      <w:rFonts w:ascii="Cambria" w:eastAsia="Cambria" w:hAnsi="Cambria"/>
                      <w:color w:val="000000"/>
                      <w:sz w:val="18"/>
                    </w:rPr>
                    <w:t>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D775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8B80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0983F7"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8923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F239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48A15" w14:textId="77777777" w:rsidR="005B1339" w:rsidRDefault="0050178E">
                  <w:pPr>
                    <w:spacing w:after="0" w:line="240" w:lineRule="auto"/>
                    <w:jc w:val="center"/>
                  </w:pPr>
                  <w:r>
                    <w:rPr>
                      <w:rFonts w:ascii="Cambria" w:eastAsia="Cambria" w:hAnsi="Cambria"/>
                      <w:color w:val="000000"/>
                      <w:sz w:val="18"/>
                    </w:rPr>
                    <w:t>-</w:t>
                  </w:r>
                </w:p>
              </w:tc>
            </w:tr>
            <w:tr w:rsidR="005B1339" w14:paraId="37D585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BAE38" w14:textId="77777777" w:rsidR="005B1339" w:rsidRDefault="0050178E">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76E7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68A9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3F0916"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C691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92207"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B2BA1" w14:textId="77777777" w:rsidR="005B1339" w:rsidRDefault="0050178E">
                  <w:pPr>
                    <w:spacing w:after="0" w:line="240" w:lineRule="auto"/>
                    <w:jc w:val="center"/>
                  </w:pPr>
                  <w:r>
                    <w:rPr>
                      <w:rFonts w:ascii="Cambria" w:eastAsia="Cambria" w:hAnsi="Cambria"/>
                      <w:color w:val="000000"/>
                      <w:sz w:val="18"/>
                    </w:rPr>
                    <w:t>0</w:t>
                  </w:r>
                </w:p>
              </w:tc>
            </w:tr>
            <w:tr w:rsidR="005B1339" w14:paraId="0CF8B4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FE01C" w14:textId="77777777" w:rsidR="005B1339" w:rsidRDefault="0050178E">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5455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2437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4422A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2070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497B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E4C0F" w14:textId="77777777" w:rsidR="005B1339" w:rsidRDefault="0050178E">
                  <w:pPr>
                    <w:spacing w:after="0" w:line="240" w:lineRule="auto"/>
                    <w:jc w:val="center"/>
                  </w:pPr>
                  <w:r>
                    <w:rPr>
                      <w:rFonts w:ascii="Cambria" w:eastAsia="Cambria" w:hAnsi="Cambria"/>
                      <w:color w:val="000000"/>
                      <w:sz w:val="18"/>
                    </w:rPr>
                    <w:t>-</w:t>
                  </w:r>
                </w:p>
              </w:tc>
            </w:tr>
            <w:tr w:rsidR="005B1339" w14:paraId="673E74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42A13" w14:textId="77777777" w:rsidR="005B1339" w:rsidRDefault="0050178E">
                  <w:pPr>
                    <w:spacing w:after="0" w:line="240" w:lineRule="auto"/>
                  </w:pPr>
                  <w:proofErr w:type="spellStart"/>
                  <w:r>
                    <w:rPr>
                      <w:rFonts w:ascii="Cambria" w:eastAsia="Cambria" w:hAnsi="Cambria"/>
                      <w:color w:val="000000"/>
                      <w:sz w:val="18"/>
                    </w:rPr>
                    <w:t>fenpropathrin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EDE6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7553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0DB8A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116E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7DC0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FEE86" w14:textId="77777777" w:rsidR="005B1339" w:rsidRDefault="0050178E">
                  <w:pPr>
                    <w:spacing w:after="0" w:line="240" w:lineRule="auto"/>
                    <w:jc w:val="center"/>
                  </w:pPr>
                  <w:r>
                    <w:rPr>
                      <w:rFonts w:ascii="Cambria" w:eastAsia="Cambria" w:hAnsi="Cambria"/>
                      <w:color w:val="000000"/>
                      <w:sz w:val="18"/>
                    </w:rPr>
                    <w:t>-</w:t>
                  </w:r>
                </w:p>
              </w:tc>
            </w:tr>
            <w:tr w:rsidR="005B1339" w14:paraId="370CF9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A3863" w14:textId="77777777" w:rsidR="005B1339" w:rsidRDefault="0050178E">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20EC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D8F7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963B7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3757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ECD3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2C503" w14:textId="77777777" w:rsidR="005B1339" w:rsidRDefault="0050178E">
                  <w:pPr>
                    <w:spacing w:after="0" w:line="240" w:lineRule="auto"/>
                    <w:jc w:val="center"/>
                  </w:pPr>
                  <w:r>
                    <w:rPr>
                      <w:rFonts w:ascii="Cambria" w:eastAsia="Cambria" w:hAnsi="Cambria"/>
                      <w:color w:val="000000"/>
                      <w:sz w:val="18"/>
                    </w:rPr>
                    <w:t>-</w:t>
                  </w:r>
                </w:p>
              </w:tc>
            </w:tr>
            <w:tr w:rsidR="005B1339" w14:paraId="30C22E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53528" w14:textId="77777777" w:rsidR="005B1339" w:rsidRDefault="0050178E">
                  <w:pPr>
                    <w:spacing w:after="0" w:line="240" w:lineRule="auto"/>
                  </w:pPr>
                  <w:proofErr w:type="spellStart"/>
                  <w:r>
                    <w:rPr>
                      <w:rFonts w:ascii="Cambria" w:eastAsia="Cambria" w:hAnsi="Cambria"/>
                      <w:color w:val="000000"/>
                      <w:sz w:val="18"/>
                    </w:rPr>
                    <w:t>fensulfothion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4F82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1BC7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F85DE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728A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E8DCA"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26E67" w14:textId="77777777" w:rsidR="005B1339" w:rsidRDefault="0050178E">
                  <w:pPr>
                    <w:spacing w:after="0" w:line="240" w:lineRule="auto"/>
                    <w:jc w:val="center"/>
                  </w:pPr>
                  <w:r>
                    <w:rPr>
                      <w:rFonts w:ascii="Cambria" w:eastAsia="Cambria" w:hAnsi="Cambria"/>
                      <w:color w:val="000000"/>
                      <w:sz w:val="18"/>
                    </w:rPr>
                    <w:t>-</w:t>
                  </w:r>
                </w:p>
              </w:tc>
            </w:tr>
            <w:tr w:rsidR="005B1339" w14:paraId="2E6CAD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F5644" w14:textId="77777777" w:rsidR="005B1339" w:rsidRDefault="0050178E">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D38B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6497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BCDA1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7238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AF25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F0C6E" w14:textId="77777777" w:rsidR="005B1339" w:rsidRDefault="0050178E">
                  <w:pPr>
                    <w:spacing w:after="0" w:line="240" w:lineRule="auto"/>
                    <w:jc w:val="center"/>
                  </w:pPr>
                  <w:r>
                    <w:rPr>
                      <w:rFonts w:ascii="Cambria" w:eastAsia="Cambria" w:hAnsi="Cambria"/>
                      <w:color w:val="000000"/>
                      <w:sz w:val="18"/>
                    </w:rPr>
                    <w:t>-</w:t>
                  </w:r>
                </w:p>
              </w:tc>
            </w:tr>
            <w:tr w:rsidR="005B1339" w14:paraId="2B8DCC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E7F09" w14:textId="77777777" w:rsidR="005B1339" w:rsidRDefault="0050178E">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C448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CC03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67A08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72A7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62BD7"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CD1EB" w14:textId="77777777" w:rsidR="005B1339" w:rsidRDefault="0050178E">
                  <w:pPr>
                    <w:spacing w:after="0" w:line="240" w:lineRule="auto"/>
                    <w:jc w:val="center"/>
                  </w:pPr>
                  <w:r>
                    <w:rPr>
                      <w:rFonts w:ascii="Cambria" w:eastAsia="Cambria" w:hAnsi="Cambria"/>
                      <w:color w:val="000000"/>
                      <w:sz w:val="18"/>
                    </w:rPr>
                    <w:t>-</w:t>
                  </w:r>
                </w:p>
              </w:tc>
            </w:tr>
            <w:tr w:rsidR="005B1339" w14:paraId="048104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504A4" w14:textId="77777777" w:rsidR="005B1339" w:rsidRDefault="0050178E">
                  <w:pPr>
                    <w:spacing w:after="0" w:line="240" w:lineRule="auto"/>
                  </w:pPr>
                  <w:proofErr w:type="spellStart"/>
                  <w:r>
                    <w:rPr>
                      <w:rFonts w:ascii="Cambria" w:eastAsia="Cambria" w:hAnsi="Cambria"/>
                      <w:color w:val="000000"/>
                      <w:sz w:val="18"/>
                    </w:rPr>
                    <w:t>fenvalerate</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0036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09CE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A0331E" w14:textId="77777777" w:rsidR="005B1339" w:rsidRDefault="0050178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5E0A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7A5C8"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FB7F6" w14:textId="77777777" w:rsidR="005B1339" w:rsidRDefault="0050178E">
                  <w:pPr>
                    <w:spacing w:after="0" w:line="240" w:lineRule="auto"/>
                    <w:jc w:val="center"/>
                  </w:pPr>
                  <w:r>
                    <w:rPr>
                      <w:rFonts w:ascii="Cambria" w:eastAsia="Cambria" w:hAnsi="Cambria"/>
                      <w:color w:val="000000"/>
                      <w:sz w:val="18"/>
                    </w:rPr>
                    <w:t>0</w:t>
                  </w:r>
                </w:p>
              </w:tc>
            </w:tr>
            <w:tr w:rsidR="005B1339" w14:paraId="302289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F1B6D" w14:textId="77777777" w:rsidR="005B1339" w:rsidRDefault="0050178E">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C115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281BC" w14:textId="77777777" w:rsidR="005B1339" w:rsidRDefault="0050178E">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17F38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70B1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0506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9B6B1" w14:textId="77777777" w:rsidR="005B1339" w:rsidRDefault="0050178E">
                  <w:pPr>
                    <w:spacing w:after="0" w:line="240" w:lineRule="auto"/>
                    <w:jc w:val="center"/>
                  </w:pPr>
                  <w:r>
                    <w:rPr>
                      <w:rFonts w:ascii="Cambria" w:eastAsia="Cambria" w:hAnsi="Cambria"/>
                      <w:color w:val="000000"/>
                      <w:sz w:val="18"/>
                    </w:rPr>
                    <w:t>-</w:t>
                  </w:r>
                </w:p>
              </w:tc>
            </w:tr>
            <w:tr w:rsidR="005B1339" w14:paraId="4B1D1E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D295A" w14:textId="455F48A6" w:rsidR="005B1339" w:rsidRDefault="00CA5048">
                  <w:pPr>
                    <w:spacing w:after="0" w:line="240" w:lineRule="auto"/>
                  </w:pPr>
                  <w:r>
                    <w:rPr>
                      <w:rFonts w:ascii="Cambria" w:eastAsia="Cambria" w:hAnsi="Cambria"/>
                      <w:color w:val="000000"/>
                      <w:sz w:val="18"/>
                    </w:rPr>
                    <w:t xml:space="preserve">fipronil </w:t>
                  </w:r>
                  <w:proofErr w:type="spellStart"/>
                  <w:r w:rsidR="0050178E">
                    <w:rPr>
                      <w:rFonts w:ascii="Cambria" w:eastAsia="Cambria" w:hAnsi="Cambria"/>
                      <w:color w:val="000000"/>
                      <w:sz w:val="18"/>
                    </w:rPr>
                    <w:t>desulfinyl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836B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8D0B8" w14:textId="77777777" w:rsidR="005B1339" w:rsidRDefault="0050178E">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FBF77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0604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B30E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0F4D3" w14:textId="77777777" w:rsidR="005B1339" w:rsidRDefault="0050178E">
                  <w:pPr>
                    <w:spacing w:after="0" w:line="240" w:lineRule="auto"/>
                    <w:jc w:val="center"/>
                  </w:pPr>
                  <w:r>
                    <w:rPr>
                      <w:rFonts w:ascii="Cambria" w:eastAsia="Cambria" w:hAnsi="Cambria"/>
                      <w:color w:val="000000"/>
                      <w:sz w:val="18"/>
                    </w:rPr>
                    <w:t>-</w:t>
                  </w:r>
                </w:p>
              </w:tc>
            </w:tr>
            <w:tr w:rsidR="005B1339" w14:paraId="4D569C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11B91" w14:textId="708FDAA4" w:rsidR="005B1339" w:rsidRDefault="00CA5048">
                  <w:pPr>
                    <w:spacing w:after="0" w:line="240" w:lineRule="auto"/>
                  </w:pPr>
                  <w:r>
                    <w:rPr>
                      <w:rFonts w:ascii="Cambria" w:eastAsia="Cambria" w:hAnsi="Cambria"/>
                      <w:color w:val="000000"/>
                      <w:sz w:val="18"/>
                    </w:rPr>
                    <w:t xml:space="preserve">fipronil </w:t>
                  </w:r>
                  <w:proofErr w:type="spellStart"/>
                  <w:r w:rsidR="0050178E">
                    <w:rPr>
                      <w:rFonts w:ascii="Cambria" w:eastAsia="Cambria" w:hAnsi="Cambria"/>
                      <w:color w:val="000000"/>
                      <w:sz w:val="18"/>
                    </w:rPr>
                    <w:t>sulfide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B5A8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CA025" w14:textId="77777777" w:rsidR="005B1339" w:rsidRDefault="0050178E">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2880C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1749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288F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D49D7" w14:textId="77777777" w:rsidR="005B1339" w:rsidRDefault="0050178E">
                  <w:pPr>
                    <w:spacing w:after="0" w:line="240" w:lineRule="auto"/>
                    <w:jc w:val="center"/>
                  </w:pPr>
                  <w:r>
                    <w:rPr>
                      <w:rFonts w:ascii="Cambria" w:eastAsia="Cambria" w:hAnsi="Cambria"/>
                      <w:color w:val="000000"/>
                      <w:sz w:val="18"/>
                    </w:rPr>
                    <w:t>-</w:t>
                  </w:r>
                </w:p>
              </w:tc>
            </w:tr>
            <w:tr w:rsidR="005B1339" w14:paraId="1FAE37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88A47" w14:textId="77777777" w:rsidR="005B1339" w:rsidRDefault="0050178E">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D830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7CCED" w14:textId="77777777" w:rsidR="005B1339" w:rsidRDefault="0050178E">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3D7AD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E3C4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C712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D9F8A" w14:textId="77777777" w:rsidR="005B1339" w:rsidRDefault="0050178E">
                  <w:pPr>
                    <w:spacing w:after="0" w:line="240" w:lineRule="auto"/>
                    <w:jc w:val="center"/>
                  </w:pPr>
                  <w:r>
                    <w:rPr>
                      <w:rFonts w:ascii="Cambria" w:eastAsia="Cambria" w:hAnsi="Cambria"/>
                      <w:color w:val="000000"/>
                      <w:sz w:val="18"/>
                    </w:rPr>
                    <w:t>-</w:t>
                  </w:r>
                </w:p>
              </w:tc>
            </w:tr>
            <w:tr w:rsidR="005B1339" w14:paraId="0CFB79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F253C" w14:textId="6EBFE38A" w:rsidR="005B1339" w:rsidRDefault="0050178E">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45B5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206A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95346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7BB5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BD33A"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315E4" w14:textId="77777777" w:rsidR="005B1339" w:rsidRDefault="0050178E">
                  <w:pPr>
                    <w:spacing w:after="0" w:line="240" w:lineRule="auto"/>
                    <w:jc w:val="center"/>
                  </w:pPr>
                  <w:r>
                    <w:rPr>
                      <w:rFonts w:ascii="Cambria" w:eastAsia="Cambria" w:hAnsi="Cambria"/>
                      <w:color w:val="000000"/>
                      <w:sz w:val="18"/>
                    </w:rPr>
                    <w:t>-</w:t>
                  </w:r>
                </w:p>
              </w:tc>
            </w:tr>
            <w:tr w:rsidR="005B1339" w14:paraId="5C8651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80EB6" w14:textId="77777777" w:rsidR="005B1339" w:rsidRDefault="0050178E">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9115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A28E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8086B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C7E3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38B4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30793" w14:textId="77777777" w:rsidR="005B1339" w:rsidRDefault="0050178E">
                  <w:pPr>
                    <w:spacing w:after="0" w:line="240" w:lineRule="auto"/>
                    <w:jc w:val="center"/>
                  </w:pPr>
                  <w:r>
                    <w:rPr>
                      <w:rFonts w:ascii="Cambria" w:eastAsia="Cambria" w:hAnsi="Cambria"/>
                      <w:color w:val="000000"/>
                      <w:sz w:val="18"/>
                    </w:rPr>
                    <w:t>-</w:t>
                  </w:r>
                </w:p>
              </w:tc>
            </w:tr>
            <w:tr w:rsidR="005B1339" w14:paraId="64A47D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6E61C" w14:textId="77777777" w:rsidR="005B1339" w:rsidRDefault="0050178E">
                  <w:pPr>
                    <w:spacing w:after="0" w:line="240" w:lineRule="auto"/>
                  </w:pPr>
                  <w:proofErr w:type="spellStart"/>
                  <w:r>
                    <w:rPr>
                      <w:rFonts w:ascii="Cambria" w:eastAsia="Cambria" w:hAnsi="Cambria"/>
                      <w:color w:val="000000"/>
                      <w:sz w:val="18"/>
                    </w:rPr>
                    <w:t>flubendiamide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6785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490D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54F753"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0EA9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58377"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164CA" w14:textId="77777777" w:rsidR="005B1339" w:rsidRDefault="0050178E">
                  <w:pPr>
                    <w:spacing w:after="0" w:line="240" w:lineRule="auto"/>
                    <w:jc w:val="center"/>
                  </w:pPr>
                  <w:r>
                    <w:rPr>
                      <w:rFonts w:ascii="Cambria" w:eastAsia="Cambria" w:hAnsi="Cambria"/>
                      <w:color w:val="000000"/>
                      <w:sz w:val="18"/>
                    </w:rPr>
                    <w:t>-</w:t>
                  </w:r>
                </w:p>
              </w:tc>
            </w:tr>
            <w:tr w:rsidR="005B1339" w14:paraId="18C3B6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3722E" w14:textId="77777777" w:rsidR="005B1339" w:rsidRDefault="0050178E">
                  <w:pPr>
                    <w:spacing w:after="0" w:line="240" w:lineRule="auto"/>
                  </w:pPr>
                  <w:proofErr w:type="spellStart"/>
                  <w:r>
                    <w:rPr>
                      <w:rFonts w:ascii="Cambria" w:eastAsia="Cambria" w:hAnsi="Cambria"/>
                      <w:color w:val="000000"/>
                      <w:sz w:val="18"/>
                    </w:rPr>
                    <w:t>flupyradifurone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01D1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8AEA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22334F" w14:textId="77777777" w:rsidR="005B1339" w:rsidRDefault="005017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73F5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56D5B"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10EDB" w14:textId="77777777" w:rsidR="005B1339" w:rsidRDefault="0050178E">
                  <w:pPr>
                    <w:spacing w:after="0" w:line="240" w:lineRule="auto"/>
                    <w:jc w:val="center"/>
                  </w:pPr>
                  <w:r>
                    <w:rPr>
                      <w:rFonts w:ascii="Cambria" w:eastAsia="Cambria" w:hAnsi="Cambria"/>
                      <w:color w:val="000000"/>
                      <w:sz w:val="18"/>
                    </w:rPr>
                    <w:t>0</w:t>
                  </w:r>
                </w:p>
              </w:tc>
            </w:tr>
            <w:tr w:rsidR="005B1339" w14:paraId="457381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8AABD" w14:textId="77777777" w:rsidR="005B1339" w:rsidRDefault="0050178E">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AE60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7A4C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5991B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87D3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7748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D3914" w14:textId="77777777" w:rsidR="005B1339" w:rsidRDefault="0050178E">
                  <w:pPr>
                    <w:spacing w:after="0" w:line="240" w:lineRule="auto"/>
                    <w:jc w:val="center"/>
                  </w:pPr>
                  <w:r>
                    <w:rPr>
                      <w:rFonts w:ascii="Cambria" w:eastAsia="Cambria" w:hAnsi="Cambria"/>
                      <w:color w:val="000000"/>
                      <w:sz w:val="18"/>
                    </w:rPr>
                    <w:t>-</w:t>
                  </w:r>
                </w:p>
              </w:tc>
            </w:tr>
            <w:tr w:rsidR="005B1339" w14:paraId="12BFF1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3E998" w14:textId="77777777" w:rsidR="005B1339" w:rsidRDefault="0050178E">
                  <w:pPr>
                    <w:spacing w:after="0" w:line="240" w:lineRule="auto"/>
                  </w:pPr>
                  <w:proofErr w:type="spellStart"/>
                  <w:r>
                    <w:rPr>
                      <w:rFonts w:ascii="Cambria" w:eastAsia="Cambria" w:hAnsi="Cambria"/>
                      <w:color w:val="000000"/>
                      <w:sz w:val="18"/>
                    </w:rPr>
                    <w:t>fonofos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553C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B879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4E136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A7AC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51ED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E5781" w14:textId="77777777" w:rsidR="005B1339" w:rsidRDefault="0050178E">
                  <w:pPr>
                    <w:spacing w:after="0" w:line="240" w:lineRule="auto"/>
                    <w:jc w:val="center"/>
                  </w:pPr>
                  <w:r>
                    <w:rPr>
                      <w:rFonts w:ascii="Cambria" w:eastAsia="Cambria" w:hAnsi="Cambria"/>
                      <w:color w:val="000000"/>
                      <w:sz w:val="18"/>
                    </w:rPr>
                    <w:t>-</w:t>
                  </w:r>
                </w:p>
              </w:tc>
            </w:tr>
            <w:tr w:rsidR="005B1339" w14:paraId="324698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E8AD1" w14:textId="4B741A21" w:rsidR="005B1339" w:rsidRDefault="00CA5048">
                  <w:pPr>
                    <w:spacing w:after="0" w:line="240" w:lineRule="auto"/>
                  </w:pPr>
                  <w:proofErr w:type="spellStart"/>
                  <w:r>
                    <w:rPr>
                      <w:rFonts w:ascii="Cambria" w:eastAsia="Cambria" w:hAnsi="Cambria"/>
                      <w:color w:val="000000"/>
                      <w:sz w:val="18"/>
                    </w:rPr>
                    <w:t>formothion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0647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B22B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9EA4A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ECDD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C909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3F40E" w14:textId="77777777" w:rsidR="005B1339" w:rsidRDefault="0050178E">
                  <w:pPr>
                    <w:spacing w:after="0" w:line="240" w:lineRule="auto"/>
                    <w:jc w:val="center"/>
                  </w:pPr>
                  <w:r>
                    <w:rPr>
                      <w:rFonts w:ascii="Cambria" w:eastAsia="Cambria" w:hAnsi="Cambria"/>
                      <w:color w:val="000000"/>
                      <w:sz w:val="18"/>
                    </w:rPr>
                    <w:t>-</w:t>
                  </w:r>
                </w:p>
              </w:tc>
            </w:tr>
            <w:tr w:rsidR="005B1339" w14:paraId="58F8E4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67047" w14:textId="77777777" w:rsidR="005B1339" w:rsidRDefault="0050178E">
                  <w:pPr>
                    <w:spacing w:after="0" w:line="240" w:lineRule="auto"/>
                  </w:pPr>
                  <w:proofErr w:type="spellStart"/>
                  <w:r>
                    <w:rPr>
                      <w:rFonts w:ascii="Cambria" w:eastAsia="Cambria" w:hAnsi="Cambria"/>
                      <w:color w:val="000000"/>
                      <w:sz w:val="18"/>
                    </w:rPr>
                    <w:t>furathiocarb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E310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ACBB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C5982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AC8E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9999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4EEC6" w14:textId="77777777" w:rsidR="005B1339" w:rsidRDefault="0050178E">
                  <w:pPr>
                    <w:spacing w:after="0" w:line="240" w:lineRule="auto"/>
                    <w:jc w:val="center"/>
                  </w:pPr>
                  <w:r>
                    <w:rPr>
                      <w:rFonts w:ascii="Cambria" w:eastAsia="Cambria" w:hAnsi="Cambria"/>
                      <w:color w:val="000000"/>
                      <w:sz w:val="18"/>
                    </w:rPr>
                    <w:t>-</w:t>
                  </w:r>
                </w:p>
              </w:tc>
            </w:tr>
            <w:tr w:rsidR="005B1339" w14:paraId="2E83C5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04F3C" w14:textId="77777777" w:rsidR="005B1339" w:rsidRDefault="0050178E">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C8C3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BBE2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DB6D9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6DD0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ABD8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57EF0" w14:textId="77777777" w:rsidR="005B1339" w:rsidRDefault="0050178E">
                  <w:pPr>
                    <w:spacing w:after="0" w:line="240" w:lineRule="auto"/>
                    <w:jc w:val="center"/>
                  </w:pPr>
                  <w:r>
                    <w:rPr>
                      <w:rFonts w:ascii="Cambria" w:eastAsia="Cambria" w:hAnsi="Cambria"/>
                      <w:color w:val="000000"/>
                      <w:sz w:val="18"/>
                    </w:rPr>
                    <w:t>-</w:t>
                  </w:r>
                </w:p>
              </w:tc>
            </w:tr>
            <w:tr w:rsidR="005B1339" w14:paraId="16097D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90951" w14:textId="77777777" w:rsidR="005B1339" w:rsidRDefault="0050178E">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7166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4680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67CE4E" w14:textId="77777777" w:rsidR="005B1339" w:rsidRDefault="005017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2402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5073E"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3A9E4" w14:textId="77777777" w:rsidR="005B1339" w:rsidRDefault="0050178E">
                  <w:pPr>
                    <w:spacing w:after="0" w:line="240" w:lineRule="auto"/>
                    <w:jc w:val="center"/>
                  </w:pPr>
                  <w:r>
                    <w:rPr>
                      <w:rFonts w:ascii="Cambria" w:eastAsia="Cambria" w:hAnsi="Cambria"/>
                      <w:color w:val="000000"/>
                      <w:sz w:val="18"/>
                    </w:rPr>
                    <w:t>1</w:t>
                  </w:r>
                </w:p>
              </w:tc>
            </w:tr>
            <w:tr w:rsidR="005B1339" w14:paraId="5E8BDE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FB3E1" w14:textId="77777777" w:rsidR="005B1339" w:rsidRDefault="0050178E">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4719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77AB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0A85EE" w14:textId="77777777" w:rsidR="005B1339" w:rsidRDefault="005017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0ED0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2F3A5"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9FEAB" w14:textId="77777777" w:rsidR="005B1339" w:rsidRDefault="0050178E">
                  <w:pPr>
                    <w:spacing w:after="0" w:line="240" w:lineRule="auto"/>
                    <w:jc w:val="center"/>
                  </w:pPr>
                  <w:r>
                    <w:rPr>
                      <w:rFonts w:ascii="Cambria" w:eastAsia="Cambria" w:hAnsi="Cambria"/>
                      <w:color w:val="000000"/>
                      <w:sz w:val="18"/>
                    </w:rPr>
                    <w:t>0</w:t>
                  </w:r>
                </w:p>
              </w:tc>
            </w:tr>
            <w:tr w:rsidR="005B1339" w14:paraId="7389F8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4DD5A" w14:textId="09ACE354" w:rsidR="005B1339" w:rsidRDefault="00CA5048">
                  <w:pPr>
                    <w:spacing w:after="0" w:line="240" w:lineRule="auto"/>
                  </w:pPr>
                  <w:proofErr w:type="spellStart"/>
                  <w:r>
                    <w:rPr>
                      <w:rFonts w:ascii="Cambria" w:eastAsia="Cambria" w:hAnsi="Cambria"/>
                      <w:color w:val="000000"/>
                      <w:sz w:val="18"/>
                    </w:rPr>
                    <w:t>malaoxon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C864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8680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0B8F4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4CCF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7293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42F5E" w14:textId="77777777" w:rsidR="005B1339" w:rsidRDefault="0050178E">
                  <w:pPr>
                    <w:spacing w:after="0" w:line="240" w:lineRule="auto"/>
                    <w:jc w:val="center"/>
                  </w:pPr>
                  <w:r>
                    <w:rPr>
                      <w:rFonts w:ascii="Cambria" w:eastAsia="Cambria" w:hAnsi="Cambria"/>
                      <w:color w:val="000000"/>
                      <w:sz w:val="18"/>
                    </w:rPr>
                    <w:t>-</w:t>
                  </w:r>
                </w:p>
              </w:tc>
            </w:tr>
            <w:tr w:rsidR="005B1339" w14:paraId="7B4168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1E790" w14:textId="77777777" w:rsidR="005B1339" w:rsidRDefault="0050178E">
                  <w:pPr>
                    <w:spacing w:after="0" w:line="240" w:lineRule="auto"/>
                  </w:pPr>
                  <w:r>
                    <w:rPr>
                      <w:rFonts w:ascii="Cambria" w:eastAsia="Cambria" w:hAnsi="Cambria"/>
                      <w:color w:val="000000"/>
                      <w:sz w:val="18"/>
                    </w:rPr>
                    <w:t>malathion (</w:t>
                  </w:r>
                  <w:proofErr w:type="spellStart"/>
                  <w:r>
                    <w:rPr>
                      <w:rFonts w:ascii="Cambria" w:eastAsia="Cambria" w:hAnsi="Cambria"/>
                      <w:color w:val="000000"/>
                      <w:sz w:val="18"/>
                    </w:rPr>
                    <w:t>maldison</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D2FC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F463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4603D9" w14:textId="77777777" w:rsidR="005B1339" w:rsidRDefault="0050178E">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E818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B44B8"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847A5" w14:textId="77777777" w:rsidR="005B1339" w:rsidRDefault="0050178E">
                  <w:pPr>
                    <w:spacing w:after="0" w:line="240" w:lineRule="auto"/>
                    <w:jc w:val="center"/>
                  </w:pPr>
                  <w:r>
                    <w:rPr>
                      <w:rFonts w:ascii="Cambria" w:eastAsia="Cambria" w:hAnsi="Cambria"/>
                      <w:color w:val="000000"/>
                      <w:sz w:val="18"/>
                    </w:rPr>
                    <w:t>0</w:t>
                  </w:r>
                </w:p>
              </w:tc>
            </w:tr>
            <w:tr w:rsidR="005B1339" w14:paraId="08D0EF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2604B" w14:textId="112F3194" w:rsidR="005B1339" w:rsidRDefault="00CA5048">
                  <w:pPr>
                    <w:spacing w:after="0" w:line="240" w:lineRule="auto"/>
                  </w:pPr>
                  <w:proofErr w:type="spellStart"/>
                  <w:r>
                    <w:rPr>
                      <w:rFonts w:ascii="Cambria" w:eastAsia="Cambria" w:hAnsi="Cambria"/>
                      <w:color w:val="000000"/>
                      <w:sz w:val="18"/>
                    </w:rPr>
                    <w:t>mecarbam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4EA7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4EE6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4A4D8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C9CF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E8BA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0F416" w14:textId="77777777" w:rsidR="005B1339" w:rsidRDefault="0050178E">
                  <w:pPr>
                    <w:spacing w:after="0" w:line="240" w:lineRule="auto"/>
                    <w:jc w:val="center"/>
                  </w:pPr>
                  <w:r>
                    <w:rPr>
                      <w:rFonts w:ascii="Cambria" w:eastAsia="Cambria" w:hAnsi="Cambria"/>
                      <w:color w:val="000000"/>
                      <w:sz w:val="18"/>
                    </w:rPr>
                    <w:t>-</w:t>
                  </w:r>
                </w:p>
              </w:tc>
            </w:tr>
            <w:tr w:rsidR="005B1339" w14:paraId="193320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EC134" w14:textId="77777777" w:rsidR="005B1339" w:rsidRDefault="0050178E">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6CB1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A447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06C07"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D459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3DE90"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E2E4D" w14:textId="77777777" w:rsidR="005B1339" w:rsidRDefault="0050178E">
                  <w:pPr>
                    <w:spacing w:after="0" w:line="240" w:lineRule="auto"/>
                    <w:jc w:val="center"/>
                  </w:pPr>
                  <w:r>
                    <w:rPr>
                      <w:rFonts w:ascii="Cambria" w:eastAsia="Cambria" w:hAnsi="Cambria"/>
                      <w:color w:val="000000"/>
                      <w:sz w:val="18"/>
                    </w:rPr>
                    <w:t>-</w:t>
                  </w:r>
                </w:p>
              </w:tc>
            </w:tr>
            <w:tr w:rsidR="005B1339" w14:paraId="52F465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A8656" w14:textId="77777777" w:rsidR="005B1339" w:rsidRDefault="0050178E">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06F2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40F5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3C777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FA60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17BA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10A49" w14:textId="77777777" w:rsidR="005B1339" w:rsidRDefault="0050178E">
                  <w:pPr>
                    <w:spacing w:after="0" w:line="240" w:lineRule="auto"/>
                    <w:jc w:val="center"/>
                  </w:pPr>
                  <w:r>
                    <w:rPr>
                      <w:rFonts w:ascii="Cambria" w:eastAsia="Cambria" w:hAnsi="Cambria"/>
                      <w:color w:val="000000"/>
                      <w:sz w:val="18"/>
                    </w:rPr>
                    <w:t>-</w:t>
                  </w:r>
                </w:p>
              </w:tc>
            </w:tr>
            <w:tr w:rsidR="005B1339" w14:paraId="5D9A71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3C259" w14:textId="77777777" w:rsidR="005B1339" w:rsidRDefault="0050178E">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390A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FF7C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5098B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F195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B0FC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9B0A4" w14:textId="77777777" w:rsidR="005B1339" w:rsidRDefault="0050178E">
                  <w:pPr>
                    <w:spacing w:after="0" w:line="240" w:lineRule="auto"/>
                    <w:jc w:val="center"/>
                  </w:pPr>
                  <w:r>
                    <w:rPr>
                      <w:rFonts w:ascii="Cambria" w:eastAsia="Cambria" w:hAnsi="Cambria"/>
                      <w:color w:val="000000"/>
                      <w:sz w:val="18"/>
                    </w:rPr>
                    <w:t>-</w:t>
                  </w:r>
                </w:p>
              </w:tc>
            </w:tr>
            <w:tr w:rsidR="005B1339" w14:paraId="7535DB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F603E" w14:textId="77777777" w:rsidR="005B1339" w:rsidRDefault="0050178E">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BD10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F2E0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564BC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65E8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501D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54432" w14:textId="77777777" w:rsidR="005B1339" w:rsidRDefault="0050178E">
                  <w:pPr>
                    <w:spacing w:after="0" w:line="240" w:lineRule="auto"/>
                    <w:jc w:val="center"/>
                  </w:pPr>
                  <w:r>
                    <w:rPr>
                      <w:rFonts w:ascii="Cambria" w:eastAsia="Cambria" w:hAnsi="Cambria"/>
                      <w:color w:val="000000"/>
                      <w:sz w:val="18"/>
                    </w:rPr>
                    <w:t>-</w:t>
                  </w:r>
                </w:p>
              </w:tc>
            </w:tr>
            <w:tr w:rsidR="005B1339" w14:paraId="761A72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387B6" w14:textId="77777777" w:rsidR="005B1339" w:rsidRDefault="0050178E">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A177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36C4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AE9CAA" w14:textId="77777777" w:rsidR="005B1339" w:rsidRDefault="0050178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D05B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217A7"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21C09" w14:textId="77777777" w:rsidR="005B1339" w:rsidRDefault="0050178E">
                  <w:pPr>
                    <w:spacing w:after="0" w:line="240" w:lineRule="auto"/>
                    <w:jc w:val="center"/>
                  </w:pPr>
                  <w:r>
                    <w:rPr>
                      <w:rFonts w:ascii="Cambria" w:eastAsia="Cambria" w:hAnsi="Cambria"/>
                      <w:color w:val="000000"/>
                      <w:sz w:val="18"/>
                    </w:rPr>
                    <w:t>0</w:t>
                  </w:r>
                </w:p>
              </w:tc>
            </w:tr>
            <w:tr w:rsidR="005B1339" w14:paraId="71A01E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C85DD" w14:textId="77777777" w:rsidR="005B1339" w:rsidRDefault="0050178E">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8600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9BAC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20096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5F12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1A0E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7F85F" w14:textId="77777777" w:rsidR="005B1339" w:rsidRDefault="0050178E">
                  <w:pPr>
                    <w:spacing w:after="0" w:line="240" w:lineRule="auto"/>
                    <w:jc w:val="center"/>
                  </w:pPr>
                  <w:r>
                    <w:rPr>
                      <w:rFonts w:ascii="Cambria" w:eastAsia="Cambria" w:hAnsi="Cambria"/>
                      <w:color w:val="000000"/>
                      <w:sz w:val="18"/>
                    </w:rPr>
                    <w:t>-</w:t>
                  </w:r>
                </w:p>
              </w:tc>
            </w:tr>
            <w:tr w:rsidR="005B1339" w14:paraId="11F959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35F87" w14:textId="77777777" w:rsidR="005B1339" w:rsidRDefault="0050178E">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4868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8A8C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0FB0A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A13F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D0E9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5E6F0" w14:textId="77777777" w:rsidR="005B1339" w:rsidRDefault="0050178E">
                  <w:pPr>
                    <w:spacing w:after="0" w:line="240" w:lineRule="auto"/>
                    <w:jc w:val="center"/>
                  </w:pPr>
                  <w:r>
                    <w:rPr>
                      <w:rFonts w:ascii="Cambria" w:eastAsia="Cambria" w:hAnsi="Cambria"/>
                      <w:color w:val="000000"/>
                      <w:sz w:val="18"/>
                    </w:rPr>
                    <w:t>-</w:t>
                  </w:r>
                </w:p>
              </w:tc>
            </w:tr>
            <w:tr w:rsidR="005B1339" w14:paraId="7BA202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AAAC9" w14:textId="77777777" w:rsidR="005B1339" w:rsidRDefault="0050178E">
                  <w:pPr>
                    <w:spacing w:after="0" w:line="240" w:lineRule="auto"/>
                  </w:pPr>
                  <w:r>
                    <w:rPr>
                      <w:rFonts w:ascii="Cambria" w:eastAsia="Cambria" w:hAnsi="Cambria"/>
                      <w:color w:val="000000"/>
                      <w:sz w:val="18"/>
                    </w:rPr>
                    <w:lastRenderedPageBreak/>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6B87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F5FB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08731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4BB6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6747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025AC" w14:textId="77777777" w:rsidR="005B1339" w:rsidRDefault="0050178E">
                  <w:pPr>
                    <w:spacing w:after="0" w:line="240" w:lineRule="auto"/>
                    <w:jc w:val="center"/>
                  </w:pPr>
                  <w:r>
                    <w:rPr>
                      <w:rFonts w:ascii="Cambria" w:eastAsia="Cambria" w:hAnsi="Cambria"/>
                      <w:color w:val="000000"/>
                      <w:sz w:val="18"/>
                    </w:rPr>
                    <w:t>-</w:t>
                  </w:r>
                </w:p>
              </w:tc>
            </w:tr>
            <w:tr w:rsidR="005B1339" w14:paraId="0A0A8C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1C7EB" w14:textId="77777777" w:rsidR="005B1339" w:rsidRDefault="0050178E">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F2F4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4A2E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99A2E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A3EF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F8B6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32B23" w14:textId="77777777" w:rsidR="005B1339" w:rsidRDefault="0050178E">
                  <w:pPr>
                    <w:spacing w:after="0" w:line="240" w:lineRule="auto"/>
                    <w:jc w:val="center"/>
                  </w:pPr>
                  <w:r>
                    <w:rPr>
                      <w:rFonts w:ascii="Cambria" w:eastAsia="Cambria" w:hAnsi="Cambria"/>
                      <w:color w:val="000000"/>
                      <w:sz w:val="18"/>
                    </w:rPr>
                    <w:t>-</w:t>
                  </w:r>
                </w:p>
              </w:tc>
            </w:tr>
            <w:tr w:rsidR="005B1339" w14:paraId="4B9F58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A1DF9" w14:textId="77777777" w:rsidR="005B1339" w:rsidRDefault="0050178E">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CBBB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92DC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8EC34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732C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4941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1802E" w14:textId="77777777" w:rsidR="005B1339" w:rsidRDefault="0050178E">
                  <w:pPr>
                    <w:spacing w:after="0" w:line="240" w:lineRule="auto"/>
                    <w:jc w:val="center"/>
                  </w:pPr>
                  <w:r>
                    <w:rPr>
                      <w:rFonts w:ascii="Cambria" w:eastAsia="Cambria" w:hAnsi="Cambria"/>
                      <w:color w:val="000000"/>
                      <w:sz w:val="18"/>
                    </w:rPr>
                    <w:t>-</w:t>
                  </w:r>
                </w:p>
              </w:tc>
            </w:tr>
            <w:tr w:rsidR="005B1339" w14:paraId="012EC3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F2C47" w14:textId="77777777" w:rsidR="005B1339" w:rsidRDefault="0050178E">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276D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6B24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63591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E944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AA94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DDC72" w14:textId="77777777" w:rsidR="005B1339" w:rsidRDefault="0050178E">
                  <w:pPr>
                    <w:spacing w:after="0" w:line="240" w:lineRule="auto"/>
                    <w:jc w:val="center"/>
                  </w:pPr>
                  <w:r>
                    <w:rPr>
                      <w:rFonts w:ascii="Cambria" w:eastAsia="Cambria" w:hAnsi="Cambria"/>
                      <w:color w:val="000000"/>
                      <w:sz w:val="18"/>
                    </w:rPr>
                    <w:t>-</w:t>
                  </w:r>
                </w:p>
              </w:tc>
            </w:tr>
            <w:tr w:rsidR="005B1339" w14:paraId="7FDC66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92789" w14:textId="77777777" w:rsidR="005B1339" w:rsidRDefault="0050178E">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EBCC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D66B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BAC323"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D003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D0F8D"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A4D17" w14:textId="77777777" w:rsidR="005B1339" w:rsidRDefault="0050178E">
                  <w:pPr>
                    <w:spacing w:after="0" w:line="240" w:lineRule="auto"/>
                    <w:jc w:val="center"/>
                  </w:pPr>
                  <w:r>
                    <w:rPr>
                      <w:rFonts w:ascii="Cambria" w:eastAsia="Cambria" w:hAnsi="Cambria"/>
                      <w:color w:val="000000"/>
                      <w:sz w:val="18"/>
                    </w:rPr>
                    <w:t>-</w:t>
                  </w:r>
                </w:p>
              </w:tc>
            </w:tr>
            <w:tr w:rsidR="005B1339" w14:paraId="488894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0C78B" w14:textId="6F862D70" w:rsidR="005B1339" w:rsidRDefault="00CA5048">
                  <w:pPr>
                    <w:spacing w:after="0" w:line="240" w:lineRule="auto"/>
                  </w:pPr>
                  <w:proofErr w:type="spellStart"/>
                  <w:r>
                    <w:rPr>
                      <w:rFonts w:ascii="Cambria" w:eastAsia="Cambria" w:hAnsi="Cambria"/>
                      <w:color w:val="000000"/>
                      <w:sz w:val="18"/>
                    </w:rPr>
                    <w:t>octachlorodipropyl</w:t>
                  </w:r>
                  <w:proofErr w:type="spellEnd"/>
                  <w:r>
                    <w:rPr>
                      <w:rFonts w:ascii="Cambria" w:eastAsia="Cambria" w:hAnsi="Cambria"/>
                      <w:color w:val="000000"/>
                      <w:sz w:val="18"/>
                    </w:rPr>
                    <w:t xml:space="preserve"> </w:t>
                  </w:r>
                  <w:r w:rsidR="0050178E">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408C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14F4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DB04D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6D40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1D17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D746F" w14:textId="77777777" w:rsidR="005B1339" w:rsidRDefault="0050178E">
                  <w:pPr>
                    <w:spacing w:after="0" w:line="240" w:lineRule="auto"/>
                    <w:jc w:val="center"/>
                  </w:pPr>
                  <w:r>
                    <w:rPr>
                      <w:rFonts w:ascii="Cambria" w:eastAsia="Cambria" w:hAnsi="Cambria"/>
                      <w:color w:val="000000"/>
                      <w:sz w:val="18"/>
                    </w:rPr>
                    <w:t>-</w:t>
                  </w:r>
                </w:p>
              </w:tc>
            </w:tr>
            <w:tr w:rsidR="005B1339" w14:paraId="4D43E3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05096" w14:textId="77777777" w:rsidR="005B1339" w:rsidRDefault="0050178E">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0707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78D9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1016E6"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B5A1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CCBF2"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8F2B5" w14:textId="77777777" w:rsidR="005B1339" w:rsidRDefault="0050178E">
                  <w:pPr>
                    <w:spacing w:after="0" w:line="240" w:lineRule="auto"/>
                    <w:jc w:val="center"/>
                  </w:pPr>
                  <w:r>
                    <w:rPr>
                      <w:rFonts w:ascii="Cambria" w:eastAsia="Cambria" w:hAnsi="Cambria"/>
                      <w:color w:val="000000"/>
                      <w:sz w:val="18"/>
                    </w:rPr>
                    <w:t>0</w:t>
                  </w:r>
                </w:p>
              </w:tc>
            </w:tr>
            <w:tr w:rsidR="005B1339" w14:paraId="3710BE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A8F60" w14:textId="77777777" w:rsidR="005B1339" w:rsidRDefault="0050178E">
                  <w:pPr>
                    <w:spacing w:after="0" w:line="240" w:lineRule="auto"/>
                  </w:pPr>
                  <w:proofErr w:type="spellStart"/>
                  <w:r>
                    <w:rPr>
                      <w:rFonts w:ascii="Cambria" w:eastAsia="Cambria" w:hAnsi="Cambria"/>
                      <w:color w:val="000000"/>
                      <w:sz w:val="18"/>
                    </w:rPr>
                    <w:t>oxamyl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B1EC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8AE6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D6A34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2545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AC2B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C7490" w14:textId="77777777" w:rsidR="005B1339" w:rsidRDefault="0050178E">
                  <w:pPr>
                    <w:spacing w:after="0" w:line="240" w:lineRule="auto"/>
                    <w:jc w:val="center"/>
                  </w:pPr>
                  <w:r>
                    <w:rPr>
                      <w:rFonts w:ascii="Cambria" w:eastAsia="Cambria" w:hAnsi="Cambria"/>
                      <w:color w:val="000000"/>
                      <w:sz w:val="18"/>
                    </w:rPr>
                    <w:t>-</w:t>
                  </w:r>
                </w:p>
              </w:tc>
            </w:tr>
            <w:tr w:rsidR="005B1339" w14:paraId="420C7E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DE7E0" w14:textId="6BE00BBE" w:rsidR="005B1339" w:rsidRDefault="00CA5048">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5301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22F7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C44EB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C6B7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39BD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F026B" w14:textId="77777777" w:rsidR="005B1339" w:rsidRDefault="0050178E">
                  <w:pPr>
                    <w:spacing w:after="0" w:line="240" w:lineRule="auto"/>
                    <w:jc w:val="center"/>
                  </w:pPr>
                  <w:r>
                    <w:rPr>
                      <w:rFonts w:ascii="Cambria" w:eastAsia="Cambria" w:hAnsi="Cambria"/>
                      <w:color w:val="000000"/>
                      <w:sz w:val="18"/>
                    </w:rPr>
                    <w:t>-</w:t>
                  </w:r>
                </w:p>
              </w:tc>
            </w:tr>
            <w:tr w:rsidR="005B1339" w14:paraId="5633F4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CC2C2" w14:textId="4C519F7B" w:rsidR="005B1339" w:rsidRDefault="00CA5048">
                  <w:pPr>
                    <w:spacing w:after="0" w:line="240" w:lineRule="auto"/>
                  </w:pPr>
                  <w:r>
                    <w:rPr>
                      <w:rFonts w:ascii="Cambria" w:eastAsia="Cambria" w:hAnsi="Cambria"/>
                      <w:color w:val="000000"/>
                      <w:sz w:val="18"/>
                    </w:rPr>
                    <w:t xml:space="preserve">paraoxon </w:t>
                  </w:r>
                  <w:r w:rsidR="0050178E">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8916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ED8E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83465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E7B8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6CB67"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61FF0" w14:textId="77777777" w:rsidR="005B1339" w:rsidRDefault="0050178E">
                  <w:pPr>
                    <w:spacing w:after="0" w:line="240" w:lineRule="auto"/>
                    <w:jc w:val="center"/>
                  </w:pPr>
                  <w:r>
                    <w:rPr>
                      <w:rFonts w:ascii="Cambria" w:eastAsia="Cambria" w:hAnsi="Cambria"/>
                      <w:color w:val="000000"/>
                      <w:sz w:val="18"/>
                    </w:rPr>
                    <w:t>-</w:t>
                  </w:r>
                </w:p>
              </w:tc>
            </w:tr>
            <w:tr w:rsidR="005B1339" w14:paraId="3C6ECA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27825" w14:textId="77777777" w:rsidR="005B1339" w:rsidRDefault="0050178E">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7F4F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D732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48A89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9875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B166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79E3F" w14:textId="77777777" w:rsidR="005B1339" w:rsidRDefault="0050178E">
                  <w:pPr>
                    <w:spacing w:after="0" w:line="240" w:lineRule="auto"/>
                    <w:jc w:val="center"/>
                  </w:pPr>
                  <w:r>
                    <w:rPr>
                      <w:rFonts w:ascii="Cambria" w:eastAsia="Cambria" w:hAnsi="Cambria"/>
                      <w:color w:val="000000"/>
                      <w:sz w:val="18"/>
                    </w:rPr>
                    <w:t>-</w:t>
                  </w:r>
                </w:p>
              </w:tc>
            </w:tr>
            <w:tr w:rsidR="005B1339" w14:paraId="435AEF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B74C2" w14:textId="77777777" w:rsidR="005B1339" w:rsidRDefault="0050178E">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AEB4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1C4F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2EDEF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D4D3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78DB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3BC47" w14:textId="77777777" w:rsidR="005B1339" w:rsidRDefault="0050178E">
                  <w:pPr>
                    <w:spacing w:after="0" w:line="240" w:lineRule="auto"/>
                    <w:jc w:val="center"/>
                  </w:pPr>
                  <w:r>
                    <w:rPr>
                      <w:rFonts w:ascii="Cambria" w:eastAsia="Cambria" w:hAnsi="Cambria"/>
                      <w:color w:val="000000"/>
                      <w:sz w:val="18"/>
                    </w:rPr>
                    <w:t>-</w:t>
                  </w:r>
                </w:p>
              </w:tc>
            </w:tr>
            <w:tr w:rsidR="005B1339" w14:paraId="7C16CE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35CF0" w14:textId="77777777" w:rsidR="005B1339" w:rsidRDefault="0050178E">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1284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2CB0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440EA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31C9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BE93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E3367" w14:textId="77777777" w:rsidR="005B1339" w:rsidRDefault="0050178E">
                  <w:pPr>
                    <w:spacing w:after="0" w:line="240" w:lineRule="auto"/>
                    <w:jc w:val="center"/>
                  </w:pPr>
                  <w:r>
                    <w:rPr>
                      <w:rFonts w:ascii="Cambria" w:eastAsia="Cambria" w:hAnsi="Cambria"/>
                      <w:color w:val="000000"/>
                      <w:sz w:val="18"/>
                    </w:rPr>
                    <w:t>-</w:t>
                  </w:r>
                </w:p>
              </w:tc>
            </w:tr>
            <w:tr w:rsidR="005B1339" w14:paraId="255443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27865" w14:textId="77777777" w:rsidR="005B1339" w:rsidRDefault="0050178E">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1764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2AB5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6377D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8D05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D68A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4D7B7" w14:textId="77777777" w:rsidR="005B1339" w:rsidRDefault="0050178E">
                  <w:pPr>
                    <w:spacing w:after="0" w:line="240" w:lineRule="auto"/>
                    <w:jc w:val="center"/>
                  </w:pPr>
                  <w:r>
                    <w:rPr>
                      <w:rFonts w:ascii="Cambria" w:eastAsia="Cambria" w:hAnsi="Cambria"/>
                      <w:color w:val="000000"/>
                      <w:sz w:val="18"/>
                    </w:rPr>
                    <w:t>-</w:t>
                  </w:r>
                </w:p>
              </w:tc>
            </w:tr>
            <w:tr w:rsidR="005B1339" w14:paraId="64F0FF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B6C10" w14:textId="77777777" w:rsidR="005B1339" w:rsidRDefault="0050178E">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D75E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0314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F0146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BFE41"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5AB9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5F2D0" w14:textId="77777777" w:rsidR="005B1339" w:rsidRDefault="0050178E">
                  <w:pPr>
                    <w:spacing w:after="0" w:line="240" w:lineRule="auto"/>
                    <w:jc w:val="center"/>
                  </w:pPr>
                  <w:r>
                    <w:rPr>
                      <w:rFonts w:ascii="Cambria" w:eastAsia="Cambria" w:hAnsi="Cambria"/>
                      <w:color w:val="000000"/>
                      <w:sz w:val="18"/>
                    </w:rPr>
                    <w:t>-</w:t>
                  </w:r>
                </w:p>
              </w:tc>
            </w:tr>
            <w:tr w:rsidR="005B1339" w14:paraId="25AF7B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FB7E6" w14:textId="77777777" w:rsidR="005B1339" w:rsidRDefault="0050178E">
                  <w:pPr>
                    <w:spacing w:after="0" w:line="240" w:lineRule="auto"/>
                  </w:pPr>
                  <w:proofErr w:type="spellStart"/>
                  <w:r>
                    <w:rPr>
                      <w:rFonts w:ascii="Cambria" w:eastAsia="Cambria" w:hAnsi="Cambria"/>
                      <w:color w:val="000000"/>
                      <w:sz w:val="18"/>
                    </w:rPr>
                    <w:t>phosalone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EBBE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BACD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B1993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0409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A46E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FF825" w14:textId="77777777" w:rsidR="005B1339" w:rsidRDefault="0050178E">
                  <w:pPr>
                    <w:spacing w:after="0" w:line="240" w:lineRule="auto"/>
                    <w:jc w:val="center"/>
                  </w:pPr>
                  <w:r>
                    <w:rPr>
                      <w:rFonts w:ascii="Cambria" w:eastAsia="Cambria" w:hAnsi="Cambria"/>
                      <w:color w:val="000000"/>
                      <w:sz w:val="18"/>
                    </w:rPr>
                    <w:t>-</w:t>
                  </w:r>
                </w:p>
              </w:tc>
            </w:tr>
            <w:tr w:rsidR="005B1339" w14:paraId="7C24E7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3E7CD" w14:textId="77777777" w:rsidR="005B1339" w:rsidRDefault="0050178E">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08EEB"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7B95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8E351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6ADB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201B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7CB74" w14:textId="77777777" w:rsidR="005B1339" w:rsidRDefault="0050178E">
                  <w:pPr>
                    <w:spacing w:after="0" w:line="240" w:lineRule="auto"/>
                    <w:jc w:val="center"/>
                  </w:pPr>
                  <w:r>
                    <w:rPr>
                      <w:rFonts w:ascii="Cambria" w:eastAsia="Cambria" w:hAnsi="Cambria"/>
                      <w:color w:val="000000"/>
                      <w:sz w:val="18"/>
                    </w:rPr>
                    <w:t>-</w:t>
                  </w:r>
                </w:p>
              </w:tc>
            </w:tr>
            <w:tr w:rsidR="005B1339" w14:paraId="0ACC9E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0A342" w14:textId="77777777" w:rsidR="005B1339" w:rsidRDefault="0050178E">
                  <w:pPr>
                    <w:spacing w:after="0" w:line="240" w:lineRule="auto"/>
                  </w:pPr>
                  <w:proofErr w:type="spellStart"/>
                  <w:r>
                    <w:rPr>
                      <w:rFonts w:ascii="Cambria" w:eastAsia="Cambria" w:hAnsi="Cambria"/>
                      <w:color w:val="000000"/>
                      <w:sz w:val="18"/>
                    </w:rPr>
                    <w:t>phosphamidon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3E40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FE49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406A7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11E4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2D1A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28B74" w14:textId="77777777" w:rsidR="005B1339" w:rsidRDefault="0050178E">
                  <w:pPr>
                    <w:spacing w:after="0" w:line="240" w:lineRule="auto"/>
                    <w:jc w:val="center"/>
                  </w:pPr>
                  <w:r>
                    <w:rPr>
                      <w:rFonts w:ascii="Cambria" w:eastAsia="Cambria" w:hAnsi="Cambria"/>
                      <w:color w:val="000000"/>
                      <w:sz w:val="18"/>
                    </w:rPr>
                    <w:t>-</w:t>
                  </w:r>
                </w:p>
              </w:tc>
            </w:tr>
            <w:tr w:rsidR="005B1339" w14:paraId="20C0A6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872C6" w14:textId="77777777" w:rsidR="005B1339" w:rsidRDefault="0050178E">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8012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10C3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0F362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E817D"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A7F2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C3CAD" w14:textId="77777777" w:rsidR="005B1339" w:rsidRDefault="0050178E">
                  <w:pPr>
                    <w:spacing w:after="0" w:line="240" w:lineRule="auto"/>
                    <w:jc w:val="center"/>
                  </w:pPr>
                  <w:r>
                    <w:rPr>
                      <w:rFonts w:ascii="Cambria" w:eastAsia="Cambria" w:hAnsi="Cambria"/>
                      <w:color w:val="000000"/>
                      <w:sz w:val="18"/>
                    </w:rPr>
                    <w:t>-</w:t>
                  </w:r>
                </w:p>
              </w:tc>
            </w:tr>
            <w:tr w:rsidR="005B1339" w14:paraId="12DF38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959CE" w14:textId="77777777" w:rsidR="005B1339" w:rsidRDefault="0050178E">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6E84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A180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799B57" w14:textId="77777777" w:rsidR="005B1339" w:rsidRDefault="0050178E">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932A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9B0B2"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C900E" w14:textId="77777777" w:rsidR="005B1339" w:rsidRDefault="0050178E">
                  <w:pPr>
                    <w:spacing w:after="0" w:line="240" w:lineRule="auto"/>
                    <w:jc w:val="center"/>
                  </w:pPr>
                  <w:r>
                    <w:rPr>
                      <w:rFonts w:ascii="Cambria" w:eastAsia="Cambria" w:hAnsi="Cambria"/>
                      <w:color w:val="000000"/>
                      <w:sz w:val="18"/>
                    </w:rPr>
                    <w:t>0</w:t>
                  </w:r>
                </w:p>
              </w:tc>
            </w:tr>
            <w:tr w:rsidR="005B1339" w14:paraId="518327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4E1E1" w14:textId="77777777" w:rsidR="005B1339" w:rsidRDefault="0050178E">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A2943"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DD5D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B18587" w14:textId="77777777" w:rsidR="005B1339" w:rsidRDefault="005017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C5F83"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90BC4"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53C9D" w14:textId="77777777" w:rsidR="005B1339" w:rsidRDefault="0050178E">
                  <w:pPr>
                    <w:spacing w:after="0" w:line="240" w:lineRule="auto"/>
                    <w:jc w:val="center"/>
                  </w:pPr>
                  <w:r>
                    <w:rPr>
                      <w:rFonts w:ascii="Cambria" w:eastAsia="Cambria" w:hAnsi="Cambria"/>
                      <w:color w:val="000000"/>
                      <w:sz w:val="18"/>
                    </w:rPr>
                    <w:t>0</w:t>
                  </w:r>
                </w:p>
              </w:tc>
            </w:tr>
            <w:tr w:rsidR="005B1339" w14:paraId="2099F3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9E7D8" w14:textId="2CB1C88C" w:rsidR="005B1339" w:rsidRDefault="00CA5048">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 xml:space="preserve"> </w:t>
                  </w:r>
                  <w:r w:rsidR="0050178E">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0082F"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6CE31"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C0DC7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73AB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55F9E"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20D02" w14:textId="77777777" w:rsidR="005B1339" w:rsidRDefault="0050178E">
                  <w:pPr>
                    <w:spacing w:after="0" w:line="240" w:lineRule="auto"/>
                    <w:jc w:val="center"/>
                  </w:pPr>
                  <w:r>
                    <w:rPr>
                      <w:rFonts w:ascii="Cambria" w:eastAsia="Cambria" w:hAnsi="Cambria"/>
                      <w:color w:val="000000"/>
                      <w:sz w:val="18"/>
                    </w:rPr>
                    <w:t>-</w:t>
                  </w:r>
                </w:p>
              </w:tc>
            </w:tr>
            <w:tr w:rsidR="005B1339" w14:paraId="4A351A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DEDB9" w14:textId="77777777" w:rsidR="005B1339" w:rsidRDefault="0050178E">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5AE4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C562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E1E70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85DE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7D59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8E34F" w14:textId="77777777" w:rsidR="005B1339" w:rsidRDefault="0050178E">
                  <w:pPr>
                    <w:spacing w:after="0" w:line="240" w:lineRule="auto"/>
                    <w:jc w:val="center"/>
                  </w:pPr>
                  <w:r>
                    <w:rPr>
                      <w:rFonts w:ascii="Cambria" w:eastAsia="Cambria" w:hAnsi="Cambria"/>
                      <w:color w:val="000000"/>
                      <w:sz w:val="18"/>
                    </w:rPr>
                    <w:t>-</w:t>
                  </w:r>
                </w:p>
              </w:tc>
            </w:tr>
            <w:tr w:rsidR="005B1339" w14:paraId="457F2B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54215" w14:textId="77777777" w:rsidR="005B1339" w:rsidRDefault="0050178E">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505E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06CE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CD8DD1"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654E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2C45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23CB2" w14:textId="77777777" w:rsidR="005B1339" w:rsidRDefault="0050178E">
                  <w:pPr>
                    <w:spacing w:after="0" w:line="240" w:lineRule="auto"/>
                    <w:jc w:val="center"/>
                  </w:pPr>
                  <w:r>
                    <w:rPr>
                      <w:rFonts w:ascii="Cambria" w:eastAsia="Cambria" w:hAnsi="Cambria"/>
                      <w:color w:val="000000"/>
                      <w:sz w:val="18"/>
                    </w:rPr>
                    <w:t>-</w:t>
                  </w:r>
                </w:p>
              </w:tc>
            </w:tr>
            <w:tr w:rsidR="005B1339" w14:paraId="48E1B1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A8397" w14:textId="77777777" w:rsidR="005B1339" w:rsidRDefault="0050178E">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718D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FBF0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31273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B675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84B1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4E2E8" w14:textId="77777777" w:rsidR="005B1339" w:rsidRDefault="0050178E">
                  <w:pPr>
                    <w:spacing w:after="0" w:line="240" w:lineRule="auto"/>
                    <w:jc w:val="center"/>
                  </w:pPr>
                  <w:r>
                    <w:rPr>
                      <w:rFonts w:ascii="Cambria" w:eastAsia="Cambria" w:hAnsi="Cambria"/>
                      <w:color w:val="000000"/>
                      <w:sz w:val="18"/>
                    </w:rPr>
                    <w:t>-</w:t>
                  </w:r>
                </w:p>
              </w:tc>
            </w:tr>
            <w:tr w:rsidR="005B1339" w14:paraId="58BBDF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BBAB5" w14:textId="77777777" w:rsidR="005B1339" w:rsidRDefault="0050178E">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65C2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A89C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E38A8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5451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84F1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FB126" w14:textId="77777777" w:rsidR="005B1339" w:rsidRDefault="0050178E">
                  <w:pPr>
                    <w:spacing w:after="0" w:line="240" w:lineRule="auto"/>
                    <w:jc w:val="center"/>
                  </w:pPr>
                  <w:r>
                    <w:rPr>
                      <w:rFonts w:ascii="Cambria" w:eastAsia="Cambria" w:hAnsi="Cambria"/>
                      <w:color w:val="000000"/>
                      <w:sz w:val="18"/>
                    </w:rPr>
                    <w:t>-</w:t>
                  </w:r>
                </w:p>
              </w:tc>
            </w:tr>
            <w:tr w:rsidR="005B1339" w14:paraId="79729D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13775" w14:textId="77777777" w:rsidR="005B1339" w:rsidRDefault="0050178E">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9592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DD1E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09A51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F42F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8CEE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55CB6" w14:textId="77777777" w:rsidR="005B1339" w:rsidRDefault="0050178E">
                  <w:pPr>
                    <w:spacing w:after="0" w:line="240" w:lineRule="auto"/>
                    <w:jc w:val="center"/>
                  </w:pPr>
                  <w:r>
                    <w:rPr>
                      <w:rFonts w:ascii="Cambria" w:eastAsia="Cambria" w:hAnsi="Cambria"/>
                      <w:color w:val="000000"/>
                      <w:sz w:val="18"/>
                    </w:rPr>
                    <w:t>-</w:t>
                  </w:r>
                </w:p>
              </w:tc>
            </w:tr>
            <w:tr w:rsidR="005B1339" w14:paraId="609E62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529EE" w14:textId="77777777" w:rsidR="005B1339" w:rsidRDefault="0050178E">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6741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06E07"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C9A39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58F4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77516"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386FC" w14:textId="77777777" w:rsidR="005B1339" w:rsidRDefault="0050178E">
                  <w:pPr>
                    <w:spacing w:after="0" w:line="240" w:lineRule="auto"/>
                    <w:jc w:val="center"/>
                  </w:pPr>
                  <w:r>
                    <w:rPr>
                      <w:rFonts w:ascii="Cambria" w:eastAsia="Cambria" w:hAnsi="Cambria"/>
                      <w:color w:val="000000"/>
                      <w:sz w:val="18"/>
                    </w:rPr>
                    <w:t>-</w:t>
                  </w:r>
                </w:p>
              </w:tc>
            </w:tr>
            <w:tr w:rsidR="005B1339" w14:paraId="3135CC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2FF95" w14:textId="77777777" w:rsidR="005B1339" w:rsidRDefault="0050178E">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3BF95"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9A9C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82C0F5" w14:textId="77777777" w:rsidR="005B1339" w:rsidRDefault="0050178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1616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2838E"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DE84E" w14:textId="77777777" w:rsidR="005B1339" w:rsidRDefault="0050178E">
                  <w:pPr>
                    <w:spacing w:after="0" w:line="240" w:lineRule="auto"/>
                    <w:jc w:val="center"/>
                  </w:pPr>
                  <w:r>
                    <w:rPr>
                      <w:rFonts w:ascii="Cambria" w:eastAsia="Cambria" w:hAnsi="Cambria"/>
                      <w:color w:val="000000"/>
                      <w:sz w:val="18"/>
                    </w:rPr>
                    <w:t>0</w:t>
                  </w:r>
                </w:p>
              </w:tc>
            </w:tr>
            <w:tr w:rsidR="005B1339" w14:paraId="3D248C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DE354" w14:textId="77777777" w:rsidR="005B1339" w:rsidRDefault="0050178E">
                  <w:pPr>
                    <w:spacing w:after="0" w:line="240" w:lineRule="auto"/>
                  </w:pPr>
                  <w:proofErr w:type="spellStart"/>
                  <w:r>
                    <w:rPr>
                      <w:rFonts w:ascii="Cambria" w:eastAsia="Cambria" w:hAnsi="Cambria"/>
                      <w:color w:val="000000"/>
                      <w:sz w:val="18"/>
                    </w:rPr>
                    <w:t>pyridaben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7031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DEFF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BB4DB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22D4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063B9"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E8301" w14:textId="77777777" w:rsidR="005B1339" w:rsidRDefault="0050178E">
                  <w:pPr>
                    <w:spacing w:after="0" w:line="240" w:lineRule="auto"/>
                    <w:jc w:val="center"/>
                  </w:pPr>
                  <w:r>
                    <w:rPr>
                      <w:rFonts w:ascii="Cambria" w:eastAsia="Cambria" w:hAnsi="Cambria"/>
                      <w:color w:val="000000"/>
                      <w:sz w:val="18"/>
                    </w:rPr>
                    <w:t>-</w:t>
                  </w:r>
                </w:p>
              </w:tc>
            </w:tr>
            <w:tr w:rsidR="005B1339" w14:paraId="215DC7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2EA93" w14:textId="77777777" w:rsidR="005B1339" w:rsidRDefault="0050178E">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DDAC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EC1C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2E00E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5B4E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9B59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954F9" w14:textId="77777777" w:rsidR="005B1339" w:rsidRDefault="0050178E">
                  <w:pPr>
                    <w:spacing w:after="0" w:line="240" w:lineRule="auto"/>
                    <w:jc w:val="center"/>
                  </w:pPr>
                  <w:r>
                    <w:rPr>
                      <w:rFonts w:ascii="Cambria" w:eastAsia="Cambria" w:hAnsi="Cambria"/>
                      <w:color w:val="000000"/>
                      <w:sz w:val="18"/>
                    </w:rPr>
                    <w:t>-</w:t>
                  </w:r>
                </w:p>
              </w:tc>
            </w:tr>
            <w:tr w:rsidR="005B1339" w14:paraId="237605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89F2F" w14:textId="77777777" w:rsidR="005B1339" w:rsidRDefault="0050178E">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F8F4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7D83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AF0F9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5407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6C26A"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D244A" w14:textId="77777777" w:rsidR="005B1339" w:rsidRDefault="0050178E">
                  <w:pPr>
                    <w:spacing w:after="0" w:line="240" w:lineRule="auto"/>
                    <w:jc w:val="center"/>
                  </w:pPr>
                  <w:r>
                    <w:rPr>
                      <w:rFonts w:ascii="Cambria" w:eastAsia="Cambria" w:hAnsi="Cambria"/>
                      <w:color w:val="000000"/>
                      <w:sz w:val="18"/>
                    </w:rPr>
                    <w:t>-</w:t>
                  </w:r>
                </w:p>
              </w:tc>
            </w:tr>
            <w:tr w:rsidR="005B1339" w14:paraId="11023D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13E1B" w14:textId="568C0F92" w:rsidR="005B1339" w:rsidRDefault="00CA5048">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8527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0BC6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F9BBF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BDE0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06A7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208A3" w14:textId="77777777" w:rsidR="005B1339" w:rsidRDefault="0050178E">
                  <w:pPr>
                    <w:spacing w:after="0" w:line="240" w:lineRule="auto"/>
                    <w:jc w:val="center"/>
                  </w:pPr>
                  <w:r>
                    <w:rPr>
                      <w:rFonts w:ascii="Cambria" w:eastAsia="Cambria" w:hAnsi="Cambria"/>
                      <w:color w:val="000000"/>
                      <w:sz w:val="18"/>
                    </w:rPr>
                    <w:t>-</w:t>
                  </w:r>
                </w:p>
              </w:tc>
            </w:tr>
            <w:tr w:rsidR="005B1339" w14:paraId="46C4A1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06572" w14:textId="77777777" w:rsidR="005B1339" w:rsidRDefault="0050178E">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0985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FFCF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E9847F"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CEF60"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81DCE"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C18EA" w14:textId="77777777" w:rsidR="005B1339" w:rsidRDefault="0050178E">
                  <w:pPr>
                    <w:spacing w:after="0" w:line="240" w:lineRule="auto"/>
                    <w:jc w:val="center"/>
                  </w:pPr>
                  <w:r>
                    <w:rPr>
                      <w:rFonts w:ascii="Cambria" w:eastAsia="Cambria" w:hAnsi="Cambria"/>
                      <w:color w:val="000000"/>
                      <w:sz w:val="18"/>
                    </w:rPr>
                    <w:t>0</w:t>
                  </w:r>
                </w:p>
              </w:tc>
            </w:tr>
            <w:tr w:rsidR="005B1339" w14:paraId="76F652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2D230" w14:textId="77777777" w:rsidR="005B1339" w:rsidRDefault="0050178E">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63DA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8DF3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D7AC86" w14:textId="77777777" w:rsidR="005B1339" w:rsidRDefault="005017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27A5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BC6B4"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2A73B" w14:textId="77777777" w:rsidR="005B1339" w:rsidRDefault="0050178E">
                  <w:pPr>
                    <w:spacing w:after="0" w:line="240" w:lineRule="auto"/>
                    <w:jc w:val="center"/>
                  </w:pPr>
                  <w:r>
                    <w:rPr>
                      <w:rFonts w:ascii="Cambria" w:eastAsia="Cambria" w:hAnsi="Cambria"/>
                      <w:color w:val="000000"/>
                      <w:sz w:val="18"/>
                    </w:rPr>
                    <w:t>0</w:t>
                  </w:r>
                </w:p>
              </w:tc>
            </w:tr>
            <w:tr w:rsidR="005B1339" w14:paraId="6197BC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A4B23" w14:textId="77777777" w:rsidR="005B1339" w:rsidRDefault="0050178E">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1638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49F9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FA5006" w14:textId="77777777" w:rsidR="005B1339" w:rsidRDefault="0050178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CC18E"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A5A72"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CBCE7" w14:textId="77777777" w:rsidR="005B1339" w:rsidRDefault="0050178E">
                  <w:pPr>
                    <w:spacing w:after="0" w:line="240" w:lineRule="auto"/>
                    <w:jc w:val="center"/>
                  </w:pPr>
                  <w:r>
                    <w:rPr>
                      <w:rFonts w:ascii="Cambria" w:eastAsia="Cambria" w:hAnsi="Cambria"/>
                      <w:color w:val="000000"/>
                      <w:sz w:val="18"/>
                    </w:rPr>
                    <w:t>0</w:t>
                  </w:r>
                </w:p>
              </w:tc>
            </w:tr>
            <w:tr w:rsidR="005B1339" w14:paraId="454464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9C791" w14:textId="77777777" w:rsidR="005B1339" w:rsidRDefault="0050178E">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9C4B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B8AE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ED6AA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1909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4B75D"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B41B3" w14:textId="77777777" w:rsidR="005B1339" w:rsidRDefault="0050178E">
                  <w:pPr>
                    <w:spacing w:after="0" w:line="240" w:lineRule="auto"/>
                    <w:jc w:val="center"/>
                  </w:pPr>
                  <w:r>
                    <w:rPr>
                      <w:rFonts w:ascii="Cambria" w:eastAsia="Cambria" w:hAnsi="Cambria"/>
                      <w:color w:val="000000"/>
                      <w:sz w:val="18"/>
                    </w:rPr>
                    <w:t>-</w:t>
                  </w:r>
                </w:p>
              </w:tc>
            </w:tr>
            <w:tr w:rsidR="005B1339" w14:paraId="39444C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D6CD6" w14:textId="77777777" w:rsidR="005B1339" w:rsidRDefault="0050178E">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53AB1"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94FF8"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0DDBB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320F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5B9E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A39B3" w14:textId="77777777" w:rsidR="005B1339" w:rsidRDefault="0050178E">
                  <w:pPr>
                    <w:spacing w:after="0" w:line="240" w:lineRule="auto"/>
                    <w:jc w:val="center"/>
                  </w:pPr>
                  <w:r>
                    <w:rPr>
                      <w:rFonts w:ascii="Cambria" w:eastAsia="Cambria" w:hAnsi="Cambria"/>
                      <w:color w:val="000000"/>
                      <w:sz w:val="18"/>
                    </w:rPr>
                    <w:t>-</w:t>
                  </w:r>
                </w:p>
              </w:tc>
            </w:tr>
            <w:tr w:rsidR="005B1339" w14:paraId="673249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67789" w14:textId="77777777" w:rsidR="005B1339" w:rsidRDefault="0050178E">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478C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ADC29"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5CF7A0"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469B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8CBAD"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A9427" w14:textId="77777777" w:rsidR="005B1339" w:rsidRDefault="0050178E">
                  <w:pPr>
                    <w:spacing w:after="0" w:line="240" w:lineRule="auto"/>
                    <w:jc w:val="center"/>
                  </w:pPr>
                  <w:r>
                    <w:rPr>
                      <w:rFonts w:ascii="Cambria" w:eastAsia="Cambria" w:hAnsi="Cambria"/>
                      <w:color w:val="000000"/>
                      <w:sz w:val="18"/>
                    </w:rPr>
                    <w:t>-</w:t>
                  </w:r>
                </w:p>
              </w:tc>
            </w:tr>
            <w:tr w:rsidR="005B1339" w14:paraId="3E4C8C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048F6" w14:textId="77777777" w:rsidR="005B1339" w:rsidRDefault="0050178E">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BCF2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7A19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4F69E3"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DF43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FDE78"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6634F" w14:textId="77777777" w:rsidR="005B1339" w:rsidRDefault="0050178E">
                  <w:pPr>
                    <w:spacing w:after="0" w:line="240" w:lineRule="auto"/>
                    <w:jc w:val="center"/>
                  </w:pPr>
                  <w:r>
                    <w:rPr>
                      <w:rFonts w:ascii="Cambria" w:eastAsia="Cambria" w:hAnsi="Cambria"/>
                      <w:color w:val="000000"/>
                      <w:sz w:val="18"/>
                    </w:rPr>
                    <w:t>-</w:t>
                  </w:r>
                </w:p>
              </w:tc>
            </w:tr>
            <w:tr w:rsidR="005B1339" w14:paraId="145050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C393C" w14:textId="77777777" w:rsidR="005B1339" w:rsidRDefault="0050178E">
                  <w:pPr>
                    <w:spacing w:after="0" w:line="240" w:lineRule="auto"/>
                  </w:pPr>
                  <w:proofErr w:type="spellStart"/>
                  <w:r>
                    <w:rPr>
                      <w:rFonts w:ascii="Cambria" w:eastAsia="Cambria" w:hAnsi="Cambria"/>
                      <w:color w:val="000000"/>
                      <w:sz w:val="18"/>
                    </w:rPr>
                    <w:t>temephos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C7B7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9D88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0396E5"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0945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80D4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20255" w14:textId="77777777" w:rsidR="005B1339" w:rsidRDefault="0050178E">
                  <w:pPr>
                    <w:spacing w:after="0" w:line="240" w:lineRule="auto"/>
                    <w:jc w:val="center"/>
                  </w:pPr>
                  <w:r>
                    <w:rPr>
                      <w:rFonts w:ascii="Cambria" w:eastAsia="Cambria" w:hAnsi="Cambria"/>
                      <w:color w:val="000000"/>
                      <w:sz w:val="18"/>
                    </w:rPr>
                    <w:t>-</w:t>
                  </w:r>
                </w:p>
              </w:tc>
            </w:tr>
            <w:tr w:rsidR="005B1339" w14:paraId="015A93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B3441" w14:textId="77777777" w:rsidR="005B1339" w:rsidRDefault="0050178E">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0992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F2F9A"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A1EBA8"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A5529"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1EA8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EEE59" w14:textId="77777777" w:rsidR="005B1339" w:rsidRDefault="0050178E">
                  <w:pPr>
                    <w:spacing w:after="0" w:line="240" w:lineRule="auto"/>
                    <w:jc w:val="center"/>
                  </w:pPr>
                  <w:r>
                    <w:rPr>
                      <w:rFonts w:ascii="Cambria" w:eastAsia="Cambria" w:hAnsi="Cambria"/>
                      <w:color w:val="000000"/>
                      <w:sz w:val="18"/>
                    </w:rPr>
                    <w:t>-</w:t>
                  </w:r>
                </w:p>
              </w:tc>
            </w:tr>
            <w:tr w:rsidR="005B1339" w14:paraId="573148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85737" w14:textId="77777777" w:rsidR="005B1339" w:rsidRDefault="0050178E">
                  <w:pPr>
                    <w:spacing w:after="0" w:line="240" w:lineRule="auto"/>
                  </w:pPr>
                  <w:proofErr w:type="spellStart"/>
                  <w:r>
                    <w:rPr>
                      <w:rFonts w:ascii="Cambria" w:eastAsia="Cambria" w:hAnsi="Cambria"/>
                      <w:color w:val="000000"/>
                      <w:sz w:val="18"/>
                    </w:rPr>
                    <w:lastRenderedPageBreak/>
                    <w:t>tetrachlorvinphos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6941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C747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1DA2BB"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8D4C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7F3F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644FD" w14:textId="77777777" w:rsidR="005B1339" w:rsidRDefault="0050178E">
                  <w:pPr>
                    <w:spacing w:after="0" w:line="240" w:lineRule="auto"/>
                    <w:jc w:val="center"/>
                  </w:pPr>
                  <w:r>
                    <w:rPr>
                      <w:rFonts w:ascii="Cambria" w:eastAsia="Cambria" w:hAnsi="Cambria"/>
                      <w:color w:val="000000"/>
                      <w:sz w:val="18"/>
                    </w:rPr>
                    <w:t>-</w:t>
                  </w:r>
                </w:p>
              </w:tc>
            </w:tr>
            <w:tr w:rsidR="005B1339" w14:paraId="396E3E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BC3C6" w14:textId="77777777" w:rsidR="005B1339" w:rsidRDefault="0050178E">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233C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969F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83926E"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5746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F89B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39D81" w14:textId="77777777" w:rsidR="005B1339" w:rsidRDefault="0050178E">
                  <w:pPr>
                    <w:spacing w:after="0" w:line="240" w:lineRule="auto"/>
                    <w:jc w:val="center"/>
                  </w:pPr>
                  <w:r>
                    <w:rPr>
                      <w:rFonts w:ascii="Cambria" w:eastAsia="Cambria" w:hAnsi="Cambria"/>
                      <w:color w:val="000000"/>
                      <w:sz w:val="18"/>
                    </w:rPr>
                    <w:t>-</w:t>
                  </w:r>
                </w:p>
              </w:tc>
            </w:tr>
            <w:tr w:rsidR="005B1339" w14:paraId="71668D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2FAF1" w14:textId="60F67BA1" w:rsidR="005B1339" w:rsidRDefault="00CA5048">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1BFC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7E38F"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418E8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5F05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219E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802F6" w14:textId="77777777" w:rsidR="005B1339" w:rsidRDefault="0050178E">
                  <w:pPr>
                    <w:spacing w:after="0" w:line="240" w:lineRule="auto"/>
                    <w:jc w:val="center"/>
                  </w:pPr>
                  <w:r>
                    <w:rPr>
                      <w:rFonts w:ascii="Cambria" w:eastAsia="Cambria" w:hAnsi="Cambria"/>
                      <w:color w:val="000000"/>
                      <w:sz w:val="18"/>
                    </w:rPr>
                    <w:t>-</w:t>
                  </w:r>
                </w:p>
              </w:tc>
            </w:tr>
            <w:tr w:rsidR="005B1339" w14:paraId="46E6CE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19E58" w14:textId="77777777" w:rsidR="005B1339" w:rsidRDefault="0050178E">
                  <w:pPr>
                    <w:spacing w:after="0" w:line="240" w:lineRule="auto"/>
                  </w:pPr>
                  <w:proofErr w:type="spellStart"/>
                  <w:r>
                    <w:rPr>
                      <w:rFonts w:ascii="Cambria" w:eastAsia="Cambria" w:hAnsi="Cambria"/>
                      <w:color w:val="000000"/>
                      <w:sz w:val="18"/>
                    </w:rPr>
                    <w:t>tetraniliprole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44672"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F7142"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78D5C2"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D32B8"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F7C0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53749" w14:textId="77777777" w:rsidR="005B1339" w:rsidRDefault="0050178E">
                  <w:pPr>
                    <w:spacing w:after="0" w:line="240" w:lineRule="auto"/>
                    <w:jc w:val="center"/>
                  </w:pPr>
                  <w:r>
                    <w:rPr>
                      <w:rFonts w:ascii="Cambria" w:eastAsia="Cambria" w:hAnsi="Cambria"/>
                      <w:color w:val="000000"/>
                      <w:sz w:val="18"/>
                    </w:rPr>
                    <w:t>-</w:t>
                  </w:r>
                </w:p>
              </w:tc>
            </w:tr>
            <w:tr w:rsidR="005B1339" w14:paraId="44C70E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71C94" w14:textId="77777777" w:rsidR="005B1339" w:rsidRDefault="0050178E">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010F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88EB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08671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797F2"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D20E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49077" w14:textId="77777777" w:rsidR="005B1339" w:rsidRDefault="0050178E">
                  <w:pPr>
                    <w:spacing w:after="0" w:line="240" w:lineRule="auto"/>
                    <w:jc w:val="center"/>
                  </w:pPr>
                  <w:r>
                    <w:rPr>
                      <w:rFonts w:ascii="Cambria" w:eastAsia="Cambria" w:hAnsi="Cambria"/>
                      <w:color w:val="000000"/>
                      <w:sz w:val="18"/>
                    </w:rPr>
                    <w:t>-</w:t>
                  </w:r>
                </w:p>
              </w:tc>
            </w:tr>
            <w:tr w:rsidR="005B1339" w14:paraId="38EE8D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FCC21" w14:textId="77777777" w:rsidR="005B1339" w:rsidRDefault="0050178E">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6D8E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C7B6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E7C615" w14:textId="77777777" w:rsidR="005B1339" w:rsidRDefault="005017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70A6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67459"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A41E3" w14:textId="77777777" w:rsidR="005B1339" w:rsidRDefault="0050178E">
                  <w:pPr>
                    <w:spacing w:after="0" w:line="240" w:lineRule="auto"/>
                    <w:jc w:val="center"/>
                  </w:pPr>
                  <w:r>
                    <w:rPr>
                      <w:rFonts w:ascii="Cambria" w:eastAsia="Cambria" w:hAnsi="Cambria"/>
                      <w:color w:val="000000"/>
                      <w:sz w:val="18"/>
                    </w:rPr>
                    <w:t>0</w:t>
                  </w:r>
                </w:p>
              </w:tc>
            </w:tr>
            <w:tr w:rsidR="005B1339" w14:paraId="02E8AA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C321A" w14:textId="77777777" w:rsidR="005B1339" w:rsidRDefault="0050178E">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ACEF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37496"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8C6C92" w14:textId="77777777" w:rsidR="005B1339" w:rsidRDefault="005017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DDAD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1D7C8"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FCD6D" w14:textId="77777777" w:rsidR="005B1339" w:rsidRDefault="0050178E">
                  <w:pPr>
                    <w:spacing w:after="0" w:line="240" w:lineRule="auto"/>
                    <w:jc w:val="center"/>
                  </w:pPr>
                  <w:r>
                    <w:rPr>
                      <w:rFonts w:ascii="Cambria" w:eastAsia="Cambria" w:hAnsi="Cambria"/>
                      <w:color w:val="000000"/>
                      <w:sz w:val="18"/>
                    </w:rPr>
                    <w:t>0</w:t>
                  </w:r>
                </w:p>
              </w:tc>
            </w:tr>
            <w:tr w:rsidR="005B1339" w14:paraId="326614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4BF63" w14:textId="77777777" w:rsidR="005B1339" w:rsidRDefault="0050178E">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F004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B517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F0B3E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323F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7ECFC"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B5E1B" w14:textId="77777777" w:rsidR="005B1339" w:rsidRDefault="0050178E">
                  <w:pPr>
                    <w:spacing w:after="0" w:line="240" w:lineRule="auto"/>
                    <w:jc w:val="center"/>
                  </w:pPr>
                  <w:r>
                    <w:rPr>
                      <w:rFonts w:ascii="Cambria" w:eastAsia="Cambria" w:hAnsi="Cambria"/>
                      <w:color w:val="000000"/>
                      <w:sz w:val="18"/>
                    </w:rPr>
                    <w:t>-</w:t>
                  </w:r>
                </w:p>
              </w:tc>
            </w:tr>
            <w:tr w:rsidR="005B1339" w14:paraId="101842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CE1B8" w14:textId="77777777" w:rsidR="005B1339" w:rsidRDefault="0050178E">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C0F5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41DC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36E0C4" w14:textId="77777777" w:rsidR="005B1339" w:rsidRDefault="005017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993A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215FB"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20D62" w14:textId="77777777" w:rsidR="005B1339" w:rsidRDefault="0050178E">
                  <w:pPr>
                    <w:spacing w:after="0" w:line="240" w:lineRule="auto"/>
                    <w:jc w:val="center"/>
                  </w:pPr>
                  <w:r>
                    <w:rPr>
                      <w:rFonts w:ascii="Cambria" w:eastAsia="Cambria" w:hAnsi="Cambria"/>
                      <w:color w:val="000000"/>
                      <w:sz w:val="18"/>
                    </w:rPr>
                    <w:t>0</w:t>
                  </w:r>
                </w:p>
              </w:tc>
            </w:tr>
            <w:tr w:rsidR="005B1339" w14:paraId="048E34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11B1D" w14:textId="77777777" w:rsidR="005B1339" w:rsidRDefault="0050178E">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9E6EC"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CDF3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9B7DD9"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7AAE7"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414D2"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F78E9" w14:textId="77777777" w:rsidR="005B1339" w:rsidRDefault="0050178E">
                  <w:pPr>
                    <w:spacing w:after="0" w:line="240" w:lineRule="auto"/>
                    <w:jc w:val="center"/>
                  </w:pPr>
                  <w:r>
                    <w:rPr>
                      <w:rFonts w:ascii="Cambria" w:eastAsia="Cambria" w:hAnsi="Cambria"/>
                      <w:color w:val="000000"/>
                      <w:sz w:val="18"/>
                    </w:rPr>
                    <w:t>-</w:t>
                  </w:r>
                </w:p>
              </w:tc>
            </w:tr>
            <w:tr w:rsidR="005B1339" w14:paraId="491FB9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1786C" w14:textId="77777777" w:rsidR="005B1339" w:rsidRDefault="0050178E">
                  <w:pPr>
                    <w:spacing w:after="0" w:line="240" w:lineRule="auto"/>
                  </w:pPr>
                  <w:proofErr w:type="spellStart"/>
                  <w:r>
                    <w:rPr>
                      <w:rFonts w:ascii="Cambria" w:eastAsia="Cambria" w:hAnsi="Cambria"/>
                      <w:color w:val="000000"/>
                      <w:sz w:val="18"/>
                    </w:rPr>
                    <w:t>vamidothion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5C32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D0CBB"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9E400C"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BC53C"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A3D1B"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6F207" w14:textId="77777777" w:rsidR="005B1339" w:rsidRDefault="0050178E">
                  <w:pPr>
                    <w:spacing w:after="0" w:line="240" w:lineRule="auto"/>
                    <w:jc w:val="center"/>
                  </w:pPr>
                  <w:r>
                    <w:rPr>
                      <w:rFonts w:ascii="Cambria" w:eastAsia="Cambria" w:hAnsi="Cambria"/>
                      <w:color w:val="000000"/>
                      <w:sz w:val="18"/>
                    </w:rPr>
                    <w:t>-</w:t>
                  </w:r>
                </w:p>
              </w:tc>
            </w:tr>
            <w:tr w:rsidR="005B1339" w14:paraId="276974F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BA73D03" w14:textId="77777777" w:rsidR="005B1339" w:rsidRDefault="0050178E">
                  <w:pPr>
                    <w:spacing w:after="0" w:line="240" w:lineRule="auto"/>
                  </w:pPr>
                  <w:r>
                    <w:rPr>
                      <w:noProof/>
                    </w:rPr>
                    <w:drawing>
                      <wp:inline distT="0" distB="0" distL="0" distR="0" wp14:anchorId="1C5F7F05" wp14:editId="169894A6">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9DC83CB" w14:textId="77777777" w:rsidR="005B1339" w:rsidRDefault="0050178E">
                  <w:pPr>
                    <w:spacing w:after="0" w:line="240" w:lineRule="auto"/>
                  </w:pPr>
                  <w:r>
                    <w:rPr>
                      <w:noProof/>
                    </w:rPr>
                    <w:drawing>
                      <wp:inline distT="0" distB="0" distL="0" distR="0" wp14:anchorId="768B4FC3" wp14:editId="597FD32A">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BB8C535" w14:textId="77777777" w:rsidR="005B1339" w:rsidRDefault="0050178E">
                  <w:pPr>
                    <w:spacing w:after="0" w:line="240" w:lineRule="auto"/>
                  </w:pPr>
                  <w:r>
                    <w:rPr>
                      <w:noProof/>
                    </w:rPr>
                    <w:drawing>
                      <wp:inline distT="0" distB="0" distL="0" distR="0" wp14:anchorId="17D4DEAF" wp14:editId="5C6F8CAE">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A726084" w14:textId="77777777" w:rsidR="005B1339" w:rsidRDefault="0050178E">
                  <w:pPr>
                    <w:spacing w:after="0" w:line="240" w:lineRule="auto"/>
                  </w:pPr>
                  <w:r>
                    <w:rPr>
                      <w:noProof/>
                    </w:rPr>
                    <w:drawing>
                      <wp:inline distT="0" distB="0" distL="0" distR="0" wp14:anchorId="3E74D663" wp14:editId="23517260">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0ED6EEA" w14:textId="77777777" w:rsidR="005B1339" w:rsidRDefault="0050178E">
                  <w:pPr>
                    <w:spacing w:after="0" w:line="240" w:lineRule="auto"/>
                  </w:pPr>
                  <w:r>
                    <w:rPr>
                      <w:noProof/>
                    </w:rPr>
                    <w:drawing>
                      <wp:inline distT="0" distB="0" distL="0" distR="0" wp14:anchorId="069DA19F" wp14:editId="684E14F2">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FC4BB02" w14:textId="77777777" w:rsidR="005B1339" w:rsidRDefault="0050178E">
                  <w:pPr>
                    <w:spacing w:after="0" w:line="240" w:lineRule="auto"/>
                  </w:pPr>
                  <w:r>
                    <w:rPr>
                      <w:noProof/>
                    </w:rPr>
                    <w:drawing>
                      <wp:inline distT="0" distB="0" distL="0" distR="0" wp14:anchorId="16866CFF" wp14:editId="3E102763">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94717D1" w14:textId="77777777" w:rsidR="005B1339" w:rsidRDefault="0050178E">
                  <w:pPr>
                    <w:spacing w:after="0" w:line="240" w:lineRule="auto"/>
                  </w:pPr>
                  <w:r>
                    <w:rPr>
                      <w:noProof/>
                    </w:rPr>
                    <w:drawing>
                      <wp:inline distT="0" distB="0" distL="0" distR="0" wp14:anchorId="0CC3D603" wp14:editId="4FF5EAC9">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537E9F" w14:paraId="287869AA" w14:textId="77777777" w:rsidTr="00537E9F">
              <w:trPr>
                <w:trHeight w:val="262"/>
              </w:trPr>
              <w:tc>
                <w:tcPr>
                  <w:tcW w:w="9565" w:type="dxa"/>
                  <w:gridSpan w:val="7"/>
                  <w:tcBorders>
                    <w:top w:val="nil"/>
                    <w:left w:val="nil"/>
                    <w:bottom w:val="nil"/>
                    <w:right w:val="nil"/>
                  </w:tcBorders>
                  <w:tcMar>
                    <w:top w:w="39" w:type="dxa"/>
                    <w:left w:w="39" w:type="dxa"/>
                    <w:bottom w:w="39" w:type="dxa"/>
                    <w:right w:w="39" w:type="dxa"/>
                  </w:tcMar>
                </w:tcPr>
                <w:p w14:paraId="13B92D98" w14:textId="77777777" w:rsidR="005B1339" w:rsidRDefault="0050178E">
                  <w:pPr>
                    <w:spacing w:after="0" w:line="240" w:lineRule="auto"/>
                  </w:pPr>
                  <w:r>
                    <w:rPr>
                      <w:rFonts w:ascii="Calibri" w:eastAsia="Calibri" w:hAnsi="Calibri"/>
                      <w:b/>
                      <w:color w:val="000000"/>
                      <w:sz w:val="24"/>
                    </w:rPr>
                    <w:t>Table 6: METALS</w:t>
                  </w:r>
                </w:p>
              </w:tc>
            </w:tr>
            <w:tr w:rsidR="005B1339" w14:paraId="4EDA5D75"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E7A5FF2" w14:textId="77777777" w:rsidR="005B1339" w:rsidRDefault="005017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BFA1CE" w14:textId="77777777" w:rsidR="005B1339" w:rsidRDefault="005017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AF1BF9" w14:textId="77777777" w:rsidR="005B1339" w:rsidRDefault="005017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D10BE1" w14:textId="77777777" w:rsidR="005B1339" w:rsidRDefault="005017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BC18A49" w14:textId="77777777" w:rsidR="005B1339" w:rsidRDefault="005017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E2DA4E" w14:textId="77777777" w:rsidR="005B1339" w:rsidRDefault="005017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BDD9644" w14:textId="77777777" w:rsidR="005B1339" w:rsidRDefault="0050178E">
                  <w:pPr>
                    <w:spacing w:after="0" w:line="240" w:lineRule="auto"/>
                    <w:jc w:val="center"/>
                  </w:pPr>
                  <w:r>
                    <w:rPr>
                      <w:rFonts w:ascii="Cambria" w:eastAsia="Cambria" w:hAnsi="Cambria"/>
                      <w:b/>
                      <w:color w:val="000000"/>
                      <w:sz w:val="18"/>
                    </w:rPr>
                    <w:t>&gt;MRL</w:t>
                  </w:r>
                </w:p>
              </w:tc>
            </w:tr>
            <w:tr w:rsidR="005B1339" w14:paraId="03FB9D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03888" w14:textId="77777777" w:rsidR="005B1339" w:rsidRDefault="0050178E">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589E0"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759B9" w14:textId="77777777" w:rsidR="005B1339" w:rsidRDefault="0050178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49F814" w14:textId="77777777" w:rsidR="005B1339" w:rsidRDefault="0050178E">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F0A5B" w14:textId="77777777" w:rsidR="005B1339" w:rsidRDefault="0050178E">
                  <w:pPr>
                    <w:spacing w:after="0" w:line="240" w:lineRule="auto"/>
                    <w:jc w:val="center"/>
                  </w:pPr>
                  <w:r>
                    <w:rPr>
                      <w:rFonts w:ascii="Cambria" w:eastAsia="Cambria" w:hAnsi="Cambria"/>
                      <w:color w:val="000000"/>
                      <w:sz w:val="18"/>
                    </w:rPr>
                    <w:t>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D1EE6"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72F3A" w14:textId="77777777" w:rsidR="005B1339" w:rsidRDefault="0050178E">
                  <w:pPr>
                    <w:spacing w:after="0" w:line="240" w:lineRule="auto"/>
                    <w:jc w:val="center"/>
                  </w:pPr>
                  <w:r>
                    <w:rPr>
                      <w:rFonts w:ascii="Cambria" w:eastAsia="Cambria" w:hAnsi="Cambria"/>
                      <w:color w:val="000000"/>
                      <w:sz w:val="18"/>
                    </w:rPr>
                    <w:t>0</w:t>
                  </w:r>
                </w:p>
              </w:tc>
            </w:tr>
            <w:tr w:rsidR="005B1339" w14:paraId="2A23E1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48617" w14:textId="77777777" w:rsidR="005B1339" w:rsidRDefault="0050178E">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9127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677E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23ECB5" w14:textId="77777777" w:rsidR="005B1339" w:rsidRDefault="0050178E">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CC747" w14:textId="77777777" w:rsidR="005B1339" w:rsidRDefault="0050178E">
                  <w:pPr>
                    <w:spacing w:after="0" w:line="240" w:lineRule="auto"/>
                    <w:jc w:val="center"/>
                  </w:pPr>
                  <w:r>
                    <w:rPr>
                      <w:rFonts w:ascii="Cambria" w:eastAsia="Cambria" w:hAnsi="Cambria"/>
                      <w:color w:val="000000"/>
                      <w:sz w:val="18"/>
                    </w:rPr>
                    <w:t>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5BB72"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4D74A" w14:textId="77777777" w:rsidR="005B1339" w:rsidRDefault="0050178E">
                  <w:pPr>
                    <w:spacing w:after="0" w:line="240" w:lineRule="auto"/>
                    <w:jc w:val="center"/>
                  </w:pPr>
                  <w:r>
                    <w:rPr>
                      <w:rFonts w:ascii="Cambria" w:eastAsia="Cambria" w:hAnsi="Cambria"/>
                      <w:color w:val="000000"/>
                      <w:sz w:val="18"/>
                    </w:rPr>
                    <w:t>0</w:t>
                  </w:r>
                </w:p>
              </w:tc>
            </w:tr>
            <w:tr w:rsidR="005B1339" w14:paraId="75872A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79314" w14:textId="77777777" w:rsidR="005B1339" w:rsidRDefault="0050178E">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2380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BAB72" w14:textId="77777777" w:rsidR="005B1339" w:rsidRDefault="0050178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7D24E3" w14:textId="77777777" w:rsidR="005B1339" w:rsidRDefault="0050178E">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CBE3B" w14:textId="77777777" w:rsidR="005B1339" w:rsidRDefault="0050178E">
                  <w:pPr>
                    <w:spacing w:after="0" w:line="240" w:lineRule="auto"/>
                    <w:jc w:val="center"/>
                  </w:pPr>
                  <w:r>
                    <w:rPr>
                      <w:rFonts w:ascii="Cambria" w:eastAsia="Cambria" w:hAnsi="Cambria"/>
                      <w:color w:val="000000"/>
                      <w:sz w:val="18"/>
                    </w:rPr>
                    <w:t>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AA5E3"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AE81A" w14:textId="77777777" w:rsidR="005B1339" w:rsidRDefault="0050178E">
                  <w:pPr>
                    <w:spacing w:after="0" w:line="240" w:lineRule="auto"/>
                    <w:jc w:val="center"/>
                  </w:pPr>
                  <w:r>
                    <w:rPr>
                      <w:rFonts w:ascii="Cambria" w:eastAsia="Cambria" w:hAnsi="Cambria"/>
                      <w:color w:val="000000"/>
                      <w:sz w:val="18"/>
                    </w:rPr>
                    <w:t>0</w:t>
                  </w:r>
                </w:p>
              </w:tc>
            </w:tr>
            <w:tr w:rsidR="005B1339" w14:paraId="33E674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090BE" w14:textId="77777777" w:rsidR="005B1339" w:rsidRDefault="0050178E">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D9EF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850B0"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BC1314" w14:textId="77777777" w:rsidR="005B1339" w:rsidRDefault="005017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4C760" w14:textId="77777777" w:rsidR="005B1339" w:rsidRDefault="0050178E">
                  <w:pPr>
                    <w:spacing w:after="0" w:line="240" w:lineRule="auto"/>
                    <w:jc w:val="center"/>
                  </w:pPr>
                  <w:r>
                    <w:rPr>
                      <w:rFonts w:ascii="Cambria" w:eastAsia="Cambria" w:hAnsi="Cambria"/>
                      <w:color w:val="000000"/>
                      <w:sz w:val="18"/>
                    </w:rPr>
                    <w:t>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187F1"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8E8C3" w14:textId="77777777" w:rsidR="005B1339" w:rsidRDefault="0050178E">
                  <w:pPr>
                    <w:spacing w:after="0" w:line="240" w:lineRule="auto"/>
                    <w:jc w:val="center"/>
                  </w:pPr>
                  <w:r>
                    <w:rPr>
                      <w:rFonts w:ascii="Cambria" w:eastAsia="Cambria" w:hAnsi="Cambria"/>
                      <w:color w:val="000000"/>
                      <w:sz w:val="18"/>
                    </w:rPr>
                    <w:t>0</w:t>
                  </w:r>
                </w:p>
              </w:tc>
            </w:tr>
            <w:tr w:rsidR="005B1339" w14:paraId="68EF1E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5CAC9" w14:textId="77777777" w:rsidR="005B1339" w:rsidRDefault="0050178E">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14236"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5C625"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DF3994" w14:textId="77777777" w:rsidR="005B1339" w:rsidRDefault="0050178E">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0CF30" w14:textId="77777777" w:rsidR="005B1339" w:rsidRDefault="0050178E">
                  <w:pPr>
                    <w:spacing w:after="0" w:line="240" w:lineRule="auto"/>
                    <w:jc w:val="center"/>
                  </w:pPr>
                  <w:r>
                    <w:rPr>
                      <w:rFonts w:ascii="Cambria" w:eastAsia="Cambria" w:hAnsi="Cambria"/>
                      <w:color w:val="000000"/>
                      <w:sz w:val="18"/>
                    </w:rPr>
                    <w:t>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937FC" w14:textId="77777777" w:rsidR="005B1339" w:rsidRDefault="005017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58654" w14:textId="77777777" w:rsidR="005B1339" w:rsidRDefault="0050178E">
                  <w:pPr>
                    <w:spacing w:after="0" w:line="240" w:lineRule="auto"/>
                    <w:jc w:val="center"/>
                  </w:pPr>
                  <w:r>
                    <w:rPr>
                      <w:rFonts w:ascii="Cambria" w:eastAsia="Cambria" w:hAnsi="Cambria"/>
                      <w:color w:val="000000"/>
                      <w:sz w:val="18"/>
                    </w:rPr>
                    <w:t>0</w:t>
                  </w:r>
                </w:p>
              </w:tc>
            </w:tr>
            <w:tr w:rsidR="005B1339" w14:paraId="16B9071A"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135F9F7" w14:textId="77777777" w:rsidR="005B1339" w:rsidRDefault="0050178E">
                  <w:pPr>
                    <w:spacing w:after="0" w:line="240" w:lineRule="auto"/>
                  </w:pPr>
                  <w:r>
                    <w:rPr>
                      <w:noProof/>
                    </w:rPr>
                    <w:drawing>
                      <wp:inline distT="0" distB="0" distL="0" distR="0" wp14:anchorId="283CF59E" wp14:editId="45A764A6">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EC33532" w14:textId="77777777" w:rsidR="005B1339" w:rsidRDefault="0050178E">
                  <w:pPr>
                    <w:spacing w:after="0" w:line="240" w:lineRule="auto"/>
                  </w:pPr>
                  <w:r>
                    <w:rPr>
                      <w:noProof/>
                    </w:rPr>
                    <w:drawing>
                      <wp:inline distT="0" distB="0" distL="0" distR="0" wp14:anchorId="41CCFB43" wp14:editId="6FD013B3">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1DCAF69" w14:textId="77777777" w:rsidR="005B1339" w:rsidRDefault="0050178E">
                  <w:pPr>
                    <w:spacing w:after="0" w:line="240" w:lineRule="auto"/>
                  </w:pPr>
                  <w:r>
                    <w:rPr>
                      <w:noProof/>
                    </w:rPr>
                    <w:drawing>
                      <wp:inline distT="0" distB="0" distL="0" distR="0" wp14:anchorId="1C90BC7B" wp14:editId="779B774C">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A42065F" w14:textId="77777777" w:rsidR="005B1339" w:rsidRDefault="0050178E">
                  <w:pPr>
                    <w:spacing w:after="0" w:line="240" w:lineRule="auto"/>
                  </w:pPr>
                  <w:r>
                    <w:rPr>
                      <w:noProof/>
                    </w:rPr>
                    <w:drawing>
                      <wp:inline distT="0" distB="0" distL="0" distR="0" wp14:anchorId="223C9CCA" wp14:editId="0A57C6BB">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1FB18F9" w14:textId="77777777" w:rsidR="005B1339" w:rsidRDefault="0050178E">
                  <w:pPr>
                    <w:spacing w:after="0" w:line="240" w:lineRule="auto"/>
                  </w:pPr>
                  <w:r>
                    <w:rPr>
                      <w:noProof/>
                    </w:rPr>
                    <w:drawing>
                      <wp:inline distT="0" distB="0" distL="0" distR="0" wp14:anchorId="646FA323" wp14:editId="29D26031">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8F9C43E" w14:textId="77777777" w:rsidR="005B1339" w:rsidRDefault="0050178E">
                  <w:pPr>
                    <w:spacing w:after="0" w:line="240" w:lineRule="auto"/>
                  </w:pPr>
                  <w:r>
                    <w:rPr>
                      <w:noProof/>
                    </w:rPr>
                    <w:drawing>
                      <wp:inline distT="0" distB="0" distL="0" distR="0" wp14:anchorId="06C0EF8D" wp14:editId="32B2AD18">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0EA472A" w14:textId="77777777" w:rsidR="005B1339" w:rsidRDefault="0050178E">
                  <w:pPr>
                    <w:spacing w:after="0" w:line="240" w:lineRule="auto"/>
                  </w:pPr>
                  <w:r>
                    <w:rPr>
                      <w:noProof/>
                    </w:rPr>
                    <w:drawing>
                      <wp:inline distT="0" distB="0" distL="0" distR="0" wp14:anchorId="0BA74664" wp14:editId="2B44278C">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537E9F" w14:paraId="684DD9F8" w14:textId="77777777" w:rsidTr="00537E9F">
              <w:trPr>
                <w:trHeight w:val="262"/>
              </w:trPr>
              <w:tc>
                <w:tcPr>
                  <w:tcW w:w="9565" w:type="dxa"/>
                  <w:gridSpan w:val="7"/>
                  <w:tcBorders>
                    <w:top w:val="nil"/>
                    <w:left w:val="nil"/>
                    <w:bottom w:val="nil"/>
                    <w:right w:val="nil"/>
                  </w:tcBorders>
                  <w:tcMar>
                    <w:top w:w="39" w:type="dxa"/>
                    <w:left w:w="39" w:type="dxa"/>
                    <w:bottom w:w="39" w:type="dxa"/>
                    <w:right w:w="39" w:type="dxa"/>
                  </w:tcMar>
                </w:tcPr>
                <w:p w14:paraId="5352390D" w14:textId="77777777" w:rsidR="005B1339" w:rsidRDefault="0050178E">
                  <w:pPr>
                    <w:spacing w:after="0" w:line="240" w:lineRule="auto"/>
                  </w:pPr>
                  <w:r>
                    <w:rPr>
                      <w:rFonts w:ascii="Calibri" w:eastAsia="Calibri" w:hAnsi="Calibri"/>
                      <w:b/>
                      <w:color w:val="000000"/>
                      <w:sz w:val="24"/>
                    </w:rPr>
                    <w:t>Table 7: PHYSIOLOGICAL MODIFIER</w:t>
                  </w:r>
                </w:p>
              </w:tc>
            </w:tr>
            <w:tr w:rsidR="005B1339" w14:paraId="62F4479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AFEF0A" w14:textId="77777777" w:rsidR="005B1339" w:rsidRDefault="005017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721459" w14:textId="77777777" w:rsidR="005B1339" w:rsidRDefault="005017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835947" w14:textId="77777777" w:rsidR="005B1339" w:rsidRDefault="005017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049C15" w14:textId="77777777" w:rsidR="005B1339" w:rsidRDefault="005017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E4C0AD" w14:textId="77777777" w:rsidR="005B1339" w:rsidRDefault="005017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C07322" w14:textId="77777777" w:rsidR="005B1339" w:rsidRDefault="005017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10DA15D" w14:textId="77777777" w:rsidR="005B1339" w:rsidRDefault="0050178E">
                  <w:pPr>
                    <w:spacing w:after="0" w:line="240" w:lineRule="auto"/>
                    <w:jc w:val="center"/>
                  </w:pPr>
                  <w:r>
                    <w:rPr>
                      <w:rFonts w:ascii="Cambria" w:eastAsia="Cambria" w:hAnsi="Cambria"/>
                      <w:b/>
                      <w:color w:val="000000"/>
                      <w:sz w:val="18"/>
                    </w:rPr>
                    <w:t>&gt;MRL</w:t>
                  </w:r>
                </w:p>
              </w:tc>
            </w:tr>
            <w:tr w:rsidR="005B1339" w14:paraId="6F99DA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B981D" w14:textId="77777777" w:rsidR="005B1339" w:rsidRDefault="0050178E">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78114"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FAF5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57471F"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03CEA"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DAFE1"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12089" w14:textId="77777777" w:rsidR="005B1339" w:rsidRDefault="0050178E">
                  <w:pPr>
                    <w:spacing w:after="0" w:line="240" w:lineRule="auto"/>
                    <w:jc w:val="center"/>
                  </w:pPr>
                  <w:r>
                    <w:rPr>
                      <w:rFonts w:ascii="Cambria" w:eastAsia="Cambria" w:hAnsi="Cambria"/>
                      <w:color w:val="000000"/>
                      <w:sz w:val="18"/>
                    </w:rPr>
                    <w:t>-</w:t>
                  </w:r>
                </w:p>
              </w:tc>
            </w:tr>
            <w:tr w:rsidR="005B1339" w14:paraId="002EF2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D32FA" w14:textId="77777777" w:rsidR="005B1339" w:rsidRDefault="0050178E">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9A79E"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0298C"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E6AED6"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E0C75"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0874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246B2" w14:textId="77777777" w:rsidR="005B1339" w:rsidRDefault="0050178E">
                  <w:pPr>
                    <w:spacing w:after="0" w:line="240" w:lineRule="auto"/>
                    <w:jc w:val="center"/>
                  </w:pPr>
                  <w:r>
                    <w:rPr>
                      <w:rFonts w:ascii="Cambria" w:eastAsia="Cambria" w:hAnsi="Cambria"/>
                      <w:color w:val="000000"/>
                      <w:sz w:val="18"/>
                    </w:rPr>
                    <w:t>-</w:t>
                  </w:r>
                </w:p>
              </w:tc>
            </w:tr>
            <w:tr w:rsidR="005B1339" w14:paraId="6C416D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64E29" w14:textId="6FE642F5" w:rsidR="005B1339" w:rsidRDefault="0050178E">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12E3A"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712D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3A2BD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1260F"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DDB7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8A7FE" w14:textId="77777777" w:rsidR="005B1339" w:rsidRDefault="0050178E">
                  <w:pPr>
                    <w:spacing w:after="0" w:line="240" w:lineRule="auto"/>
                    <w:jc w:val="center"/>
                  </w:pPr>
                  <w:r>
                    <w:rPr>
                      <w:rFonts w:ascii="Cambria" w:eastAsia="Cambria" w:hAnsi="Cambria"/>
                      <w:color w:val="000000"/>
                      <w:sz w:val="18"/>
                    </w:rPr>
                    <w:t>-</w:t>
                  </w:r>
                </w:p>
              </w:tc>
            </w:tr>
            <w:tr w:rsidR="005B1339" w14:paraId="5C5EBB3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F06C8C4" w14:textId="77777777" w:rsidR="005B1339" w:rsidRDefault="0050178E">
                  <w:pPr>
                    <w:spacing w:after="0" w:line="240" w:lineRule="auto"/>
                  </w:pPr>
                  <w:r>
                    <w:rPr>
                      <w:noProof/>
                    </w:rPr>
                    <w:drawing>
                      <wp:inline distT="0" distB="0" distL="0" distR="0" wp14:anchorId="70ADE8B1" wp14:editId="5AC4CF67">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250CF10" w14:textId="77777777" w:rsidR="005B1339" w:rsidRDefault="0050178E">
                  <w:pPr>
                    <w:spacing w:after="0" w:line="240" w:lineRule="auto"/>
                  </w:pPr>
                  <w:r>
                    <w:rPr>
                      <w:noProof/>
                    </w:rPr>
                    <w:drawing>
                      <wp:inline distT="0" distB="0" distL="0" distR="0" wp14:anchorId="4B557B0F" wp14:editId="295EC3B8">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12453B4" w14:textId="77777777" w:rsidR="005B1339" w:rsidRDefault="0050178E">
                  <w:pPr>
                    <w:spacing w:after="0" w:line="240" w:lineRule="auto"/>
                  </w:pPr>
                  <w:r>
                    <w:rPr>
                      <w:noProof/>
                    </w:rPr>
                    <w:drawing>
                      <wp:inline distT="0" distB="0" distL="0" distR="0" wp14:anchorId="33873872" wp14:editId="658D35A5">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9AC17C2" w14:textId="77777777" w:rsidR="005B1339" w:rsidRDefault="0050178E">
                  <w:pPr>
                    <w:spacing w:after="0" w:line="240" w:lineRule="auto"/>
                  </w:pPr>
                  <w:r>
                    <w:rPr>
                      <w:noProof/>
                    </w:rPr>
                    <w:drawing>
                      <wp:inline distT="0" distB="0" distL="0" distR="0" wp14:anchorId="754FD8AC" wp14:editId="1338479B">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A181F27" w14:textId="77777777" w:rsidR="005B1339" w:rsidRDefault="0050178E">
                  <w:pPr>
                    <w:spacing w:after="0" w:line="240" w:lineRule="auto"/>
                  </w:pPr>
                  <w:r>
                    <w:rPr>
                      <w:noProof/>
                    </w:rPr>
                    <w:drawing>
                      <wp:inline distT="0" distB="0" distL="0" distR="0" wp14:anchorId="711FC85E" wp14:editId="6B56ADCA">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A70056B" w14:textId="77777777" w:rsidR="005B1339" w:rsidRDefault="0050178E">
                  <w:pPr>
                    <w:spacing w:after="0" w:line="240" w:lineRule="auto"/>
                  </w:pPr>
                  <w:r>
                    <w:rPr>
                      <w:noProof/>
                    </w:rPr>
                    <w:drawing>
                      <wp:inline distT="0" distB="0" distL="0" distR="0" wp14:anchorId="77561118" wp14:editId="3BDAC985">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68CA33B" w14:textId="77777777" w:rsidR="005B1339" w:rsidRDefault="0050178E">
                  <w:pPr>
                    <w:spacing w:after="0" w:line="240" w:lineRule="auto"/>
                  </w:pPr>
                  <w:r>
                    <w:rPr>
                      <w:noProof/>
                    </w:rPr>
                    <w:drawing>
                      <wp:inline distT="0" distB="0" distL="0" distR="0" wp14:anchorId="5371BA46" wp14:editId="4D03E9CB">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537E9F" w14:paraId="21F46BF4" w14:textId="77777777" w:rsidTr="00537E9F">
              <w:trPr>
                <w:trHeight w:val="262"/>
              </w:trPr>
              <w:tc>
                <w:tcPr>
                  <w:tcW w:w="9565" w:type="dxa"/>
                  <w:gridSpan w:val="7"/>
                  <w:tcBorders>
                    <w:top w:val="nil"/>
                    <w:left w:val="nil"/>
                    <w:bottom w:val="nil"/>
                    <w:right w:val="nil"/>
                  </w:tcBorders>
                  <w:tcMar>
                    <w:top w:w="39" w:type="dxa"/>
                    <w:left w:w="39" w:type="dxa"/>
                    <w:bottom w:w="39" w:type="dxa"/>
                    <w:right w:w="39" w:type="dxa"/>
                  </w:tcMar>
                </w:tcPr>
                <w:p w14:paraId="394204D4" w14:textId="77777777" w:rsidR="005B1339" w:rsidRDefault="0050178E">
                  <w:pPr>
                    <w:spacing w:after="0" w:line="240" w:lineRule="auto"/>
                  </w:pPr>
                  <w:r>
                    <w:rPr>
                      <w:rFonts w:ascii="Calibri" w:eastAsia="Calibri" w:hAnsi="Calibri"/>
                      <w:b/>
                      <w:color w:val="000000"/>
                      <w:sz w:val="24"/>
                    </w:rPr>
                    <w:t>Table 8: PLANT GROWTH REGULATOR</w:t>
                  </w:r>
                </w:p>
              </w:tc>
            </w:tr>
            <w:tr w:rsidR="005B1339" w14:paraId="0BCBFBF6"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DE4522" w14:textId="77777777" w:rsidR="005B1339" w:rsidRDefault="005017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20F0CDB" w14:textId="77777777" w:rsidR="005B1339" w:rsidRDefault="005017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6D0FCA" w14:textId="77777777" w:rsidR="005B1339" w:rsidRDefault="005017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03973E" w14:textId="77777777" w:rsidR="005B1339" w:rsidRDefault="005017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CDFDB6" w14:textId="77777777" w:rsidR="005B1339" w:rsidRDefault="005017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68B274E" w14:textId="77777777" w:rsidR="005B1339" w:rsidRDefault="005017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36F9C4D" w14:textId="77777777" w:rsidR="005B1339" w:rsidRDefault="0050178E">
                  <w:pPr>
                    <w:spacing w:after="0" w:line="240" w:lineRule="auto"/>
                    <w:jc w:val="center"/>
                  </w:pPr>
                  <w:r>
                    <w:rPr>
                      <w:rFonts w:ascii="Cambria" w:eastAsia="Cambria" w:hAnsi="Cambria"/>
                      <w:b/>
                      <w:color w:val="000000"/>
                      <w:sz w:val="18"/>
                    </w:rPr>
                    <w:t>&gt;MRL</w:t>
                  </w:r>
                </w:p>
              </w:tc>
            </w:tr>
            <w:tr w:rsidR="005B1339" w14:paraId="047F2D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DB282" w14:textId="6711F693" w:rsidR="005B1339" w:rsidRDefault="00CA5048">
                  <w:pPr>
                    <w:spacing w:after="0" w:line="240" w:lineRule="auto"/>
                  </w:pPr>
                  <w:proofErr w:type="spellStart"/>
                  <w:r>
                    <w:rPr>
                      <w:rFonts w:ascii="Cambria" w:eastAsia="Cambria" w:hAnsi="Cambria"/>
                      <w:color w:val="000000"/>
                      <w:sz w:val="18"/>
                    </w:rPr>
                    <w:t>benzyladenine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5EA28"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504EE"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CAF6CD"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AF63B"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51485"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0F90C" w14:textId="77777777" w:rsidR="005B1339" w:rsidRDefault="0050178E">
                  <w:pPr>
                    <w:spacing w:after="0" w:line="240" w:lineRule="auto"/>
                    <w:jc w:val="center"/>
                  </w:pPr>
                  <w:r>
                    <w:rPr>
                      <w:rFonts w:ascii="Cambria" w:eastAsia="Cambria" w:hAnsi="Cambria"/>
                      <w:color w:val="000000"/>
                      <w:sz w:val="18"/>
                    </w:rPr>
                    <w:t>-</w:t>
                  </w:r>
                </w:p>
              </w:tc>
            </w:tr>
            <w:tr w:rsidR="005B1339" w14:paraId="564D2A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5262A" w14:textId="77777777" w:rsidR="005B1339" w:rsidRDefault="0050178E">
                  <w:pPr>
                    <w:spacing w:after="0" w:line="240" w:lineRule="auto"/>
                  </w:pPr>
                  <w:proofErr w:type="spellStart"/>
                  <w:r>
                    <w:rPr>
                      <w:rFonts w:ascii="Cambria" w:eastAsia="Cambria" w:hAnsi="Cambria"/>
                      <w:color w:val="000000"/>
                      <w:sz w:val="18"/>
                    </w:rPr>
                    <w:t>forchlorfenuron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5D4AD"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CCC43"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B4F0E4"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A50C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94573"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A02E1" w14:textId="77777777" w:rsidR="005B1339" w:rsidRDefault="0050178E">
                  <w:pPr>
                    <w:spacing w:after="0" w:line="240" w:lineRule="auto"/>
                    <w:jc w:val="center"/>
                  </w:pPr>
                  <w:r>
                    <w:rPr>
                      <w:rFonts w:ascii="Cambria" w:eastAsia="Cambria" w:hAnsi="Cambria"/>
                      <w:color w:val="000000"/>
                      <w:sz w:val="18"/>
                    </w:rPr>
                    <w:t>-</w:t>
                  </w:r>
                </w:p>
              </w:tc>
            </w:tr>
            <w:tr w:rsidR="005B1339" w14:paraId="6181BB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E3714" w14:textId="77777777" w:rsidR="005B1339" w:rsidRDefault="0050178E">
                  <w:pPr>
                    <w:spacing w:after="0" w:line="240" w:lineRule="auto"/>
                  </w:pPr>
                  <w:proofErr w:type="spellStart"/>
                  <w:r>
                    <w:rPr>
                      <w:rFonts w:ascii="Cambria" w:eastAsia="Cambria" w:hAnsi="Cambria"/>
                      <w:color w:val="000000"/>
                      <w:sz w:val="18"/>
                    </w:rPr>
                    <w:t>prohexadione</w:t>
                  </w:r>
                  <w:proofErr w:type="spellEnd"/>
                  <w:r>
                    <w:rPr>
                      <w:rFonts w:ascii="Cambria" w:eastAsia="Cambria" w:hAnsi="Cambria"/>
                      <w:color w:val="000000"/>
                      <w:sz w:val="18"/>
                    </w:rPr>
                    <w:t>-calcium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3FBF7"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61CAD"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2712E7"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D2414"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DC5FF"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179FD" w14:textId="77777777" w:rsidR="005B1339" w:rsidRDefault="0050178E">
                  <w:pPr>
                    <w:spacing w:after="0" w:line="240" w:lineRule="auto"/>
                    <w:jc w:val="center"/>
                  </w:pPr>
                  <w:r>
                    <w:rPr>
                      <w:rFonts w:ascii="Cambria" w:eastAsia="Cambria" w:hAnsi="Cambria"/>
                      <w:color w:val="000000"/>
                      <w:sz w:val="18"/>
                    </w:rPr>
                    <w:t>-</w:t>
                  </w:r>
                </w:p>
              </w:tc>
            </w:tr>
            <w:tr w:rsidR="005B1339" w14:paraId="0C28126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BE119A4" w14:textId="77777777" w:rsidR="005B1339" w:rsidRDefault="0050178E">
                  <w:pPr>
                    <w:spacing w:after="0" w:line="240" w:lineRule="auto"/>
                  </w:pPr>
                  <w:r>
                    <w:rPr>
                      <w:noProof/>
                    </w:rPr>
                    <w:drawing>
                      <wp:inline distT="0" distB="0" distL="0" distR="0" wp14:anchorId="2A2CECD6" wp14:editId="18868A49">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5A171C8" w14:textId="77777777" w:rsidR="005B1339" w:rsidRDefault="0050178E">
                  <w:pPr>
                    <w:spacing w:after="0" w:line="240" w:lineRule="auto"/>
                  </w:pPr>
                  <w:r>
                    <w:rPr>
                      <w:noProof/>
                    </w:rPr>
                    <w:drawing>
                      <wp:inline distT="0" distB="0" distL="0" distR="0" wp14:anchorId="7C73E35D" wp14:editId="04E6669E">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D96F141" w14:textId="77777777" w:rsidR="005B1339" w:rsidRDefault="0050178E">
                  <w:pPr>
                    <w:spacing w:after="0" w:line="240" w:lineRule="auto"/>
                  </w:pPr>
                  <w:r>
                    <w:rPr>
                      <w:noProof/>
                    </w:rPr>
                    <w:drawing>
                      <wp:inline distT="0" distB="0" distL="0" distR="0" wp14:anchorId="15FB6A62" wp14:editId="692CE0CE">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2B21E29" w14:textId="77777777" w:rsidR="005B1339" w:rsidRDefault="0050178E">
                  <w:pPr>
                    <w:spacing w:after="0" w:line="240" w:lineRule="auto"/>
                  </w:pPr>
                  <w:r>
                    <w:rPr>
                      <w:noProof/>
                    </w:rPr>
                    <w:drawing>
                      <wp:inline distT="0" distB="0" distL="0" distR="0" wp14:anchorId="79B9294E" wp14:editId="4F7299CF">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63BD2AD" w14:textId="77777777" w:rsidR="005B1339" w:rsidRDefault="0050178E">
                  <w:pPr>
                    <w:spacing w:after="0" w:line="240" w:lineRule="auto"/>
                  </w:pPr>
                  <w:r>
                    <w:rPr>
                      <w:noProof/>
                    </w:rPr>
                    <w:drawing>
                      <wp:inline distT="0" distB="0" distL="0" distR="0" wp14:anchorId="7A83796E" wp14:editId="20D66BFF">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00E1123" w14:textId="77777777" w:rsidR="005B1339" w:rsidRDefault="0050178E">
                  <w:pPr>
                    <w:spacing w:after="0" w:line="240" w:lineRule="auto"/>
                  </w:pPr>
                  <w:r>
                    <w:rPr>
                      <w:noProof/>
                    </w:rPr>
                    <w:drawing>
                      <wp:inline distT="0" distB="0" distL="0" distR="0" wp14:anchorId="5CF9D300" wp14:editId="77209E22">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6B440D5" w14:textId="77777777" w:rsidR="005B1339" w:rsidRDefault="0050178E">
                  <w:pPr>
                    <w:spacing w:after="0" w:line="240" w:lineRule="auto"/>
                  </w:pPr>
                  <w:r>
                    <w:rPr>
                      <w:noProof/>
                    </w:rPr>
                    <w:drawing>
                      <wp:inline distT="0" distB="0" distL="0" distR="0" wp14:anchorId="395F7736" wp14:editId="1E6D2C02">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537E9F" w14:paraId="785F4BB5" w14:textId="77777777" w:rsidTr="00537E9F">
              <w:trPr>
                <w:trHeight w:val="262"/>
              </w:trPr>
              <w:tc>
                <w:tcPr>
                  <w:tcW w:w="9565" w:type="dxa"/>
                  <w:gridSpan w:val="7"/>
                  <w:tcBorders>
                    <w:top w:val="nil"/>
                    <w:left w:val="nil"/>
                    <w:bottom w:val="nil"/>
                    <w:right w:val="nil"/>
                  </w:tcBorders>
                  <w:tcMar>
                    <w:top w:w="39" w:type="dxa"/>
                    <w:left w:w="39" w:type="dxa"/>
                    <w:bottom w:w="39" w:type="dxa"/>
                    <w:right w:w="39" w:type="dxa"/>
                  </w:tcMar>
                </w:tcPr>
                <w:p w14:paraId="7856F040" w14:textId="77777777" w:rsidR="005B1339" w:rsidRDefault="0050178E">
                  <w:pPr>
                    <w:spacing w:after="0" w:line="240" w:lineRule="auto"/>
                  </w:pPr>
                  <w:r>
                    <w:rPr>
                      <w:rFonts w:ascii="Calibri" w:eastAsia="Calibri" w:hAnsi="Calibri"/>
                      <w:b/>
                      <w:color w:val="000000"/>
                      <w:sz w:val="24"/>
                    </w:rPr>
                    <w:t>Table 9: RODENTICIDES</w:t>
                  </w:r>
                </w:p>
              </w:tc>
            </w:tr>
            <w:tr w:rsidR="005B1339" w14:paraId="3F09617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E848A0" w14:textId="77777777" w:rsidR="005B1339" w:rsidRDefault="005017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37154A" w14:textId="77777777" w:rsidR="005B1339" w:rsidRDefault="005017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3898C4" w14:textId="77777777" w:rsidR="005B1339" w:rsidRDefault="005017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496BBA" w14:textId="77777777" w:rsidR="005B1339" w:rsidRDefault="005017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B66DDB" w14:textId="77777777" w:rsidR="005B1339" w:rsidRDefault="005017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A10F46" w14:textId="77777777" w:rsidR="005B1339" w:rsidRDefault="005017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3D3CA6D" w14:textId="77777777" w:rsidR="005B1339" w:rsidRDefault="0050178E">
                  <w:pPr>
                    <w:spacing w:after="0" w:line="240" w:lineRule="auto"/>
                    <w:jc w:val="center"/>
                  </w:pPr>
                  <w:r>
                    <w:rPr>
                      <w:rFonts w:ascii="Cambria" w:eastAsia="Cambria" w:hAnsi="Cambria"/>
                      <w:b/>
                      <w:color w:val="000000"/>
                      <w:sz w:val="18"/>
                    </w:rPr>
                    <w:t>&gt;MRL</w:t>
                  </w:r>
                </w:p>
              </w:tc>
            </w:tr>
            <w:tr w:rsidR="005B1339" w14:paraId="60C38D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D9A20" w14:textId="77777777" w:rsidR="005B1339" w:rsidRDefault="0050178E">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EB3C9" w14:textId="77777777" w:rsidR="005B1339" w:rsidRDefault="005017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41104" w14:textId="77777777" w:rsidR="005B1339" w:rsidRDefault="005017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8DAEFA" w14:textId="77777777" w:rsidR="005B1339" w:rsidRDefault="005017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E95A6" w14:textId="77777777" w:rsidR="005B1339" w:rsidRDefault="0050178E">
                  <w:pPr>
                    <w:spacing w:after="0" w:line="240" w:lineRule="auto"/>
                    <w:jc w:val="center"/>
                  </w:pPr>
                  <w:r>
                    <w:rPr>
                      <w:rFonts w:ascii="Cambria" w:eastAsia="Cambria" w:hAnsi="Cambria"/>
                      <w:color w:val="000000"/>
                      <w:sz w:val="18"/>
                    </w:rPr>
                    <w:t>178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FB934" w14:textId="77777777" w:rsidR="005B1339" w:rsidRDefault="005017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0C6B2" w14:textId="77777777" w:rsidR="005B1339" w:rsidRDefault="0050178E">
                  <w:pPr>
                    <w:spacing w:after="0" w:line="240" w:lineRule="auto"/>
                    <w:jc w:val="center"/>
                  </w:pPr>
                  <w:r>
                    <w:rPr>
                      <w:rFonts w:ascii="Cambria" w:eastAsia="Cambria" w:hAnsi="Cambria"/>
                      <w:color w:val="000000"/>
                      <w:sz w:val="18"/>
                    </w:rPr>
                    <w:t>-</w:t>
                  </w:r>
                </w:p>
              </w:tc>
            </w:tr>
            <w:tr w:rsidR="00537E9F" w14:paraId="0A94A39A" w14:textId="77777777" w:rsidTr="00537E9F">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49167F78" w14:textId="77777777" w:rsidR="005B1339" w:rsidRDefault="005B1339">
                  <w:pPr>
                    <w:spacing w:after="0" w:line="240" w:lineRule="auto"/>
                  </w:pPr>
                </w:p>
              </w:tc>
            </w:tr>
          </w:tbl>
          <w:p w14:paraId="3DCD6441" w14:textId="60E10D80" w:rsidR="005B1339" w:rsidRDefault="005B1339" w:rsidP="00563DDE">
            <w:pPr>
              <w:spacing w:after="0" w:line="240" w:lineRule="auto"/>
            </w:pPr>
          </w:p>
        </w:tc>
        <w:tc>
          <w:tcPr>
            <w:tcW w:w="50" w:type="dxa"/>
          </w:tcPr>
          <w:p w14:paraId="0F50AFC9" w14:textId="77777777" w:rsidR="005B1339" w:rsidRDefault="005B1339">
            <w:pPr>
              <w:pStyle w:val="EmptyCellLayoutStyle"/>
              <w:spacing w:after="0" w:line="240" w:lineRule="auto"/>
            </w:pPr>
          </w:p>
        </w:tc>
      </w:tr>
    </w:tbl>
    <w:p w14:paraId="5910B59B" w14:textId="77777777" w:rsidR="005B1339" w:rsidRDefault="005B1339">
      <w:pPr>
        <w:spacing w:after="0" w:line="240" w:lineRule="auto"/>
      </w:pPr>
    </w:p>
    <w:sectPr w:rsidR="005B1339" w:rsidSect="00254CA8">
      <w:footerReference w:type="default" r:id="rId17"/>
      <w:pgSz w:w="11905" w:h="16837"/>
      <w:pgMar w:top="612" w:right="1133" w:bottom="1134" w:left="1133" w:header="566"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0DB9" w14:textId="77777777" w:rsidR="00984052" w:rsidRDefault="00984052">
      <w:pPr>
        <w:spacing w:after="0" w:line="240" w:lineRule="auto"/>
      </w:pPr>
      <w:r>
        <w:separator/>
      </w:r>
    </w:p>
  </w:endnote>
  <w:endnote w:type="continuationSeparator" w:id="0">
    <w:p w14:paraId="7767F6DB" w14:textId="77777777" w:rsidR="00984052" w:rsidRDefault="0098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0"/>
      <w:gridCol w:w="31"/>
      <w:gridCol w:w="9588"/>
    </w:tblGrid>
    <w:tr w:rsidR="00254CA8" w14:paraId="7CD96CA0" w14:textId="77777777" w:rsidTr="00254CA8">
      <w:trPr>
        <w:gridAfter w:val="1"/>
        <w:wAfter w:w="8049" w:type="dxa"/>
      </w:trPr>
      <w:tc>
        <w:tcPr>
          <w:tcW w:w="11" w:type="dxa"/>
        </w:tcPr>
        <w:p w14:paraId="30A6E333" w14:textId="77777777" w:rsidR="00254CA8" w:rsidRDefault="00254CA8">
          <w:pPr>
            <w:pStyle w:val="EmptyCellLayoutStyle"/>
            <w:spacing w:after="0" w:line="240" w:lineRule="auto"/>
          </w:pPr>
        </w:p>
      </w:tc>
      <w:tc>
        <w:tcPr>
          <w:tcW w:w="20" w:type="dxa"/>
        </w:tcPr>
        <w:p w14:paraId="3DC997E5" w14:textId="77777777" w:rsidR="00254CA8" w:rsidRDefault="00254CA8">
          <w:pPr>
            <w:pStyle w:val="EmptyCellLayoutStyle"/>
            <w:spacing w:after="0" w:line="240" w:lineRule="auto"/>
          </w:pPr>
        </w:p>
      </w:tc>
    </w:tr>
    <w:tr w:rsidR="00254CA8" w14:paraId="6213810A" w14:textId="77777777" w:rsidTr="00254CA8">
      <w:tc>
        <w:tcPr>
          <w:tcW w:w="8080" w:type="dxa"/>
          <w:gridSpan w:val="3"/>
        </w:tcPr>
        <w:tbl>
          <w:tblPr>
            <w:tblW w:w="9639" w:type="dxa"/>
            <w:tblCellMar>
              <w:left w:w="0" w:type="dxa"/>
              <w:right w:w="0" w:type="dxa"/>
            </w:tblCellMar>
            <w:tblLook w:val="04A0" w:firstRow="1" w:lastRow="0" w:firstColumn="1" w:lastColumn="0" w:noHBand="0" w:noVBand="1"/>
          </w:tblPr>
          <w:tblGrid>
            <w:gridCol w:w="9639"/>
          </w:tblGrid>
          <w:tr w:rsidR="00254CA8" w14:paraId="02950614" w14:textId="77777777" w:rsidTr="00254CA8">
            <w:trPr>
              <w:trHeight w:val="257"/>
            </w:trPr>
            <w:tc>
              <w:tcPr>
                <w:tcW w:w="9639" w:type="dxa"/>
                <w:tcBorders>
                  <w:top w:val="nil"/>
                  <w:left w:val="nil"/>
                  <w:bottom w:val="nil"/>
                  <w:right w:val="nil"/>
                </w:tcBorders>
                <w:tcMar>
                  <w:top w:w="39" w:type="dxa"/>
                  <w:left w:w="39" w:type="dxa"/>
                  <w:bottom w:w="39" w:type="dxa"/>
                  <w:right w:w="39" w:type="dxa"/>
                </w:tcMar>
              </w:tcPr>
              <w:p w14:paraId="145B0329" w14:textId="7E072B7D" w:rsidR="00254CA8" w:rsidRDefault="00254CA8" w:rsidP="00254CA8">
                <w:pPr>
                  <w:spacing w:after="0" w:line="240" w:lineRule="auto"/>
                </w:pPr>
                <w:r>
                  <w:rPr>
                    <w:rFonts w:ascii="Calibri" w:eastAsia="Calibri" w:hAnsi="Calibri"/>
                    <w:color w:val="000000"/>
                  </w:rPr>
                  <w:t xml:space="preserve">National Residue Survey | Department of Agriculture, Fisheries and Forestry            </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t xml:space="preserve"> </w:t>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w:t>
                </w:r>
                <w:r>
                  <w:rPr>
                    <w:rFonts w:ascii="Calibri" w:eastAsia="Calibri" w:hAnsi="Calibri"/>
                    <w:color w:val="000000"/>
                  </w:rPr>
                  <w:fldChar w:fldCharType="end"/>
                </w:r>
              </w:p>
            </w:tc>
          </w:tr>
        </w:tbl>
        <w:p w14:paraId="2A16DA00" w14:textId="77777777" w:rsidR="00254CA8" w:rsidRDefault="00254CA8">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05C9" w14:textId="77777777" w:rsidR="00984052" w:rsidRDefault="00984052">
      <w:pPr>
        <w:spacing w:after="0" w:line="240" w:lineRule="auto"/>
      </w:pPr>
      <w:r>
        <w:separator/>
      </w:r>
    </w:p>
  </w:footnote>
  <w:footnote w:type="continuationSeparator" w:id="0">
    <w:p w14:paraId="39CC63DC" w14:textId="77777777" w:rsidR="00984052" w:rsidRDefault="00984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06604769">
    <w:abstractNumId w:val="0"/>
  </w:num>
  <w:num w:numId="2" w16cid:durableId="920144567">
    <w:abstractNumId w:val="1"/>
  </w:num>
  <w:num w:numId="3" w16cid:durableId="1849635383">
    <w:abstractNumId w:val="2"/>
  </w:num>
  <w:num w:numId="4" w16cid:durableId="926159503">
    <w:abstractNumId w:val="3"/>
  </w:num>
  <w:num w:numId="5" w16cid:durableId="1927181035">
    <w:abstractNumId w:val="4"/>
  </w:num>
  <w:num w:numId="6" w16cid:durableId="884872157">
    <w:abstractNumId w:val="5"/>
  </w:num>
  <w:num w:numId="7" w16cid:durableId="1874658798">
    <w:abstractNumId w:val="6"/>
  </w:num>
  <w:num w:numId="8" w16cid:durableId="616908431">
    <w:abstractNumId w:val="7"/>
  </w:num>
  <w:num w:numId="9" w16cid:durableId="1159687179">
    <w:abstractNumId w:val="8"/>
  </w:num>
  <w:num w:numId="10" w16cid:durableId="1000813002">
    <w:abstractNumId w:val="9"/>
  </w:num>
  <w:num w:numId="11" w16cid:durableId="883105520">
    <w:abstractNumId w:val="10"/>
  </w:num>
  <w:num w:numId="12" w16cid:durableId="1109592942">
    <w:abstractNumId w:val="11"/>
  </w:num>
  <w:num w:numId="13" w16cid:durableId="457650330">
    <w:abstractNumId w:val="12"/>
  </w:num>
  <w:num w:numId="14" w16cid:durableId="832912659">
    <w:abstractNumId w:val="13"/>
  </w:num>
  <w:num w:numId="15" w16cid:durableId="1169173452">
    <w:abstractNumId w:val="14"/>
  </w:num>
  <w:num w:numId="16" w16cid:durableId="18671376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39"/>
    <w:rsid w:val="0011122B"/>
    <w:rsid w:val="00254CA8"/>
    <w:rsid w:val="004F0FE4"/>
    <w:rsid w:val="0050178E"/>
    <w:rsid w:val="00537E9F"/>
    <w:rsid w:val="00563DDE"/>
    <w:rsid w:val="005B1339"/>
    <w:rsid w:val="006A3AC7"/>
    <w:rsid w:val="008C5EAB"/>
    <w:rsid w:val="00984052"/>
    <w:rsid w:val="00A401DE"/>
    <w:rsid w:val="00AE2AAA"/>
    <w:rsid w:val="00B455AF"/>
    <w:rsid w:val="00BC1753"/>
    <w:rsid w:val="00CA5048"/>
    <w:rsid w:val="00CD72E5"/>
    <w:rsid w:val="00D12581"/>
    <w:rsid w:val="00E77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1187"/>
  <w15:docId w15:val="{E88C7EEE-10C1-4C8F-AE07-FF765EF6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537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E9F"/>
  </w:style>
  <w:style w:type="paragraph" w:styleId="Footer">
    <w:name w:val="footer"/>
    <w:basedOn w:val="Normal"/>
    <w:link w:val="FooterChar"/>
    <w:uiPriority w:val="99"/>
    <w:unhideWhenUsed/>
    <w:rsid w:val="00537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77A91-4BEE-4025-A6A5-68B8F0E3AA7F}">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526CC03A-78A9-4B3A-AFD2-5CFDEFAFC41F}">
  <ds:schemaRefs>
    <ds:schemaRef ds:uri="http://schemas.microsoft.com/sharepoint/v3/contenttype/forms"/>
  </ds:schemaRefs>
</ds:datastoreItem>
</file>

<file path=customXml/itemProps3.xml><?xml version="1.0" encoding="utf-8"?>
<ds:datastoreItem xmlns:ds="http://schemas.openxmlformats.org/officeDocument/2006/customXml" ds:itemID="{DB7DC063-B6F7-488E-91CD-E24270CB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58</TotalTime>
  <Pages>1</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Lentil residue testing annual datasets 2024-25</vt:lpstr>
    </vt:vector>
  </TitlesOfParts>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Lentil residue testing annual datasets 2024-25</dc:title>
  <dc:creator>Department of Agriculture, Fisheries and Forestry</dc:creator>
  <dc:description/>
  <cp:revision>10</cp:revision>
  <dcterms:created xsi:type="dcterms:W3CDTF">2025-09-29T07:15:00Z</dcterms:created>
  <dcterms:modified xsi:type="dcterms:W3CDTF">2025-12-05T09:28:00Z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ies>
</file>