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6"/>
        <w:gridCol w:w="5618"/>
        <w:gridCol w:w="3949"/>
        <w:gridCol w:w="50"/>
      </w:tblGrid>
      <w:tr w:rsidR="003B10C1" w14:paraId="6B813D66" w14:textId="77777777" w:rsidTr="00CA3AD4">
        <w:trPr>
          <w:trHeight w:val="1868"/>
        </w:trPr>
        <w:tc>
          <w:tcPr>
            <w:tcW w:w="5624" w:type="dxa"/>
            <w:gridSpan w:val="2"/>
            <w:tcBorders>
              <w:top w:val="nil"/>
              <w:left w:val="nil"/>
              <w:bottom w:val="nil"/>
            </w:tcBorders>
            <w:tcMar>
              <w:top w:w="0" w:type="dxa"/>
              <w:left w:w="0" w:type="dxa"/>
              <w:bottom w:w="0" w:type="dxa"/>
              <w:right w:w="0" w:type="dxa"/>
            </w:tcMar>
          </w:tcPr>
          <w:p w14:paraId="1A53F0C0" w14:textId="77777777" w:rsidR="00BA29D9" w:rsidRDefault="003B10C1">
            <w:pPr>
              <w:spacing w:after="0" w:line="240" w:lineRule="auto"/>
            </w:pPr>
            <w:r>
              <w:rPr>
                <w:noProof/>
              </w:rPr>
              <w:drawing>
                <wp:inline distT="0" distB="0" distL="0" distR="0" wp14:anchorId="4413674F" wp14:editId="376F14A5">
                  <wp:extent cx="3571877" cy="1096833"/>
                  <wp:effectExtent l="0" t="0" r="0" b="0"/>
                  <wp:docPr id="990510235"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0" cstate="print"/>
                          <a:stretch>
                            <a:fillRect/>
                          </a:stretch>
                        </pic:blipFill>
                        <pic:spPr>
                          <a:xfrm>
                            <a:off x="0" y="0"/>
                            <a:ext cx="3571877" cy="1096833"/>
                          </a:xfrm>
                          <a:prstGeom prst="rect">
                            <a:avLst/>
                          </a:prstGeom>
                        </pic:spPr>
                      </pic:pic>
                    </a:graphicData>
                  </a:graphic>
                </wp:inline>
              </w:drawing>
            </w:r>
          </w:p>
        </w:tc>
        <w:tc>
          <w:tcPr>
            <w:tcW w:w="3949" w:type="dxa"/>
          </w:tcPr>
          <w:p w14:paraId="564ABB32" w14:textId="77777777" w:rsidR="00BA29D9" w:rsidRDefault="00BA29D9">
            <w:pPr>
              <w:pStyle w:val="EmptyCellLayoutStyle"/>
              <w:spacing w:after="0" w:line="240" w:lineRule="auto"/>
            </w:pPr>
          </w:p>
        </w:tc>
        <w:tc>
          <w:tcPr>
            <w:tcW w:w="50" w:type="dxa"/>
          </w:tcPr>
          <w:p w14:paraId="0BFC5CD0" w14:textId="77777777" w:rsidR="00BA29D9" w:rsidRDefault="00BA29D9">
            <w:pPr>
              <w:pStyle w:val="EmptyCellLayoutStyle"/>
              <w:spacing w:after="0" w:line="240" w:lineRule="auto"/>
            </w:pPr>
          </w:p>
        </w:tc>
      </w:tr>
      <w:tr w:rsidR="00BA29D9" w14:paraId="6947F41B" w14:textId="77777777">
        <w:trPr>
          <w:trHeight w:val="80"/>
        </w:trPr>
        <w:tc>
          <w:tcPr>
            <w:tcW w:w="6" w:type="dxa"/>
          </w:tcPr>
          <w:p w14:paraId="581D67D7" w14:textId="77777777" w:rsidR="00BA29D9" w:rsidRDefault="00BA29D9">
            <w:pPr>
              <w:pStyle w:val="EmptyCellLayoutStyle"/>
              <w:spacing w:after="0" w:line="240" w:lineRule="auto"/>
            </w:pPr>
          </w:p>
        </w:tc>
        <w:tc>
          <w:tcPr>
            <w:tcW w:w="5618" w:type="dxa"/>
          </w:tcPr>
          <w:p w14:paraId="7B25919F" w14:textId="77777777" w:rsidR="00BA29D9" w:rsidRDefault="00BA29D9">
            <w:pPr>
              <w:pStyle w:val="EmptyCellLayoutStyle"/>
              <w:spacing w:after="0" w:line="240" w:lineRule="auto"/>
            </w:pPr>
          </w:p>
        </w:tc>
        <w:tc>
          <w:tcPr>
            <w:tcW w:w="3949" w:type="dxa"/>
          </w:tcPr>
          <w:p w14:paraId="6B507DE4" w14:textId="77777777" w:rsidR="00BA29D9" w:rsidRDefault="00BA29D9">
            <w:pPr>
              <w:pStyle w:val="EmptyCellLayoutStyle"/>
              <w:spacing w:after="0" w:line="240" w:lineRule="auto"/>
            </w:pPr>
          </w:p>
        </w:tc>
        <w:tc>
          <w:tcPr>
            <w:tcW w:w="50" w:type="dxa"/>
          </w:tcPr>
          <w:p w14:paraId="09FA7ADC" w14:textId="77777777" w:rsidR="00BA29D9" w:rsidRDefault="00BA29D9">
            <w:pPr>
              <w:pStyle w:val="EmptyCellLayoutStyle"/>
              <w:spacing w:after="0" w:line="240" w:lineRule="auto"/>
            </w:pPr>
          </w:p>
        </w:tc>
      </w:tr>
      <w:tr w:rsidR="003B10C1" w14:paraId="6172AE4E" w14:textId="77777777" w:rsidTr="00CA3AD4">
        <w:trPr>
          <w:trHeight w:val="705"/>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BA29D9" w14:paraId="486D8584" w14:textId="77777777">
              <w:trPr>
                <w:trHeight w:val="666"/>
              </w:trPr>
              <w:tc>
                <w:tcPr>
                  <w:tcW w:w="9624" w:type="dxa"/>
                  <w:tcBorders>
                    <w:top w:val="nil"/>
                    <w:left w:val="nil"/>
                    <w:bottom w:val="nil"/>
                    <w:right w:val="nil"/>
                  </w:tcBorders>
                  <w:tcMar>
                    <w:top w:w="39" w:type="dxa"/>
                    <w:left w:w="39" w:type="dxa"/>
                    <w:bottom w:w="0" w:type="dxa"/>
                    <w:right w:w="39" w:type="dxa"/>
                  </w:tcMar>
                </w:tcPr>
                <w:p w14:paraId="086C93C4" w14:textId="77777777" w:rsidR="00BA29D9" w:rsidRDefault="003B10C1">
                  <w:pPr>
                    <w:spacing w:after="0" w:line="240" w:lineRule="auto"/>
                  </w:pPr>
                  <w:r>
                    <w:rPr>
                      <w:rFonts w:ascii="Calibri" w:eastAsia="Calibri" w:hAnsi="Calibri"/>
                      <w:b/>
                      <w:color w:val="000000"/>
                      <w:sz w:val="52"/>
                    </w:rPr>
                    <w:t>Lupin Meal residue testing annual datasets 2024-25</w:t>
                  </w:r>
                </w:p>
              </w:tc>
            </w:tr>
          </w:tbl>
          <w:p w14:paraId="2CA80573" w14:textId="77777777" w:rsidR="00BA29D9" w:rsidRDefault="00BA29D9">
            <w:pPr>
              <w:spacing w:after="0" w:line="240" w:lineRule="auto"/>
            </w:pPr>
          </w:p>
        </w:tc>
      </w:tr>
      <w:tr w:rsidR="00BA29D9" w14:paraId="4F0B4C2C" w14:textId="77777777">
        <w:trPr>
          <w:trHeight w:val="59"/>
        </w:trPr>
        <w:tc>
          <w:tcPr>
            <w:tcW w:w="6" w:type="dxa"/>
          </w:tcPr>
          <w:p w14:paraId="0795E2A5" w14:textId="77777777" w:rsidR="00BA29D9" w:rsidRDefault="00BA29D9">
            <w:pPr>
              <w:pStyle w:val="EmptyCellLayoutStyle"/>
              <w:spacing w:after="0" w:line="240" w:lineRule="auto"/>
            </w:pPr>
          </w:p>
        </w:tc>
        <w:tc>
          <w:tcPr>
            <w:tcW w:w="5618" w:type="dxa"/>
          </w:tcPr>
          <w:p w14:paraId="1C249488" w14:textId="77777777" w:rsidR="00BA29D9" w:rsidRDefault="00BA29D9">
            <w:pPr>
              <w:pStyle w:val="EmptyCellLayoutStyle"/>
              <w:spacing w:after="0" w:line="240" w:lineRule="auto"/>
            </w:pPr>
          </w:p>
        </w:tc>
        <w:tc>
          <w:tcPr>
            <w:tcW w:w="3949" w:type="dxa"/>
          </w:tcPr>
          <w:p w14:paraId="4262EEE9" w14:textId="77777777" w:rsidR="00BA29D9" w:rsidRDefault="00BA29D9">
            <w:pPr>
              <w:pStyle w:val="EmptyCellLayoutStyle"/>
              <w:spacing w:after="0" w:line="240" w:lineRule="auto"/>
            </w:pPr>
          </w:p>
        </w:tc>
        <w:tc>
          <w:tcPr>
            <w:tcW w:w="50" w:type="dxa"/>
          </w:tcPr>
          <w:p w14:paraId="687441C0" w14:textId="77777777" w:rsidR="00BA29D9" w:rsidRDefault="00BA29D9">
            <w:pPr>
              <w:pStyle w:val="EmptyCellLayoutStyle"/>
              <w:spacing w:after="0" w:line="240" w:lineRule="auto"/>
            </w:pPr>
          </w:p>
        </w:tc>
      </w:tr>
      <w:tr w:rsidR="003B10C1" w14:paraId="2ABFB869" w14:textId="77777777" w:rsidTr="00CA3AD4">
        <w:trPr>
          <w:trHeight w:val="2417"/>
        </w:trPr>
        <w:tc>
          <w:tcPr>
            <w:tcW w:w="9623" w:type="dxa"/>
            <w:gridSpan w:val="4"/>
          </w:tcPr>
          <w:tbl>
            <w:tblPr>
              <w:tblW w:w="0" w:type="auto"/>
              <w:tblCellMar>
                <w:left w:w="0" w:type="dxa"/>
                <w:right w:w="0" w:type="dxa"/>
              </w:tblCellMar>
              <w:tblLook w:val="04A0" w:firstRow="1" w:lastRow="0" w:firstColumn="1" w:lastColumn="0" w:noHBand="0" w:noVBand="1"/>
            </w:tblPr>
            <w:tblGrid>
              <w:gridCol w:w="9623"/>
            </w:tblGrid>
            <w:tr w:rsidR="00BA29D9" w14:paraId="4246BA44" w14:textId="77777777">
              <w:trPr>
                <w:trHeight w:val="2378"/>
              </w:trPr>
              <w:tc>
                <w:tcPr>
                  <w:tcW w:w="9624" w:type="dxa"/>
                  <w:tcBorders>
                    <w:top w:val="nil"/>
                    <w:left w:val="nil"/>
                    <w:bottom w:val="nil"/>
                    <w:right w:val="nil"/>
                  </w:tcBorders>
                  <w:tcMar>
                    <w:top w:w="0" w:type="dxa"/>
                    <w:left w:w="39" w:type="dxa"/>
                    <w:bottom w:w="39" w:type="dxa"/>
                    <w:right w:w="39" w:type="dxa"/>
                  </w:tcMar>
                </w:tcPr>
                <w:p w14:paraId="7F7623A0" w14:textId="77777777" w:rsidR="00BA29D9" w:rsidRDefault="003B10C1">
                  <w:pPr>
                    <w:spacing w:after="0" w:line="240" w:lineRule="auto"/>
                  </w:pPr>
                  <w:r>
                    <w:rPr>
                      <w:rFonts w:ascii="Calibri" w:eastAsia="Calibri" w:hAnsi="Calibri"/>
                      <w:color w:val="000000"/>
                      <w:sz w:val="28"/>
                    </w:rPr>
                    <w:t>National Residue Survey (NRS), Department of Agriculture, Fisheries and Forestry</w:t>
                  </w:r>
                </w:p>
                <w:p w14:paraId="7241A3B0" w14:textId="77777777" w:rsidR="00BA29D9" w:rsidRDefault="00BA29D9">
                  <w:pPr>
                    <w:spacing w:after="0" w:line="240" w:lineRule="auto"/>
                  </w:pPr>
                </w:p>
                <w:p w14:paraId="5B318CCC" w14:textId="77777777" w:rsidR="00BA29D9" w:rsidRDefault="003B10C1">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16F363AD" w14:textId="77777777" w:rsidR="00BA29D9" w:rsidRDefault="00BA29D9">
                  <w:pPr>
                    <w:spacing w:after="0" w:line="240" w:lineRule="auto"/>
                  </w:pPr>
                </w:p>
                <w:p w14:paraId="1243971A" w14:textId="77777777" w:rsidR="00BA29D9" w:rsidRDefault="003B10C1">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46087D36" w14:textId="77777777" w:rsidR="00BA29D9" w:rsidRDefault="003B10C1">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4EB8665F" w14:textId="77777777" w:rsidR="00BA29D9" w:rsidRDefault="003B10C1">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133C179E" w14:textId="77777777" w:rsidR="00BA29D9" w:rsidRDefault="003B10C1">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0362B85B" w14:textId="77777777" w:rsidR="00BA29D9" w:rsidRDefault="003B10C1">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7D47381F" w14:textId="77777777" w:rsidR="00BA29D9" w:rsidRDefault="00BA29D9">
                  <w:pPr>
                    <w:spacing w:after="0" w:line="240" w:lineRule="auto"/>
                  </w:pPr>
                </w:p>
                <w:p w14:paraId="3040FEE4" w14:textId="77777777" w:rsidR="00BA29D9" w:rsidRDefault="003B10C1">
                  <w:pPr>
                    <w:spacing w:after="0" w:line="240" w:lineRule="auto"/>
                  </w:pPr>
                  <w:r>
                    <w:rPr>
                      <w:rFonts w:ascii="Calibri" w:eastAsia="Calibri" w:hAnsi="Calibri"/>
                      <w:b/>
                      <w:color w:val="000000"/>
                      <w:sz w:val="24"/>
                    </w:rPr>
                    <w:t xml:space="preserve">Disclaimer </w:t>
                  </w:r>
                </w:p>
                <w:p w14:paraId="487F2D98" w14:textId="77777777" w:rsidR="00BA29D9" w:rsidRDefault="00BA29D9">
                  <w:pPr>
                    <w:spacing w:after="0" w:line="240" w:lineRule="auto"/>
                  </w:pPr>
                </w:p>
                <w:p w14:paraId="25C2EE8F" w14:textId="517B4ED6" w:rsidR="00BA29D9" w:rsidRDefault="00B21807">
                  <w:pPr>
                    <w:spacing w:after="0" w:line="240" w:lineRule="auto"/>
                  </w:pPr>
                  <w:r w:rsidRPr="00B21807">
                    <w:rPr>
                      <w:rFonts w:ascii="Cambria" w:eastAsia="Cambria" w:hAnsi="Cambria"/>
                      <w:color w:val="000000"/>
                      <w:sz w:val="22"/>
                    </w:rPr>
                    <w:t>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tc>
            </w:tr>
          </w:tbl>
          <w:p w14:paraId="2E64A622" w14:textId="77777777" w:rsidR="00BA29D9" w:rsidRDefault="00BA29D9">
            <w:pPr>
              <w:spacing w:after="0" w:line="240" w:lineRule="auto"/>
            </w:pPr>
          </w:p>
        </w:tc>
      </w:tr>
      <w:tr w:rsidR="00BA29D9" w14:paraId="15508967" w14:textId="77777777">
        <w:trPr>
          <w:trHeight w:val="217"/>
        </w:trPr>
        <w:tc>
          <w:tcPr>
            <w:tcW w:w="6" w:type="dxa"/>
          </w:tcPr>
          <w:p w14:paraId="181269B7" w14:textId="77777777" w:rsidR="00BA29D9" w:rsidRDefault="00BA29D9">
            <w:pPr>
              <w:pStyle w:val="EmptyCellLayoutStyle"/>
              <w:spacing w:after="0" w:line="240" w:lineRule="auto"/>
            </w:pPr>
          </w:p>
        </w:tc>
        <w:tc>
          <w:tcPr>
            <w:tcW w:w="5618" w:type="dxa"/>
          </w:tcPr>
          <w:p w14:paraId="156E5598" w14:textId="77777777" w:rsidR="00BA29D9" w:rsidRDefault="00BA29D9">
            <w:pPr>
              <w:pStyle w:val="EmptyCellLayoutStyle"/>
              <w:spacing w:after="0" w:line="240" w:lineRule="auto"/>
            </w:pPr>
          </w:p>
        </w:tc>
        <w:tc>
          <w:tcPr>
            <w:tcW w:w="3949" w:type="dxa"/>
          </w:tcPr>
          <w:p w14:paraId="44D65FF7" w14:textId="77777777" w:rsidR="00BA29D9" w:rsidRDefault="00BA29D9">
            <w:pPr>
              <w:pStyle w:val="EmptyCellLayoutStyle"/>
              <w:spacing w:after="0" w:line="240" w:lineRule="auto"/>
            </w:pPr>
          </w:p>
        </w:tc>
        <w:tc>
          <w:tcPr>
            <w:tcW w:w="50" w:type="dxa"/>
          </w:tcPr>
          <w:p w14:paraId="6F2C65F6" w14:textId="77777777" w:rsidR="00BA29D9" w:rsidRDefault="00BA29D9">
            <w:pPr>
              <w:pStyle w:val="EmptyCellLayoutStyle"/>
              <w:spacing w:after="0" w:line="240" w:lineRule="auto"/>
            </w:pPr>
          </w:p>
        </w:tc>
      </w:tr>
      <w:tr w:rsidR="003B10C1" w14:paraId="585AD676" w14:textId="77777777" w:rsidTr="00CA3AD4">
        <w:tc>
          <w:tcPr>
            <w:tcW w:w="6" w:type="dxa"/>
          </w:tcPr>
          <w:p w14:paraId="4DB3F1C9" w14:textId="77777777" w:rsidR="00BA29D9" w:rsidRDefault="00BA29D9">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921"/>
              <w:gridCol w:w="767"/>
              <w:gridCol w:w="1078"/>
              <w:gridCol w:w="1040"/>
              <w:gridCol w:w="1265"/>
              <w:gridCol w:w="1247"/>
              <w:gridCol w:w="1247"/>
            </w:tblGrid>
            <w:tr w:rsidR="003B10C1" w14:paraId="04A8B7F8"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0B4F7CCC" w14:textId="77777777" w:rsidR="00BA29D9" w:rsidRDefault="003B10C1">
                  <w:pPr>
                    <w:spacing w:after="0" w:line="240" w:lineRule="auto"/>
                  </w:pPr>
                  <w:r>
                    <w:rPr>
                      <w:rFonts w:ascii="Calibri" w:eastAsia="Calibri" w:hAnsi="Calibri"/>
                      <w:b/>
                      <w:color w:val="000000"/>
                      <w:sz w:val="24"/>
                    </w:rPr>
                    <w:t>Table 1: ANTHELMINTICS</w:t>
                  </w:r>
                </w:p>
              </w:tc>
            </w:tr>
            <w:tr w:rsidR="00BA29D9" w14:paraId="30D4446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7A645EA"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D4F94A"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6C3FF6"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DE7D0F"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670873C"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00DA05"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B8C7C3" w14:textId="77777777" w:rsidR="00BA29D9" w:rsidRDefault="003B10C1">
                  <w:pPr>
                    <w:spacing w:after="0" w:line="240" w:lineRule="auto"/>
                    <w:jc w:val="center"/>
                  </w:pPr>
                  <w:r>
                    <w:rPr>
                      <w:rFonts w:ascii="Cambria" w:eastAsia="Cambria" w:hAnsi="Cambria"/>
                      <w:b/>
                      <w:color w:val="000000"/>
                      <w:sz w:val="18"/>
                    </w:rPr>
                    <w:t>&gt;MRL</w:t>
                  </w:r>
                </w:p>
              </w:tc>
            </w:tr>
            <w:tr w:rsidR="00BA29D9" w14:paraId="63D7FC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1F977" w14:textId="77777777" w:rsidR="00BA29D9" w:rsidRDefault="003B10C1">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DC2B5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76BA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6A486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863A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29A2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1EB98" w14:textId="77777777" w:rsidR="00BA29D9" w:rsidRDefault="003B10C1">
                  <w:pPr>
                    <w:spacing w:after="0" w:line="240" w:lineRule="auto"/>
                    <w:jc w:val="center"/>
                  </w:pPr>
                  <w:r>
                    <w:rPr>
                      <w:rFonts w:ascii="Cambria" w:eastAsia="Cambria" w:hAnsi="Cambria"/>
                      <w:color w:val="000000"/>
                      <w:sz w:val="18"/>
                    </w:rPr>
                    <w:t>-</w:t>
                  </w:r>
                </w:p>
              </w:tc>
            </w:tr>
            <w:tr w:rsidR="00BA29D9" w14:paraId="568C120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1366C" w14:textId="77777777" w:rsidR="00BA29D9" w:rsidRDefault="003B10C1">
                  <w:pPr>
                    <w:spacing w:after="0" w:line="240" w:lineRule="auto"/>
                  </w:pPr>
                  <w:r>
                    <w:rPr>
                      <w:rFonts w:ascii="Cambria" w:eastAsia="Cambria" w:hAnsi="Cambria"/>
                      <w:color w:val="000000"/>
                      <w:sz w:val="18"/>
                    </w:rPr>
                    <w:t>emamectin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1B62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51B9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FE5D0"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04FB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F7374"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CFDAA" w14:textId="77777777" w:rsidR="00BA29D9" w:rsidRDefault="003B10C1">
                  <w:pPr>
                    <w:spacing w:after="0" w:line="240" w:lineRule="auto"/>
                    <w:jc w:val="center"/>
                  </w:pPr>
                  <w:r>
                    <w:rPr>
                      <w:rFonts w:ascii="Cambria" w:eastAsia="Cambria" w:hAnsi="Cambria"/>
                      <w:color w:val="000000"/>
                      <w:sz w:val="18"/>
                    </w:rPr>
                    <w:t>0</w:t>
                  </w:r>
                </w:p>
              </w:tc>
            </w:tr>
            <w:tr w:rsidR="00BA29D9" w14:paraId="39711B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D4B6" w14:textId="77777777" w:rsidR="00BA29D9" w:rsidRDefault="003B10C1">
                  <w:pPr>
                    <w:spacing w:after="0" w:line="240" w:lineRule="auto"/>
                  </w:pPr>
                  <w:r>
                    <w:rPr>
                      <w:rFonts w:ascii="Cambria" w:eastAsia="Cambria" w:hAnsi="Cambria"/>
                      <w:color w:val="000000"/>
                      <w:sz w:val="18"/>
                    </w:rPr>
                    <w:t>fluensulfone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9241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AFF6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57D0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9F7C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3EB7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CB0A1" w14:textId="77777777" w:rsidR="00BA29D9" w:rsidRDefault="003B10C1">
                  <w:pPr>
                    <w:spacing w:after="0" w:line="240" w:lineRule="auto"/>
                    <w:jc w:val="center"/>
                  </w:pPr>
                  <w:r>
                    <w:rPr>
                      <w:rFonts w:ascii="Cambria" w:eastAsia="Cambria" w:hAnsi="Cambria"/>
                      <w:color w:val="000000"/>
                      <w:sz w:val="18"/>
                    </w:rPr>
                    <w:t>-</w:t>
                  </w:r>
                </w:p>
              </w:tc>
            </w:tr>
            <w:tr w:rsidR="00BA29D9" w14:paraId="3B00433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5977D5C" w14:textId="77777777" w:rsidR="00BA29D9" w:rsidRDefault="003B10C1">
                  <w:pPr>
                    <w:spacing w:after="0" w:line="240" w:lineRule="auto"/>
                  </w:pPr>
                  <w:r>
                    <w:rPr>
                      <w:noProof/>
                    </w:rPr>
                    <w:drawing>
                      <wp:inline distT="0" distB="0" distL="0" distR="0" wp14:anchorId="3B77DAB4" wp14:editId="000E004A">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FB103CB" w14:textId="77777777" w:rsidR="00BA29D9" w:rsidRDefault="003B10C1">
                  <w:pPr>
                    <w:spacing w:after="0" w:line="240" w:lineRule="auto"/>
                  </w:pPr>
                  <w:r>
                    <w:rPr>
                      <w:noProof/>
                    </w:rPr>
                    <w:drawing>
                      <wp:inline distT="0" distB="0" distL="0" distR="0" wp14:anchorId="342DC2A4" wp14:editId="5A90EA6A">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4EB66A1" w14:textId="77777777" w:rsidR="00BA29D9" w:rsidRDefault="003B10C1">
                  <w:pPr>
                    <w:spacing w:after="0" w:line="240" w:lineRule="auto"/>
                  </w:pPr>
                  <w:r>
                    <w:rPr>
                      <w:noProof/>
                    </w:rPr>
                    <w:drawing>
                      <wp:inline distT="0" distB="0" distL="0" distR="0" wp14:anchorId="047DCE03" wp14:editId="6954F2F9">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5CCE6D5" w14:textId="77777777" w:rsidR="00BA29D9" w:rsidRDefault="003B10C1">
                  <w:pPr>
                    <w:spacing w:after="0" w:line="240" w:lineRule="auto"/>
                  </w:pPr>
                  <w:r>
                    <w:rPr>
                      <w:noProof/>
                    </w:rPr>
                    <w:drawing>
                      <wp:inline distT="0" distB="0" distL="0" distR="0" wp14:anchorId="7AFA28E6" wp14:editId="69FFF5B7">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0C069FF" w14:textId="77777777" w:rsidR="00BA29D9" w:rsidRDefault="003B10C1">
                  <w:pPr>
                    <w:spacing w:after="0" w:line="240" w:lineRule="auto"/>
                  </w:pPr>
                  <w:r>
                    <w:rPr>
                      <w:noProof/>
                    </w:rPr>
                    <w:drawing>
                      <wp:inline distT="0" distB="0" distL="0" distR="0" wp14:anchorId="1B82588E" wp14:editId="728C08B7">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0AF35C8" w14:textId="77777777" w:rsidR="00BA29D9" w:rsidRDefault="003B10C1">
                  <w:pPr>
                    <w:spacing w:after="0" w:line="240" w:lineRule="auto"/>
                  </w:pPr>
                  <w:r>
                    <w:rPr>
                      <w:noProof/>
                    </w:rPr>
                    <w:drawing>
                      <wp:inline distT="0" distB="0" distL="0" distR="0" wp14:anchorId="0137391D" wp14:editId="3E96BEEA">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CAEDA79" w14:textId="77777777" w:rsidR="00BA29D9" w:rsidRDefault="003B10C1">
                  <w:pPr>
                    <w:spacing w:after="0" w:line="240" w:lineRule="auto"/>
                  </w:pPr>
                  <w:r>
                    <w:rPr>
                      <w:noProof/>
                    </w:rPr>
                    <w:drawing>
                      <wp:inline distT="0" distB="0" distL="0" distR="0" wp14:anchorId="3826E563" wp14:editId="473AC5C1">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52252F06"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141FE343" w14:textId="77777777" w:rsidR="00BA29D9" w:rsidRDefault="003B10C1">
                  <w:pPr>
                    <w:spacing w:after="0" w:line="240" w:lineRule="auto"/>
                  </w:pPr>
                  <w:r>
                    <w:rPr>
                      <w:rFonts w:ascii="Calibri" w:eastAsia="Calibri" w:hAnsi="Calibri"/>
                      <w:b/>
                      <w:color w:val="000000"/>
                      <w:sz w:val="24"/>
                    </w:rPr>
                    <w:t>Table 2: CONTAMINANTS</w:t>
                  </w:r>
                </w:p>
              </w:tc>
            </w:tr>
            <w:tr w:rsidR="00BA29D9" w14:paraId="2916CED8"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89E885"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AA3360"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C81A37F"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6A0CC4"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3788112"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FC8B23"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372759D" w14:textId="77777777" w:rsidR="00BA29D9" w:rsidRDefault="003B10C1">
                  <w:pPr>
                    <w:spacing w:after="0" w:line="240" w:lineRule="auto"/>
                    <w:jc w:val="center"/>
                  </w:pPr>
                  <w:r>
                    <w:rPr>
                      <w:rFonts w:ascii="Cambria" w:eastAsia="Cambria" w:hAnsi="Cambria"/>
                      <w:b/>
                      <w:color w:val="000000"/>
                      <w:sz w:val="18"/>
                    </w:rPr>
                    <w:t>&gt;MRL</w:t>
                  </w:r>
                </w:p>
              </w:tc>
            </w:tr>
            <w:tr w:rsidR="00BA29D9" w14:paraId="3A4BBF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A00E5" w14:textId="77777777" w:rsidR="00BA29D9" w:rsidRDefault="003B10C1">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1358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FF118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106C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E78E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12A2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EA29A1" w14:textId="77777777" w:rsidR="00BA29D9" w:rsidRDefault="003B10C1">
                  <w:pPr>
                    <w:spacing w:after="0" w:line="240" w:lineRule="auto"/>
                    <w:jc w:val="center"/>
                  </w:pPr>
                  <w:r>
                    <w:rPr>
                      <w:rFonts w:ascii="Cambria" w:eastAsia="Cambria" w:hAnsi="Cambria"/>
                      <w:color w:val="000000"/>
                      <w:sz w:val="18"/>
                    </w:rPr>
                    <w:t>-</w:t>
                  </w:r>
                </w:p>
              </w:tc>
            </w:tr>
            <w:tr w:rsidR="00BA29D9" w14:paraId="73FC15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0C2182" w14:textId="77777777" w:rsidR="00BA29D9" w:rsidRDefault="003B10C1">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E2FB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AA31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BF174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EDA11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8D69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CB799" w14:textId="77777777" w:rsidR="00BA29D9" w:rsidRDefault="003B10C1">
                  <w:pPr>
                    <w:spacing w:after="0" w:line="240" w:lineRule="auto"/>
                    <w:jc w:val="center"/>
                  </w:pPr>
                  <w:r>
                    <w:rPr>
                      <w:rFonts w:ascii="Cambria" w:eastAsia="Cambria" w:hAnsi="Cambria"/>
                      <w:color w:val="000000"/>
                      <w:sz w:val="18"/>
                    </w:rPr>
                    <w:t>-</w:t>
                  </w:r>
                </w:p>
              </w:tc>
            </w:tr>
            <w:tr w:rsidR="00BA29D9" w14:paraId="5E42FC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4C905" w14:textId="77777777" w:rsidR="00BA29D9" w:rsidRDefault="003B10C1">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099D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B6CF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90ADC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787E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5963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17C86" w14:textId="77777777" w:rsidR="00BA29D9" w:rsidRDefault="003B10C1">
                  <w:pPr>
                    <w:spacing w:after="0" w:line="240" w:lineRule="auto"/>
                    <w:jc w:val="center"/>
                  </w:pPr>
                  <w:r>
                    <w:rPr>
                      <w:rFonts w:ascii="Cambria" w:eastAsia="Cambria" w:hAnsi="Cambria"/>
                      <w:color w:val="000000"/>
                      <w:sz w:val="18"/>
                    </w:rPr>
                    <w:t>-</w:t>
                  </w:r>
                </w:p>
              </w:tc>
            </w:tr>
            <w:tr w:rsidR="00BA29D9" w14:paraId="47AA78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7CE1C" w14:textId="77777777" w:rsidR="00BA29D9" w:rsidRDefault="003B10C1">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AD90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46E4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79559"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9655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113DE"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40903" w14:textId="77777777" w:rsidR="00BA29D9" w:rsidRDefault="003B10C1">
                  <w:pPr>
                    <w:spacing w:after="0" w:line="240" w:lineRule="auto"/>
                    <w:jc w:val="center"/>
                  </w:pPr>
                  <w:r>
                    <w:rPr>
                      <w:rFonts w:ascii="Cambria" w:eastAsia="Cambria" w:hAnsi="Cambria"/>
                      <w:color w:val="000000"/>
                      <w:sz w:val="18"/>
                    </w:rPr>
                    <w:t>0</w:t>
                  </w:r>
                </w:p>
              </w:tc>
            </w:tr>
            <w:tr w:rsidR="00BA29D9" w14:paraId="5A9FA8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A95E0" w14:textId="77777777" w:rsidR="00BA29D9" w:rsidRDefault="003B10C1">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4B89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99F2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ABFE33" w14:textId="77777777" w:rsidR="00BA29D9" w:rsidRDefault="003B10C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3D2C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F902FD"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48BAF" w14:textId="77777777" w:rsidR="00BA29D9" w:rsidRDefault="003B10C1">
                  <w:pPr>
                    <w:spacing w:after="0" w:line="240" w:lineRule="auto"/>
                    <w:jc w:val="center"/>
                  </w:pPr>
                  <w:r>
                    <w:rPr>
                      <w:rFonts w:ascii="Cambria" w:eastAsia="Cambria" w:hAnsi="Cambria"/>
                      <w:color w:val="000000"/>
                      <w:sz w:val="18"/>
                    </w:rPr>
                    <w:t>0</w:t>
                  </w:r>
                </w:p>
              </w:tc>
            </w:tr>
            <w:tr w:rsidR="00BA29D9" w14:paraId="2F1C4B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F84A" w14:textId="77777777" w:rsidR="00BA29D9" w:rsidRDefault="003B10C1">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3F61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3B31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9FC5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2ECB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061D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6D093" w14:textId="77777777" w:rsidR="00BA29D9" w:rsidRDefault="003B10C1">
                  <w:pPr>
                    <w:spacing w:after="0" w:line="240" w:lineRule="auto"/>
                    <w:jc w:val="center"/>
                  </w:pPr>
                  <w:r>
                    <w:rPr>
                      <w:rFonts w:ascii="Cambria" w:eastAsia="Cambria" w:hAnsi="Cambria"/>
                      <w:color w:val="000000"/>
                      <w:sz w:val="18"/>
                    </w:rPr>
                    <w:t>-</w:t>
                  </w:r>
                </w:p>
              </w:tc>
            </w:tr>
            <w:tr w:rsidR="00BA29D9" w14:paraId="02C0E5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6C9BA" w14:textId="77777777" w:rsidR="00BA29D9" w:rsidRDefault="003B10C1">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5D51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8D8CC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EA6E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6BCD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88AA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B379A" w14:textId="77777777" w:rsidR="00BA29D9" w:rsidRDefault="003B10C1">
                  <w:pPr>
                    <w:spacing w:after="0" w:line="240" w:lineRule="auto"/>
                    <w:jc w:val="center"/>
                  </w:pPr>
                  <w:r>
                    <w:rPr>
                      <w:rFonts w:ascii="Cambria" w:eastAsia="Cambria" w:hAnsi="Cambria"/>
                      <w:color w:val="000000"/>
                      <w:sz w:val="18"/>
                    </w:rPr>
                    <w:t>-</w:t>
                  </w:r>
                </w:p>
              </w:tc>
            </w:tr>
            <w:tr w:rsidR="00BA29D9" w14:paraId="5B8203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25F07" w14:textId="77777777" w:rsidR="00BA29D9" w:rsidRDefault="003B10C1">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4730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DE8C9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4790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3411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57A8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B79F2" w14:textId="77777777" w:rsidR="00BA29D9" w:rsidRDefault="003B10C1">
                  <w:pPr>
                    <w:spacing w:after="0" w:line="240" w:lineRule="auto"/>
                    <w:jc w:val="center"/>
                  </w:pPr>
                  <w:r>
                    <w:rPr>
                      <w:rFonts w:ascii="Cambria" w:eastAsia="Cambria" w:hAnsi="Cambria"/>
                      <w:color w:val="000000"/>
                      <w:sz w:val="18"/>
                    </w:rPr>
                    <w:t>-</w:t>
                  </w:r>
                </w:p>
              </w:tc>
            </w:tr>
            <w:tr w:rsidR="00BA29D9" w14:paraId="2292C6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AA2F2" w14:textId="77777777" w:rsidR="00BA29D9" w:rsidRDefault="003B10C1">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9E66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796C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099C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82B5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30CA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96C76" w14:textId="77777777" w:rsidR="00BA29D9" w:rsidRDefault="003B10C1">
                  <w:pPr>
                    <w:spacing w:after="0" w:line="240" w:lineRule="auto"/>
                    <w:jc w:val="center"/>
                  </w:pPr>
                  <w:r>
                    <w:rPr>
                      <w:rFonts w:ascii="Cambria" w:eastAsia="Cambria" w:hAnsi="Cambria"/>
                      <w:color w:val="000000"/>
                      <w:sz w:val="18"/>
                    </w:rPr>
                    <w:t>-</w:t>
                  </w:r>
                </w:p>
              </w:tc>
            </w:tr>
            <w:tr w:rsidR="00BA29D9" w14:paraId="1F2340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7C2F7" w14:textId="77777777" w:rsidR="00BA29D9" w:rsidRDefault="003B10C1">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F7BE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916EF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5BB57A"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DF3C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90D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800CA" w14:textId="77777777" w:rsidR="00BA29D9" w:rsidRDefault="003B10C1">
                  <w:pPr>
                    <w:spacing w:after="0" w:line="240" w:lineRule="auto"/>
                    <w:jc w:val="center"/>
                  </w:pPr>
                  <w:r>
                    <w:rPr>
                      <w:rFonts w:ascii="Cambria" w:eastAsia="Cambria" w:hAnsi="Cambria"/>
                      <w:color w:val="000000"/>
                      <w:sz w:val="18"/>
                    </w:rPr>
                    <w:t>0</w:t>
                  </w:r>
                </w:p>
              </w:tc>
            </w:tr>
            <w:tr w:rsidR="00BA29D9" w14:paraId="1BB3FB5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B0617" w14:textId="77777777" w:rsidR="00BA29D9" w:rsidRDefault="003B10C1">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5633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B298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856BC7" w14:textId="77777777" w:rsidR="00BA29D9" w:rsidRDefault="003B10C1">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4604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E330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756A6" w14:textId="77777777" w:rsidR="00BA29D9" w:rsidRDefault="003B10C1">
                  <w:pPr>
                    <w:spacing w:after="0" w:line="240" w:lineRule="auto"/>
                    <w:jc w:val="center"/>
                  </w:pPr>
                  <w:r>
                    <w:rPr>
                      <w:rFonts w:ascii="Cambria" w:eastAsia="Cambria" w:hAnsi="Cambria"/>
                      <w:color w:val="000000"/>
                      <w:sz w:val="18"/>
                    </w:rPr>
                    <w:t>0</w:t>
                  </w:r>
                </w:p>
              </w:tc>
            </w:tr>
            <w:tr w:rsidR="00BA29D9" w14:paraId="0B10A5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F0F8D" w14:textId="77777777" w:rsidR="00BA29D9" w:rsidRDefault="003B10C1">
                  <w:pPr>
                    <w:spacing w:after="0" w:line="240" w:lineRule="auto"/>
                  </w:pPr>
                  <w:r>
                    <w:rPr>
                      <w:rFonts w:ascii="Cambria" w:eastAsia="Cambria" w:hAnsi="Cambria"/>
                      <w:color w:val="000000"/>
                      <w:sz w:val="18"/>
                    </w:rPr>
                    <w:t>mirex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47C3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E750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3CF4C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7183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99A8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8FF22" w14:textId="77777777" w:rsidR="00BA29D9" w:rsidRDefault="003B10C1">
                  <w:pPr>
                    <w:spacing w:after="0" w:line="240" w:lineRule="auto"/>
                    <w:jc w:val="center"/>
                  </w:pPr>
                  <w:r>
                    <w:rPr>
                      <w:rFonts w:ascii="Cambria" w:eastAsia="Cambria" w:hAnsi="Cambria"/>
                      <w:color w:val="000000"/>
                      <w:sz w:val="18"/>
                    </w:rPr>
                    <w:t>-</w:t>
                  </w:r>
                </w:p>
              </w:tc>
            </w:tr>
            <w:tr w:rsidR="00BA29D9" w14:paraId="4CE17F2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6CF30" w14:textId="3464AF99" w:rsidR="00BA29D9" w:rsidRDefault="00D2426C">
                  <w:pPr>
                    <w:spacing w:after="0" w:line="240" w:lineRule="auto"/>
                  </w:pPr>
                  <w:r>
                    <w:rPr>
                      <w:rFonts w:ascii="Cambria" w:eastAsia="Cambria" w:hAnsi="Cambria"/>
                      <w:color w:val="000000"/>
                      <w:sz w:val="18"/>
                    </w:rPr>
                    <w:t>nonachlor-cis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7244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7885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1655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E0149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2146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54CA4C" w14:textId="77777777" w:rsidR="00BA29D9" w:rsidRDefault="003B10C1">
                  <w:pPr>
                    <w:spacing w:after="0" w:line="240" w:lineRule="auto"/>
                    <w:jc w:val="center"/>
                  </w:pPr>
                  <w:r>
                    <w:rPr>
                      <w:rFonts w:ascii="Cambria" w:eastAsia="Cambria" w:hAnsi="Cambria"/>
                      <w:color w:val="000000"/>
                      <w:sz w:val="18"/>
                    </w:rPr>
                    <w:t>-</w:t>
                  </w:r>
                </w:p>
              </w:tc>
            </w:tr>
            <w:tr w:rsidR="00BA29D9" w14:paraId="4D7F2A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7E831" w14:textId="4CD8D615" w:rsidR="00BA29D9" w:rsidRDefault="00D2426C">
                  <w:pPr>
                    <w:spacing w:after="0" w:line="240" w:lineRule="auto"/>
                  </w:pPr>
                  <w:r>
                    <w:rPr>
                      <w:rFonts w:ascii="Cambria" w:eastAsia="Cambria" w:hAnsi="Cambria"/>
                      <w:color w:val="000000"/>
                      <w:sz w:val="18"/>
                    </w:rPr>
                    <w:t>nonachlor-trans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35E4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5297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43F8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C6DA1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9847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C8B0D" w14:textId="77777777" w:rsidR="00BA29D9" w:rsidRDefault="003B10C1">
                  <w:pPr>
                    <w:spacing w:after="0" w:line="240" w:lineRule="auto"/>
                    <w:jc w:val="center"/>
                  </w:pPr>
                  <w:r>
                    <w:rPr>
                      <w:rFonts w:ascii="Cambria" w:eastAsia="Cambria" w:hAnsi="Cambria"/>
                      <w:color w:val="000000"/>
                      <w:sz w:val="18"/>
                    </w:rPr>
                    <w:t>-</w:t>
                  </w:r>
                </w:p>
              </w:tc>
            </w:tr>
            <w:tr w:rsidR="00BA29D9" w14:paraId="16E4A4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A8900" w14:textId="6737288E" w:rsidR="00BA29D9" w:rsidRDefault="00D2426C">
                  <w:pPr>
                    <w:spacing w:after="0" w:line="240" w:lineRule="auto"/>
                  </w:pPr>
                  <w:r>
                    <w:rPr>
                      <w:rFonts w:ascii="Cambria" w:eastAsia="Cambria" w:hAnsi="Cambria"/>
                      <w:color w:val="000000"/>
                      <w:sz w:val="18"/>
                    </w:rPr>
                    <w:t>pentachloroanisole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693E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4C2A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C9AA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5903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9A95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2BDB5" w14:textId="77777777" w:rsidR="00BA29D9" w:rsidRDefault="003B10C1">
                  <w:pPr>
                    <w:spacing w:after="0" w:line="240" w:lineRule="auto"/>
                    <w:jc w:val="center"/>
                  </w:pPr>
                  <w:r>
                    <w:rPr>
                      <w:rFonts w:ascii="Cambria" w:eastAsia="Cambria" w:hAnsi="Cambria"/>
                      <w:color w:val="000000"/>
                      <w:sz w:val="18"/>
                    </w:rPr>
                    <w:t>-</w:t>
                  </w:r>
                </w:p>
              </w:tc>
            </w:tr>
            <w:tr w:rsidR="00BA29D9" w14:paraId="560948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EEF45" w14:textId="25B4E470" w:rsidR="00BA29D9" w:rsidRDefault="00D2426C">
                  <w:pPr>
                    <w:spacing w:after="0" w:line="240" w:lineRule="auto"/>
                  </w:pPr>
                  <w:r>
                    <w:rPr>
                      <w:rFonts w:ascii="Cambria" w:eastAsia="Cambria" w:hAnsi="Cambria"/>
                      <w:color w:val="000000"/>
                      <w:sz w:val="18"/>
                    </w:rPr>
                    <w:t>pentachlorophenol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E032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BEE3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FC31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D6D1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F6D6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555CC" w14:textId="77777777" w:rsidR="00BA29D9" w:rsidRDefault="003B10C1">
                  <w:pPr>
                    <w:spacing w:after="0" w:line="240" w:lineRule="auto"/>
                    <w:jc w:val="center"/>
                  </w:pPr>
                  <w:r>
                    <w:rPr>
                      <w:rFonts w:ascii="Cambria" w:eastAsia="Cambria" w:hAnsi="Cambria"/>
                      <w:color w:val="000000"/>
                      <w:sz w:val="18"/>
                    </w:rPr>
                    <w:t>-</w:t>
                  </w:r>
                </w:p>
              </w:tc>
            </w:tr>
            <w:tr w:rsidR="00BA29D9" w14:paraId="116FA4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4C019" w14:textId="77777777" w:rsidR="00BA29D9" w:rsidRDefault="003B10C1">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A4F8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AD792" w14:textId="77777777" w:rsidR="00BA29D9" w:rsidRDefault="003B10C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CE5D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A2ED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4B23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6EC2F" w14:textId="77777777" w:rsidR="00BA29D9" w:rsidRDefault="003B10C1">
                  <w:pPr>
                    <w:spacing w:after="0" w:line="240" w:lineRule="auto"/>
                    <w:jc w:val="center"/>
                  </w:pPr>
                  <w:r>
                    <w:rPr>
                      <w:rFonts w:ascii="Cambria" w:eastAsia="Cambria" w:hAnsi="Cambria"/>
                      <w:color w:val="000000"/>
                      <w:sz w:val="18"/>
                    </w:rPr>
                    <w:t>-</w:t>
                  </w:r>
                </w:p>
              </w:tc>
            </w:tr>
            <w:tr w:rsidR="00BA29D9" w14:paraId="78595FF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616A9F2D" w14:textId="77777777" w:rsidR="00BA29D9" w:rsidRDefault="003B10C1">
                  <w:pPr>
                    <w:spacing w:after="0" w:line="240" w:lineRule="auto"/>
                  </w:pPr>
                  <w:r>
                    <w:rPr>
                      <w:noProof/>
                    </w:rPr>
                    <w:drawing>
                      <wp:inline distT="0" distB="0" distL="0" distR="0" wp14:anchorId="34C15F32" wp14:editId="796DD215">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269727D" w14:textId="77777777" w:rsidR="00BA29D9" w:rsidRDefault="003B10C1">
                  <w:pPr>
                    <w:spacing w:after="0" w:line="240" w:lineRule="auto"/>
                  </w:pPr>
                  <w:r>
                    <w:rPr>
                      <w:noProof/>
                    </w:rPr>
                    <w:drawing>
                      <wp:inline distT="0" distB="0" distL="0" distR="0" wp14:anchorId="0521766E" wp14:editId="6FC904BE">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25A09E4" w14:textId="77777777" w:rsidR="00BA29D9" w:rsidRDefault="003B10C1">
                  <w:pPr>
                    <w:spacing w:after="0" w:line="240" w:lineRule="auto"/>
                  </w:pPr>
                  <w:r>
                    <w:rPr>
                      <w:noProof/>
                    </w:rPr>
                    <w:drawing>
                      <wp:inline distT="0" distB="0" distL="0" distR="0" wp14:anchorId="0DC7E25D" wp14:editId="4843CEA5">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33A398F" w14:textId="77777777" w:rsidR="00BA29D9" w:rsidRDefault="003B10C1">
                  <w:pPr>
                    <w:spacing w:after="0" w:line="240" w:lineRule="auto"/>
                  </w:pPr>
                  <w:r>
                    <w:rPr>
                      <w:noProof/>
                    </w:rPr>
                    <w:drawing>
                      <wp:inline distT="0" distB="0" distL="0" distR="0" wp14:anchorId="6C5B6701" wp14:editId="098B941E">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BBEF299" w14:textId="77777777" w:rsidR="00BA29D9" w:rsidRDefault="003B10C1">
                  <w:pPr>
                    <w:spacing w:after="0" w:line="240" w:lineRule="auto"/>
                  </w:pPr>
                  <w:r>
                    <w:rPr>
                      <w:noProof/>
                    </w:rPr>
                    <w:drawing>
                      <wp:inline distT="0" distB="0" distL="0" distR="0" wp14:anchorId="4ABDF506" wp14:editId="746DD4DF">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76DB4A4" w14:textId="77777777" w:rsidR="00BA29D9" w:rsidRDefault="003B10C1">
                  <w:pPr>
                    <w:spacing w:after="0" w:line="240" w:lineRule="auto"/>
                  </w:pPr>
                  <w:r>
                    <w:rPr>
                      <w:noProof/>
                    </w:rPr>
                    <w:drawing>
                      <wp:inline distT="0" distB="0" distL="0" distR="0" wp14:anchorId="348C6C38" wp14:editId="0A2067E7">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6B7E859" w14:textId="77777777" w:rsidR="00BA29D9" w:rsidRDefault="003B10C1">
                  <w:pPr>
                    <w:spacing w:after="0" w:line="240" w:lineRule="auto"/>
                  </w:pPr>
                  <w:r>
                    <w:rPr>
                      <w:noProof/>
                    </w:rPr>
                    <w:drawing>
                      <wp:inline distT="0" distB="0" distL="0" distR="0" wp14:anchorId="183ECE4E" wp14:editId="3C7D4174">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74DF5303"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17C38B6E" w14:textId="77777777" w:rsidR="00BA29D9" w:rsidRDefault="003B10C1">
                  <w:pPr>
                    <w:spacing w:after="0" w:line="240" w:lineRule="auto"/>
                  </w:pPr>
                  <w:r>
                    <w:rPr>
                      <w:rFonts w:ascii="Calibri" w:eastAsia="Calibri" w:hAnsi="Calibri"/>
                      <w:b/>
                      <w:color w:val="000000"/>
                      <w:sz w:val="24"/>
                    </w:rPr>
                    <w:t>Table 3: FUNGICIDES</w:t>
                  </w:r>
                </w:p>
              </w:tc>
            </w:tr>
            <w:tr w:rsidR="00BA29D9" w14:paraId="25CC1D6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809DBD"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F303B0A"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855F799"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08AA49"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879762F"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B79D60"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D1D3D79" w14:textId="77777777" w:rsidR="00BA29D9" w:rsidRDefault="003B10C1">
                  <w:pPr>
                    <w:spacing w:after="0" w:line="240" w:lineRule="auto"/>
                    <w:jc w:val="center"/>
                  </w:pPr>
                  <w:r>
                    <w:rPr>
                      <w:rFonts w:ascii="Cambria" w:eastAsia="Cambria" w:hAnsi="Cambria"/>
                      <w:b/>
                      <w:color w:val="000000"/>
                      <w:sz w:val="18"/>
                    </w:rPr>
                    <w:t>&gt;MRL</w:t>
                  </w:r>
                </w:p>
              </w:tc>
            </w:tr>
            <w:tr w:rsidR="00BA29D9" w14:paraId="05792A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FE496" w14:textId="77777777" w:rsidR="00BA29D9" w:rsidRDefault="003B10C1">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119E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A4F8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1923B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BF62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9E10E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A46C0" w14:textId="77777777" w:rsidR="00BA29D9" w:rsidRDefault="003B10C1">
                  <w:pPr>
                    <w:spacing w:after="0" w:line="240" w:lineRule="auto"/>
                    <w:jc w:val="center"/>
                  </w:pPr>
                  <w:r>
                    <w:rPr>
                      <w:rFonts w:ascii="Cambria" w:eastAsia="Cambria" w:hAnsi="Cambria"/>
                      <w:color w:val="000000"/>
                      <w:sz w:val="18"/>
                    </w:rPr>
                    <w:t>-</w:t>
                  </w:r>
                </w:p>
              </w:tc>
            </w:tr>
            <w:tr w:rsidR="00BA29D9" w14:paraId="0A51A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95939" w14:textId="77777777" w:rsidR="00BA29D9" w:rsidRDefault="003B10C1">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09AE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3566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676A8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E186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B081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1A708" w14:textId="77777777" w:rsidR="00BA29D9" w:rsidRDefault="003B10C1">
                  <w:pPr>
                    <w:spacing w:after="0" w:line="240" w:lineRule="auto"/>
                    <w:jc w:val="center"/>
                  </w:pPr>
                  <w:r>
                    <w:rPr>
                      <w:rFonts w:ascii="Cambria" w:eastAsia="Cambria" w:hAnsi="Cambria"/>
                      <w:color w:val="000000"/>
                      <w:sz w:val="18"/>
                    </w:rPr>
                    <w:t>-</w:t>
                  </w:r>
                </w:p>
              </w:tc>
            </w:tr>
            <w:tr w:rsidR="00BA29D9" w14:paraId="1AE3DA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607FD" w14:textId="77777777" w:rsidR="00BA29D9" w:rsidRDefault="003B10C1">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D7C7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C5E9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A652CD" w14:textId="77777777" w:rsidR="00BA29D9" w:rsidRDefault="003B10C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34AE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E58B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F210E" w14:textId="77777777" w:rsidR="00BA29D9" w:rsidRDefault="003B10C1">
                  <w:pPr>
                    <w:spacing w:after="0" w:line="240" w:lineRule="auto"/>
                    <w:jc w:val="center"/>
                  </w:pPr>
                  <w:r>
                    <w:rPr>
                      <w:rFonts w:ascii="Cambria" w:eastAsia="Cambria" w:hAnsi="Cambria"/>
                      <w:color w:val="000000"/>
                      <w:sz w:val="18"/>
                    </w:rPr>
                    <w:t>0</w:t>
                  </w:r>
                </w:p>
              </w:tc>
            </w:tr>
            <w:tr w:rsidR="00BA29D9" w14:paraId="02E6D33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3AE68" w14:textId="77777777" w:rsidR="00BA29D9" w:rsidRDefault="003B10C1">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688C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9E83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3EB9C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B11A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90998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E4E17" w14:textId="77777777" w:rsidR="00BA29D9" w:rsidRDefault="003B10C1">
                  <w:pPr>
                    <w:spacing w:after="0" w:line="240" w:lineRule="auto"/>
                    <w:jc w:val="center"/>
                  </w:pPr>
                  <w:r>
                    <w:rPr>
                      <w:rFonts w:ascii="Cambria" w:eastAsia="Cambria" w:hAnsi="Cambria"/>
                      <w:color w:val="000000"/>
                      <w:sz w:val="18"/>
                    </w:rPr>
                    <w:t>-</w:t>
                  </w:r>
                </w:p>
              </w:tc>
            </w:tr>
            <w:tr w:rsidR="00BA29D9" w14:paraId="7556D2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11554" w14:textId="77777777" w:rsidR="00BA29D9" w:rsidRDefault="003B10C1">
                  <w:pPr>
                    <w:spacing w:after="0" w:line="240" w:lineRule="auto"/>
                  </w:pPr>
                  <w:r>
                    <w:rPr>
                      <w:rFonts w:ascii="Cambria" w:eastAsia="Cambria" w:hAnsi="Cambria"/>
                      <w:color w:val="000000"/>
                      <w:sz w:val="18"/>
                    </w:rPr>
                    <w:t>benzovindiflupyr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DC348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6DC2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C8B33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FFFF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AE53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95ECD" w14:textId="77777777" w:rsidR="00BA29D9" w:rsidRDefault="003B10C1">
                  <w:pPr>
                    <w:spacing w:after="0" w:line="240" w:lineRule="auto"/>
                    <w:jc w:val="center"/>
                  </w:pPr>
                  <w:r>
                    <w:rPr>
                      <w:rFonts w:ascii="Cambria" w:eastAsia="Cambria" w:hAnsi="Cambria"/>
                      <w:color w:val="000000"/>
                      <w:sz w:val="18"/>
                    </w:rPr>
                    <w:t>-</w:t>
                  </w:r>
                </w:p>
              </w:tc>
            </w:tr>
            <w:tr w:rsidR="00BA29D9" w14:paraId="7C7AEF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95A1F" w14:textId="77777777" w:rsidR="00BA29D9" w:rsidRDefault="003B10C1">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93080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84AF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51A03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BD21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6B49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AB33D" w14:textId="77777777" w:rsidR="00BA29D9" w:rsidRDefault="003B10C1">
                  <w:pPr>
                    <w:spacing w:after="0" w:line="240" w:lineRule="auto"/>
                    <w:jc w:val="center"/>
                  </w:pPr>
                  <w:r>
                    <w:rPr>
                      <w:rFonts w:ascii="Cambria" w:eastAsia="Cambria" w:hAnsi="Cambria"/>
                      <w:color w:val="000000"/>
                      <w:sz w:val="18"/>
                    </w:rPr>
                    <w:t>-</w:t>
                  </w:r>
                </w:p>
              </w:tc>
            </w:tr>
            <w:tr w:rsidR="00BA29D9" w14:paraId="4E4AC3E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FC7EC" w14:textId="1458533B" w:rsidR="00BA29D9" w:rsidRDefault="003B10C1">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5598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7D9F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0ED3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8F15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0077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C9271" w14:textId="77777777" w:rsidR="00BA29D9" w:rsidRDefault="003B10C1">
                  <w:pPr>
                    <w:spacing w:after="0" w:line="240" w:lineRule="auto"/>
                    <w:jc w:val="center"/>
                  </w:pPr>
                  <w:r>
                    <w:rPr>
                      <w:rFonts w:ascii="Cambria" w:eastAsia="Cambria" w:hAnsi="Cambria"/>
                      <w:color w:val="000000"/>
                      <w:sz w:val="18"/>
                    </w:rPr>
                    <w:t>-</w:t>
                  </w:r>
                </w:p>
              </w:tc>
            </w:tr>
            <w:tr w:rsidR="00BA29D9" w14:paraId="31BD1E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A605E" w14:textId="77777777" w:rsidR="00BA29D9" w:rsidRDefault="003B10C1">
                  <w:pPr>
                    <w:spacing w:after="0" w:line="240" w:lineRule="auto"/>
                  </w:pPr>
                  <w:r>
                    <w:rPr>
                      <w:rFonts w:ascii="Cambria" w:eastAsia="Cambria" w:hAnsi="Cambria"/>
                      <w:color w:val="000000"/>
                      <w:sz w:val="18"/>
                    </w:rPr>
                    <w:t>boscalid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FBBC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2D18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1BF50B" w14:textId="77777777" w:rsidR="00BA29D9" w:rsidRDefault="003B10C1">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45CC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8C19F"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8BD91" w14:textId="77777777" w:rsidR="00BA29D9" w:rsidRDefault="003B10C1">
                  <w:pPr>
                    <w:spacing w:after="0" w:line="240" w:lineRule="auto"/>
                    <w:jc w:val="center"/>
                  </w:pPr>
                  <w:r>
                    <w:rPr>
                      <w:rFonts w:ascii="Cambria" w:eastAsia="Cambria" w:hAnsi="Cambria"/>
                      <w:color w:val="000000"/>
                      <w:sz w:val="18"/>
                    </w:rPr>
                    <w:t>0</w:t>
                  </w:r>
                </w:p>
              </w:tc>
            </w:tr>
            <w:tr w:rsidR="00BA29D9" w14:paraId="60CDB7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3958D0" w14:textId="77777777" w:rsidR="00BA29D9" w:rsidRDefault="003B10C1">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0FD5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34A3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323D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3566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E6C96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9EE74" w14:textId="77777777" w:rsidR="00BA29D9" w:rsidRDefault="003B10C1">
                  <w:pPr>
                    <w:spacing w:after="0" w:line="240" w:lineRule="auto"/>
                    <w:jc w:val="center"/>
                  </w:pPr>
                  <w:r>
                    <w:rPr>
                      <w:rFonts w:ascii="Cambria" w:eastAsia="Cambria" w:hAnsi="Cambria"/>
                      <w:color w:val="000000"/>
                      <w:sz w:val="18"/>
                    </w:rPr>
                    <w:t>-</w:t>
                  </w:r>
                </w:p>
              </w:tc>
            </w:tr>
            <w:tr w:rsidR="00BA29D9" w14:paraId="4C3D51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FAF2CD" w14:textId="77777777" w:rsidR="00BA29D9" w:rsidRDefault="003B10C1">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18E4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CBBB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B97D7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E59D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8E49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5849C" w14:textId="77777777" w:rsidR="00BA29D9" w:rsidRDefault="003B10C1">
                  <w:pPr>
                    <w:spacing w:after="0" w:line="240" w:lineRule="auto"/>
                    <w:jc w:val="center"/>
                  </w:pPr>
                  <w:r>
                    <w:rPr>
                      <w:rFonts w:ascii="Cambria" w:eastAsia="Cambria" w:hAnsi="Cambria"/>
                      <w:color w:val="000000"/>
                      <w:sz w:val="18"/>
                    </w:rPr>
                    <w:t>-</w:t>
                  </w:r>
                </w:p>
              </w:tc>
            </w:tr>
            <w:tr w:rsidR="00BA29D9" w14:paraId="51A350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E2D96" w14:textId="77777777" w:rsidR="00BA29D9" w:rsidRDefault="003B10C1">
                  <w:pPr>
                    <w:spacing w:after="0" w:line="240" w:lineRule="auto"/>
                  </w:pPr>
                  <w:r>
                    <w:rPr>
                      <w:rFonts w:ascii="Cambria" w:eastAsia="Cambria" w:hAnsi="Cambria"/>
                      <w:color w:val="000000"/>
                      <w:sz w:val="18"/>
                    </w:rPr>
                    <w:t>captan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7C21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ADA3B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6EF95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FCE9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4CD0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B11B7" w14:textId="77777777" w:rsidR="00BA29D9" w:rsidRDefault="003B10C1">
                  <w:pPr>
                    <w:spacing w:after="0" w:line="240" w:lineRule="auto"/>
                    <w:jc w:val="center"/>
                  </w:pPr>
                  <w:r>
                    <w:rPr>
                      <w:rFonts w:ascii="Cambria" w:eastAsia="Cambria" w:hAnsi="Cambria"/>
                      <w:color w:val="000000"/>
                      <w:sz w:val="18"/>
                    </w:rPr>
                    <w:t>-</w:t>
                  </w:r>
                </w:p>
              </w:tc>
            </w:tr>
            <w:tr w:rsidR="00BA29D9" w14:paraId="774A79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33E9A" w14:textId="77777777" w:rsidR="00BA29D9" w:rsidRDefault="003B10C1">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54B1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EDDE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44BAD" w14:textId="77777777" w:rsidR="00BA29D9" w:rsidRDefault="003B10C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7F46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7007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A6751" w14:textId="77777777" w:rsidR="00BA29D9" w:rsidRDefault="003B10C1">
                  <w:pPr>
                    <w:spacing w:after="0" w:line="240" w:lineRule="auto"/>
                    <w:jc w:val="center"/>
                  </w:pPr>
                  <w:r>
                    <w:rPr>
                      <w:rFonts w:ascii="Cambria" w:eastAsia="Cambria" w:hAnsi="Cambria"/>
                      <w:color w:val="000000"/>
                      <w:sz w:val="18"/>
                    </w:rPr>
                    <w:t>0</w:t>
                  </w:r>
                </w:p>
              </w:tc>
            </w:tr>
            <w:tr w:rsidR="00BA29D9" w14:paraId="4807053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86D38" w14:textId="77777777" w:rsidR="00BA29D9" w:rsidRDefault="003B10C1">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2F97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A7C9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1A859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30E4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7844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2A3A30" w14:textId="77777777" w:rsidR="00BA29D9" w:rsidRDefault="003B10C1">
                  <w:pPr>
                    <w:spacing w:after="0" w:line="240" w:lineRule="auto"/>
                    <w:jc w:val="center"/>
                  </w:pPr>
                  <w:r>
                    <w:rPr>
                      <w:rFonts w:ascii="Cambria" w:eastAsia="Cambria" w:hAnsi="Cambria"/>
                      <w:color w:val="000000"/>
                      <w:sz w:val="18"/>
                    </w:rPr>
                    <w:t>-</w:t>
                  </w:r>
                </w:p>
              </w:tc>
            </w:tr>
            <w:tr w:rsidR="00BA29D9" w14:paraId="63B15A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047FA" w14:textId="77777777" w:rsidR="00BA29D9" w:rsidRDefault="003B10C1">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62DB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4B4E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9CB93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A4EC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CA2A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988C9" w14:textId="77777777" w:rsidR="00BA29D9" w:rsidRDefault="003B10C1">
                  <w:pPr>
                    <w:spacing w:after="0" w:line="240" w:lineRule="auto"/>
                    <w:jc w:val="center"/>
                  </w:pPr>
                  <w:r>
                    <w:rPr>
                      <w:rFonts w:ascii="Cambria" w:eastAsia="Cambria" w:hAnsi="Cambria"/>
                      <w:color w:val="000000"/>
                      <w:sz w:val="18"/>
                    </w:rPr>
                    <w:t>-</w:t>
                  </w:r>
                </w:p>
              </w:tc>
            </w:tr>
            <w:tr w:rsidR="00BA29D9" w14:paraId="6F5C18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7B3F1" w14:textId="77777777" w:rsidR="00BA29D9" w:rsidRDefault="003B10C1">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EEE5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AEFA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5998C9" w14:textId="77777777" w:rsidR="00BA29D9" w:rsidRDefault="003B10C1">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7483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B115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44370" w14:textId="77777777" w:rsidR="00BA29D9" w:rsidRDefault="003B10C1">
                  <w:pPr>
                    <w:spacing w:after="0" w:line="240" w:lineRule="auto"/>
                    <w:jc w:val="center"/>
                  </w:pPr>
                  <w:r>
                    <w:rPr>
                      <w:rFonts w:ascii="Cambria" w:eastAsia="Cambria" w:hAnsi="Cambria"/>
                      <w:color w:val="000000"/>
                      <w:sz w:val="18"/>
                    </w:rPr>
                    <w:t>0</w:t>
                  </w:r>
                </w:p>
              </w:tc>
            </w:tr>
            <w:tr w:rsidR="00BA29D9" w14:paraId="62094B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EB87" w14:textId="1513653C" w:rsidR="00BA29D9" w:rsidRDefault="00851D80">
                  <w:pPr>
                    <w:spacing w:after="0" w:line="240" w:lineRule="auto"/>
                  </w:pPr>
                  <w:r>
                    <w:rPr>
                      <w:rFonts w:ascii="Cambria" w:eastAsia="Cambria" w:hAnsi="Cambria"/>
                      <w:color w:val="000000"/>
                      <w:sz w:val="18"/>
                    </w:rPr>
                    <w:t xml:space="preserve">chlorothalonil </w:t>
                  </w:r>
                  <w:r w:rsidR="003B10C1">
                    <w:rPr>
                      <w:rFonts w:ascii="Cambria" w:eastAsia="Cambria" w:hAnsi="Cambria"/>
                      <w:color w:val="000000"/>
                      <w:sz w:val="18"/>
                    </w:rPr>
                    <w:t>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C732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9B81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B7406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2EECF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66EA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057E8" w14:textId="77777777" w:rsidR="00BA29D9" w:rsidRDefault="003B10C1">
                  <w:pPr>
                    <w:spacing w:after="0" w:line="240" w:lineRule="auto"/>
                    <w:jc w:val="center"/>
                  </w:pPr>
                  <w:r>
                    <w:rPr>
                      <w:rFonts w:ascii="Cambria" w:eastAsia="Cambria" w:hAnsi="Cambria"/>
                      <w:color w:val="000000"/>
                      <w:sz w:val="18"/>
                    </w:rPr>
                    <w:t>-</w:t>
                  </w:r>
                </w:p>
              </w:tc>
            </w:tr>
            <w:tr w:rsidR="00BA29D9" w14:paraId="14CF76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A0BDD" w14:textId="77777777" w:rsidR="00BA29D9" w:rsidRDefault="003B10C1">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5DE1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76437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80D8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B6B8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7F29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1F2E0" w14:textId="77777777" w:rsidR="00BA29D9" w:rsidRDefault="003B10C1">
                  <w:pPr>
                    <w:spacing w:after="0" w:line="240" w:lineRule="auto"/>
                    <w:jc w:val="center"/>
                  </w:pPr>
                  <w:r>
                    <w:rPr>
                      <w:rFonts w:ascii="Cambria" w:eastAsia="Cambria" w:hAnsi="Cambria"/>
                      <w:color w:val="000000"/>
                      <w:sz w:val="18"/>
                    </w:rPr>
                    <w:t>-</w:t>
                  </w:r>
                </w:p>
              </w:tc>
            </w:tr>
            <w:tr w:rsidR="00BA29D9" w14:paraId="3BE31C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0CB6C9" w14:textId="77777777" w:rsidR="00BA29D9" w:rsidRDefault="003B10C1">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D3EF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4A28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0CF6D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6FE2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1331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3305C" w14:textId="77777777" w:rsidR="00BA29D9" w:rsidRDefault="003B10C1">
                  <w:pPr>
                    <w:spacing w:after="0" w:line="240" w:lineRule="auto"/>
                    <w:jc w:val="center"/>
                  </w:pPr>
                  <w:r>
                    <w:rPr>
                      <w:rFonts w:ascii="Cambria" w:eastAsia="Cambria" w:hAnsi="Cambria"/>
                      <w:color w:val="000000"/>
                      <w:sz w:val="18"/>
                    </w:rPr>
                    <w:t>-</w:t>
                  </w:r>
                </w:p>
              </w:tc>
            </w:tr>
            <w:tr w:rsidR="00BA29D9" w14:paraId="6E3D718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FB37F" w14:textId="77777777" w:rsidR="00BA29D9" w:rsidRDefault="003B10C1">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5C65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78C3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BF1AD"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335AE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24C3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1E790" w14:textId="77777777" w:rsidR="00BA29D9" w:rsidRDefault="003B10C1">
                  <w:pPr>
                    <w:spacing w:after="0" w:line="240" w:lineRule="auto"/>
                    <w:jc w:val="center"/>
                  </w:pPr>
                  <w:r>
                    <w:rPr>
                      <w:rFonts w:ascii="Cambria" w:eastAsia="Cambria" w:hAnsi="Cambria"/>
                      <w:color w:val="000000"/>
                      <w:sz w:val="18"/>
                    </w:rPr>
                    <w:t>0</w:t>
                  </w:r>
                </w:p>
              </w:tc>
            </w:tr>
            <w:tr w:rsidR="00BA29D9" w14:paraId="33ADE9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834CF" w14:textId="77777777" w:rsidR="00BA29D9" w:rsidRDefault="003B10C1">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EC60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0232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209D8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722A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90A6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0F1ED" w14:textId="77777777" w:rsidR="00BA29D9" w:rsidRDefault="003B10C1">
                  <w:pPr>
                    <w:spacing w:after="0" w:line="240" w:lineRule="auto"/>
                    <w:jc w:val="center"/>
                  </w:pPr>
                  <w:r>
                    <w:rPr>
                      <w:rFonts w:ascii="Cambria" w:eastAsia="Cambria" w:hAnsi="Cambria"/>
                      <w:color w:val="000000"/>
                      <w:sz w:val="18"/>
                    </w:rPr>
                    <w:t>-</w:t>
                  </w:r>
                </w:p>
              </w:tc>
            </w:tr>
            <w:tr w:rsidR="00BA29D9" w14:paraId="24D2F2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5CDF7" w14:textId="29C1FC71" w:rsidR="00BA29D9" w:rsidRDefault="00851D80">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B45E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6CD6C" w14:textId="77777777" w:rsidR="00BA29D9" w:rsidRDefault="003B10C1">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C37BC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06F7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FF5F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C63F2" w14:textId="77777777" w:rsidR="00BA29D9" w:rsidRDefault="003B10C1">
                  <w:pPr>
                    <w:spacing w:after="0" w:line="240" w:lineRule="auto"/>
                    <w:jc w:val="center"/>
                  </w:pPr>
                  <w:r>
                    <w:rPr>
                      <w:rFonts w:ascii="Cambria" w:eastAsia="Cambria" w:hAnsi="Cambria"/>
                      <w:color w:val="000000"/>
                      <w:sz w:val="18"/>
                    </w:rPr>
                    <w:t>-</w:t>
                  </w:r>
                </w:p>
              </w:tc>
            </w:tr>
            <w:tr w:rsidR="00BA29D9" w14:paraId="4F3147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E5CE3" w14:textId="63569428" w:rsidR="00BA29D9" w:rsidRDefault="00851D80">
                  <w:pPr>
                    <w:spacing w:after="0" w:line="240" w:lineRule="auto"/>
                  </w:pPr>
                  <w:r>
                    <w:rPr>
                      <w:rFonts w:ascii="Cambria" w:eastAsia="Cambria" w:hAnsi="Cambria"/>
                      <w:color w:val="000000"/>
                      <w:sz w:val="18"/>
                    </w:rPr>
                    <w:t>dichloran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E4D5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B3EB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816FB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7574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D426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90E95" w14:textId="77777777" w:rsidR="00BA29D9" w:rsidRDefault="003B10C1">
                  <w:pPr>
                    <w:spacing w:after="0" w:line="240" w:lineRule="auto"/>
                    <w:jc w:val="center"/>
                  </w:pPr>
                  <w:r>
                    <w:rPr>
                      <w:rFonts w:ascii="Cambria" w:eastAsia="Cambria" w:hAnsi="Cambria"/>
                      <w:color w:val="000000"/>
                      <w:sz w:val="18"/>
                    </w:rPr>
                    <w:t>-</w:t>
                  </w:r>
                </w:p>
              </w:tc>
            </w:tr>
            <w:tr w:rsidR="00BA29D9" w14:paraId="0802D9B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34C8F" w14:textId="77777777" w:rsidR="00BA29D9" w:rsidRDefault="003B10C1">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CDD5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4592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0DF5E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E8D1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9832E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4B50F" w14:textId="77777777" w:rsidR="00BA29D9" w:rsidRDefault="003B10C1">
                  <w:pPr>
                    <w:spacing w:after="0" w:line="240" w:lineRule="auto"/>
                    <w:jc w:val="center"/>
                  </w:pPr>
                  <w:r>
                    <w:rPr>
                      <w:rFonts w:ascii="Cambria" w:eastAsia="Cambria" w:hAnsi="Cambria"/>
                      <w:color w:val="000000"/>
                      <w:sz w:val="18"/>
                    </w:rPr>
                    <w:t>-</w:t>
                  </w:r>
                </w:p>
              </w:tc>
            </w:tr>
            <w:tr w:rsidR="00BA29D9" w14:paraId="03DFAE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61B96" w14:textId="77777777" w:rsidR="00BA29D9" w:rsidRDefault="003B10C1">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D43D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0CD8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8700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EB62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ED40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9E76B" w14:textId="77777777" w:rsidR="00BA29D9" w:rsidRDefault="003B10C1">
                  <w:pPr>
                    <w:spacing w:after="0" w:line="240" w:lineRule="auto"/>
                    <w:jc w:val="center"/>
                  </w:pPr>
                  <w:r>
                    <w:rPr>
                      <w:rFonts w:ascii="Cambria" w:eastAsia="Cambria" w:hAnsi="Cambria"/>
                      <w:color w:val="000000"/>
                      <w:sz w:val="18"/>
                    </w:rPr>
                    <w:t>-</w:t>
                  </w:r>
                </w:p>
              </w:tc>
            </w:tr>
            <w:tr w:rsidR="00BA29D9" w14:paraId="2DF998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7C697" w14:textId="77777777" w:rsidR="00BA29D9" w:rsidRDefault="003B10C1">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CA5C4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21BC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180C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6557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9EA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4A137" w14:textId="77777777" w:rsidR="00BA29D9" w:rsidRDefault="003B10C1">
                  <w:pPr>
                    <w:spacing w:after="0" w:line="240" w:lineRule="auto"/>
                    <w:jc w:val="center"/>
                  </w:pPr>
                  <w:r>
                    <w:rPr>
                      <w:rFonts w:ascii="Cambria" w:eastAsia="Cambria" w:hAnsi="Cambria"/>
                      <w:color w:val="000000"/>
                      <w:sz w:val="18"/>
                    </w:rPr>
                    <w:t>-</w:t>
                  </w:r>
                </w:p>
              </w:tc>
            </w:tr>
            <w:tr w:rsidR="00BA29D9" w14:paraId="4F2F5B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06824" w14:textId="77777777" w:rsidR="00BA29D9" w:rsidRDefault="003B10C1">
                  <w:pPr>
                    <w:spacing w:after="0" w:line="240" w:lineRule="auto"/>
                  </w:pPr>
                  <w:r>
                    <w:rPr>
                      <w:rFonts w:ascii="Cambria" w:eastAsia="Cambria" w:hAnsi="Cambria"/>
                      <w:color w:val="000000"/>
                      <w:sz w:val="18"/>
                    </w:rPr>
                    <w:lastRenderedPageBreak/>
                    <w:t>dodine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80CD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14CD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7D27B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AB63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CF7C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A760B" w14:textId="77777777" w:rsidR="00BA29D9" w:rsidRDefault="003B10C1">
                  <w:pPr>
                    <w:spacing w:after="0" w:line="240" w:lineRule="auto"/>
                    <w:jc w:val="center"/>
                  </w:pPr>
                  <w:r>
                    <w:rPr>
                      <w:rFonts w:ascii="Cambria" w:eastAsia="Cambria" w:hAnsi="Cambria"/>
                      <w:color w:val="000000"/>
                      <w:sz w:val="18"/>
                    </w:rPr>
                    <w:t>-</w:t>
                  </w:r>
                </w:p>
              </w:tc>
            </w:tr>
            <w:tr w:rsidR="00BA29D9" w14:paraId="7F13B2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CDF0CF" w14:textId="77777777" w:rsidR="00BA29D9" w:rsidRDefault="003B10C1">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C279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899E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469D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E194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D8CE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2F2A7" w14:textId="77777777" w:rsidR="00BA29D9" w:rsidRDefault="003B10C1">
                  <w:pPr>
                    <w:spacing w:after="0" w:line="240" w:lineRule="auto"/>
                    <w:jc w:val="center"/>
                  </w:pPr>
                  <w:r>
                    <w:rPr>
                      <w:rFonts w:ascii="Cambria" w:eastAsia="Cambria" w:hAnsi="Cambria"/>
                      <w:color w:val="000000"/>
                      <w:sz w:val="18"/>
                    </w:rPr>
                    <w:t>-</w:t>
                  </w:r>
                </w:p>
              </w:tc>
            </w:tr>
            <w:tr w:rsidR="00BA29D9" w14:paraId="0199026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D77E5" w14:textId="77777777" w:rsidR="00BA29D9" w:rsidRDefault="003B10C1">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D67A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F4FB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52AAC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5E3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4555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B0A5A" w14:textId="77777777" w:rsidR="00BA29D9" w:rsidRDefault="003B10C1">
                  <w:pPr>
                    <w:spacing w:after="0" w:line="240" w:lineRule="auto"/>
                    <w:jc w:val="center"/>
                  </w:pPr>
                  <w:r>
                    <w:rPr>
                      <w:rFonts w:ascii="Cambria" w:eastAsia="Cambria" w:hAnsi="Cambria"/>
                      <w:color w:val="000000"/>
                      <w:sz w:val="18"/>
                    </w:rPr>
                    <w:t>-</w:t>
                  </w:r>
                </w:p>
              </w:tc>
            </w:tr>
            <w:tr w:rsidR="00BA29D9" w14:paraId="5B38FB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EE05E" w14:textId="77777777" w:rsidR="00BA29D9" w:rsidRDefault="003B10C1">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6F0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9848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D2E8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F50A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750AE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10928" w14:textId="77777777" w:rsidR="00BA29D9" w:rsidRDefault="003B10C1">
                  <w:pPr>
                    <w:spacing w:after="0" w:line="240" w:lineRule="auto"/>
                    <w:jc w:val="center"/>
                  </w:pPr>
                  <w:r>
                    <w:rPr>
                      <w:rFonts w:ascii="Cambria" w:eastAsia="Cambria" w:hAnsi="Cambria"/>
                      <w:color w:val="000000"/>
                      <w:sz w:val="18"/>
                    </w:rPr>
                    <w:t>-</w:t>
                  </w:r>
                </w:p>
              </w:tc>
            </w:tr>
            <w:tr w:rsidR="00BA29D9" w14:paraId="42ED0B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2690DD" w14:textId="77777777" w:rsidR="00BA29D9" w:rsidRDefault="003B10C1">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0443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64C0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EF4BA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3759A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851A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0A37F" w14:textId="77777777" w:rsidR="00BA29D9" w:rsidRDefault="003B10C1">
                  <w:pPr>
                    <w:spacing w:after="0" w:line="240" w:lineRule="auto"/>
                    <w:jc w:val="center"/>
                  </w:pPr>
                  <w:r>
                    <w:rPr>
                      <w:rFonts w:ascii="Cambria" w:eastAsia="Cambria" w:hAnsi="Cambria"/>
                      <w:color w:val="000000"/>
                      <w:sz w:val="18"/>
                    </w:rPr>
                    <w:t>-</w:t>
                  </w:r>
                </w:p>
              </w:tc>
            </w:tr>
            <w:tr w:rsidR="00BA29D9" w14:paraId="351BEA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8D808" w14:textId="77777777" w:rsidR="00BA29D9" w:rsidRDefault="003B10C1">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4731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F039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D92B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C1B7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6FC8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36FFC" w14:textId="77777777" w:rsidR="00BA29D9" w:rsidRDefault="003B10C1">
                  <w:pPr>
                    <w:spacing w:after="0" w:line="240" w:lineRule="auto"/>
                    <w:jc w:val="center"/>
                  </w:pPr>
                  <w:r>
                    <w:rPr>
                      <w:rFonts w:ascii="Cambria" w:eastAsia="Cambria" w:hAnsi="Cambria"/>
                      <w:color w:val="000000"/>
                      <w:sz w:val="18"/>
                    </w:rPr>
                    <w:t>-</w:t>
                  </w:r>
                </w:p>
              </w:tc>
            </w:tr>
            <w:tr w:rsidR="00BA29D9" w14:paraId="480F65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9021E" w14:textId="77777777" w:rsidR="00BA29D9" w:rsidRDefault="003B10C1">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2E07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9E51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D73F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B1096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1E52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08F89" w14:textId="77777777" w:rsidR="00BA29D9" w:rsidRDefault="003B10C1">
                  <w:pPr>
                    <w:spacing w:after="0" w:line="240" w:lineRule="auto"/>
                    <w:jc w:val="center"/>
                  </w:pPr>
                  <w:r>
                    <w:rPr>
                      <w:rFonts w:ascii="Cambria" w:eastAsia="Cambria" w:hAnsi="Cambria"/>
                      <w:color w:val="000000"/>
                      <w:sz w:val="18"/>
                    </w:rPr>
                    <w:t>-</w:t>
                  </w:r>
                </w:p>
              </w:tc>
            </w:tr>
            <w:tr w:rsidR="00BA29D9" w14:paraId="553AFCE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B47940" w14:textId="77777777" w:rsidR="00BA29D9" w:rsidRDefault="003B10C1">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C38C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3A404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C0701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8A76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59EE4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81DC6" w14:textId="77777777" w:rsidR="00BA29D9" w:rsidRDefault="003B10C1">
                  <w:pPr>
                    <w:spacing w:after="0" w:line="240" w:lineRule="auto"/>
                    <w:jc w:val="center"/>
                  </w:pPr>
                  <w:r>
                    <w:rPr>
                      <w:rFonts w:ascii="Cambria" w:eastAsia="Cambria" w:hAnsi="Cambria"/>
                      <w:color w:val="000000"/>
                      <w:sz w:val="18"/>
                    </w:rPr>
                    <w:t>-</w:t>
                  </w:r>
                </w:p>
              </w:tc>
            </w:tr>
            <w:tr w:rsidR="00BA29D9" w14:paraId="3A836AF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64C04" w14:textId="77777777" w:rsidR="00BA29D9" w:rsidRDefault="003B10C1">
                  <w:pPr>
                    <w:spacing w:after="0" w:line="240" w:lineRule="auto"/>
                  </w:pPr>
                  <w:r>
                    <w:rPr>
                      <w:rFonts w:ascii="Cambria" w:eastAsia="Cambria" w:hAnsi="Cambria"/>
                      <w:color w:val="000000"/>
                      <w:sz w:val="18"/>
                    </w:rPr>
                    <w:t>fenpyrazamine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9F249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ADD3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1466B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519B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8C49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AEBC3" w14:textId="77777777" w:rsidR="00BA29D9" w:rsidRDefault="003B10C1">
                  <w:pPr>
                    <w:spacing w:after="0" w:line="240" w:lineRule="auto"/>
                    <w:jc w:val="center"/>
                  </w:pPr>
                  <w:r>
                    <w:rPr>
                      <w:rFonts w:ascii="Cambria" w:eastAsia="Cambria" w:hAnsi="Cambria"/>
                      <w:color w:val="000000"/>
                      <w:sz w:val="18"/>
                    </w:rPr>
                    <w:t>-</w:t>
                  </w:r>
                </w:p>
              </w:tc>
            </w:tr>
            <w:tr w:rsidR="00BA29D9" w14:paraId="2975490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A3D85" w14:textId="4166BA93" w:rsidR="00BA29D9" w:rsidRDefault="003B10C1">
                  <w:pPr>
                    <w:spacing w:after="0" w:line="240" w:lineRule="auto"/>
                  </w:pPr>
                  <w:r>
                    <w:rPr>
                      <w:rFonts w:ascii="Cambria" w:eastAsia="Cambria" w:hAnsi="Cambria"/>
                      <w:color w:val="000000"/>
                      <w:sz w:val="18"/>
                    </w:rPr>
                    <w:t>florylpicoxamid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70A5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431C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95688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8758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0F45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A679B" w14:textId="77777777" w:rsidR="00BA29D9" w:rsidRDefault="003B10C1">
                  <w:pPr>
                    <w:spacing w:after="0" w:line="240" w:lineRule="auto"/>
                    <w:jc w:val="center"/>
                  </w:pPr>
                  <w:r>
                    <w:rPr>
                      <w:rFonts w:ascii="Cambria" w:eastAsia="Cambria" w:hAnsi="Cambria"/>
                      <w:color w:val="000000"/>
                      <w:sz w:val="18"/>
                    </w:rPr>
                    <w:t>-</w:t>
                  </w:r>
                </w:p>
              </w:tc>
            </w:tr>
            <w:tr w:rsidR="00BA29D9" w14:paraId="3C6DB14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8043DA" w14:textId="77777777" w:rsidR="00BA29D9" w:rsidRDefault="003B10C1">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7CAA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E634F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89FE4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DE0B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3637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AA30A" w14:textId="77777777" w:rsidR="00BA29D9" w:rsidRDefault="003B10C1">
                  <w:pPr>
                    <w:spacing w:after="0" w:line="240" w:lineRule="auto"/>
                    <w:jc w:val="center"/>
                  </w:pPr>
                  <w:r>
                    <w:rPr>
                      <w:rFonts w:ascii="Cambria" w:eastAsia="Cambria" w:hAnsi="Cambria"/>
                      <w:color w:val="000000"/>
                      <w:sz w:val="18"/>
                    </w:rPr>
                    <w:t>-</w:t>
                  </w:r>
                </w:p>
              </w:tc>
            </w:tr>
            <w:tr w:rsidR="00BA29D9" w14:paraId="45D7B8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74B0F" w14:textId="77777777" w:rsidR="00BA29D9" w:rsidRDefault="003B10C1">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75CD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238A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04BC62"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BC15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5C46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BB4E7" w14:textId="77777777" w:rsidR="00BA29D9" w:rsidRDefault="003B10C1">
                  <w:pPr>
                    <w:spacing w:after="0" w:line="240" w:lineRule="auto"/>
                    <w:jc w:val="center"/>
                  </w:pPr>
                  <w:r>
                    <w:rPr>
                      <w:rFonts w:ascii="Cambria" w:eastAsia="Cambria" w:hAnsi="Cambria"/>
                      <w:color w:val="000000"/>
                      <w:sz w:val="18"/>
                    </w:rPr>
                    <w:t>0</w:t>
                  </w:r>
                </w:p>
              </w:tc>
            </w:tr>
            <w:tr w:rsidR="00BA29D9" w14:paraId="252404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C900F" w14:textId="77777777" w:rsidR="00BA29D9" w:rsidRDefault="003B10C1">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F7FB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92870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53470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89A9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FF59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D6E0E" w14:textId="77777777" w:rsidR="00BA29D9" w:rsidRDefault="003B10C1">
                  <w:pPr>
                    <w:spacing w:after="0" w:line="240" w:lineRule="auto"/>
                    <w:jc w:val="center"/>
                  </w:pPr>
                  <w:r>
                    <w:rPr>
                      <w:rFonts w:ascii="Cambria" w:eastAsia="Cambria" w:hAnsi="Cambria"/>
                      <w:color w:val="000000"/>
                      <w:sz w:val="18"/>
                    </w:rPr>
                    <w:t>-</w:t>
                  </w:r>
                </w:p>
              </w:tc>
            </w:tr>
            <w:tr w:rsidR="00BA29D9" w14:paraId="53B491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BCD87" w14:textId="19A67445" w:rsidR="00BA29D9" w:rsidRDefault="003B10C1">
                  <w:pPr>
                    <w:spacing w:after="0" w:line="240" w:lineRule="auto"/>
                  </w:pPr>
                  <w:r>
                    <w:rPr>
                      <w:rFonts w:ascii="Cambria" w:eastAsia="Cambria" w:hAnsi="Cambria"/>
                      <w:color w:val="000000"/>
                      <w:sz w:val="18"/>
                    </w:rPr>
                    <w:t>fluopyram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8B12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1CC0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DC5F9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AF44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8AF16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5C0EE7" w14:textId="77777777" w:rsidR="00BA29D9" w:rsidRDefault="003B10C1">
                  <w:pPr>
                    <w:spacing w:after="0" w:line="240" w:lineRule="auto"/>
                    <w:jc w:val="center"/>
                  </w:pPr>
                  <w:r>
                    <w:rPr>
                      <w:rFonts w:ascii="Cambria" w:eastAsia="Cambria" w:hAnsi="Cambria"/>
                      <w:color w:val="000000"/>
                      <w:sz w:val="18"/>
                    </w:rPr>
                    <w:t>-</w:t>
                  </w:r>
                </w:p>
              </w:tc>
            </w:tr>
            <w:tr w:rsidR="00BA29D9" w14:paraId="6C9AFA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4D3609" w14:textId="77777777" w:rsidR="00BA29D9" w:rsidRDefault="003B10C1">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1ED42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ECB8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935D6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2097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C8B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CD318" w14:textId="77777777" w:rsidR="00BA29D9" w:rsidRDefault="003B10C1">
                  <w:pPr>
                    <w:spacing w:after="0" w:line="240" w:lineRule="auto"/>
                    <w:jc w:val="center"/>
                  </w:pPr>
                  <w:r>
                    <w:rPr>
                      <w:rFonts w:ascii="Cambria" w:eastAsia="Cambria" w:hAnsi="Cambria"/>
                      <w:color w:val="000000"/>
                      <w:sz w:val="18"/>
                    </w:rPr>
                    <w:t>-</w:t>
                  </w:r>
                </w:p>
              </w:tc>
            </w:tr>
            <w:tr w:rsidR="00BA29D9" w14:paraId="376D9D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1AA8E" w14:textId="77777777" w:rsidR="00BA29D9" w:rsidRDefault="003B10C1">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8CBB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2D472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EE10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AD4A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CFD1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5F67A" w14:textId="77777777" w:rsidR="00BA29D9" w:rsidRDefault="003B10C1">
                  <w:pPr>
                    <w:spacing w:after="0" w:line="240" w:lineRule="auto"/>
                    <w:jc w:val="center"/>
                  </w:pPr>
                  <w:r>
                    <w:rPr>
                      <w:rFonts w:ascii="Cambria" w:eastAsia="Cambria" w:hAnsi="Cambria"/>
                      <w:color w:val="000000"/>
                      <w:sz w:val="18"/>
                    </w:rPr>
                    <w:t>-</w:t>
                  </w:r>
                </w:p>
              </w:tc>
            </w:tr>
            <w:tr w:rsidR="00BA29D9" w14:paraId="0140EF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35C464" w14:textId="77777777" w:rsidR="00BA29D9" w:rsidRDefault="003B10C1">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BEFA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5531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B0F157"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796F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714B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17C0E" w14:textId="77777777" w:rsidR="00BA29D9" w:rsidRDefault="003B10C1">
                  <w:pPr>
                    <w:spacing w:after="0" w:line="240" w:lineRule="auto"/>
                    <w:jc w:val="center"/>
                  </w:pPr>
                  <w:r>
                    <w:rPr>
                      <w:rFonts w:ascii="Cambria" w:eastAsia="Cambria" w:hAnsi="Cambria"/>
                      <w:color w:val="000000"/>
                      <w:sz w:val="18"/>
                    </w:rPr>
                    <w:t>0</w:t>
                  </w:r>
                </w:p>
              </w:tc>
            </w:tr>
            <w:tr w:rsidR="00BA29D9" w14:paraId="467611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41B5A3" w14:textId="77777777" w:rsidR="00BA29D9" w:rsidRDefault="003B10C1">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1F3D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3C12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6C393"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9AB4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AA9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86C79" w14:textId="77777777" w:rsidR="00BA29D9" w:rsidRDefault="003B10C1">
                  <w:pPr>
                    <w:spacing w:after="0" w:line="240" w:lineRule="auto"/>
                    <w:jc w:val="center"/>
                  </w:pPr>
                  <w:r>
                    <w:rPr>
                      <w:rFonts w:ascii="Cambria" w:eastAsia="Cambria" w:hAnsi="Cambria"/>
                      <w:color w:val="000000"/>
                      <w:sz w:val="18"/>
                    </w:rPr>
                    <w:t>0</w:t>
                  </w:r>
                </w:p>
              </w:tc>
            </w:tr>
            <w:tr w:rsidR="00BA29D9" w14:paraId="3F0EDA4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3207B" w14:textId="2FEC7403" w:rsidR="00BA29D9" w:rsidRDefault="009B2446">
                  <w:pPr>
                    <w:spacing w:after="0" w:line="240" w:lineRule="auto"/>
                  </w:pPr>
                  <w:r>
                    <w:rPr>
                      <w:rFonts w:ascii="Cambria" w:eastAsia="Cambria" w:hAnsi="Cambria"/>
                      <w:color w:val="000000"/>
                      <w:sz w:val="18"/>
                    </w:rPr>
                    <w:t>folpet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D79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88B9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F90C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2A86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2ECB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F9047" w14:textId="77777777" w:rsidR="00BA29D9" w:rsidRDefault="003B10C1">
                  <w:pPr>
                    <w:spacing w:after="0" w:line="240" w:lineRule="auto"/>
                    <w:jc w:val="center"/>
                  </w:pPr>
                  <w:r>
                    <w:rPr>
                      <w:rFonts w:ascii="Cambria" w:eastAsia="Cambria" w:hAnsi="Cambria"/>
                      <w:color w:val="000000"/>
                      <w:sz w:val="18"/>
                    </w:rPr>
                    <w:t>-</w:t>
                  </w:r>
                </w:p>
              </w:tc>
            </w:tr>
            <w:tr w:rsidR="00BA29D9" w14:paraId="44807B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95BAB" w14:textId="77777777" w:rsidR="00BA29D9" w:rsidRDefault="003B10C1">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E829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04C20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948B5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1772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35972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531B2" w14:textId="77777777" w:rsidR="00BA29D9" w:rsidRDefault="003B10C1">
                  <w:pPr>
                    <w:spacing w:after="0" w:line="240" w:lineRule="auto"/>
                    <w:jc w:val="center"/>
                  </w:pPr>
                  <w:r>
                    <w:rPr>
                      <w:rFonts w:ascii="Cambria" w:eastAsia="Cambria" w:hAnsi="Cambria"/>
                      <w:color w:val="000000"/>
                      <w:sz w:val="18"/>
                    </w:rPr>
                    <w:t>-</w:t>
                  </w:r>
                </w:p>
              </w:tc>
            </w:tr>
            <w:tr w:rsidR="00BA29D9" w14:paraId="4803F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0E920" w14:textId="77777777" w:rsidR="00BA29D9" w:rsidRDefault="003B10C1">
                  <w:pPr>
                    <w:spacing w:after="0" w:line="240" w:lineRule="auto"/>
                  </w:pPr>
                  <w:r>
                    <w:rPr>
                      <w:rFonts w:ascii="Cambria" w:eastAsia="Cambria" w:hAnsi="Cambria"/>
                      <w:color w:val="000000"/>
                      <w:sz w:val="18"/>
                    </w:rPr>
                    <w:t>imazalil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C2A5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F0606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E6C3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A40F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A118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02A50" w14:textId="77777777" w:rsidR="00BA29D9" w:rsidRDefault="003B10C1">
                  <w:pPr>
                    <w:spacing w:after="0" w:line="240" w:lineRule="auto"/>
                    <w:jc w:val="center"/>
                  </w:pPr>
                  <w:r>
                    <w:rPr>
                      <w:rFonts w:ascii="Cambria" w:eastAsia="Cambria" w:hAnsi="Cambria"/>
                      <w:color w:val="000000"/>
                      <w:sz w:val="18"/>
                    </w:rPr>
                    <w:t>-</w:t>
                  </w:r>
                </w:p>
              </w:tc>
            </w:tr>
            <w:tr w:rsidR="00BA29D9" w14:paraId="190D5A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83A28" w14:textId="77777777" w:rsidR="00BA29D9" w:rsidRDefault="003B10C1">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BEA0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8CB0D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68A30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2767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6AA6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4646C" w14:textId="77777777" w:rsidR="00BA29D9" w:rsidRDefault="003B10C1">
                  <w:pPr>
                    <w:spacing w:after="0" w:line="240" w:lineRule="auto"/>
                    <w:jc w:val="center"/>
                  </w:pPr>
                  <w:r>
                    <w:rPr>
                      <w:rFonts w:ascii="Cambria" w:eastAsia="Cambria" w:hAnsi="Cambria"/>
                      <w:color w:val="000000"/>
                      <w:sz w:val="18"/>
                    </w:rPr>
                    <w:t>-</w:t>
                  </w:r>
                </w:p>
              </w:tc>
            </w:tr>
            <w:tr w:rsidR="00BA29D9" w14:paraId="2B5581A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F5796" w14:textId="77777777" w:rsidR="00BA29D9" w:rsidRDefault="003B10C1">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FD52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22EA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15DBC6"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F97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C4A5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BBC5A" w14:textId="77777777" w:rsidR="00BA29D9" w:rsidRDefault="003B10C1">
                  <w:pPr>
                    <w:spacing w:after="0" w:line="240" w:lineRule="auto"/>
                    <w:jc w:val="center"/>
                  </w:pPr>
                  <w:r>
                    <w:rPr>
                      <w:rFonts w:ascii="Cambria" w:eastAsia="Cambria" w:hAnsi="Cambria"/>
                      <w:color w:val="000000"/>
                      <w:sz w:val="18"/>
                    </w:rPr>
                    <w:t>0</w:t>
                  </w:r>
                </w:p>
              </w:tc>
            </w:tr>
            <w:tr w:rsidR="00BA29D9" w14:paraId="48003AA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B4C38" w14:textId="1CFC6E1E" w:rsidR="00BA29D9" w:rsidRDefault="009B2446">
                  <w:pPr>
                    <w:spacing w:after="0" w:line="240" w:lineRule="auto"/>
                  </w:pPr>
                  <w:r>
                    <w:rPr>
                      <w:rFonts w:ascii="Cambria" w:eastAsia="Cambria" w:hAnsi="Cambria"/>
                      <w:color w:val="000000"/>
                      <w:sz w:val="18"/>
                    </w:rPr>
                    <w:t>iprodione</w:t>
                  </w:r>
                  <w:r w:rsidR="003B10C1">
                    <w:rPr>
                      <w:rFonts w:ascii="Cambria" w:eastAsia="Cambria" w:hAnsi="Cambria"/>
                      <w:color w:val="000000"/>
                      <w:sz w:val="18"/>
                    </w:rPr>
                    <w:t>-des-(N-isopropylcaboxamid)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7B97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1E74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71CC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42DC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D1DB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0990AE" w14:textId="77777777" w:rsidR="00BA29D9" w:rsidRDefault="003B10C1">
                  <w:pPr>
                    <w:spacing w:after="0" w:line="240" w:lineRule="auto"/>
                    <w:jc w:val="center"/>
                  </w:pPr>
                  <w:r>
                    <w:rPr>
                      <w:rFonts w:ascii="Cambria" w:eastAsia="Cambria" w:hAnsi="Cambria"/>
                      <w:color w:val="000000"/>
                      <w:sz w:val="18"/>
                    </w:rPr>
                    <w:t>-</w:t>
                  </w:r>
                </w:p>
              </w:tc>
            </w:tr>
            <w:tr w:rsidR="00BA29D9" w14:paraId="2DEE780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6F188" w14:textId="5D08D290" w:rsidR="00BA29D9" w:rsidRDefault="003B10C1">
                  <w:pPr>
                    <w:spacing w:after="0" w:line="240" w:lineRule="auto"/>
                  </w:pPr>
                  <w:r>
                    <w:rPr>
                      <w:rFonts w:ascii="Cambria" w:eastAsia="Cambria" w:hAnsi="Cambria"/>
                      <w:color w:val="000000"/>
                      <w:sz w:val="18"/>
                    </w:rPr>
                    <w:t>isofetamid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CD89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D8E5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1B758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77A91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F697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CFEF8" w14:textId="77777777" w:rsidR="00BA29D9" w:rsidRDefault="003B10C1">
                  <w:pPr>
                    <w:spacing w:after="0" w:line="240" w:lineRule="auto"/>
                    <w:jc w:val="center"/>
                  </w:pPr>
                  <w:r>
                    <w:rPr>
                      <w:rFonts w:ascii="Cambria" w:eastAsia="Cambria" w:hAnsi="Cambria"/>
                      <w:color w:val="000000"/>
                      <w:sz w:val="18"/>
                    </w:rPr>
                    <w:t>-</w:t>
                  </w:r>
                </w:p>
              </w:tc>
            </w:tr>
            <w:tr w:rsidR="00BA29D9" w14:paraId="21AB53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EF81D" w14:textId="77777777" w:rsidR="00BA29D9" w:rsidRDefault="003B10C1">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2F0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75E5C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FBD82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0557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B956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EEB08" w14:textId="77777777" w:rsidR="00BA29D9" w:rsidRDefault="003B10C1">
                  <w:pPr>
                    <w:spacing w:after="0" w:line="240" w:lineRule="auto"/>
                    <w:jc w:val="center"/>
                  </w:pPr>
                  <w:r>
                    <w:rPr>
                      <w:rFonts w:ascii="Cambria" w:eastAsia="Cambria" w:hAnsi="Cambria"/>
                      <w:color w:val="000000"/>
                      <w:sz w:val="18"/>
                    </w:rPr>
                    <w:t>-</w:t>
                  </w:r>
                </w:p>
              </w:tc>
            </w:tr>
            <w:tr w:rsidR="00BA29D9" w14:paraId="358027A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55A59" w14:textId="77777777" w:rsidR="00BA29D9" w:rsidRDefault="003B10C1">
                  <w:pPr>
                    <w:spacing w:after="0" w:line="240" w:lineRule="auto"/>
                  </w:pPr>
                  <w:r>
                    <w:rPr>
                      <w:rFonts w:ascii="Cambria" w:eastAsia="Cambria" w:hAnsi="Cambria"/>
                      <w:color w:val="000000"/>
                      <w:sz w:val="18"/>
                    </w:rPr>
                    <w:t>isopyrazam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7E69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61C0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E04F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61826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D54B6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A1339" w14:textId="77777777" w:rsidR="00BA29D9" w:rsidRDefault="003B10C1">
                  <w:pPr>
                    <w:spacing w:after="0" w:line="240" w:lineRule="auto"/>
                    <w:jc w:val="center"/>
                  </w:pPr>
                  <w:r>
                    <w:rPr>
                      <w:rFonts w:ascii="Cambria" w:eastAsia="Cambria" w:hAnsi="Cambria"/>
                      <w:color w:val="000000"/>
                      <w:sz w:val="18"/>
                    </w:rPr>
                    <w:t>-</w:t>
                  </w:r>
                </w:p>
              </w:tc>
            </w:tr>
            <w:tr w:rsidR="00BA29D9" w14:paraId="75526E4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E297B" w14:textId="4041E586" w:rsidR="00BA29D9" w:rsidRDefault="003B10C1">
                  <w:pPr>
                    <w:spacing w:after="0" w:line="240" w:lineRule="auto"/>
                  </w:pPr>
                  <w:r>
                    <w:rPr>
                      <w:rFonts w:ascii="Cambria" w:eastAsia="Cambria" w:hAnsi="Cambria"/>
                      <w:color w:val="000000"/>
                      <w:sz w:val="18"/>
                    </w:rPr>
                    <w:t>kresoxim-methyl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A182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E043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4563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6D856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A49EE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205BA" w14:textId="77777777" w:rsidR="00BA29D9" w:rsidRDefault="003B10C1">
                  <w:pPr>
                    <w:spacing w:after="0" w:line="240" w:lineRule="auto"/>
                    <w:jc w:val="center"/>
                  </w:pPr>
                  <w:r>
                    <w:rPr>
                      <w:rFonts w:ascii="Cambria" w:eastAsia="Cambria" w:hAnsi="Cambria"/>
                      <w:color w:val="000000"/>
                      <w:sz w:val="18"/>
                    </w:rPr>
                    <w:t>-</w:t>
                  </w:r>
                </w:p>
              </w:tc>
            </w:tr>
            <w:tr w:rsidR="00BA29D9" w14:paraId="44A3CD5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EC050" w14:textId="77777777" w:rsidR="00BA29D9" w:rsidRDefault="003B10C1">
                  <w:pPr>
                    <w:spacing w:after="0" w:line="240" w:lineRule="auto"/>
                  </w:pPr>
                  <w:r>
                    <w:rPr>
                      <w:rFonts w:ascii="Cambria" w:eastAsia="Cambria" w:hAnsi="Cambria"/>
                      <w:color w:val="000000"/>
                      <w:sz w:val="18"/>
                    </w:rPr>
                    <w:t>mandipropamid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4A16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05B8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B55BC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EC6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C8A2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CBB21" w14:textId="77777777" w:rsidR="00BA29D9" w:rsidRDefault="003B10C1">
                  <w:pPr>
                    <w:spacing w:after="0" w:line="240" w:lineRule="auto"/>
                    <w:jc w:val="center"/>
                  </w:pPr>
                  <w:r>
                    <w:rPr>
                      <w:rFonts w:ascii="Cambria" w:eastAsia="Cambria" w:hAnsi="Cambria"/>
                      <w:color w:val="000000"/>
                      <w:sz w:val="18"/>
                    </w:rPr>
                    <w:t>-</w:t>
                  </w:r>
                </w:p>
              </w:tc>
            </w:tr>
            <w:tr w:rsidR="00BA29D9" w14:paraId="5FFBDB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928BE" w14:textId="77777777" w:rsidR="00BA29D9" w:rsidRDefault="003B10C1">
                  <w:pPr>
                    <w:spacing w:after="0" w:line="240" w:lineRule="auto"/>
                  </w:pPr>
                  <w:r>
                    <w:rPr>
                      <w:rFonts w:ascii="Cambria" w:eastAsia="Cambria" w:hAnsi="Cambria"/>
                      <w:color w:val="000000"/>
                      <w:sz w:val="18"/>
                    </w:rPr>
                    <w:t>mefentrifluconazole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CEC5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2E3D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DAEDE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6292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C5ED1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5C4CD" w14:textId="77777777" w:rsidR="00BA29D9" w:rsidRDefault="003B10C1">
                  <w:pPr>
                    <w:spacing w:after="0" w:line="240" w:lineRule="auto"/>
                    <w:jc w:val="center"/>
                  </w:pPr>
                  <w:r>
                    <w:rPr>
                      <w:rFonts w:ascii="Cambria" w:eastAsia="Cambria" w:hAnsi="Cambria"/>
                      <w:color w:val="000000"/>
                      <w:sz w:val="18"/>
                    </w:rPr>
                    <w:t>-</w:t>
                  </w:r>
                </w:p>
              </w:tc>
            </w:tr>
            <w:tr w:rsidR="00BA29D9" w14:paraId="2CAB9C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CB79E" w14:textId="77777777" w:rsidR="00BA29D9" w:rsidRDefault="003B10C1">
                  <w:pPr>
                    <w:spacing w:after="0" w:line="240" w:lineRule="auto"/>
                  </w:pPr>
                  <w:r>
                    <w:rPr>
                      <w:rFonts w:ascii="Cambria" w:eastAsia="Cambria" w:hAnsi="Cambria"/>
                      <w:color w:val="000000"/>
                      <w:sz w:val="18"/>
                    </w:rPr>
                    <w:t>metalaxyl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8D084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4855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FCD8EA"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A4F3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DD263"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CFEE7" w14:textId="77777777" w:rsidR="00BA29D9" w:rsidRDefault="003B10C1">
                  <w:pPr>
                    <w:spacing w:after="0" w:line="240" w:lineRule="auto"/>
                    <w:jc w:val="center"/>
                  </w:pPr>
                  <w:r>
                    <w:rPr>
                      <w:rFonts w:ascii="Cambria" w:eastAsia="Cambria" w:hAnsi="Cambria"/>
                      <w:color w:val="000000"/>
                      <w:sz w:val="18"/>
                    </w:rPr>
                    <w:t>0</w:t>
                  </w:r>
                </w:p>
              </w:tc>
            </w:tr>
            <w:tr w:rsidR="00BA29D9" w14:paraId="6C92EE9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7E62E" w14:textId="77777777" w:rsidR="00BA29D9" w:rsidRDefault="003B10C1">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65A6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756F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10465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67D7D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12C1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4B93C" w14:textId="77777777" w:rsidR="00BA29D9" w:rsidRDefault="003B10C1">
                  <w:pPr>
                    <w:spacing w:after="0" w:line="240" w:lineRule="auto"/>
                    <w:jc w:val="center"/>
                  </w:pPr>
                  <w:r>
                    <w:rPr>
                      <w:rFonts w:ascii="Cambria" w:eastAsia="Cambria" w:hAnsi="Cambria"/>
                      <w:color w:val="000000"/>
                      <w:sz w:val="18"/>
                    </w:rPr>
                    <w:t>-</w:t>
                  </w:r>
                </w:p>
              </w:tc>
            </w:tr>
            <w:tr w:rsidR="00BA29D9" w14:paraId="3C6DEA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7EEBF" w14:textId="77777777" w:rsidR="00BA29D9" w:rsidRDefault="003B10C1">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EF1C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E115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AC43B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ADDEA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28D9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EE898" w14:textId="77777777" w:rsidR="00BA29D9" w:rsidRDefault="003B10C1">
                  <w:pPr>
                    <w:spacing w:after="0" w:line="240" w:lineRule="auto"/>
                    <w:jc w:val="center"/>
                  </w:pPr>
                  <w:r>
                    <w:rPr>
                      <w:rFonts w:ascii="Cambria" w:eastAsia="Cambria" w:hAnsi="Cambria"/>
                      <w:color w:val="000000"/>
                      <w:sz w:val="18"/>
                    </w:rPr>
                    <w:t>-</w:t>
                  </w:r>
                </w:p>
              </w:tc>
            </w:tr>
            <w:tr w:rsidR="00BA29D9" w14:paraId="581A90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AF44F" w14:textId="77777777" w:rsidR="00BA29D9" w:rsidRDefault="003B10C1">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B671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FE3B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00641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0D649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87CE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B618F" w14:textId="77777777" w:rsidR="00BA29D9" w:rsidRDefault="003B10C1">
                  <w:pPr>
                    <w:spacing w:after="0" w:line="240" w:lineRule="auto"/>
                    <w:jc w:val="center"/>
                  </w:pPr>
                  <w:r>
                    <w:rPr>
                      <w:rFonts w:ascii="Cambria" w:eastAsia="Cambria" w:hAnsi="Cambria"/>
                      <w:color w:val="000000"/>
                      <w:sz w:val="18"/>
                    </w:rPr>
                    <w:t>-</w:t>
                  </w:r>
                </w:p>
              </w:tc>
            </w:tr>
            <w:tr w:rsidR="00BA29D9" w14:paraId="1D6B5D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437A9" w14:textId="77777777" w:rsidR="00BA29D9" w:rsidRDefault="003B10C1">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7FD1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4A1F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E62EF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46FF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8B72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6BA70" w14:textId="77777777" w:rsidR="00BA29D9" w:rsidRDefault="003B10C1">
                  <w:pPr>
                    <w:spacing w:after="0" w:line="240" w:lineRule="auto"/>
                    <w:jc w:val="center"/>
                  </w:pPr>
                  <w:r>
                    <w:rPr>
                      <w:rFonts w:ascii="Cambria" w:eastAsia="Cambria" w:hAnsi="Cambria"/>
                      <w:color w:val="000000"/>
                      <w:sz w:val="18"/>
                    </w:rPr>
                    <w:t>-</w:t>
                  </w:r>
                </w:p>
              </w:tc>
            </w:tr>
            <w:tr w:rsidR="00BA29D9" w14:paraId="5E75E8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0EAB2" w14:textId="77777777" w:rsidR="00BA29D9" w:rsidRDefault="003B10C1">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8867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BF20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30CC1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338A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0F00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B601F5" w14:textId="77777777" w:rsidR="00BA29D9" w:rsidRDefault="003B10C1">
                  <w:pPr>
                    <w:spacing w:after="0" w:line="240" w:lineRule="auto"/>
                    <w:jc w:val="center"/>
                  </w:pPr>
                  <w:r>
                    <w:rPr>
                      <w:rFonts w:ascii="Cambria" w:eastAsia="Cambria" w:hAnsi="Cambria"/>
                      <w:color w:val="000000"/>
                      <w:sz w:val="18"/>
                    </w:rPr>
                    <w:t>-</w:t>
                  </w:r>
                </w:p>
              </w:tc>
            </w:tr>
            <w:tr w:rsidR="00BA29D9" w14:paraId="1DF1A9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6BF210" w14:textId="77777777" w:rsidR="00BA29D9" w:rsidRDefault="003B10C1">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2390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202D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F3579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3BD6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6F7A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8BC6E" w14:textId="77777777" w:rsidR="00BA29D9" w:rsidRDefault="003B10C1">
                  <w:pPr>
                    <w:spacing w:after="0" w:line="240" w:lineRule="auto"/>
                    <w:jc w:val="center"/>
                  </w:pPr>
                  <w:r>
                    <w:rPr>
                      <w:rFonts w:ascii="Cambria" w:eastAsia="Cambria" w:hAnsi="Cambria"/>
                      <w:color w:val="000000"/>
                      <w:sz w:val="18"/>
                    </w:rPr>
                    <w:t>-</w:t>
                  </w:r>
                </w:p>
              </w:tc>
            </w:tr>
            <w:tr w:rsidR="00BA29D9" w14:paraId="2950FCD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59A57" w14:textId="77777777" w:rsidR="00BA29D9" w:rsidRDefault="003B10C1">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EE30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C790A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062B9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32BA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F744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D6963" w14:textId="77777777" w:rsidR="00BA29D9" w:rsidRDefault="003B10C1">
                  <w:pPr>
                    <w:spacing w:after="0" w:line="240" w:lineRule="auto"/>
                    <w:jc w:val="center"/>
                  </w:pPr>
                  <w:r>
                    <w:rPr>
                      <w:rFonts w:ascii="Cambria" w:eastAsia="Cambria" w:hAnsi="Cambria"/>
                      <w:color w:val="000000"/>
                      <w:sz w:val="18"/>
                    </w:rPr>
                    <w:t>-</w:t>
                  </w:r>
                </w:p>
              </w:tc>
            </w:tr>
            <w:tr w:rsidR="00BA29D9" w14:paraId="27E36E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FAF86" w14:textId="77777777" w:rsidR="00BA29D9" w:rsidRDefault="003B10C1">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D7A1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209C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E7C2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CA71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445C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4A966" w14:textId="77777777" w:rsidR="00BA29D9" w:rsidRDefault="003B10C1">
                  <w:pPr>
                    <w:spacing w:after="0" w:line="240" w:lineRule="auto"/>
                    <w:jc w:val="center"/>
                  </w:pPr>
                  <w:r>
                    <w:rPr>
                      <w:rFonts w:ascii="Cambria" w:eastAsia="Cambria" w:hAnsi="Cambria"/>
                      <w:color w:val="000000"/>
                      <w:sz w:val="18"/>
                    </w:rPr>
                    <w:t>-</w:t>
                  </w:r>
                </w:p>
              </w:tc>
            </w:tr>
            <w:tr w:rsidR="00BA29D9" w14:paraId="479288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3F8ED" w14:textId="77777777" w:rsidR="00BA29D9" w:rsidRDefault="003B10C1">
                  <w:pPr>
                    <w:spacing w:after="0" w:line="240" w:lineRule="auto"/>
                  </w:pPr>
                  <w:r>
                    <w:rPr>
                      <w:rFonts w:ascii="Cambria" w:eastAsia="Cambria" w:hAnsi="Cambria"/>
                      <w:color w:val="000000"/>
                      <w:sz w:val="18"/>
                    </w:rPr>
                    <w:t>penflufen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1931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4778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AB3DC9"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DE82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06A2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60ECC" w14:textId="77777777" w:rsidR="00BA29D9" w:rsidRDefault="003B10C1">
                  <w:pPr>
                    <w:spacing w:after="0" w:line="240" w:lineRule="auto"/>
                    <w:jc w:val="center"/>
                  </w:pPr>
                  <w:r>
                    <w:rPr>
                      <w:rFonts w:ascii="Cambria" w:eastAsia="Cambria" w:hAnsi="Cambria"/>
                      <w:color w:val="000000"/>
                      <w:sz w:val="18"/>
                    </w:rPr>
                    <w:t>0</w:t>
                  </w:r>
                </w:p>
              </w:tc>
            </w:tr>
            <w:tr w:rsidR="00BA29D9" w14:paraId="6AB11BA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88D0D" w14:textId="77777777" w:rsidR="00BA29D9" w:rsidRDefault="003B10C1">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8099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5700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E6910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6C25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B373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0F844" w14:textId="77777777" w:rsidR="00BA29D9" w:rsidRDefault="003B10C1">
                  <w:pPr>
                    <w:spacing w:after="0" w:line="240" w:lineRule="auto"/>
                    <w:jc w:val="center"/>
                  </w:pPr>
                  <w:r>
                    <w:rPr>
                      <w:rFonts w:ascii="Cambria" w:eastAsia="Cambria" w:hAnsi="Cambria"/>
                      <w:color w:val="000000"/>
                      <w:sz w:val="18"/>
                    </w:rPr>
                    <w:t>-</w:t>
                  </w:r>
                </w:p>
              </w:tc>
            </w:tr>
            <w:tr w:rsidR="00BA29D9" w14:paraId="128A106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E8C11" w14:textId="77777777" w:rsidR="00BA29D9" w:rsidRDefault="003B10C1">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D03D1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C3ADA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EA093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70F84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2499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EC2F5" w14:textId="77777777" w:rsidR="00BA29D9" w:rsidRDefault="003B10C1">
                  <w:pPr>
                    <w:spacing w:after="0" w:line="240" w:lineRule="auto"/>
                    <w:jc w:val="center"/>
                  </w:pPr>
                  <w:r>
                    <w:rPr>
                      <w:rFonts w:ascii="Cambria" w:eastAsia="Cambria" w:hAnsi="Cambria"/>
                      <w:color w:val="000000"/>
                      <w:sz w:val="18"/>
                    </w:rPr>
                    <w:t>-</w:t>
                  </w:r>
                </w:p>
              </w:tc>
            </w:tr>
            <w:tr w:rsidR="00BA29D9" w14:paraId="1535F20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38892" w14:textId="77777777" w:rsidR="00BA29D9" w:rsidRDefault="003B10C1">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B246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F60D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2527F"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3B5C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1F68D"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C55D7" w14:textId="77777777" w:rsidR="00BA29D9" w:rsidRDefault="003B10C1">
                  <w:pPr>
                    <w:spacing w:after="0" w:line="240" w:lineRule="auto"/>
                    <w:jc w:val="center"/>
                  </w:pPr>
                  <w:r>
                    <w:rPr>
                      <w:rFonts w:ascii="Cambria" w:eastAsia="Cambria" w:hAnsi="Cambria"/>
                      <w:color w:val="000000"/>
                      <w:sz w:val="18"/>
                    </w:rPr>
                    <w:t>0</w:t>
                  </w:r>
                </w:p>
              </w:tc>
            </w:tr>
            <w:tr w:rsidR="00BA29D9" w14:paraId="69BBF9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938123" w14:textId="77777777" w:rsidR="00BA29D9" w:rsidRDefault="003B10C1">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E003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A47E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D4EBD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8742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D600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9AE2D" w14:textId="77777777" w:rsidR="00BA29D9" w:rsidRDefault="003B10C1">
                  <w:pPr>
                    <w:spacing w:after="0" w:line="240" w:lineRule="auto"/>
                    <w:jc w:val="center"/>
                  </w:pPr>
                  <w:r>
                    <w:rPr>
                      <w:rFonts w:ascii="Cambria" w:eastAsia="Cambria" w:hAnsi="Cambria"/>
                      <w:color w:val="000000"/>
                      <w:sz w:val="18"/>
                    </w:rPr>
                    <w:t>-</w:t>
                  </w:r>
                </w:p>
              </w:tc>
            </w:tr>
            <w:tr w:rsidR="00BA29D9" w14:paraId="2D3D97B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E0F35" w14:textId="77777777" w:rsidR="00BA29D9" w:rsidRDefault="003B10C1">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AA59E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7609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503AE5" w14:textId="77777777" w:rsidR="00BA29D9" w:rsidRDefault="003B10C1">
                  <w:pPr>
                    <w:spacing w:after="0" w:line="240" w:lineRule="auto"/>
                    <w:jc w:val="center"/>
                  </w:pPr>
                  <w:r>
                    <w:rPr>
                      <w:rFonts w:ascii="Cambria" w:eastAsia="Cambria" w:hAnsi="Cambria"/>
                      <w:color w:val="000000"/>
                      <w:sz w:val="18"/>
                    </w:rPr>
                    <w:t>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0411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D6698"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5B641" w14:textId="77777777" w:rsidR="00BA29D9" w:rsidRDefault="003B10C1">
                  <w:pPr>
                    <w:spacing w:after="0" w:line="240" w:lineRule="auto"/>
                    <w:jc w:val="center"/>
                  </w:pPr>
                  <w:r>
                    <w:rPr>
                      <w:rFonts w:ascii="Cambria" w:eastAsia="Cambria" w:hAnsi="Cambria"/>
                      <w:color w:val="000000"/>
                      <w:sz w:val="18"/>
                    </w:rPr>
                    <w:t>0</w:t>
                  </w:r>
                </w:p>
              </w:tc>
            </w:tr>
            <w:tr w:rsidR="00BA29D9" w14:paraId="6619D4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1C829" w14:textId="7248910B" w:rsidR="00BA29D9" w:rsidRDefault="003B10C1">
                  <w:pPr>
                    <w:spacing w:after="0" w:line="240" w:lineRule="auto"/>
                  </w:pPr>
                  <w:r>
                    <w:rPr>
                      <w:rFonts w:ascii="Cambria" w:eastAsia="Cambria" w:hAnsi="Cambria"/>
                      <w:color w:val="000000"/>
                      <w:sz w:val="18"/>
                    </w:rPr>
                    <w:t>proquinazid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8895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DA7EA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3A1D5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48DC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40498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1EDBA" w14:textId="77777777" w:rsidR="00BA29D9" w:rsidRDefault="003B10C1">
                  <w:pPr>
                    <w:spacing w:after="0" w:line="240" w:lineRule="auto"/>
                    <w:jc w:val="center"/>
                  </w:pPr>
                  <w:r>
                    <w:rPr>
                      <w:rFonts w:ascii="Cambria" w:eastAsia="Cambria" w:hAnsi="Cambria"/>
                      <w:color w:val="000000"/>
                      <w:sz w:val="18"/>
                    </w:rPr>
                    <w:t>-</w:t>
                  </w:r>
                </w:p>
              </w:tc>
            </w:tr>
            <w:tr w:rsidR="00BA29D9" w14:paraId="6719CF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E92BFA" w14:textId="77777777" w:rsidR="00BA29D9" w:rsidRDefault="003B10C1">
                  <w:pPr>
                    <w:spacing w:after="0" w:line="240" w:lineRule="auto"/>
                  </w:pPr>
                  <w:r>
                    <w:rPr>
                      <w:rFonts w:ascii="Cambria" w:eastAsia="Cambria" w:hAnsi="Cambria"/>
                      <w:color w:val="000000"/>
                      <w:sz w:val="18"/>
                    </w:rPr>
                    <w:t>prothioconazole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D83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B408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0805CA"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2E27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5A42E"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822BF" w14:textId="77777777" w:rsidR="00BA29D9" w:rsidRDefault="003B10C1">
                  <w:pPr>
                    <w:spacing w:after="0" w:line="240" w:lineRule="auto"/>
                    <w:jc w:val="center"/>
                  </w:pPr>
                  <w:r>
                    <w:rPr>
                      <w:rFonts w:ascii="Cambria" w:eastAsia="Cambria" w:hAnsi="Cambria"/>
                      <w:color w:val="000000"/>
                      <w:sz w:val="18"/>
                    </w:rPr>
                    <w:t>0</w:t>
                  </w:r>
                </w:p>
              </w:tc>
            </w:tr>
            <w:tr w:rsidR="00BA29D9" w14:paraId="314273E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36A757" w14:textId="77777777" w:rsidR="00BA29D9" w:rsidRDefault="003B10C1">
                  <w:pPr>
                    <w:spacing w:after="0" w:line="240" w:lineRule="auto"/>
                  </w:pPr>
                  <w:r>
                    <w:rPr>
                      <w:rFonts w:ascii="Cambria" w:eastAsia="Cambria" w:hAnsi="Cambria"/>
                      <w:color w:val="000000"/>
                      <w:sz w:val="18"/>
                    </w:rPr>
                    <w:t>pydiflumetofen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E974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EADD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F5D7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520BD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9C9D2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CD65" w14:textId="77777777" w:rsidR="00BA29D9" w:rsidRDefault="003B10C1">
                  <w:pPr>
                    <w:spacing w:after="0" w:line="240" w:lineRule="auto"/>
                    <w:jc w:val="center"/>
                  </w:pPr>
                  <w:r>
                    <w:rPr>
                      <w:rFonts w:ascii="Cambria" w:eastAsia="Cambria" w:hAnsi="Cambria"/>
                      <w:color w:val="000000"/>
                      <w:sz w:val="18"/>
                    </w:rPr>
                    <w:t>-</w:t>
                  </w:r>
                </w:p>
              </w:tc>
            </w:tr>
            <w:tr w:rsidR="00BA29D9" w14:paraId="45923E0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6476EC" w14:textId="17A1ADD5" w:rsidR="00BA29D9" w:rsidRDefault="003B10C1">
                  <w:pPr>
                    <w:spacing w:after="0" w:line="240" w:lineRule="auto"/>
                  </w:pPr>
                  <w:r>
                    <w:rPr>
                      <w:rFonts w:ascii="Cambria" w:eastAsia="Cambria" w:hAnsi="Cambria"/>
                      <w:color w:val="000000"/>
                      <w:sz w:val="18"/>
                    </w:rPr>
                    <w:t>pyraclostrobin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3230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4E2C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0D78C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EA3B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3B52E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E88DBD" w14:textId="77777777" w:rsidR="00BA29D9" w:rsidRDefault="003B10C1">
                  <w:pPr>
                    <w:spacing w:after="0" w:line="240" w:lineRule="auto"/>
                    <w:jc w:val="center"/>
                  </w:pPr>
                  <w:r>
                    <w:rPr>
                      <w:rFonts w:ascii="Cambria" w:eastAsia="Cambria" w:hAnsi="Cambria"/>
                      <w:color w:val="000000"/>
                      <w:sz w:val="18"/>
                    </w:rPr>
                    <w:t>-</w:t>
                  </w:r>
                </w:p>
              </w:tc>
            </w:tr>
            <w:tr w:rsidR="00BA29D9" w14:paraId="57038A7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1D554" w14:textId="77777777" w:rsidR="00BA29D9" w:rsidRDefault="003B10C1">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1C1F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BC1C3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9450B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A30D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F605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0066D" w14:textId="77777777" w:rsidR="00BA29D9" w:rsidRDefault="003B10C1">
                  <w:pPr>
                    <w:spacing w:after="0" w:line="240" w:lineRule="auto"/>
                    <w:jc w:val="center"/>
                  </w:pPr>
                  <w:r>
                    <w:rPr>
                      <w:rFonts w:ascii="Cambria" w:eastAsia="Cambria" w:hAnsi="Cambria"/>
                      <w:color w:val="000000"/>
                      <w:sz w:val="18"/>
                    </w:rPr>
                    <w:t>-</w:t>
                  </w:r>
                </w:p>
              </w:tc>
            </w:tr>
            <w:tr w:rsidR="00BA29D9" w14:paraId="42A75BB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E3F5A3" w14:textId="77777777" w:rsidR="00BA29D9" w:rsidRDefault="003B10C1">
                  <w:pPr>
                    <w:spacing w:after="0" w:line="240" w:lineRule="auto"/>
                  </w:pPr>
                  <w:r>
                    <w:rPr>
                      <w:rFonts w:ascii="Cambria" w:eastAsia="Cambria" w:hAnsi="Cambria"/>
                      <w:color w:val="000000"/>
                      <w:sz w:val="18"/>
                    </w:rPr>
                    <w:t>pyriofenone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3321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5D8A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543F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DA85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3FAEE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5AE94" w14:textId="77777777" w:rsidR="00BA29D9" w:rsidRDefault="003B10C1">
                  <w:pPr>
                    <w:spacing w:after="0" w:line="240" w:lineRule="auto"/>
                    <w:jc w:val="center"/>
                  </w:pPr>
                  <w:r>
                    <w:rPr>
                      <w:rFonts w:ascii="Cambria" w:eastAsia="Cambria" w:hAnsi="Cambria"/>
                      <w:color w:val="000000"/>
                      <w:sz w:val="18"/>
                    </w:rPr>
                    <w:t>-</w:t>
                  </w:r>
                </w:p>
              </w:tc>
            </w:tr>
            <w:tr w:rsidR="00BA29D9" w14:paraId="66F725A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6C0FE" w14:textId="77777777" w:rsidR="00BA29D9" w:rsidRDefault="003B10C1">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6A29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9792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9299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CE1E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2BA7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C89B35" w14:textId="77777777" w:rsidR="00BA29D9" w:rsidRDefault="003B10C1">
                  <w:pPr>
                    <w:spacing w:after="0" w:line="240" w:lineRule="auto"/>
                    <w:jc w:val="center"/>
                  </w:pPr>
                  <w:r>
                    <w:rPr>
                      <w:rFonts w:ascii="Cambria" w:eastAsia="Cambria" w:hAnsi="Cambria"/>
                      <w:color w:val="000000"/>
                      <w:sz w:val="18"/>
                    </w:rPr>
                    <w:t>-</w:t>
                  </w:r>
                </w:p>
              </w:tc>
            </w:tr>
            <w:tr w:rsidR="00BA29D9" w14:paraId="2158F7B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B888D" w14:textId="77777777" w:rsidR="00BA29D9" w:rsidRDefault="003B10C1">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254C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5A272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9E235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DD45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7AF0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25377" w14:textId="77777777" w:rsidR="00BA29D9" w:rsidRDefault="003B10C1">
                  <w:pPr>
                    <w:spacing w:after="0" w:line="240" w:lineRule="auto"/>
                    <w:jc w:val="center"/>
                  </w:pPr>
                  <w:r>
                    <w:rPr>
                      <w:rFonts w:ascii="Cambria" w:eastAsia="Cambria" w:hAnsi="Cambria"/>
                      <w:color w:val="000000"/>
                      <w:sz w:val="18"/>
                    </w:rPr>
                    <w:t>-</w:t>
                  </w:r>
                </w:p>
              </w:tc>
            </w:tr>
            <w:tr w:rsidR="00BA29D9" w14:paraId="5827A72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3F3AE" w14:textId="77777777" w:rsidR="00BA29D9" w:rsidRDefault="003B10C1">
                  <w:pPr>
                    <w:spacing w:after="0" w:line="240" w:lineRule="auto"/>
                  </w:pPr>
                  <w:r>
                    <w:rPr>
                      <w:rFonts w:ascii="Cambria" w:eastAsia="Cambria" w:hAnsi="Cambria"/>
                      <w:color w:val="000000"/>
                      <w:sz w:val="18"/>
                    </w:rPr>
                    <w:t>sedaxane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48500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1D82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3E4D4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843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1D4F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32D25" w14:textId="77777777" w:rsidR="00BA29D9" w:rsidRDefault="003B10C1">
                  <w:pPr>
                    <w:spacing w:after="0" w:line="240" w:lineRule="auto"/>
                    <w:jc w:val="center"/>
                  </w:pPr>
                  <w:r>
                    <w:rPr>
                      <w:rFonts w:ascii="Cambria" w:eastAsia="Cambria" w:hAnsi="Cambria"/>
                      <w:color w:val="000000"/>
                      <w:sz w:val="18"/>
                    </w:rPr>
                    <w:t>-</w:t>
                  </w:r>
                </w:p>
              </w:tc>
            </w:tr>
            <w:tr w:rsidR="00BA29D9" w14:paraId="5E7CD02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369CB" w14:textId="170B0389" w:rsidR="00BA29D9" w:rsidRDefault="003B10C1">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E4B3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D7645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31AA7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53B9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B2D8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F4812" w14:textId="77777777" w:rsidR="00BA29D9" w:rsidRDefault="003B10C1">
                  <w:pPr>
                    <w:spacing w:after="0" w:line="240" w:lineRule="auto"/>
                    <w:jc w:val="center"/>
                  </w:pPr>
                  <w:r>
                    <w:rPr>
                      <w:rFonts w:ascii="Cambria" w:eastAsia="Cambria" w:hAnsi="Cambria"/>
                      <w:color w:val="000000"/>
                      <w:sz w:val="18"/>
                    </w:rPr>
                    <w:t>-</w:t>
                  </w:r>
                </w:p>
              </w:tc>
            </w:tr>
            <w:tr w:rsidR="00BA29D9" w14:paraId="038E543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B2F14" w14:textId="77777777" w:rsidR="00BA29D9" w:rsidRDefault="003B10C1">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59FF3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098A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0D16EE" w14:textId="77777777" w:rsidR="00BA29D9" w:rsidRDefault="003B10C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5A7C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1D4F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485CF" w14:textId="77777777" w:rsidR="00BA29D9" w:rsidRDefault="003B10C1">
                  <w:pPr>
                    <w:spacing w:after="0" w:line="240" w:lineRule="auto"/>
                    <w:jc w:val="center"/>
                  </w:pPr>
                  <w:r>
                    <w:rPr>
                      <w:rFonts w:ascii="Cambria" w:eastAsia="Cambria" w:hAnsi="Cambria"/>
                      <w:color w:val="000000"/>
                      <w:sz w:val="18"/>
                    </w:rPr>
                    <w:t>0</w:t>
                  </w:r>
                </w:p>
              </w:tc>
            </w:tr>
            <w:tr w:rsidR="00BA29D9" w14:paraId="19DE54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222FE" w14:textId="77777777" w:rsidR="00BA29D9" w:rsidRDefault="003B10C1">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52FA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218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C847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3B0C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2E9A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9F665" w14:textId="77777777" w:rsidR="00BA29D9" w:rsidRDefault="003B10C1">
                  <w:pPr>
                    <w:spacing w:after="0" w:line="240" w:lineRule="auto"/>
                    <w:jc w:val="center"/>
                  </w:pPr>
                  <w:r>
                    <w:rPr>
                      <w:rFonts w:ascii="Cambria" w:eastAsia="Cambria" w:hAnsi="Cambria"/>
                      <w:color w:val="000000"/>
                      <w:sz w:val="18"/>
                    </w:rPr>
                    <w:t>-</w:t>
                  </w:r>
                </w:p>
              </w:tc>
            </w:tr>
            <w:tr w:rsidR="00BA29D9" w14:paraId="16C7B43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C4EC8" w14:textId="77777777" w:rsidR="00BA29D9" w:rsidRDefault="003B10C1">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703D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BC10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29E28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5471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E4922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8007D" w14:textId="77777777" w:rsidR="00BA29D9" w:rsidRDefault="003B10C1">
                  <w:pPr>
                    <w:spacing w:after="0" w:line="240" w:lineRule="auto"/>
                    <w:jc w:val="center"/>
                  </w:pPr>
                  <w:r>
                    <w:rPr>
                      <w:rFonts w:ascii="Cambria" w:eastAsia="Cambria" w:hAnsi="Cambria"/>
                      <w:color w:val="000000"/>
                      <w:sz w:val="18"/>
                    </w:rPr>
                    <w:t>-</w:t>
                  </w:r>
                </w:p>
              </w:tc>
            </w:tr>
            <w:tr w:rsidR="00BA29D9" w14:paraId="06E2C61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8B484" w14:textId="77777777" w:rsidR="00BA29D9" w:rsidRDefault="003B10C1">
                  <w:pPr>
                    <w:spacing w:after="0" w:line="240" w:lineRule="auto"/>
                  </w:pPr>
                  <w:r>
                    <w:rPr>
                      <w:rFonts w:ascii="Cambria" w:eastAsia="Cambria" w:hAnsi="Cambria"/>
                      <w:color w:val="000000"/>
                      <w:sz w:val="18"/>
                    </w:rPr>
                    <w:t>TFNA-AM metabolite of 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1D0F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A899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D5B5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6119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E9B5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B04C5" w14:textId="77777777" w:rsidR="00BA29D9" w:rsidRDefault="003B10C1">
                  <w:pPr>
                    <w:spacing w:after="0" w:line="240" w:lineRule="auto"/>
                    <w:jc w:val="center"/>
                  </w:pPr>
                  <w:r>
                    <w:rPr>
                      <w:rFonts w:ascii="Cambria" w:eastAsia="Cambria" w:hAnsi="Cambria"/>
                      <w:color w:val="000000"/>
                      <w:sz w:val="18"/>
                    </w:rPr>
                    <w:t>-</w:t>
                  </w:r>
                </w:p>
              </w:tc>
            </w:tr>
            <w:tr w:rsidR="00BA29D9" w14:paraId="33B6FA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56579" w14:textId="52270796" w:rsidR="00BA29D9" w:rsidRDefault="003B10C1">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2B0F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CD88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BBFEE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2F86F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589D5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A2CD7" w14:textId="77777777" w:rsidR="00BA29D9" w:rsidRDefault="003B10C1">
                  <w:pPr>
                    <w:spacing w:after="0" w:line="240" w:lineRule="auto"/>
                    <w:jc w:val="center"/>
                  </w:pPr>
                  <w:r>
                    <w:rPr>
                      <w:rFonts w:ascii="Cambria" w:eastAsia="Cambria" w:hAnsi="Cambria"/>
                      <w:color w:val="000000"/>
                      <w:sz w:val="18"/>
                    </w:rPr>
                    <w:t>-</w:t>
                  </w:r>
                </w:p>
              </w:tc>
            </w:tr>
            <w:tr w:rsidR="00BA29D9" w14:paraId="56E6D9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510DC" w14:textId="3EA0D0E7" w:rsidR="00BA29D9" w:rsidRDefault="009B2446">
                  <w:pPr>
                    <w:spacing w:after="0" w:line="240" w:lineRule="auto"/>
                  </w:pPr>
                  <w:r>
                    <w:rPr>
                      <w:rFonts w:ascii="Cambria" w:eastAsia="Cambria" w:hAnsi="Cambria"/>
                      <w:color w:val="000000"/>
                      <w:sz w:val="18"/>
                    </w:rPr>
                    <w:t xml:space="preserve">thiophanate </w:t>
                  </w:r>
                  <w:r w:rsidR="003B10C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48CD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C8B9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241E7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B253D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71BF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7FFA3" w14:textId="77777777" w:rsidR="00BA29D9" w:rsidRDefault="003B10C1">
                  <w:pPr>
                    <w:spacing w:after="0" w:line="240" w:lineRule="auto"/>
                    <w:jc w:val="center"/>
                  </w:pPr>
                  <w:r>
                    <w:rPr>
                      <w:rFonts w:ascii="Cambria" w:eastAsia="Cambria" w:hAnsi="Cambria"/>
                      <w:color w:val="000000"/>
                      <w:sz w:val="18"/>
                    </w:rPr>
                    <w:t>-</w:t>
                  </w:r>
                </w:p>
              </w:tc>
            </w:tr>
            <w:tr w:rsidR="00BA29D9" w14:paraId="11F7CE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729DA" w14:textId="77777777" w:rsidR="00BA29D9" w:rsidRDefault="003B10C1">
                  <w:pPr>
                    <w:spacing w:after="0" w:line="240" w:lineRule="auto"/>
                  </w:pPr>
                  <w:r>
                    <w:rPr>
                      <w:rFonts w:ascii="Cambria" w:eastAsia="Cambria" w:hAnsi="Cambria"/>
                      <w:color w:val="000000"/>
                      <w:sz w:val="18"/>
                    </w:rPr>
                    <w:t>tolclofos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D967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2404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67BC1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81E0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460D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4B6DC" w14:textId="77777777" w:rsidR="00BA29D9" w:rsidRDefault="003B10C1">
                  <w:pPr>
                    <w:spacing w:after="0" w:line="240" w:lineRule="auto"/>
                    <w:jc w:val="center"/>
                  </w:pPr>
                  <w:r>
                    <w:rPr>
                      <w:rFonts w:ascii="Cambria" w:eastAsia="Cambria" w:hAnsi="Cambria"/>
                      <w:color w:val="000000"/>
                      <w:sz w:val="18"/>
                    </w:rPr>
                    <w:t>-</w:t>
                  </w:r>
                </w:p>
              </w:tc>
            </w:tr>
            <w:tr w:rsidR="00BA29D9" w14:paraId="73A0D9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2368B" w14:textId="77777777" w:rsidR="00BA29D9" w:rsidRDefault="003B10C1">
                  <w:pPr>
                    <w:spacing w:after="0" w:line="240" w:lineRule="auto"/>
                  </w:pPr>
                  <w:r>
                    <w:rPr>
                      <w:rFonts w:ascii="Cambria" w:eastAsia="Cambria" w:hAnsi="Cambria"/>
                      <w:color w:val="000000"/>
                      <w:sz w:val="18"/>
                    </w:rPr>
                    <w:t>tolylfluanid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B35A3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818F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03802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8DEF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D9DE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FF619" w14:textId="77777777" w:rsidR="00BA29D9" w:rsidRDefault="003B10C1">
                  <w:pPr>
                    <w:spacing w:after="0" w:line="240" w:lineRule="auto"/>
                    <w:jc w:val="center"/>
                  </w:pPr>
                  <w:r>
                    <w:rPr>
                      <w:rFonts w:ascii="Cambria" w:eastAsia="Cambria" w:hAnsi="Cambria"/>
                      <w:color w:val="000000"/>
                      <w:sz w:val="18"/>
                    </w:rPr>
                    <w:t>-</w:t>
                  </w:r>
                </w:p>
              </w:tc>
            </w:tr>
            <w:tr w:rsidR="00BA29D9" w14:paraId="7ABCCE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99FF8" w14:textId="77777777" w:rsidR="00BA29D9" w:rsidRDefault="003B10C1">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AF88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D7AF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92E50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68A66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41F4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F17FB2" w14:textId="77777777" w:rsidR="00BA29D9" w:rsidRDefault="003B10C1">
                  <w:pPr>
                    <w:spacing w:after="0" w:line="240" w:lineRule="auto"/>
                    <w:jc w:val="center"/>
                  </w:pPr>
                  <w:r>
                    <w:rPr>
                      <w:rFonts w:ascii="Cambria" w:eastAsia="Cambria" w:hAnsi="Cambria"/>
                      <w:color w:val="000000"/>
                      <w:sz w:val="18"/>
                    </w:rPr>
                    <w:t>-</w:t>
                  </w:r>
                </w:p>
              </w:tc>
            </w:tr>
            <w:tr w:rsidR="00BA29D9" w14:paraId="21FE18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42B43" w14:textId="77777777" w:rsidR="00BA29D9" w:rsidRDefault="003B10C1">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C73E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6E7C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B6204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1D22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749F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0DDDAE" w14:textId="77777777" w:rsidR="00BA29D9" w:rsidRDefault="003B10C1">
                  <w:pPr>
                    <w:spacing w:after="0" w:line="240" w:lineRule="auto"/>
                    <w:jc w:val="center"/>
                  </w:pPr>
                  <w:r>
                    <w:rPr>
                      <w:rFonts w:ascii="Cambria" w:eastAsia="Cambria" w:hAnsi="Cambria"/>
                      <w:color w:val="000000"/>
                      <w:sz w:val="18"/>
                    </w:rPr>
                    <w:t>-</w:t>
                  </w:r>
                </w:p>
              </w:tc>
            </w:tr>
            <w:tr w:rsidR="00BA29D9" w14:paraId="499D85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F455DE" w14:textId="77777777" w:rsidR="00BA29D9" w:rsidRDefault="003B10C1">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EF59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0C12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ED57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F864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F220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9C813" w14:textId="77777777" w:rsidR="00BA29D9" w:rsidRDefault="003B10C1">
                  <w:pPr>
                    <w:spacing w:after="0" w:line="240" w:lineRule="auto"/>
                    <w:jc w:val="center"/>
                  </w:pPr>
                  <w:r>
                    <w:rPr>
                      <w:rFonts w:ascii="Cambria" w:eastAsia="Cambria" w:hAnsi="Cambria"/>
                      <w:color w:val="000000"/>
                      <w:sz w:val="18"/>
                    </w:rPr>
                    <w:t>-</w:t>
                  </w:r>
                </w:p>
              </w:tc>
            </w:tr>
            <w:tr w:rsidR="00BA29D9" w14:paraId="16867B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5730E" w14:textId="77777777" w:rsidR="00BA29D9" w:rsidRDefault="003B10C1">
                  <w:pPr>
                    <w:spacing w:after="0" w:line="240" w:lineRule="auto"/>
                  </w:pPr>
                  <w:r>
                    <w:rPr>
                      <w:rFonts w:ascii="Cambria" w:eastAsia="Cambria" w:hAnsi="Cambria"/>
                      <w:color w:val="000000"/>
                      <w:sz w:val="18"/>
                    </w:rPr>
                    <w:t>trifloxystrobin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BB79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EF6EC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79AE5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24EF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5FC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50750" w14:textId="77777777" w:rsidR="00BA29D9" w:rsidRDefault="003B10C1">
                  <w:pPr>
                    <w:spacing w:after="0" w:line="240" w:lineRule="auto"/>
                    <w:jc w:val="center"/>
                  </w:pPr>
                  <w:r>
                    <w:rPr>
                      <w:rFonts w:ascii="Cambria" w:eastAsia="Cambria" w:hAnsi="Cambria"/>
                      <w:color w:val="000000"/>
                      <w:sz w:val="18"/>
                    </w:rPr>
                    <w:t>-</w:t>
                  </w:r>
                </w:p>
              </w:tc>
            </w:tr>
            <w:tr w:rsidR="00BA29D9" w14:paraId="21F023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0A03B" w14:textId="77777777" w:rsidR="00BA29D9" w:rsidRDefault="003B10C1">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4FD6B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E12A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EBCD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FE0C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EBCC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D2EFB" w14:textId="77777777" w:rsidR="00BA29D9" w:rsidRDefault="003B10C1">
                  <w:pPr>
                    <w:spacing w:after="0" w:line="240" w:lineRule="auto"/>
                    <w:jc w:val="center"/>
                  </w:pPr>
                  <w:r>
                    <w:rPr>
                      <w:rFonts w:ascii="Cambria" w:eastAsia="Cambria" w:hAnsi="Cambria"/>
                      <w:color w:val="000000"/>
                      <w:sz w:val="18"/>
                    </w:rPr>
                    <w:t>-</w:t>
                  </w:r>
                </w:p>
              </w:tc>
            </w:tr>
            <w:tr w:rsidR="00BA29D9" w14:paraId="0CFB30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9418A" w14:textId="77777777" w:rsidR="00BA29D9" w:rsidRDefault="003B10C1">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3F8B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8628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39F41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55348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BE3C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EE605" w14:textId="77777777" w:rsidR="00BA29D9" w:rsidRDefault="003B10C1">
                  <w:pPr>
                    <w:spacing w:after="0" w:line="240" w:lineRule="auto"/>
                    <w:jc w:val="center"/>
                  </w:pPr>
                  <w:r>
                    <w:rPr>
                      <w:rFonts w:ascii="Cambria" w:eastAsia="Cambria" w:hAnsi="Cambria"/>
                      <w:color w:val="000000"/>
                      <w:sz w:val="18"/>
                    </w:rPr>
                    <w:t>-</w:t>
                  </w:r>
                </w:p>
              </w:tc>
            </w:tr>
            <w:tr w:rsidR="00BA29D9" w14:paraId="02EC5B1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61A30" w14:textId="77777777" w:rsidR="00BA29D9" w:rsidRDefault="003B10C1">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75AA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DDA3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93B2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E7F4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6F27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15165" w14:textId="77777777" w:rsidR="00BA29D9" w:rsidRDefault="003B10C1">
                  <w:pPr>
                    <w:spacing w:after="0" w:line="240" w:lineRule="auto"/>
                    <w:jc w:val="center"/>
                  </w:pPr>
                  <w:r>
                    <w:rPr>
                      <w:rFonts w:ascii="Cambria" w:eastAsia="Cambria" w:hAnsi="Cambria"/>
                      <w:color w:val="000000"/>
                      <w:sz w:val="18"/>
                    </w:rPr>
                    <w:t>-</w:t>
                  </w:r>
                </w:p>
              </w:tc>
            </w:tr>
            <w:tr w:rsidR="00BA29D9" w14:paraId="532FA267"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9A940EE" w14:textId="77777777" w:rsidR="00BA29D9" w:rsidRDefault="003B10C1">
                  <w:pPr>
                    <w:spacing w:after="0" w:line="240" w:lineRule="auto"/>
                  </w:pPr>
                  <w:r>
                    <w:rPr>
                      <w:noProof/>
                    </w:rPr>
                    <w:drawing>
                      <wp:inline distT="0" distB="0" distL="0" distR="0" wp14:anchorId="2C44E50B" wp14:editId="6A13B208">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D2CB41E" w14:textId="77777777" w:rsidR="00BA29D9" w:rsidRDefault="003B10C1">
                  <w:pPr>
                    <w:spacing w:after="0" w:line="240" w:lineRule="auto"/>
                  </w:pPr>
                  <w:r>
                    <w:rPr>
                      <w:noProof/>
                    </w:rPr>
                    <w:drawing>
                      <wp:inline distT="0" distB="0" distL="0" distR="0" wp14:anchorId="10A1D159" wp14:editId="2AE90126">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706AB95" w14:textId="77777777" w:rsidR="00BA29D9" w:rsidRDefault="003B10C1">
                  <w:pPr>
                    <w:spacing w:after="0" w:line="240" w:lineRule="auto"/>
                  </w:pPr>
                  <w:r>
                    <w:rPr>
                      <w:noProof/>
                    </w:rPr>
                    <w:drawing>
                      <wp:inline distT="0" distB="0" distL="0" distR="0" wp14:anchorId="47DDE306" wp14:editId="265B3D51">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25F12DF3" w14:textId="77777777" w:rsidR="00BA29D9" w:rsidRDefault="003B10C1">
                  <w:pPr>
                    <w:spacing w:after="0" w:line="240" w:lineRule="auto"/>
                  </w:pPr>
                  <w:r>
                    <w:rPr>
                      <w:noProof/>
                    </w:rPr>
                    <w:drawing>
                      <wp:inline distT="0" distB="0" distL="0" distR="0" wp14:anchorId="154C01A1" wp14:editId="1FE72F9E">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307C8D4F" w14:textId="77777777" w:rsidR="00BA29D9" w:rsidRDefault="003B10C1">
                  <w:pPr>
                    <w:spacing w:after="0" w:line="240" w:lineRule="auto"/>
                  </w:pPr>
                  <w:r>
                    <w:rPr>
                      <w:noProof/>
                    </w:rPr>
                    <w:drawing>
                      <wp:inline distT="0" distB="0" distL="0" distR="0" wp14:anchorId="031A87BC" wp14:editId="2BD5E7C7">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3545D4DC" w14:textId="77777777" w:rsidR="00BA29D9" w:rsidRDefault="003B10C1">
                  <w:pPr>
                    <w:spacing w:after="0" w:line="240" w:lineRule="auto"/>
                  </w:pPr>
                  <w:r>
                    <w:rPr>
                      <w:noProof/>
                    </w:rPr>
                    <w:drawing>
                      <wp:inline distT="0" distB="0" distL="0" distR="0" wp14:anchorId="482984C7" wp14:editId="7BD79BB5">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5303C87F" w14:textId="77777777" w:rsidR="00BA29D9" w:rsidRDefault="003B10C1">
                  <w:pPr>
                    <w:spacing w:after="0" w:line="240" w:lineRule="auto"/>
                  </w:pPr>
                  <w:r>
                    <w:rPr>
                      <w:noProof/>
                    </w:rPr>
                    <w:drawing>
                      <wp:inline distT="0" distB="0" distL="0" distR="0" wp14:anchorId="197D71A8" wp14:editId="7C7DFA17">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18CE43AD"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65762354" w14:textId="77777777" w:rsidR="00BA29D9" w:rsidRDefault="003B10C1">
                  <w:pPr>
                    <w:spacing w:after="0" w:line="240" w:lineRule="auto"/>
                  </w:pPr>
                  <w:r>
                    <w:rPr>
                      <w:rFonts w:ascii="Calibri" w:eastAsia="Calibri" w:hAnsi="Calibri"/>
                      <w:b/>
                      <w:color w:val="000000"/>
                      <w:sz w:val="24"/>
                    </w:rPr>
                    <w:t>Table 4: HERBICIDES</w:t>
                  </w:r>
                </w:p>
              </w:tc>
            </w:tr>
            <w:tr w:rsidR="00BA29D9" w14:paraId="03C940F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070D94"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A0B669"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182DD92"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7AF499"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063ACA"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0A53D7"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3F2DB5" w14:textId="77777777" w:rsidR="00BA29D9" w:rsidRDefault="003B10C1">
                  <w:pPr>
                    <w:spacing w:after="0" w:line="240" w:lineRule="auto"/>
                    <w:jc w:val="center"/>
                  </w:pPr>
                  <w:r>
                    <w:rPr>
                      <w:rFonts w:ascii="Cambria" w:eastAsia="Cambria" w:hAnsi="Cambria"/>
                      <w:b/>
                      <w:color w:val="000000"/>
                      <w:sz w:val="18"/>
                    </w:rPr>
                    <w:t>&gt;MRL</w:t>
                  </w:r>
                </w:p>
              </w:tc>
            </w:tr>
            <w:tr w:rsidR="00BA29D9" w14:paraId="70A3AF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EE148" w14:textId="77777777" w:rsidR="00BA29D9" w:rsidRDefault="003B10C1">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569E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CF8E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463115"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5A0B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334C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D2A7D" w14:textId="77777777" w:rsidR="00BA29D9" w:rsidRDefault="003B10C1">
                  <w:pPr>
                    <w:spacing w:after="0" w:line="240" w:lineRule="auto"/>
                    <w:jc w:val="center"/>
                  </w:pPr>
                  <w:r>
                    <w:rPr>
                      <w:rFonts w:ascii="Cambria" w:eastAsia="Cambria" w:hAnsi="Cambria"/>
                      <w:color w:val="000000"/>
                      <w:sz w:val="18"/>
                    </w:rPr>
                    <w:t>0</w:t>
                  </w:r>
                </w:p>
              </w:tc>
            </w:tr>
            <w:tr w:rsidR="00BA29D9" w14:paraId="3B13E8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4E856" w14:textId="77777777" w:rsidR="00BA29D9" w:rsidRDefault="003B10C1">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1FE0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B947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B29A4"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49F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6D328"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F8451" w14:textId="77777777" w:rsidR="00BA29D9" w:rsidRDefault="003B10C1">
                  <w:pPr>
                    <w:spacing w:after="0" w:line="240" w:lineRule="auto"/>
                    <w:jc w:val="center"/>
                  </w:pPr>
                  <w:r>
                    <w:rPr>
                      <w:rFonts w:ascii="Cambria" w:eastAsia="Cambria" w:hAnsi="Cambria"/>
                      <w:color w:val="000000"/>
                      <w:sz w:val="18"/>
                    </w:rPr>
                    <w:t>0</w:t>
                  </w:r>
                </w:p>
              </w:tc>
            </w:tr>
            <w:tr w:rsidR="00BA29D9" w14:paraId="141565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0FE40" w14:textId="77777777" w:rsidR="00BA29D9" w:rsidRDefault="003B10C1">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69DD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D20A9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EDE3C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832B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E861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C45FB" w14:textId="77777777" w:rsidR="00BA29D9" w:rsidRDefault="003B10C1">
                  <w:pPr>
                    <w:spacing w:after="0" w:line="240" w:lineRule="auto"/>
                    <w:jc w:val="center"/>
                  </w:pPr>
                  <w:r>
                    <w:rPr>
                      <w:rFonts w:ascii="Cambria" w:eastAsia="Cambria" w:hAnsi="Cambria"/>
                      <w:color w:val="000000"/>
                      <w:sz w:val="18"/>
                    </w:rPr>
                    <w:t>-</w:t>
                  </w:r>
                </w:p>
              </w:tc>
            </w:tr>
            <w:tr w:rsidR="00BA29D9" w14:paraId="044B98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77BFE" w14:textId="77777777" w:rsidR="00BA29D9" w:rsidRDefault="003B10C1">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BC706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1E56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3B930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83C33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E4E8C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C1EA70" w14:textId="77777777" w:rsidR="00BA29D9" w:rsidRDefault="003B10C1">
                  <w:pPr>
                    <w:spacing w:after="0" w:line="240" w:lineRule="auto"/>
                    <w:jc w:val="center"/>
                  </w:pPr>
                  <w:r>
                    <w:rPr>
                      <w:rFonts w:ascii="Cambria" w:eastAsia="Cambria" w:hAnsi="Cambria"/>
                      <w:color w:val="000000"/>
                      <w:sz w:val="18"/>
                    </w:rPr>
                    <w:t>-</w:t>
                  </w:r>
                </w:p>
              </w:tc>
            </w:tr>
            <w:tr w:rsidR="00BA29D9" w14:paraId="627AAA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AAC47" w14:textId="77777777" w:rsidR="00BA29D9" w:rsidRDefault="003B10C1">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0198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1166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465C7D"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7222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C5AD25"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905E33" w14:textId="77777777" w:rsidR="00BA29D9" w:rsidRDefault="003B10C1">
                  <w:pPr>
                    <w:spacing w:after="0" w:line="240" w:lineRule="auto"/>
                    <w:jc w:val="center"/>
                  </w:pPr>
                  <w:r>
                    <w:rPr>
                      <w:rFonts w:ascii="Cambria" w:eastAsia="Cambria" w:hAnsi="Cambria"/>
                      <w:color w:val="000000"/>
                      <w:sz w:val="18"/>
                    </w:rPr>
                    <w:t>0</w:t>
                  </w:r>
                </w:p>
              </w:tc>
            </w:tr>
            <w:tr w:rsidR="00BA29D9" w14:paraId="0DBEBD2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7B0B3" w14:textId="77777777" w:rsidR="00BA29D9" w:rsidRDefault="003B10C1">
                  <w:pPr>
                    <w:spacing w:after="0" w:line="240" w:lineRule="auto"/>
                  </w:pPr>
                  <w:r>
                    <w:rPr>
                      <w:rFonts w:ascii="Cambria" w:eastAsia="Cambria" w:hAnsi="Cambria"/>
                      <w:color w:val="000000"/>
                      <w:sz w:val="18"/>
                    </w:rPr>
                    <w:t>aclonifen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2934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8D2E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EAB2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9A1F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2802B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CC282" w14:textId="77777777" w:rsidR="00BA29D9" w:rsidRDefault="003B10C1">
                  <w:pPr>
                    <w:spacing w:after="0" w:line="240" w:lineRule="auto"/>
                    <w:jc w:val="center"/>
                  </w:pPr>
                  <w:r>
                    <w:rPr>
                      <w:rFonts w:ascii="Cambria" w:eastAsia="Cambria" w:hAnsi="Cambria"/>
                      <w:color w:val="000000"/>
                      <w:sz w:val="18"/>
                    </w:rPr>
                    <w:t>-</w:t>
                  </w:r>
                </w:p>
              </w:tc>
            </w:tr>
            <w:tr w:rsidR="00BA29D9" w14:paraId="4D3636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B8FC1" w14:textId="77777777" w:rsidR="00BA29D9" w:rsidRDefault="003B10C1">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76D25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70AE7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E2216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7AD1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8AC1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D80E" w14:textId="77777777" w:rsidR="00BA29D9" w:rsidRDefault="003B10C1">
                  <w:pPr>
                    <w:spacing w:after="0" w:line="240" w:lineRule="auto"/>
                    <w:jc w:val="center"/>
                  </w:pPr>
                  <w:r>
                    <w:rPr>
                      <w:rFonts w:ascii="Cambria" w:eastAsia="Cambria" w:hAnsi="Cambria"/>
                      <w:color w:val="000000"/>
                      <w:sz w:val="18"/>
                    </w:rPr>
                    <w:t>-</w:t>
                  </w:r>
                </w:p>
              </w:tc>
            </w:tr>
            <w:tr w:rsidR="00BA29D9" w14:paraId="7822D5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CEF28F" w14:textId="77777777" w:rsidR="00BA29D9" w:rsidRDefault="003B10C1">
                  <w:pPr>
                    <w:spacing w:after="0" w:line="240" w:lineRule="auto"/>
                  </w:pPr>
                  <w:r>
                    <w:rPr>
                      <w:rFonts w:ascii="Cambria" w:eastAsia="Cambria" w:hAnsi="Cambria"/>
                      <w:color w:val="000000"/>
                      <w:sz w:val="18"/>
                    </w:rPr>
                    <w:t>ametryn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C1AB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98BE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D8602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ED861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E1CF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9E5D5" w14:textId="77777777" w:rsidR="00BA29D9" w:rsidRDefault="003B10C1">
                  <w:pPr>
                    <w:spacing w:after="0" w:line="240" w:lineRule="auto"/>
                    <w:jc w:val="center"/>
                  </w:pPr>
                  <w:r>
                    <w:rPr>
                      <w:rFonts w:ascii="Cambria" w:eastAsia="Cambria" w:hAnsi="Cambria"/>
                      <w:color w:val="000000"/>
                      <w:sz w:val="18"/>
                    </w:rPr>
                    <w:t>-</w:t>
                  </w:r>
                </w:p>
              </w:tc>
            </w:tr>
            <w:tr w:rsidR="00BA29D9" w14:paraId="7D4C95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618CA8" w14:textId="77777777" w:rsidR="00BA29D9" w:rsidRDefault="003B10C1">
                  <w:pPr>
                    <w:spacing w:after="0" w:line="240" w:lineRule="auto"/>
                  </w:pPr>
                  <w:r>
                    <w:rPr>
                      <w:rFonts w:ascii="Cambria" w:eastAsia="Cambria" w:hAnsi="Cambria"/>
                      <w:color w:val="000000"/>
                      <w:sz w:val="18"/>
                    </w:rPr>
                    <w:lastRenderedPageBreak/>
                    <w:t>amicarbazone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E0AB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E91F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C23EA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AF7D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3E00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576D6" w14:textId="77777777" w:rsidR="00BA29D9" w:rsidRDefault="003B10C1">
                  <w:pPr>
                    <w:spacing w:after="0" w:line="240" w:lineRule="auto"/>
                    <w:jc w:val="center"/>
                  </w:pPr>
                  <w:r>
                    <w:rPr>
                      <w:rFonts w:ascii="Cambria" w:eastAsia="Cambria" w:hAnsi="Cambria"/>
                      <w:color w:val="000000"/>
                      <w:sz w:val="18"/>
                    </w:rPr>
                    <w:t>-</w:t>
                  </w:r>
                </w:p>
              </w:tc>
            </w:tr>
            <w:tr w:rsidR="00BA29D9" w14:paraId="4B1DC8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1064AE" w14:textId="77777777" w:rsidR="00BA29D9" w:rsidRDefault="003B10C1">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359E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DB68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E06CA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B5163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203C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72A47" w14:textId="77777777" w:rsidR="00BA29D9" w:rsidRDefault="003B10C1">
                  <w:pPr>
                    <w:spacing w:after="0" w:line="240" w:lineRule="auto"/>
                    <w:jc w:val="center"/>
                  </w:pPr>
                  <w:r>
                    <w:rPr>
                      <w:rFonts w:ascii="Cambria" w:eastAsia="Cambria" w:hAnsi="Cambria"/>
                      <w:color w:val="000000"/>
                      <w:sz w:val="18"/>
                    </w:rPr>
                    <w:t>-</w:t>
                  </w:r>
                </w:p>
              </w:tc>
            </w:tr>
            <w:tr w:rsidR="00BA29D9" w14:paraId="3765628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AF0B9E" w14:textId="77777777" w:rsidR="00BA29D9" w:rsidRDefault="003B10C1">
                  <w:pPr>
                    <w:spacing w:after="0" w:line="240" w:lineRule="auto"/>
                  </w:pPr>
                  <w:r>
                    <w:rPr>
                      <w:rFonts w:ascii="Cambria" w:eastAsia="Cambria" w:hAnsi="Cambria"/>
                      <w:color w:val="000000"/>
                      <w:sz w:val="18"/>
                    </w:rPr>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D7D9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912B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3F6A5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DF7B7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0B21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BF93E" w14:textId="77777777" w:rsidR="00BA29D9" w:rsidRDefault="003B10C1">
                  <w:pPr>
                    <w:spacing w:after="0" w:line="240" w:lineRule="auto"/>
                    <w:jc w:val="center"/>
                  </w:pPr>
                  <w:r>
                    <w:rPr>
                      <w:rFonts w:ascii="Cambria" w:eastAsia="Cambria" w:hAnsi="Cambria"/>
                      <w:color w:val="000000"/>
                      <w:sz w:val="18"/>
                    </w:rPr>
                    <w:t>-</w:t>
                  </w:r>
                </w:p>
              </w:tc>
            </w:tr>
            <w:tr w:rsidR="00BA29D9" w14:paraId="690A9BE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813520" w14:textId="7C3082AA" w:rsidR="00BA29D9" w:rsidRDefault="009B2446">
                  <w:pPr>
                    <w:spacing w:after="0" w:line="240" w:lineRule="auto"/>
                  </w:pPr>
                  <w:r>
                    <w:rPr>
                      <w:rFonts w:ascii="Cambria" w:eastAsia="Cambria" w:hAnsi="Cambria"/>
                      <w:color w:val="000000"/>
                      <w:sz w:val="18"/>
                    </w:rPr>
                    <w:t xml:space="preserve">atrazine </w:t>
                  </w:r>
                  <w:r w:rsidR="003B10C1">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DFD7E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B8DF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331C8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D9EC9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6214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70153" w14:textId="77777777" w:rsidR="00BA29D9" w:rsidRDefault="003B10C1">
                  <w:pPr>
                    <w:spacing w:after="0" w:line="240" w:lineRule="auto"/>
                    <w:jc w:val="center"/>
                  </w:pPr>
                  <w:r>
                    <w:rPr>
                      <w:rFonts w:ascii="Cambria" w:eastAsia="Cambria" w:hAnsi="Cambria"/>
                      <w:color w:val="000000"/>
                      <w:sz w:val="18"/>
                    </w:rPr>
                    <w:t>-</w:t>
                  </w:r>
                </w:p>
              </w:tc>
            </w:tr>
            <w:tr w:rsidR="00BA29D9" w14:paraId="353D4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BC316" w14:textId="4080B235" w:rsidR="00BA29D9" w:rsidRDefault="009B2446">
                  <w:pPr>
                    <w:spacing w:after="0" w:line="240" w:lineRule="auto"/>
                  </w:pPr>
                  <w:r>
                    <w:rPr>
                      <w:rFonts w:ascii="Cambria" w:eastAsia="Cambria" w:hAnsi="Cambria"/>
                      <w:color w:val="000000"/>
                      <w:sz w:val="18"/>
                    </w:rPr>
                    <w:t xml:space="preserve">atrazine </w:t>
                  </w:r>
                  <w:r w:rsidR="003B10C1">
                    <w:rPr>
                      <w:rFonts w:ascii="Cambria" w:eastAsia="Cambria" w:hAnsi="Cambria"/>
                      <w:color w:val="000000"/>
                      <w:sz w:val="18"/>
                    </w:rPr>
                    <w:t>desisopropyl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7F87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4908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FA537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0680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82A03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849A0" w14:textId="77777777" w:rsidR="00BA29D9" w:rsidRDefault="003B10C1">
                  <w:pPr>
                    <w:spacing w:after="0" w:line="240" w:lineRule="auto"/>
                    <w:jc w:val="center"/>
                  </w:pPr>
                  <w:r>
                    <w:rPr>
                      <w:rFonts w:ascii="Cambria" w:eastAsia="Cambria" w:hAnsi="Cambria"/>
                      <w:color w:val="000000"/>
                      <w:sz w:val="18"/>
                    </w:rPr>
                    <w:t>-</w:t>
                  </w:r>
                </w:p>
              </w:tc>
            </w:tr>
            <w:tr w:rsidR="00BA29D9" w14:paraId="5CAAB4D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07858" w14:textId="77777777" w:rsidR="00BA29D9" w:rsidRDefault="003B10C1">
                  <w:pPr>
                    <w:spacing w:after="0" w:line="240" w:lineRule="auto"/>
                  </w:pPr>
                  <w:r>
                    <w:rPr>
                      <w:rFonts w:ascii="Cambria" w:eastAsia="Cambria" w:hAnsi="Cambria"/>
                      <w:color w:val="000000"/>
                      <w:sz w:val="18"/>
                    </w:rPr>
                    <w:t>bentazone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56E1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DED1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FFE02D7"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FF0C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61509"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1BA09" w14:textId="77777777" w:rsidR="00BA29D9" w:rsidRDefault="003B10C1">
                  <w:pPr>
                    <w:spacing w:after="0" w:line="240" w:lineRule="auto"/>
                    <w:jc w:val="center"/>
                  </w:pPr>
                  <w:r>
                    <w:rPr>
                      <w:rFonts w:ascii="Cambria" w:eastAsia="Cambria" w:hAnsi="Cambria"/>
                      <w:color w:val="000000"/>
                      <w:sz w:val="18"/>
                    </w:rPr>
                    <w:t>0</w:t>
                  </w:r>
                </w:p>
              </w:tc>
            </w:tr>
            <w:tr w:rsidR="00BA29D9" w14:paraId="0FBD90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8D0E9" w14:textId="77777777" w:rsidR="00BA29D9" w:rsidRDefault="003B10C1">
                  <w:pPr>
                    <w:spacing w:after="0" w:line="240" w:lineRule="auto"/>
                  </w:pPr>
                  <w:r>
                    <w:rPr>
                      <w:rFonts w:ascii="Cambria" w:eastAsia="Cambria" w:hAnsi="Cambria"/>
                      <w:color w:val="000000"/>
                      <w:sz w:val="18"/>
                    </w:rPr>
                    <w:t>bicyclopyrone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3399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4F92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36EF7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E493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C267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C6864" w14:textId="77777777" w:rsidR="00BA29D9" w:rsidRDefault="003B10C1">
                  <w:pPr>
                    <w:spacing w:after="0" w:line="240" w:lineRule="auto"/>
                    <w:jc w:val="center"/>
                  </w:pPr>
                  <w:r>
                    <w:rPr>
                      <w:rFonts w:ascii="Cambria" w:eastAsia="Cambria" w:hAnsi="Cambria"/>
                      <w:color w:val="000000"/>
                      <w:sz w:val="18"/>
                    </w:rPr>
                    <w:t>-</w:t>
                  </w:r>
                </w:p>
              </w:tc>
            </w:tr>
            <w:tr w:rsidR="00BA29D9" w14:paraId="2B77A34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6CE02E" w14:textId="77777777" w:rsidR="00BA29D9" w:rsidRDefault="003B10C1">
                  <w:pPr>
                    <w:spacing w:after="0" w:line="240" w:lineRule="auto"/>
                  </w:pPr>
                  <w:r>
                    <w:rPr>
                      <w:rFonts w:ascii="Cambria" w:eastAsia="Cambria" w:hAnsi="Cambria"/>
                      <w:color w:val="000000"/>
                      <w:sz w:val="18"/>
                    </w:rPr>
                    <w:t>bixlozone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144F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0768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70D47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94B46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88F1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F6DC8B" w14:textId="77777777" w:rsidR="00BA29D9" w:rsidRDefault="003B10C1">
                  <w:pPr>
                    <w:spacing w:after="0" w:line="240" w:lineRule="auto"/>
                    <w:jc w:val="center"/>
                  </w:pPr>
                  <w:r>
                    <w:rPr>
                      <w:rFonts w:ascii="Cambria" w:eastAsia="Cambria" w:hAnsi="Cambria"/>
                      <w:color w:val="000000"/>
                      <w:sz w:val="18"/>
                    </w:rPr>
                    <w:t>-</w:t>
                  </w:r>
                </w:p>
              </w:tc>
            </w:tr>
            <w:tr w:rsidR="00BA29D9" w14:paraId="13903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EB787" w14:textId="77777777" w:rsidR="00BA29D9" w:rsidRDefault="003B10C1">
                  <w:pPr>
                    <w:spacing w:after="0" w:line="240" w:lineRule="auto"/>
                  </w:pPr>
                  <w:r>
                    <w:rPr>
                      <w:rFonts w:ascii="Cambria" w:eastAsia="Cambria" w:hAnsi="Cambria"/>
                      <w:color w:val="000000"/>
                      <w:sz w:val="18"/>
                    </w:rPr>
                    <w:t>bromacil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3716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71B76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605D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A18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A4D0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9C250" w14:textId="77777777" w:rsidR="00BA29D9" w:rsidRDefault="003B10C1">
                  <w:pPr>
                    <w:spacing w:after="0" w:line="240" w:lineRule="auto"/>
                    <w:jc w:val="center"/>
                  </w:pPr>
                  <w:r>
                    <w:rPr>
                      <w:rFonts w:ascii="Cambria" w:eastAsia="Cambria" w:hAnsi="Cambria"/>
                      <w:color w:val="000000"/>
                      <w:sz w:val="18"/>
                    </w:rPr>
                    <w:t>-</w:t>
                  </w:r>
                </w:p>
              </w:tc>
            </w:tr>
            <w:tr w:rsidR="00BA29D9" w14:paraId="07DF4F7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5CD3F" w14:textId="77777777" w:rsidR="00BA29D9" w:rsidRDefault="003B10C1">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1F99D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DB08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A530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03D0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2680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D7B48" w14:textId="77777777" w:rsidR="00BA29D9" w:rsidRDefault="003B10C1">
                  <w:pPr>
                    <w:spacing w:after="0" w:line="240" w:lineRule="auto"/>
                    <w:jc w:val="center"/>
                  </w:pPr>
                  <w:r>
                    <w:rPr>
                      <w:rFonts w:ascii="Cambria" w:eastAsia="Cambria" w:hAnsi="Cambria"/>
                      <w:color w:val="000000"/>
                      <w:sz w:val="18"/>
                    </w:rPr>
                    <w:t>-</w:t>
                  </w:r>
                </w:p>
              </w:tc>
            </w:tr>
            <w:tr w:rsidR="00BA29D9" w14:paraId="006458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8B864" w14:textId="77777777" w:rsidR="00BA29D9" w:rsidRDefault="003B10C1">
                  <w:pPr>
                    <w:spacing w:after="0" w:line="240" w:lineRule="auto"/>
                  </w:pPr>
                  <w:r>
                    <w:rPr>
                      <w:rFonts w:ascii="Cambria" w:eastAsia="Cambria" w:hAnsi="Cambria"/>
                      <w:color w:val="000000"/>
                      <w:sz w:val="18"/>
                    </w:rPr>
                    <w:t>butafenacil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6893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B590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E41F8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AC67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BD0BF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0CDCE" w14:textId="77777777" w:rsidR="00BA29D9" w:rsidRDefault="003B10C1">
                  <w:pPr>
                    <w:spacing w:after="0" w:line="240" w:lineRule="auto"/>
                    <w:jc w:val="center"/>
                  </w:pPr>
                  <w:r>
                    <w:rPr>
                      <w:rFonts w:ascii="Cambria" w:eastAsia="Cambria" w:hAnsi="Cambria"/>
                      <w:color w:val="000000"/>
                      <w:sz w:val="18"/>
                    </w:rPr>
                    <w:t>-</w:t>
                  </w:r>
                </w:p>
              </w:tc>
            </w:tr>
            <w:tr w:rsidR="00BA29D9" w14:paraId="780510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8091F" w14:textId="77777777" w:rsidR="00BA29D9" w:rsidRDefault="003B10C1">
                  <w:pPr>
                    <w:spacing w:after="0" w:line="240" w:lineRule="auto"/>
                  </w:pPr>
                  <w:r>
                    <w:rPr>
                      <w:rFonts w:ascii="Cambria" w:eastAsia="Cambria" w:hAnsi="Cambria"/>
                      <w:color w:val="000000"/>
                      <w:sz w:val="18"/>
                    </w:rPr>
                    <w:t>butroxydim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2C26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7DC7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A21B0C"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F4765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C1543"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86D48" w14:textId="77777777" w:rsidR="00BA29D9" w:rsidRDefault="003B10C1">
                  <w:pPr>
                    <w:spacing w:after="0" w:line="240" w:lineRule="auto"/>
                    <w:jc w:val="center"/>
                  </w:pPr>
                  <w:r>
                    <w:rPr>
                      <w:rFonts w:ascii="Cambria" w:eastAsia="Cambria" w:hAnsi="Cambria"/>
                      <w:color w:val="000000"/>
                      <w:sz w:val="18"/>
                    </w:rPr>
                    <w:t>0</w:t>
                  </w:r>
                </w:p>
              </w:tc>
            </w:tr>
            <w:tr w:rsidR="00BA29D9" w14:paraId="5230A3C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C20DE" w14:textId="77777777" w:rsidR="00BA29D9" w:rsidRDefault="003B10C1">
                  <w:pPr>
                    <w:spacing w:after="0" w:line="240" w:lineRule="auto"/>
                  </w:pPr>
                  <w:r>
                    <w:rPr>
                      <w:rFonts w:ascii="Cambria" w:eastAsia="Cambria" w:hAnsi="Cambria"/>
                      <w:color w:val="000000"/>
                      <w:sz w:val="18"/>
                    </w:rPr>
                    <w:t>carfentrazone-ethyl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5D4F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7EC5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235D1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702C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F1D0A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DE5A08" w14:textId="77777777" w:rsidR="00BA29D9" w:rsidRDefault="003B10C1">
                  <w:pPr>
                    <w:spacing w:after="0" w:line="240" w:lineRule="auto"/>
                    <w:jc w:val="center"/>
                  </w:pPr>
                  <w:r>
                    <w:rPr>
                      <w:rFonts w:ascii="Cambria" w:eastAsia="Cambria" w:hAnsi="Cambria"/>
                      <w:color w:val="000000"/>
                      <w:sz w:val="18"/>
                    </w:rPr>
                    <w:t>-</w:t>
                  </w:r>
                </w:p>
              </w:tc>
            </w:tr>
            <w:tr w:rsidR="00BA29D9" w14:paraId="6E67BB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07A59E" w14:textId="77777777" w:rsidR="00BA29D9" w:rsidRDefault="003B10C1">
                  <w:pPr>
                    <w:spacing w:after="0" w:line="240" w:lineRule="auto"/>
                  </w:pPr>
                  <w:r>
                    <w:rPr>
                      <w:rFonts w:ascii="Cambria" w:eastAsia="Cambria" w:hAnsi="Cambria"/>
                      <w:color w:val="000000"/>
                      <w:sz w:val="18"/>
                    </w:rPr>
                    <w:t>chlorpropham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96B3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2645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1004C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4B98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DA14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197C3" w14:textId="77777777" w:rsidR="00BA29D9" w:rsidRDefault="003B10C1">
                  <w:pPr>
                    <w:spacing w:after="0" w:line="240" w:lineRule="auto"/>
                    <w:jc w:val="center"/>
                  </w:pPr>
                  <w:r>
                    <w:rPr>
                      <w:rFonts w:ascii="Cambria" w:eastAsia="Cambria" w:hAnsi="Cambria"/>
                      <w:color w:val="000000"/>
                      <w:sz w:val="18"/>
                    </w:rPr>
                    <w:t>-</w:t>
                  </w:r>
                </w:p>
              </w:tc>
            </w:tr>
            <w:tr w:rsidR="00BA29D9" w14:paraId="384285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A54CB" w14:textId="77777777" w:rsidR="00BA29D9" w:rsidRDefault="003B10C1">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3AA1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2077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E5D79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8BDD6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85D7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6F499" w14:textId="77777777" w:rsidR="00BA29D9" w:rsidRDefault="003B10C1">
                  <w:pPr>
                    <w:spacing w:after="0" w:line="240" w:lineRule="auto"/>
                    <w:jc w:val="center"/>
                  </w:pPr>
                  <w:r>
                    <w:rPr>
                      <w:rFonts w:ascii="Cambria" w:eastAsia="Cambria" w:hAnsi="Cambria"/>
                      <w:color w:val="000000"/>
                      <w:sz w:val="18"/>
                    </w:rPr>
                    <w:t>-</w:t>
                  </w:r>
                </w:p>
              </w:tc>
            </w:tr>
            <w:tr w:rsidR="00BA29D9" w14:paraId="5F0761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FFAA5D" w14:textId="77777777" w:rsidR="00BA29D9" w:rsidRDefault="003B10C1">
                  <w:pPr>
                    <w:spacing w:after="0" w:line="240" w:lineRule="auto"/>
                  </w:pPr>
                  <w:r>
                    <w:rPr>
                      <w:rFonts w:ascii="Cambria" w:eastAsia="Cambria" w:hAnsi="Cambria"/>
                      <w:color w:val="000000"/>
                      <w:sz w:val="18"/>
                    </w:rPr>
                    <w:t>chlorthal-dimethyl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7AD1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9312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DEF270" w14:textId="77777777" w:rsidR="00BA29D9" w:rsidRDefault="003B10C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7B40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1C4B5"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449FE" w14:textId="77777777" w:rsidR="00BA29D9" w:rsidRDefault="003B10C1">
                  <w:pPr>
                    <w:spacing w:after="0" w:line="240" w:lineRule="auto"/>
                    <w:jc w:val="center"/>
                  </w:pPr>
                  <w:r>
                    <w:rPr>
                      <w:rFonts w:ascii="Cambria" w:eastAsia="Cambria" w:hAnsi="Cambria"/>
                      <w:color w:val="000000"/>
                      <w:sz w:val="18"/>
                    </w:rPr>
                    <w:t>0</w:t>
                  </w:r>
                </w:p>
              </w:tc>
            </w:tr>
            <w:tr w:rsidR="00BA29D9" w14:paraId="13E12F9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1585" w14:textId="77777777" w:rsidR="00BA29D9" w:rsidRDefault="003B10C1">
                  <w:pPr>
                    <w:spacing w:after="0" w:line="240" w:lineRule="auto"/>
                  </w:pPr>
                  <w:r>
                    <w:rPr>
                      <w:rFonts w:ascii="Cambria" w:eastAsia="Cambria" w:hAnsi="Cambria"/>
                      <w:color w:val="000000"/>
                      <w:sz w:val="18"/>
                    </w:rPr>
                    <w:t>cinmethylin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0703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D290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1C870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3FC7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8553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8FFFD" w14:textId="77777777" w:rsidR="00BA29D9" w:rsidRDefault="003B10C1">
                  <w:pPr>
                    <w:spacing w:after="0" w:line="240" w:lineRule="auto"/>
                    <w:jc w:val="center"/>
                  </w:pPr>
                  <w:r>
                    <w:rPr>
                      <w:rFonts w:ascii="Cambria" w:eastAsia="Cambria" w:hAnsi="Cambria"/>
                      <w:color w:val="000000"/>
                      <w:sz w:val="18"/>
                    </w:rPr>
                    <w:t>-</w:t>
                  </w:r>
                </w:p>
              </w:tc>
            </w:tr>
            <w:tr w:rsidR="00BA29D9" w14:paraId="0B29B7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C049B" w14:textId="77777777" w:rsidR="00BA29D9" w:rsidRDefault="003B10C1">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798A1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3A81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4541DE"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FCB99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99F5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1B3C0" w14:textId="77777777" w:rsidR="00BA29D9" w:rsidRDefault="003B10C1">
                  <w:pPr>
                    <w:spacing w:after="0" w:line="240" w:lineRule="auto"/>
                    <w:jc w:val="center"/>
                  </w:pPr>
                  <w:r>
                    <w:rPr>
                      <w:rFonts w:ascii="Cambria" w:eastAsia="Cambria" w:hAnsi="Cambria"/>
                      <w:color w:val="000000"/>
                      <w:sz w:val="18"/>
                    </w:rPr>
                    <w:t>0</w:t>
                  </w:r>
                </w:p>
              </w:tc>
            </w:tr>
            <w:tr w:rsidR="00BA29D9" w14:paraId="62CD42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3A286" w14:textId="77777777" w:rsidR="00BA29D9" w:rsidRDefault="003B10C1">
                  <w:pPr>
                    <w:spacing w:after="0" w:line="240" w:lineRule="auto"/>
                  </w:pPr>
                  <w:r>
                    <w:rPr>
                      <w:rFonts w:ascii="Cambria" w:eastAsia="Cambria" w:hAnsi="Cambria"/>
                      <w:color w:val="000000"/>
                      <w:sz w:val="18"/>
                    </w:rPr>
                    <w:t>clodinafop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ECB1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1239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F3E9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0B52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300B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E90FF" w14:textId="77777777" w:rsidR="00BA29D9" w:rsidRDefault="003B10C1">
                  <w:pPr>
                    <w:spacing w:after="0" w:line="240" w:lineRule="auto"/>
                    <w:jc w:val="center"/>
                  </w:pPr>
                  <w:r>
                    <w:rPr>
                      <w:rFonts w:ascii="Cambria" w:eastAsia="Cambria" w:hAnsi="Cambria"/>
                      <w:color w:val="000000"/>
                      <w:sz w:val="18"/>
                    </w:rPr>
                    <w:t>-</w:t>
                  </w:r>
                </w:p>
              </w:tc>
            </w:tr>
            <w:tr w:rsidR="00BA29D9" w14:paraId="01816C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A4DD9" w14:textId="77777777" w:rsidR="00BA29D9" w:rsidRDefault="003B10C1">
                  <w:pPr>
                    <w:spacing w:after="0" w:line="240" w:lineRule="auto"/>
                  </w:pPr>
                  <w:r>
                    <w:rPr>
                      <w:rFonts w:ascii="Cambria" w:eastAsia="Cambria" w:hAnsi="Cambria"/>
                      <w:color w:val="000000"/>
                      <w:sz w:val="18"/>
                    </w:rPr>
                    <w:t>clodinafop-propargyl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9808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CCA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1FCD5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5107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5963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00DF41" w14:textId="77777777" w:rsidR="00BA29D9" w:rsidRDefault="003B10C1">
                  <w:pPr>
                    <w:spacing w:after="0" w:line="240" w:lineRule="auto"/>
                    <w:jc w:val="center"/>
                  </w:pPr>
                  <w:r>
                    <w:rPr>
                      <w:rFonts w:ascii="Cambria" w:eastAsia="Cambria" w:hAnsi="Cambria"/>
                      <w:color w:val="000000"/>
                      <w:sz w:val="18"/>
                    </w:rPr>
                    <w:t>-</w:t>
                  </w:r>
                </w:p>
              </w:tc>
            </w:tr>
            <w:tr w:rsidR="00BA29D9" w14:paraId="62F7BE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1959B" w14:textId="77777777" w:rsidR="00BA29D9" w:rsidRDefault="003B10C1">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753F6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0E9E3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D8CCF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B2A6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62D7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9A5690" w14:textId="77777777" w:rsidR="00BA29D9" w:rsidRDefault="003B10C1">
                  <w:pPr>
                    <w:spacing w:after="0" w:line="240" w:lineRule="auto"/>
                    <w:jc w:val="center"/>
                  </w:pPr>
                  <w:r>
                    <w:rPr>
                      <w:rFonts w:ascii="Cambria" w:eastAsia="Cambria" w:hAnsi="Cambria"/>
                      <w:color w:val="000000"/>
                      <w:sz w:val="18"/>
                    </w:rPr>
                    <w:t>-</w:t>
                  </w:r>
                </w:p>
              </w:tc>
            </w:tr>
            <w:tr w:rsidR="00BA29D9" w14:paraId="20E2C3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74606" w14:textId="77777777" w:rsidR="00BA29D9" w:rsidRDefault="003B10C1">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6439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FC223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A805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9441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62E0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F180B0" w14:textId="77777777" w:rsidR="00BA29D9" w:rsidRDefault="003B10C1">
                  <w:pPr>
                    <w:spacing w:after="0" w:line="240" w:lineRule="auto"/>
                    <w:jc w:val="center"/>
                  </w:pPr>
                  <w:r>
                    <w:rPr>
                      <w:rFonts w:ascii="Cambria" w:eastAsia="Cambria" w:hAnsi="Cambria"/>
                      <w:color w:val="000000"/>
                      <w:sz w:val="18"/>
                    </w:rPr>
                    <w:t>-</w:t>
                  </w:r>
                </w:p>
              </w:tc>
            </w:tr>
            <w:tr w:rsidR="00BA29D9" w14:paraId="16499D1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808AC" w14:textId="68EA15B4" w:rsidR="00BA29D9" w:rsidRDefault="009B2446">
                  <w:pPr>
                    <w:spacing w:after="0" w:line="240" w:lineRule="auto"/>
                  </w:pPr>
                  <w:r>
                    <w:rPr>
                      <w:rFonts w:ascii="Cambria" w:eastAsia="Cambria" w:hAnsi="Cambria"/>
                      <w:color w:val="000000"/>
                      <w:sz w:val="18"/>
                    </w:rPr>
                    <w:t>cloquintocet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21735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2CE0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70BA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7047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2702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4F00B" w14:textId="77777777" w:rsidR="00BA29D9" w:rsidRDefault="003B10C1">
                  <w:pPr>
                    <w:spacing w:after="0" w:line="240" w:lineRule="auto"/>
                    <w:jc w:val="center"/>
                  </w:pPr>
                  <w:r>
                    <w:rPr>
                      <w:rFonts w:ascii="Cambria" w:eastAsia="Cambria" w:hAnsi="Cambria"/>
                      <w:color w:val="000000"/>
                      <w:sz w:val="18"/>
                    </w:rPr>
                    <w:t>-</w:t>
                  </w:r>
                </w:p>
              </w:tc>
            </w:tr>
            <w:tr w:rsidR="00BA29D9" w14:paraId="5F6C80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1CD6BF" w14:textId="77777777" w:rsidR="00BA29D9" w:rsidRDefault="003B10C1">
                  <w:pPr>
                    <w:spacing w:after="0" w:line="240" w:lineRule="auto"/>
                  </w:pPr>
                  <w:r>
                    <w:rPr>
                      <w:rFonts w:ascii="Cambria" w:eastAsia="Cambria" w:hAnsi="Cambria"/>
                      <w:color w:val="000000"/>
                      <w:sz w:val="18"/>
                    </w:rPr>
                    <w:t>cloquintocet-mexyl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7313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D8881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E9A42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B8F8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CD6D8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FC52F" w14:textId="77777777" w:rsidR="00BA29D9" w:rsidRDefault="003B10C1">
                  <w:pPr>
                    <w:spacing w:after="0" w:line="240" w:lineRule="auto"/>
                    <w:jc w:val="center"/>
                  </w:pPr>
                  <w:r>
                    <w:rPr>
                      <w:rFonts w:ascii="Cambria" w:eastAsia="Cambria" w:hAnsi="Cambria"/>
                      <w:color w:val="000000"/>
                      <w:sz w:val="18"/>
                    </w:rPr>
                    <w:t>-</w:t>
                  </w:r>
                </w:p>
              </w:tc>
            </w:tr>
            <w:tr w:rsidR="00BA29D9" w14:paraId="3E328D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C9150" w14:textId="77777777" w:rsidR="00BA29D9" w:rsidRDefault="003B10C1">
                  <w:pPr>
                    <w:spacing w:after="0" w:line="240" w:lineRule="auto"/>
                  </w:pPr>
                  <w:r>
                    <w:rPr>
                      <w:rFonts w:ascii="Cambria" w:eastAsia="Cambria" w:hAnsi="Cambria"/>
                      <w:color w:val="000000"/>
                      <w:sz w:val="18"/>
                    </w:rPr>
                    <w:t>cyanazine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AFA01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9CD5F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92F22"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2136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021FA"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44472" w14:textId="77777777" w:rsidR="00BA29D9" w:rsidRDefault="003B10C1">
                  <w:pPr>
                    <w:spacing w:after="0" w:line="240" w:lineRule="auto"/>
                    <w:jc w:val="center"/>
                  </w:pPr>
                  <w:r>
                    <w:rPr>
                      <w:rFonts w:ascii="Cambria" w:eastAsia="Cambria" w:hAnsi="Cambria"/>
                      <w:color w:val="000000"/>
                      <w:sz w:val="18"/>
                    </w:rPr>
                    <w:t>0</w:t>
                  </w:r>
                </w:p>
              </w:tc>
            </w:tr>
            <w:tr w:rsidR="00BA29D9" w14:paraId="5F2C59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D6B04" w14:textId="77777777" w:rsidR="00BA29D9" w:rsidRDefault="003B10C1">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F3EF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F3A4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8BD0F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9AC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99DB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94CA93" w14:textId="77777777" w:rsidR="00BA29D9" w:rsidRDefault="003B10C1">
                  <w:pPr>
                    <w:spacing w:after="0" w:line="240" w:lineRule="auto"/>
                    <w:jc w:val="center"/>
                  </w:pPr>
                  <w:r>
                    <w:rPr>
                      <w:rFonts w:ascii="Cambria" w:eastAsia="Cambria" w:hAnsi="Cambria"/>
                      <w:color w:val="000000"/>
                      <w:sz w:val="18"/>
                    </w:rPr>
                    <w:t>-</w:t>
                  </w:r>
                </w:p>
              </w:tc>
            </w:tr>
            <w:tr w:rsidR="00BA29D9" w14:paraId="1454F9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ACC66" w14:textId="77777777" w:rsidR="00BA29D9" w:rsidRDefault="003B10C1">
                  <w:pPr>
                    <w:spacing w:after="0" w:line="240" w:lineRule="auto"/>
                  </w:pPr>
                  <w:r>
                    <w:rPr>
                      <w:rFonts w:ascii="Cambria" w:eastAsia="Cambria" w:hAnsi="Cambria"/>
                      <w:color w:val="000000"/>
                      <w:sz w:val="18"/>
                    </w:rPr>
                    <w:t>dichlobenil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035C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AF8A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C1890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2256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2078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6E250" w14:textId="77777777" w:rsidR="00BA29D9" w:rsidRDefault="003B10C1">
                  <w:pPr>
                    <w:spacing w:after="0" w:line="240" w:lineRule="auto"/>
                    <w:jc w:val="center"/>
                  </w:pPr>
                  <w:r>
                    <w:rPr>
                      <w:rFonts w:ascii="Cambria" w:eastAsia="Cambria" w:hAnsi="Cambria"/>
                      <w:color w:val="000000"/>
                      <w:sz w:val="18"/>
                    </w:rPr>
                    <w:t>-</w:t>
                  </w:r>
                </w:p>
              </w:tc>
            </w:tr>
            <w:tr w:rsidR="00BA29D9" w14:paraId="7F9B74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067B68" w14:textId="77777777" w:rsidR="00BA29D9" w:rsidRDefault="003B10C1">
                  <w:pPr>
                    <w:spacing w:after="0" w:line="240" w:lineRule="auto"/>
                  </w:pPr>
                  <w:r>
                    <w:rPr>
                      <w:rFonts w:ascii="Cambria" w:eastAsia="Cambria" w:hAnsi="Cambria"/>
                      <w:color w:val="000000"/>
                      <w:sz w:val="18"/>
                    </w:rPr>
                    <w:t>diflufenican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B9163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699E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9BA6F6"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0F61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CEE0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53693" w14:textId="77777777" w:rsidR="00BA29D9" w:rsidRDefault="003B10C1">
                  <w:pPr>
                    <w:spacing w:after="0" w:line="240" w:lineRule="auto"/>
                    <w:jc w:val="center"/>
                  </w:pPr>
                  <w:r>
                    <w:rPr>
                      <w:rFonts w:ascii="Cambria" w:eastAsia="Cambria" w:hAnsi="Cambria"/>
                      <w:color w:val="000000"/>
                      <w:sz w:val="18"/>
                    </w:rPr>
                    <w:t>0</w:t>
                  </w:r>
                </w:p>
              </w:tc>
            </w:tr>
            <w:tr w:rsidR="00BA29D9" w14:paraId="0D371CD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7F16F" w14:textId="23115D8B" w:rsidR="00BA29D9" w:rsidRDefault="003B10C1">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5E80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3DB1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CE8ED2D"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FBFC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CDD70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F83FB" w14:textId="77777777" w:rsidR="00BA29D9" w:rsidRDefault="003B10C1">
                  <w:pPr>
                    <w:spacing w:after="0" w:line="240" w:lineRule="auto"/>
                    <w:jc w:val="center"/>
                  </w:pPr>
                  <w:r>
                    <w:rPr>
                      <w:rFonts w:ascii="Cambria" w:eastAsia="Cambria" w:hAnsi="Cambria"/>
                      <w:color w:val="000000"/>
                      <w:sz w:val="18"/>
                    </w:rPr>
                    <w:t>0</w:t>
                  </w:r>
                </w:p>
              </w:tc>
            </w:tr>
            <w:tr w:rsidR="00BA29D9" w14:paraId="26BBB27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AF43F" w14:textId="2602B2DC" w:rsidR="00BA29D9" w:rsidRDefault="009B2446">
                  <w:pPr>
                    <w:spacing w:after="0" w:line="240" w:lineRule="auto"/>
                  </w:pPr>
                  <w:r>
                    <w:rPr>
                      <w:rFonts w:ascii="Cambria" w:eastAsia="Cambria" w:hAnsi="Cambria"/>
                      <w:color w:val="000000"/>
                      <w:sz w:val="18"/>
                    </w:rPr>
                    <w:t>dinoseb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8E3F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D39D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11BEA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C181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5C54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E5690" w14:textId="77777777" w:rsidR="00BA29D9" w:rsidRDefault="003B10C1">
                  <w:pPr>
                    <w:spacing w:after="0" w:line="240" w:lineRule="auto"/>
                    <w:jc w:val="center"/>
                  </w:pPr>
                  <w:r>
                    <w:rPr>
                      <w:rFonts w:ascii="Cambria" w:eastAsia="Cambria" w:hAnsi="Cambria"/>
                      <w:color w:val="000000"/>
                      <w:sz w:val="18"/>
                    </w:rPr>
                    <w:t>-</w:t>
                  </w:r>
                </w:p>
              </w:tc>
            </w:tr>
            <w:tr w:rsidR="00BA29D9" w14:paraId="345D57F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99AFB" w14:textId="77777777" w:rsidR="00BA29D9" w:rsidRDefault="003B10C1">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B415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5616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63689"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6ED4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18950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A1325" w14:textId="77777777" w:rsidR="00BA29D9" w:rsidRDefault="003B10C1">
                  <w:pPr>
                    <w:spacing w:after="0" w:line="240" w:lineRule="auto"/>
                    <w:jc w:val="center"/>
                  </w:pPr>
                  <w:r>
                    <w:rPr>
                      <w:rFonts w:ascii="Cambria" w:eastAsia="Cambria" w:hAnsi="Cambria"/>
                      <w:color w:val="000000"/>
                      <w:sz w:val="18"/>
                    </w:rPr>
                    <w:t>0</w:t>
                  </w:r>
                </w:p>
              </w:tc>
            </w:tr>
            <w:tr w:rsidR="00BA29D9" w14:paraId="5B34125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04A3A6" w14:textId="77777777" w:rsidR="00BA29D9" w:rsidRDefault="003B10C1">
                  <w:pPr>
                    <w:spacing w:after="0" w:line="240" w:lineRule="auto"/>
                  </w:pPr>
                  <w:r>
                    <w:rPr>
                      <w:rFonts w:ascii="Cambria" w:eastAsia="Cambria" w:hAnsi="Cambria"/>
                      <w:color w:val="000000"/>
                      <w:sz w:val="18"/>
                    </w:rPr>
                    <w:t>EPTC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7205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0D8B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36AAE9" w14:textId="77777777" w:rsidR="00BA29D9" w:rsidRDefault="003B10C1">
                  <w:pPr>
                    <w:spacing w:after="0" w:line="240" w:lineRule="auto"/>
                    <w:jc w:val="center"/>
                  </w:pPr>
                  <w:r>
                    <w:rPr>
                      <w:rFonts w:ascii="Cambria" w:eastAsia="Cambria" w:hAnsi="Cambria"/>
                      <w:color w:val="000000"/>
                      <w:sz w:val="18"/>
                    </w:rPr>
                    <w:t>0.04</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7A2F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36F0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7AAE6" w14:textId="77777777" w:rsidR="00BA29D9" w:rsidRDefault="003B10C1">
                  <w:pPr>
                    <w:spacing w:after="0" w:line="240" w:lineRule="auto"/>
                    <w:jc w:val="center"/>
                  </w:pPr>
                  <w:r>
                    <w:rPr>
                      <w:rFonts w:ascii="Cambria" w:eastAsia="Cambria" w:hAnsi="Cambria"/>
                      <w:color w:val="000000"/>
                      <w:sz w:val="18"/>
                    </w:rPr>
                    <w:t>0</w:t>
                  </w:r>
                </w:p>
              </w:tc>
            </w:tr>
            <w:tr w:rsidR="00BA29D9" w14:paraId="2696E0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09D2C" w14:textId="77777777" w:rsidR="00BA29D9" w:rsidRDefault="003B10C1">
                  <w:pPr>
                    <w:spacing w:after="0" w:line="240" w:lineRule="auto"/>
                  </w:pPr>
                  <w:r>
                    <w:rPr>
                      <w:rFonts w:ascii="Cambria" w:eastAsia="Cambria" w:hAnsi="Cambria"/>
                      <w:color w:val="000000"/>
                      <w:sz w:val="18"/>
                    </w:rPr>
                    <w:t>ethofumesate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A8DB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B21C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CDFD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4D6B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DCB2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75223" w14:textId="77777777" w:rsidR="00BA29D9" w:rsidRDefault="003B10C1">
                  <w:pPr>
                    <w:spacing w:after="0" w:line="240" w:lineRule="auto"/>
                    <w:jc w:val="center"/>
                  </w:pPr>
                  <w:r>
                    <w:rPr>
                      <w:rFonts w:ascii="Cambria" w:eastAsia="Cambria" w:hAnsi="Cambria"/>
                      <w:color w:val="000000"/>
                      <w:sz w:val="18"/>
                    </w:rPr>
                    <w:t>-</w:t>
                  </w:r>
                </w:p>
              </w:tc>
            </w:tr>
            <w:tr w:rsidR="00BA29D9" w14:paraId="16629EC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6567F" w14:textId="4B7FBFB5" w:rsidR="00BA29D9" w:rsidRDefault="009B2446">
                  <w:pPr>
                    <w:spacing w:after="0" w:line="240" w:lineRule="auto"/>
                  </w:pPr>
                  <w:r>
                    <w:rPr>
                      <w:rFonts w:ascii="Cambria" w:eastAsia="Cambria" w:hAnsi="Cambria"/>
                      <w:color w:val="000000"/>
                      <w:sz w:val="18"/>
                    </w:rPr>
                    <w:t>fenoprop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0ED1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4C34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55E6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371C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1C44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2B1FA" w14:textId="77777777" w:rsidR="00BA29D9" w:rsidRDefault="003B10C1">
                  <w:pPr>
                    <w:spacing w:after="0" w:line="240" w:lineRule="auto"/>
                    <w:jc w:val="center"/>
                  </w:pPr>
                  <w:r>
                    <w:rPr>
                      <w:rFonts w:ascii="Cambria" w:eastAsia="Cambria" w:hAnsi="Cambria"/>
                      <w:color w:val="000000"/>
                      <w:sz w:val="18"/>
                    </w:rPr>
                    <w:t>-</w:t>
                  </w:r>
                </w:p>
              </w:tc>
            </w:tr>
            <w:tr w:rsidR="00BA29D9" w14:paraId="6B48FA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24C20" w14:textId="77777777" w:rsidR="00BA29D9" w:rsidRDefault="003B10C1">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F4FE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A0AF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2A33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BF20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2001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9651D" w14:textId="77777777" w:rsidR="00BA29D9" w:rsidRDefault="003B10C1">
                  <w:pPr>
                    <w:spacing w:after="0" w:line="240" w:lineRule="auto"/>
                    <w:jc w:val="center"/>
                  </w:pPr>
                  <w:r>
                    <w:rPr>
                      <w:rFonts w:ascii="Cambria" w:eastAsia="Cambria" w:hAnsi="Cambria"/>
                      <w:color w:val="000000"/>
                      <w:sz w:val="18"/>
                    </w:rPr>
                    <w:t>-</w:t>
                  </w:r>
                </w:p>
              </w:tc>
            </w:tr>
            <w:tr w:rsidR="00BA29D9" w14:paraId="270AAF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5A353" w14:textId="77777777" w:rsidR="00BA29D9" w:rsidRDefault="003B10C1">
                  <w:pPr>
                    <w:spacing w:after="0" w:line="240" w:lineRule="auto"/>
                  </w:pPr>
                  <w:r>
                    <w:rPr>
                      <w:rFonts w:ascii="Cambria" w:eastAsia="Cambria" w:hAnsi="Cambria"/>
                      <w:color w:val="000000"/>
                      <w:sz w:val="18"/>
                    </w:rPr>
                    <w:t>florasulam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7975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14FB6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D9DB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88CF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5840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6CA46" w14:textId="77777777" w:rsidR="00BA29D9" w:rsidRDefault="003B10C1">
                  <w:pPr>
                    <w:spacing w:after="0" w:line="240" w:lineRule="auto"/>
                    <w:jc w:val="center"/>
                  </w:pPr>
                  <w:r>
                    <w:rPr>
                      <w:rFonts w:ascii="Cambria" w:eastAsia="Cambria" w:hAnsi="Cambria"/>
                      <w:color w:val="000000"/>
                      <w:sz w:val="18"/>
                    </w:rPr>
                    <w:t>-</w:t>
                  </w:r>
                </w:p>
              </w:tc>
            </w:tr>
            <w:tr w:rsidR="00BA29D9" w14:paraId="5ABE6C5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B6F53" w14:textId="77777777" w:rsidR="00BA29D9" w:rsidRDefault="003B10C1">
                  <w:pPr>
                    <w:spacing w:after="0" w:line="240" w:lineRule="auto"/>
                  </w:pPr>
                  <w:r>
                    <w:rPr>
                      <w:rFonts w:ascii="Cambria" w:eastAsia="Cambria" w:hAnsi="Cambria"/>
                      <w:color w:val="000000"/>
                      <w:sz w:val="18"/>
                    </w:rPr>
                    <w:t>florpyrauxifen-benzyl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AB3E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75266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4DE8D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EA9A9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A1AF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9CD87" w14:textId="77777777" w:rsidR="00BA29D9" w:rsidRDefault="003B10C1">
                  <w:pPr>
                    <w:spacing w:after="0" w:line="240" w:lineRule="auto"/>
                    <w:jc w:val="center"/>
                  </w:pPr>
                  <w:r>
                    <w:rPr>
                      <w:rFonts w:ascii="Cambria" w:eastAsia="Cambria" w:hAnsi="Cambria"/>
                      <w:color w:val="000000"/>
                      <w:sz w:val="18"/>
                    </w:rPr>
                    <w:t>-</w:t>
                  </w:r>
                </w:p>
              </w:tc>
            </w:tr>
            <w:tr w:rsidR="00BA29D9" w14:paraId="569B6A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E22B6" w14:textId="77777777" w:rsidR="00BA29D9" w:rsidRDefault="003B10C1">
                  <w:pPr>
                    <w:spacing w:after="0" w:line="240" w:lineRule="auto"/>
                  </w:pPr>
                  <w:r>
                    <w:rPr>
                      <w:rFonts w:ascii="Cambria" w:eastAsia="Cambria" w:hAnsi="Cambria"/>
                      <w:color w:val="000000"/>
                      <w:sz w:val="18"/>
                    </w:rPr>
                    <w:t>flumetsulam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67E4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78362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C32CE6"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E312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03E1E"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BF178" w14:textId="77777777" w:rsidR="00BA29D9" w:rsidRDefault="003B10C1">
                  <w:pPr>
                    <w:spacing w:after="0" w:line="240" w:lineRule="auto"/>
                    <w:jc w:val="center"/>
                  </w:pPr>
                  <w:r>
                    <w:rPr>
                      <w:rFonts w:ascii="Cambria" w:eastAsia="Cambria" w:hAnsi="Cambria"/>
                      <w:color w:val="000000"/>
                      <w:sz w:val="18"/>
                    </w:rPr>
                    <w:t>0</w:t>
                  </w:r>
                </w:p>
              </w:tc>
            </w:tr>
            <w:tr w:rsidR="00BA29D9" w14:paraId="470EFD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3E60F0" w14:textId="77777777" w:rsidR="00BA29D9" w:rsidRDefault="003B10C1">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98FF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B5844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9F4C96"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9FF5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4A4B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BEBAC0" w14:textId="77777777" w:rsidR="00BA29D9" w:rsidRDefault="003B10C1">
                  <w:pPr>
                    <w:spacing w:after="0" w:line="240" w:lineRule="auto"/>
                    <w:jc w:val="center"/>
                  </w:pPr>
                  <w:r>
                    <w:rPr>
                      <w:rFonts w:ascii="Cambria" w:eastAsia="Cambria" w:hAnsi="Cambria"/>
                      <w:color w:val="000000"/>
                      <w:sz w:val="18"/>
                    </w:rPr>
                    <w:t>0</w:t>
                  </w:r>
                </w:p>
              </w:tc>
            </w:tr>
            <w:tr w:rsidR="00BA29D9" w14:paraId="37A46E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BF8E5" w14:textId="77777777" w:rsidR="00BA29D9" w:rsidRDefault="003B10C1">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824F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FAF7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EA380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3297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9E54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D2D02" w14:textId="77777777" w:rsidR="00BA29D9" w:rsidRDefault="003B10C1">
                  <w:pPr>
                    <w:spacing w:after="0" w:line="240" w:lineRule="auto"/>
                    <w:jc w:val="center"/>
                  </w:pPr>
                  <w:r>
                    <w:rPr>
                      <w:rFonts w:ascii="Cambria" w:eastAsia="Cambria" w:hAnsi="Cambria"/>
                      <w:color w:val="000000"/>
                      <w:sz w:val="18"/>
                    </w:rPr>
                    <w:t>-</w:t>
                  </w:r>
                </w:p>
              </w:tc>
            </w:tr>
            <w:tr w:rsidR="00BA29D9" w14:paraId="2B57D2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26AD39" w14:textId="77777777" w:rsidR="00BA29D9" w:rsidRDefault="003B10C1">
                  <w:pPr>
                    <w:spacing w:after="0" w:line="240" w:lineRule="auto"/>
                  </w:pPr>
                  <w:r>
                    <w:rPr>
                      <w:rFonts w:ascii="Cambria" w:eastAsia="Cambria" w:hAnsi="Cambria"/>
                      <w:color w:val="000000"/>
                      <w:sz w:val="18"/>
                    </w:rPr>
                    <w:t>fluroxypyr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035F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B3A29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7174E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F0AB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B539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3AA43" w14:textId="77777777" w:rsidR="00BA29D9" w:rsidRDefault="003B10C1">
                  <w:pPr>
                    <w:spacing w:after="0" w:line="240" w:lineRule="auto"/>
                    <w:jc w:val="center"/>
                  </w:pPr>
                  <w:r>
                    <w:rPr>
                      <w:rFonts w:ascii="Cambria" w:eastAsia="Cambria" w:hAnsi="Cambria"/>
                      <w:color w:val="000000"/>
                      <w:sz w:val="18"/>
                    </w:rPr>
                    <w:t>-</w:t>
                  </w:r>
                </w:p>
              </w:tc>
            </w:tr>
            <w:tr w:rsidR="00BA29D9" w14:paraId="7FB5C3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03761" w14:textId="77777777" w:rsidR="00BA29D9" w:rsidRDefault="003B10C1">
                  <w:pPr>
                    <w:spacing w:after="0" w:line="240" w:lineRule="auto"/>
                  </w:pPr>
                  <w:r>
                    <w:rPr>
                      <w:rFonts w:ascii="Cambria" w:eastAsia="Cambria" w:hAnsi="Cambria"/>
                      <w:color w:val="000000"/>
                      <w:sz w:val="18"/>
                    </w:rPr>
                    <w:t>fomesafen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963B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28D3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1346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3313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0341B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C5781" w14:textId="77777777" w:rsidR="00BA29D9" w:rsidRDefault="003B10C1">
                  <w:pPr>
                    <w:spacing w:after="0" w:line="240" w:lineRule="auto"/>
                    <w:jc w:val="center"/>
                  </w:pPr>
                  <w:r>
                    <w:rPr>
                      <w:rFonts w:ascii="Cambria" w:eastAsia="Cambria" w:hAnsi="Cambria"/>
                      <w:color w:val="000000"/>
                      <w:sz w:val="18"/>
                    </w:rPr>
                    <w:t>-</w:t>
                  </w:r>
                </w:p>
              </w:tc>
            </w:tr>
            <w:tr w:rsidR="00BA29D9" w14:paraId="5781273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79A26" w14:textId="4E36231E" w:rsidR="00BA29D9" w:rsidRDefault="003B10C1">
                  <w:pPr>
                    <w:spacing w:after="0" w:line="240" w:lineRule="auto"/>
                  </w:pPr>
                  <w:r>
                    <w:rPr>
                      <w:rFonts w:ascii="Cambria" w:eastAsia="Cambria" w:hAnsi="Cambria"/>
                      <w:color w:val="000000"/>
                      <w:sz w:val="18"/>
                    </w:rPr>
                    <w:lastRenderedPageBreak/>
                    <w:t>halauxifen-methyl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18BB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A5C6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66A7B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3DE7D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3BF0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54C69" w14:textId="77777777" w:rsidR="00BA29D9" w:rsidRDefault="003B10C1">
                  <w:pPr>
                    <w:spacing w:after="0" w:line="240" w:lineRule="auto"/>
                    <w:jc w:val="center"/>
                  </w:pPr>
                  <w:r>
                    <w:rPr>
                      <w:rFonts w:ascii="Cambria" w:eastAsia="Cambria" w:hAnsi="Cambria"/>
                      <w:color w:val="000000"/>
                      <w:sz w:val="18"/>
                    </w:rPr>
                    <w:t>-</w:t>
                  </w:r>
                </w:p>
              </w:tc>
            </w:tr>
            <w:tr w:rsidR="00BA29D9" w14:paraId="28D570E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C974D8" w14:textId="77777777" w:rsidR="00BA29D9" w:rsidRDefault="003B10C1">
                  <w:pPr>
                    <w:spacing w:after="0" w:line="240" w:lineRule="auto"/>
                  </w:pPr>
                  <w:r>
                    <w:rPr>
                      <w:rFonts w:ascii="Cambria" w:eastAsia="Cambria" w:hAnsi="Cambria"/>
                      <w:color w:val="000000"/>
                      <w:sz w:val="18"/>
                    </w:rPr>
                    <w:t>halosulfuron-methyl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4477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6F85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F15C4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EA8C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D939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4C63B" w14:textId="77777777" w:rsidR="00BA29D9" w:rsidRDefault="003B10C1">
                  <w:pPr>
                    <w:spacing w:after="0" w:line="240" w:lineRule="auto"/>
                    <w:jc w:val="center"/>
                  </w:pPr>
                  <w:r>
                    <w:rPr>
                      <w:rFonts w:ascii="Cambria" w:eastAsia="Cambria" w:hAnsi="Cambria"/>
                      <w:color w:val="000000"/>
                      <w:sz w:val="18"/>
                    </w:rPr>
                    <w:t>-</w:t>
                  </w:r>
                </w:p>
              </w:tc>
            </w:tr>
            <w:tr w:rsidR="00BA29D9" w14:paraId="39C3C4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8C228" w14:textId="77777777" w:rsidR="00BA29D9" w:rsidRDefault="003B10C1">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D3E8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41A7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A7BF6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809B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49D68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8989D" w14:textId="77777777" w:rsidR="00BA29D9" w:rsidRDefault="003B10C1">
                  <w:pPr>
                    <w:spacing w:after="0" w:line="240" w:lineRule="auto"/>
                    <w:jc w:val="center"/>
                  </w:pPr>
                  <w:r>
                    <w:rPr>
                      <w:rFonts w:ascii="Cambria" w:eastAsia="Cambria" w:hAnsi="Cambria"/>
                      <w:color w:val="000000"/>
                      <w:sz w:val="18"/>
                    </w:rPr>
                    <w:t>-</w:t>
                  </w:r>
                </w:p>
              </w:tc>
            </w:tr>
            <w:tr w:rsidR="00BA29D9" w14:paraId="3F2D048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58FDB" w14:textId="77777777" w:rsidR="00BA29D9" w:rsidRDefault="003B10C1">
                  <w:pPr>
                    <w:spacing w:after="0" w:line="240" w:lineRule="auto"/>
                  </w:pPr>
                  <w:r>
                    <w:rPr>
                      <w:rFonts w:ascii="Cambria" w:eastAsia="Cambria" w:hAnsi="Cambria"/>
                      <w:color w:val="000000"/>
                      <w:sz w:val="18"/>
                    </w:rPr>
                    <w:t>iodosulfuron-methyl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C90F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2F7E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7C2E8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1EF4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1612E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0B92E" w14:textId="77777777" w:rsidR="00BA29D9" w:rsidRDefault="003B10C1">
                  <w:pPr>
                    <w:spacing w:after="0" w:line="240" w:lineRule="auto"/>
                    <w:jc w:val="center"/>
                  </w:pPr>
                  <w:r>
                    <w:rPr>
                      <w:rFonts w:ascii="Cambria" w:eastAsia="Cambria" w:hAnsi="Cambria"/>
                      <w:color w:val="000000"/>
                      <w:sz w:val="18"/>
                    </w:rPr>
                    <w:t>-</w:t>
                  </w:r>
                </w:p>
              </w:tc>
            </w:tr>
            <w:tr w:rsidR="00BA29D9" w14:paraId="76CC4C9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4BC8A" w14:textId="77777777" w:rsidR="00BA29D9" w:rsidRDefault="003B10C1">
                  <w:pPr>
                    <w:spacing w:after="0" w:line="240" w:lineRule="auto"/>
                  </w:pPr>
                  <w:r>
                    <w:rPr>
                      <w:rFonts w:ascii="Cambria" w:eastAsia="Cambria" w:hAnsi="Cambria"/>
                      <w:color w:val="000000"/>
                      <w:sz w:val="18"/>
                    </w:rPr>
                    <w:t>ioxynil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1C4C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6436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C3D89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584E7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C683D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BD44D" w14:textId="77777777" w:rsidR="00BA29D9" w:rsidRDefault="003B10C1">
                  <w:pPr>
                    <w:spacing w:after="0" w:line="240" w:lineRule="auto"/>
                    <w:jc w:val="center"/>
                  </w:pPr>
                  <w:r>
                    <w:rPr>
                      <w:rFonts w:ascii="Cambria" w:eastAsia="Cambria" w:hAnsi="Cambria"/>
                      <w:color w:val="000000"/>
                      <w:sz w:val="18"/>
                    </w:rPr>
                    <w:t>-</w:t>
                  </w:r>
                </w:p>
              </w:tc>
            </w:tr>
            <w:tr w:rsidR="00BA29D9" w14:paraId="5626C5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A3F72F" w14:textId="77777777" w:rsidR="00BA29D9" w:rsidRDefault="003B10C1">
                  <w:pPr>
                    <w:spacing w:after="0" w:line="240" w:lineRule="auto"/>
                  </w:pPr>
                  <w:r>
                    <w:rPr>
                      <w:rFonts w:ascii="Cambria" w:eastAsia="Cambria" w:hAnsi="Cambria"/>
                      <w:color w:val="000000"/>
                      <w:sz w:val="18"/>
                    </w:rPr>
                    <w:t>isoproturon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4E78F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2E8E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2EC67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041C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696AB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05B2E" w14:textId="77777777" w:rsidR="00BA29D9" w:rsidRDefault="003B10C1">
                  <w:pPr>
                    <w:spacing w:after="0" w:line="240" w:lineRule="auto"/>
                    <w:jc w:val="center"/>
                  </w:pPr>
                  <w:r>
                    <w:rPr>
                      <w:rFonts w:ascii="Cambria" w:eastAsia="Cambria" w:hAnsi="Cambria"/>
                      <w:color w:val="000000"/>
                      <w:sz w:val="18"/>
                    </w:rPr>
                    <w:t>-</w:t>
                  </w:r>
                </w:p>
              </w:tc>
            </w:tr>
            <w:tr w:rsidR="00BA29D9" w14:paraId="463F58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618F5" w14:textId="77777777" w:rsidR="00BA29D9" w:rsidRDefault="003B10C1">
                  <w:pPr>
                    <w:spacing w:after="0" w:line="240" w:lineRule="auto"/>
                  </w:pPr>
                  <w:r>
                    <w:rPr>
                      <w:rFonts w:ascii="Cambria" w:eastAsia="Cambria" w:hAnsi="Cambria"/>
                      <w:color w:val="000000"/>
                      <w:sz w:val="18"/>
                    </w:rPr>
                    <w:t>isoxaben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842A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0C2E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60E18B"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966F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B0DB6A"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DE53BE" w14:textId="77777777" w:rsidR="00BA29D9" w:rsidRDefault="003B10C1">
                  <w:pPr>
                    <w:spacing w:after="0" w:line="240" w:lineRule="auto"/>
                    <w:jc w:val="center"/>
                  </w:pPr>
                  <w:r>
                    <w:rPr>
                      <w:rFonts w:ascii="Cambria" w:eastAsia="Cambria" w:hAnsi="Cambria"/>
                      <w:color w:val="000000"/>
                      <w:sz w:val="18"/>
                    </w:rPr>
                    <w:t>0</w:t>
                  </w:r>
                </w:p>
              </w:tc>
            </w:tr>
            <w:tr w:rsidR="00BA29D9" w14:paraId="72226C6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3BE83" w14:textId="77777777" w:rsidR="00BA29D9" w:rsidRDefault="003B10C1">
                  <w:pPr>
                    <w:spacing w:after="0" w:line="240" w:lineRule="auto"/>
                  </w:pPr>
                  <w:r>
                    <w:rPr>
                      <w:rFonts w:ascii="Cambria" w:eastAsia="Cambria" w:hAnsi="Cambria"/>
                      <w:color w:val="000000"/>
                      <w:sz w:val="18"/>
                    </w:rPr>
                    <w:t>isoxaflutole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0530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EDAA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857E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1C53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87A1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0C8C2" w14:textId="77777777" w:rsidR="00BA29D9" w:rsidRDefault="003B10C1">
                  <w:pPr>
                    <w:spacing w:after="0" w:line="240" w:lineRule="auto"/>
                    <w:jc w:val="center"/>
                  </w:pPr>
                  <w:r>
                    <w:rPr>
                      <w:rFonts w:ascii="Cambria" w:eastAsia="Cambria" w:hAnsi="Cambria"/>
                      <w:color w:val="000000"/>
                      <w:sz w:val="18"/>
                    </w:rPr>
                    <w:t>-</w:t>
                  </w:r>
                </w:p>
              </w:tc>
            </w:tr>
            <w:tr w:rsidR="00BA29D9" w14:paraId="03C1B1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49E08" w14:textId="77777777" w:rsidR="00BA29D9" w:rsidRDefault="003B10C1">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F55D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C4CF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1FE0B"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BC31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71933"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E91F2" w14:textId="77777777" w:rsidR="00BA29D9" w:rsidRDefault="003B10C1">
                  <w:pPr>
                    <w:spacing w:after="0" w:line="240" w:lineRule="auto"/>
                    <w:jc w:val="center"/>
                  </w:pPr>
                  <w:r>
                    <w:rPr>
                      <w:rFonts w:ascii="Cambria" w:eastAsia="Cambria" w:hAnsi="Cambria"/>
                      <w:color w:val="000000"/>
                      <w:sz w:val="18"/>
                    </w:rPr>
                    <w:t>0</w:t>
                  </w:r>
                </w:p>
              </w:tc>
            </w:tr>
            <w:tr w:rsidR="00BA29D9" w14:paraId="4EB5EC8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BACBC2" w14:textId="77777777" w:rsidR="00BA29D9" w:rsidRDefault="003B10C1">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7989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5746F" w14:textId="77777777" w:rsidR="00BA29D9" w:rsidRDefault="003B10C1">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2073C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789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2709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5B463" w14:textId="77777777" w:rsidR="00BA29D9" w:rsidRDefault="003B10C1">
                  <w:pPr>
                    <w:spacing w:after="0" w:line="240" w:lineRule="auto"/>
                    <w:jc w:val="center"/>
                  </w:pPr>
                  <w:r>
                    <w:rPr>
                      <w:rFonts w:ascii="Cambria" w:eastAsia="Cambria" w:hAnsi="Cambria"/>
                      <w:color w:val="000000"/>
                      <w:sz w:val="18"/>
                    </w:rPr>
                    <w:t>-</w:t>
                  </w:r>
                </w:p>
              </w:tc>
            </w:tr>
            <w:tr w:rsidR="00BA29D9" w14:paraId="05BAAA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05B47" w14:textId="77777777" w:rsidR="00BA29D9" w:rsidRDefault="003B10C1">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A70E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A645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79868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A9FB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F066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66B99" w14:textId="77777777" w:rsidR="00BA29D9" w:rsidRDefault="003B10C1">
                  <w:pPr>
                    <w:spacing w:after="0" w:line="240" w:lineRule="auto"/>
                    <w:jc w:val="center"/>
                  </w:pPr>
                  <w:r>
                    <w:rPr>
                      <w:rFonts w:ascii="Cambria" w:eastAsia="Cambria" w:hAnsi="Cambria"/>
                      <w:color w:val="000000"/>
                      <w:sz w:val="18"/>
                    </w:rPr>
                    <w:t>-</w:t>
                  </w:r>
                </w:p>
              </w:tc>
            </w:tr>
            <w:tr w:rsidR="00BA29D9" w14:paraId="2A2A6A3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BC725" w14:textId="77777777" w:rsidR="00BA29D9" w:rsidRDefault="003B10C1">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3C51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A7E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DE1B03"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056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3E120F"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7AFA8" w14:textId="77777777" w:rsidR="00BA29D9" w:rsidRDefault="003B10C1">
                  <w:pPr>
                    <w:spacing w:after="0" w:line="240" w:lineRule="auto"/>
                    <w:jc w:val="center"/>
                  </w:pPr>
                  <w:r>
                    <w:rPr>
                      <w:rFonts w:ascii="Cambria" w:eastAsia="Cambria" w:hAnsi="Cambria"/>
                      <w:color w:val="000000"/>
                      <w:sz w:val="18"/>
                    </w:rPr>
                    <w:t>0</w:t>
                  </w:r>
                </w:p>
              </w:tc>
            </w:tr>
            <w:tr w:rsidR="00BA29D9" w14:paraId="5D65CA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9A3F0" w14:textId="6668424D" w:rsidR="00BA29D9" w:rsidRDefault="00851D80">
                  <w:pPr>
                    <w:spacing w:after="0" w:line="240" w:lineRule="auto"/>
                  </w:pPr>
                  <w:r>
                    <w:rPr>
                      <w:rFonts w:ascii="Cambria" w:eastAsia="Cambria" w:hAnsi="Cambria"/>
                      <w:color w:val="000000"/>
                      <w:sz w:val="18"/>
                    </w:rPr>
                    <w:t>mecoprop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2ED8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E340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CD981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FF3F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EDCC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9029B" w14:textId="77777777" w:rsidR="00BA29D9" w:rsidRDefault="003B10C1">
                  <w:pPr>
                    <w:spacing w:after="0" w:line="240" w:lineRule="auto"/>
                    <w:jc w:val="center"/>
                  </w:pPr>
                  <w:r>
                    <w:rPr>
                      <w:rFonts w:ascii="Cambria" w:eastAsia="Cambria" w:hAnsi="Cambria"/>
                      <w:color w:val="000000"/>
                      <w:sz w:val="18"/>
                    </w:rPr>
                    <w:t>-</w:t>
                  </w:r>
                </w:p>
              </w:tc>
            </w:tr>
            <w:tr w:rsidR="00BA29D9" w14:paraId="6358CCD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CE034" w14:textId="016B7100" w:rsidR="00BA29D9" w:rsidRDefault="003B10C1">
                  <w:pPr>
                    <w:spacing w:after="0" w:line="240" w:lineRule="auto"/>
                  </w:pPr>
                  <w:r>
                    <w:rPr>
                      <w:rFonts w:ascii="Cambria" w:eastAsia="Cambria" w:hAnsi="Cambria"/>
                      <w:color w:val="000000"/>
                      <w:sz w:val="18"/>
                    </w:rPr>
                    <w:t>mefenpyr-diethyl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01F46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9A7C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7268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E1F0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A01E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8B085" w14:textId="77777777" w:rsidR="00BA29D9" w:rsidRDefault="003B10C1">
                  <w:pPr>
                    <w:spacing w:after="0" w:line="240" w:lineRule="auto"/>
                    <w:jc w:val="center"/>
                  </w:pPr>
                  <w:r>
                    <w:rPr>
                      <w:rFonts w:ascii="Cambria" w:eastAsia="Cambria" w:hAnsi="Cambria"/>
                      <w:color w:val="000000"/>
                      <w:sz w:val="18"/>
                    </w:rPr>
                    <w:t>-</w:t>
                  </w:r>
                </w:p>
              </w:tc>
            </w:tr>
            <w:tr w:rsidR="00BA29D9" w14:paraId="42D4E9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70482" w14:textId="77777777" w:rsidR="00BA29D9" w:rsidRDefault="003B10C1">
                  <w:pPr>
                    <w:spacing w:after="0" w:line="240" w:lineRule="auto"/>
                  </w:pPr>
                  <w:r>
                    <w:rPr>
                      <w:rFonts w:ascii="Cambria" w:eastAsia="Cambria" w:hAnsi="Cambria"/>
                      <w:color w:val="000000"/>
                      <w:sz w:val="18"/>
                    </w:rPr>
                    <w:t>mesotrione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4D61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68C5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42F13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BF43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4AEE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7CF34" w14:textId="77777777" w:rsidR="00BA29D9" w:rsidRDefault="003B10C1">
                  <w:pPr>
                    <w:spacing w:after="0" w:line="240" w:lineRule="auto"/>
                    <w:jc w:val="center"/>
                  </w:pPr>
                  <w:r>
                    <w:rPr>
                      <w:rFonts w:ascii="Cambria" w:eastAsia="Cambria" w:hAnsi="Cambria"/>
                      <w:color w:val="000000"/>
                      <w:sz w:val="18"/>
                    </w:rPr>
                    <w:t>-</w:t>
                  </w:r>
                </w:p>
              </w:tc>
            </w:tr>
            <w:tr w:rsidR="00BA29D9" w14:paraId="1FB31FD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113D3" w14:textId="77777777" w:rsidR="00BA29D9" w:rsidRDefault="003B10C1">
                  <w:pPr>
                    <w:spacing w:after="0" w:line="240" w:lineRule="auto"/>
                  </w:pPr>
                  <w:r>
                    <w:rPr>
                      <w:rFonts w:ascii="Cambria" w:eastAsia="Cambria" w:hAnsi="Cambria"/>
                      <w:color w:val="000000"/>
                      <w:sz w:val="18"/>
                    </w:rPr>
                    <w:t>metamitron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26FA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F31A9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FC50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79EB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1FE7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C2FD1" w14:textId="77777777" w:rsidR="00BA29D9" w:rsidRDefault="003B10C1">
                  <w:pPr>
                    <w:spacing w:after="0" w:line="240" w:lineRule="auto"/>
                    <w:jc w:val="center"/>
                  </w:pPr>
                  <w:r>
                    <w:rPr>
                      <w:rFonts w:ascii="Cambria" w:eastAsia="Cambria" w:hAnsi="Cambria"/>
                      <w:color w:val="000000"/>
                      <w:sz w:val="18"/>
                    </w:rPr>
                    <w:t>-</w:t>
                  </w:r>
                </w:p>
              </w:tc>
            </w:tr>
            <w:tr w:rsidR="00BA29D9" w14:paraId="5AFFE3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88C4A" w14:textId="0E818C3B" w:rsidR="00BA29D9" w:rsidRDefault="003B10C1">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8AB3E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531B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EFF552" w14:textId="77777777" w:rsidR="00BA29D9" w:rsidRDefault="003B10C1">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3101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AD6999"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8D63D" w14:textId="77777777" w:rsidR="00BA29D9" w:rsidRDefault="003B10C1">
                  <w:pPr>
                    <w:spacing w:after="0" w:line="240" w:lineRule="auto"/>
                    <w:jc w:val="center"/>
                  </w:pPr>
                  <w:r>
                    <w:rPr>
                      <w:rFonts w:ascii="Cambria" w:eastAsia="Cambria" w:hAnsi="Cambria"/>
                      <w:color w:val="000000"/>
                      <w:sz w:val="18"/>
                    </w:rPr>
                    <w:t>0</w:t>
                  </w:r>
                </w:p>
              </w:tc>
            </w:tr>
            <w:tr w:rsidR="00BA29D9" w14:paraId="2768D28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B7A30" w14:textId="77777777" w:rsidR="00BA29D9" w:rsidRDefault="003B10C1">
                  <w:pPr>
                    <w:spacing w:after="0" w:line="240" w:lineRule="auto"/>
                  </w:pPr>
                  <w:r>
                    <w:rPr>
                      <w:rFonts w:ascii="Cambria" w:eastAsia="Cambria" w:hAnsi="Cambria"/>
                      <w:color w:val="000000"/>
                      <w:sz w:val="18"/>
                    </w:rPr>
                    <w:t>methabenzthiazuron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B3D6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0956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F1691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95FD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D7AD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1E6080" w14:textId="77777777" w:rsidR="00BA29D9" w:rsidRDefault="003B10C1">
                  <w:pPr>
                    <w:spacing w:after="0" w:line="240" w:lineRule="auto"/>
                    <w:jc w:val="center"/>
                  </w:pPr>
                  <w:r>
                    <w:rPr>
                      <w:rFonts w:ascii="Cambria" w:eastAsia="Cambria" w:hAnsi="Cambria"/>
                      <w:color w:val="000000"/>
                      <w:sz w:val="18"/>
                    </w:rPr>
                    <w:t>-</w:t>
                  </w:r>
                </w:p>
              </w:tc>
            </w:tr>
            <w:tr w:rsidR="00BA29D9" w14:paraId="702451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61A8E8" w14:textId="77777777" w:rsidR="00BA29D9" w:rsidRDefault="003B10C1">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99D5F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3927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05EE2A"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E976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4061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7A83EF" w14:textId="77777777" w:rsidR="00BA29D9" w:rsidRDefault="003B10C1">
                  <w:pPr>
                    <w:spacing w:after="0" w:line="240" w:lineRule="auto"/>
                    <w:jc w:val="center"/>
                  </w:pPr>
                  <w:r>
                    <w:rPr>
                      <w:rFonts w:ascii="Cambria" w:eastAsia="Cambria" w:hAnsi="Cambria"/>
                      <w:color w:val="000000"/>
                      <w:sz w:val="18"/>
                    </w:rPr>
                    <w:t>0</w:t>
                  </w:r>
                </w:p>
              </w:tc>
            </w:tr>
            <w:tr w:rsidR="00BA29D9" w14:paraId="73D245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52DEB" w14:textId="77777777" w:rsidR="00BA29D9" w:rsidRDefault="003B10C1">
                  <w:pPr>
                    <w:spacing w:after="0" w:line="240" w:lineRule="auto"/>
                  </w:pPr>
                  <w:r>
                    <w:rPr>
                      <w:rFonts w:ascii="Cambria" w:eastAsia="Cambria" w:hAnsi="Cambria"/>
                      <w:color w:val="000000"/>
                      <w:sz w:val="18"/>
                    </w:rPr>
                    <w:t>metosulam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F690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C6D5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AC3105"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17B6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4848E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0C27F" w14:textId="77777777" w:rsidR="00BA29D9" w:rsidRDefault="003B10C1">
                  <w:pPr>
                    <w:spacing w:after="0" w:line="240" w:lineRule="auto"/>
                    <w:jc w:val="center"/>
                  </w:pPr>
                  <w:r>
                    <w:rPr>
                      <w:rFonts w:ascii="Cambria" w:eastAsia="Cambria" w:hAnsi="Cambria"/>
                      <w:color w:val="000000"/>
                      <w:sz w:val="18"/>
                    </w:rPr>
                    <w:t>0</w:t>
                  </w:r>
                </w:p>
              </w:tc>
            </w:tr>
            <w:tr w:rsidR="00BA29D9" w14:paraId="63D0DE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FBF10" w14:textId="77777777" w:rsidR="00BA29D9" w:rsidRDefault="003B10C1">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1C39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A797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18CE3"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6BA1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D7465"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72C72" w14:textId="77777777" w:rsidR="00BA29D9" w:rsidRDefault="003B10C1">
                  <w:pPr>
                    <w:spacing w:after="0" w:line="240" w:lineRule="auto"/>
                    <w:jc w:val="center"/>
                  </w:pPr>
                  <w:r>
                    <w:rPr>
                      <w:rFonts w:ascii="Cambria" w:eastAsia="Cambria" w:hAnsi="Cambria"/>
                      <w:color w:val="000000"/>
                      <w:sz w:val="18"/>
                    </w:rPr>
                    <w:t>0</w:t>
                  </w:r>
                </w:p>
              </w:tc>
            </w:tr>
            <w:tr w:rsidR="00BA29D9" w14:paraId="6A5A24F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F54445" w14:textId="77777777" w:rsidR="00BA29D9" w:rsidRDefault="003B10C1">
                  <w:pPr>
                    <w:spacing w:after="0" w:line="240" w:lineRule="auto"/>
                  </w:pPr>
                  <w:r>
                    <w:rPr>
                      <w:rFonts w:ascii="Cambria" w:eastAsia="Cambria" w:hAnsi="Cambria"/>
                      <w:color w:val="000000"/>
                      <w:sz w:val="18"/>
                    </w:rPr>
                    <w:t>metsulfuron-methyl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8EE8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2596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5C810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CF251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EAFA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4B03E" w14:textId="77777777" w:rsidR="00BA29D9" w:rsidRDefault="003B10C1">
                  <w:pPr>
                    <w:spacing w:after="0" w:line="240" w:lineRule="auto"/>
                    <w:jc w:val="center"/>
                  </w:pPr>
                  <w:r>
                    <w:rPr>
                      <w:rFonts w:ascii="Cambria" w:eastAsia="Cambria" w:hAnsi="Cambria"/>
                      <w:color w:val="000000"/>
                      <w:sz w:val="18"/>
                    </w:rPr>
                    <w:t>-</w:t>
                  </w:r>
                </w:p>
              </w:tc>
            </w:tr>
            <w:tr w:rsidR="00BA29D9" w14:paraId="1B74D6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A28D3" w14:textId="77777777" w:rsidR="00BA29D9" w:rsidRDefault="003B10C1">
                  <w:pPr>
                    <w:spacing w:after="0" w:line="240" w:lineRule="auto"/>
                  </w:pPr>
                  <w:r>
                    <w:rPr>
                      <w:rFonts w:ascii="Cambria" w:eastAsia="Cambria" w:hAnsi="Cambria"/>
                      <w:color w:val="000000"/>
                      <w:sz w:val="18"/>
                    </w:rPr>
                    <w:t>molinate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CE67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3405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F76DD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CD79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6E46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59153" w14:textId="77777777" w:rsidR="00BA29D9" w:rsidRDefault="003B10C1">
                  <w:pPr>
                    <w:spacing w:after="0" w:line="240" w:lineRule="auto"/>
                    <w:jc w:val="center"/>
                  </w:pPr>
                  <w:r>
                    <w:rPr>
                      <w:rFonts w:ascii="Cambria" w:eastAsia="Cambria" w:hAnsi="Cambria"/>
                      <w:color w:val="000000"/>
                      <w:sz w:val="18"/>
                    </w:rPr>
                    <w:t>-</w:t>
                  </w:r>
                </w:p>
              </w:tc>
            </w:tr>
            <w:tr w:rsidR="00BA29D9" w14:paraId="3BC3B7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EF854" w14:textId="77777777" w:rsidR="00BA29D9" w:rsidRDefault="003B10C1">
                  <w:pPr>
                    <w:spacing w:after="0" w:line="240" w:lineRule="auto"/>
                  </w:pPr>
                  <w:r>
                    <w:rPr>
                      <w:rFonts w:ascii="Cambria" w:eastAsia="Cambria" w:hAnsi="Cambria"/>
                      <w:color w:val="000000"/>
                      <w:sz w:val="18"/>
                    </w:rPr>
                    <w:t>napropamide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9A7F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CDE63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06390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79CD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893F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B20703" w14:textId="77777777" w:rsidR="00BA29D9" w:rsidRDefault="003B10C1">
                  <w:pPr>
                    <w:spacing w:after="0" w:line="240" w:lineRule="auto"/>
                    <w:jc w:val="center"/>
                  </w:pPr>
                  <w:r>
                    <w:rPr>
                      <w:rFonts w:ascii="Cambria" w:eastAsia="Cambria" w:hAnsi="Cambria"/>
                      <w:color w:val="000000"/>
                      <w:sz w:val="18"/>
                    </w:rPr>
                    <w:t>-</w:t>
                  </w:r>
                </w:p>
              </w:tc>
            </w:tr>
            <w:tr w:rsidR="00BA29D9" w14:paraId="022FDCA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49B47" w14:textId="77777777" w:rsidR="00BA29D9" w:rsidRDefault="003B10C1">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5DCB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238B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C6C0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9063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0D72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BE013" w14:textId="77777777" w:rsidR="00BA29D9" w:rsidRDefault="003B10C1">
                  <w:pPr>
                    <w:spacing w:after="0" w:line="240" w:lineRule="auto"/>
                    <w:jc w:val="center"/>
                  </w:pPr>
                  <w:r>
                    <w:rPr>
                      <w:rFonts w:ascii="Cambria" w:eastAsia="Cambria" w:hAnsi="Cambria"/>
                      <w:color w:val="000000"/>
                      <w:sz w:val="18"/>
                    </w:rPr>
                    <w:t>-</w:t>
                  </w:r>
                </w:p>
              </w:tc>
            </w:tr>
            <w:tr w:rsidR="00BA29D9" w14:paraId="282E0C5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07213" w14:textId="77777777" w:rsidR="00BA29D9" w:rsidRDefault="003B10C1">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94E4F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1EDE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B0E43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0642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F194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90B29" w14:textId="77777777" w:rsidR="00BA29D9" w:rsidRDefault="003B10C1">
                  <w:pPr>
                    <w:spacing w:after="0" w:line="240" w:lineRule="auto"/>
                    <w:jc w:val="center"/>
                  </w:pPr>
                  <w:r>
                    <w:rPr>
                      <w:rFonts w:ascii="Cambria" w:eastAsia="Cambria" w:hAnsi="Cambria"/>
                      <w:color w:val="000000"/>
                      <w:sz w:val="18"/>
                    </w:rPr>
                    <w:t>-</w:t>
                  </w:r>
                </w:p>
              </w:tc>
            </w:tr>
            <w:tr w:rsidR="00BA29D9" w14:paraId="204C5C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C6DE7" w14:textId="77777777" w:rsidR="00BA29D9" w:rsidRDefault="003B10C1">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0F9E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FFB9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93C68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4918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0738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D3A24" w14:textId="77777777" w:rsidR="00BA29D9" w:rsidRDefault="003B10C1">
                  <w:pPr>
                    <w:spacing w:after="0" w:line="240" w:lineRule="auto"/>
                    <w:jc w:val="center"/>
                  </w:pPr>
                  <w:r>
                    <w:rPr>
                      <w:rFonts w:ascii="Cambria" w:eastAsia="Cambria" w:hAnsi="Cambria"/>
                      <w:color w:val="000000"/>
                      <w:sz w:val="18"/>
                    </w:rPr>
                    <w:t>-</w:t>
                  </w:r>
                </w:p>
              </w:tc>
            </w:tr>
            <w:tr w:rsidR="00BA29D9" w14:paraId="6714B01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7565C6" w14:textId="77777777" w:rsidR="00BA29D9" w:rsidRDefault="003B10C1">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E361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E166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E458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E63A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0B63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AFB39" w14:textId="77777777" w:rsidR="00BA29D9" w:rsidRDefault="003B10C1">
                  <w:pPr>
                    <w:spacing w:after="0" w:line="240" w:lineRule="auto"/>
                    <w:jc w:val="center"/>
                  </w:pPr>
                  <w:r>
                    <w:rPr>
                      <w:rFonts w:ascii="Cambria" w:eastAsia="Cambria" w:hAnsi="Cambria"/>
                      <w:color w:val="000000"/>
                      <w:sz w:val="18"/>
                    </w:rPr>
                    <w:t>-</w:t>
                  </w:r>
                </w:p>
              </w:tc>
            </w:tr>
            <w:tr w:rsidR="00BA29D9" w14:paraId="5EDB8C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46243" w14:textId="77777777" w:rsidR="00BA29D9" w:rsidRDefault="003B10C1">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A5A2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0DA9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5E9F95"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1CF0F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542C4"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F4FF8" w14:textId="77777777" w:rsidR="00BA29D9" w:rsidRDefault="003B10C1">
                  <w:pPr>
                    <w:spacing w:after="0" w:line="240" w:lineRule="auto"/>
                    <w:jc w:val="center"/>
                  </w:pPr>
                  <w:r>
                    <w:rPr>
                      <w:rFonts w:ascii="Cambria" w:eastAsia="Cambria" w:hAnsi="Cambria"/>
                      <w:color w:val="000000"/>
                      <w:sz w:val="18"/>
                    </w:rPr>
                    <w:t>0</w:t>
                  </w:r>
                </w:p>
              </w:tc>
            </w:tr>
            <w:tr w:rsidR="00BA29D9" w14:paraId="6E5C18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3694F" w14:textId="77777777" w:rsidR="00BA29D9" w:rsidRDefault="003B10C1">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BC11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8B241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F52C1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A8AFF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27EA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0A44F" w14:textId="77777777" w:rsidR="00BA29D9" w:rsidRDefault="003B10C1">
                  <w:pPr>
                    <w:spacing w:after="0" w:line="240" w:lineRule="auto"/>
                    <w:jc w:val="center"/>
                  </w:pPr>
                  <w:r>
                    <w:rPr>
                      <w:rFonts w:ascii="Cambria" w:eastAsia="Cambria" w:hAnsi="Cambria"/>
                      <w:color w:val="000000"/>
                      <w:sz w:val="18"/>
                    </w:rPr>
                    <w:t>-</w:t>
                  </w:r>
                </w:p>
              </w:tc>
            </w:tr>
            <w:tr w:rsidR="00BA29D9" w14:paraId="5B3E74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6DFB8" w14:textId="3114FB45" w:rsidR="00BA29D9" w:rsidRDefault="003B10C1">
                  <w:pPr>
                    <w:spacing w:after="0" w:line="240" w:lineRule="auto"/>
                  </w:pPr>
                  <w:r>
                    <w:rPr>
                      <w:rFonts w:ascii="Cambria" w:eastAsia="Cambria" w:hAnsi="Cambria"/>
                      <w:color w:val="000000"/>
                      <w:sz w:val="18"/>
                    </w:rPr>
                    <w:t>picolinafen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1717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4B5B2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F45DA7"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9A6F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6F64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638DA9" w14:textId="77777777" w:rsidR="00BA29D9" w:rsidRDefault="003B10C1">
                  <w:pPr>
                    <w:spacing w:after="0" w:line="240" w:lineRule="auto"/>
                    <w:jc w:val="center"/>
                  </w:pPr>
                  <w:r>
                    <w:rPr>
                      <w:rFonts w:ascii="Cambria" w:eastAsia="Cambria" w:hAnsi="Cambria"/>
                      <w:color w:val="000000"/>
                      <w:sz w:val="18"/>
                    </w:rPr>
                    <w:t>0</w:t>
                  </w:r>
                </w:p>
              </w:tc>
            </w:tr>
            <w:tr w:rsidR="00BA29D9" w14:paraId="11438C5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654A" w14:textId="77777777" w:rsidR="00BA29D9" w:rsidRDefault="003B10C1">
                  <w:pPr>
                    <w:spacing w:after="0" w:line="240" w:lineRule="auto"/>
                  </w:pPr>
                  <w:r>
                    <w:rPr>
                      <w:rFonts w:ascii="Cambria" w:eastAsia="Cambria" w:hAnsi="Cambria"/>
                      <w:color w:val="000000"/>
                      <w:sz w:val="18"/>
                    </w:rPr>
                    <w:t>pinoxaden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80778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76B0B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653BB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F8A0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5020F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0E64F3" w14:textId="77777777" w:rsidR="00BA29D9" w:rsidRDefault="003B10C1">
                  <w:pPr>
                    <w:spacing w:after="0" w:line="240" w:lineRule="auto"/>
                    <w:jc w:val="center"/>
                  </w:pPr>
                  <w:r>
                    <w:rPr>
                      <w:rFonts w:ascii="Cambria" w:eastAsia="Cambria" w:hAnsi="Cambria"/>
                      <w:color w:val="000000"/>
                      <w:sz w:val="18"/>
                    </w:rPr>
                    <w:t>-</w:t>
                  </w:r>
                </w:p>
              </w:tc>
            </w:tr>
            <w:tr w:rsidR="00BA29D9" w14:paraId="655BD1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C3CDF" w14:textId="77777777" w:rsidR="00BA29D9" w:rsidRDefault="003B10C1">
                  <w:pPr>
                    <w:spacing w:after="0" w:line="240" w:lineRule="auto"/>
                  </w:pPr>
                  <w:r>
                    <w:rPr>
                      <w:rFonts w:ascii="Cambria" w:eastAsia="Cambria" w:hAnsi="Cambria"/>
                      <w:color w:val="000000"/>
                      <w:sz w:val="18"/>
                    </w:rPr>
                    <w:t>prometryn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8319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3745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D37C42"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2C87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16AED"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DCF0" w14:textId="77777777" w:rsidR="00BA29D9" w:rsidRDefault="003B10C1">
                  <w:pPr>
                    <w:spacing w:after="0" w:line="240" w:lineRule="auto"/>
                    <w:jc w:val="center"/>
                  </w:pPr>
                  <w:r>
                    <w:rPr>
                      <w:rFonts w:ascii="Cambria" w:eastAsia="Cambria" w:hAnsi="Cambria"/>
                      <w:color w:val="000000"/>
                      <w:sz w:val="18"/>
                    </w:rPr>
                    <w:t>0</w:t>
                  </w:r>
                </w:p>
              </w:tc>
            </w:tr>
            <w:tr w:rsidR="00BA29D9" w14:paraId="23AC93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F04D7" w14:textId="77777777" w:rsidR="00BA29D9" w:rsidRDefault="003B10C1">
                  <w:pPr>
                    <w:spacing w:after="0" w:line="240" w:lineRule="auto"/>
                  </w:pPr>
                  <w:r>
                    <w:rPr>
                      <w:rFonts w:ascii="Cambria" w:eastAsia="Cambria" w:hAnsi="Cambria"/>
                      <w:color w:val="000000"/>
                      <w:sz w:val="18"/>
                    </w:rPr>
                    <w:t>propachlor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952E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8EDEA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0B25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68F3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21CF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CEB2C2" w14:textId="77777777" w:rsidR="00BA29D9" w:rsidRDefault="003B10C1">
                  <w:pPr>
                    <w:spacing w:after="0" w:line="240" w:lineRule="auto"/>
                    <w:jc w:val="center"/>
                  </w:pPr>
                  <w:r>
                    <w:rPr>
                      <w:rFonts w:ascii="Cambria" w:eastAsia="Cambria" w:hAnsi="Cambria"/>
                      <w:color w:val="000000"/>
                      <w:sz w:val="18"/>
                    </w:rPr>
                    <w:t>-</w:t>
                  </w:r>
                </w:p>
              </w:tc>
            </w:tr>
            <w:tr w:rsidR="00BA29D9" w14:paraId="3F82F1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AAD7A0" w14:textId="1FA99FA4" w:rsidR="00BA29D9" w:rsidRDefault="003B10C1">
                  <w:pPr>
                    <w:spacing w:after="0" w:line="240" w:lineRule="auto"/>
                  </w:pPr>
                  <w:r>
                    <w:rPr>
                      <w:rFonts w:ascii="Cambria" w:eastAsia="Cambria" w:hAnsi="Cambria"/>
                      <w:color w:val="000000"/>
                      <w:sz w:val="18"/>
                    </w:rPr>
                    <w:t>propaquizafop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EE54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F7C1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582BF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9C542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4AAA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32D04" w14:textId="77777777" w:rsidR="00BA29D9" w:rsidRDefault="003B10C1">
                  <w:pPr>
                    <w:spacing w:after="0" w:line="240" w:lineRule="auto"/>
                    <w:jc w:val="center"/>
                  </w:pPr>
                  <w:r>
                    <w:rPr>
                      <w:rFonts w:ascii="Cambria" w:eastAsia="Cambria" w:hAnsi="Cambria"/>
                      <w:color w:val="000000"/>
                      <w:sz w:val="18"/>
                    </w:rPr>
                    <w:t>-</w:t>
                  </w:r>
                </w:p>
              </w:tc>
            </w:tr>
            <w:tr w:rsidR="00BA29D9" w14:paraId="69F2CE8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7E8A89" w14:textId="77777777" w:rsidR="00BA29D9" w:rsidRDefault="003B10C1">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9579F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3FA0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4BB27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0A43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BFE7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DA57F" w14:textId="77777777" w:rsidR="00BA29D9" w:rsidRDefault="003B10C1">
                  <w:pPr>
                    <w:spacing w:after="0" w:line="240" w:lineRule="auto"/>
                    <w:jc w:val="center"/>
                  </w:pPr>
                  <w:r>
                    <w:rPr>
                      <w:rFonts w:ascii="Cambria" w:eastAsia="Cambria" w:hAnsi="Cambria"/>
                      <w:color w:val="000000"/>
                      <w:sz w:val="18"/>
                    </w:rPr>
                    <w:t>-</w:t>
                  </w:r>
                </w:p>
              </w:tc>
            </w:tr>
            <w:tr w:rsidR="00BA29D9" w14:paraId="734B2D5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AFA20" w14:textId="77777777" w:rsidR="00BA29D9" w:rsidRDefault="003B10C1">
                  <w:pPr>
                    <w:spacing w:after="0" w:line="240" w:lineRule="auto"/>
                  </w:pPr>
                  <w:r>
                    <w:rPr>
                      <w:rFonts w:ascii="Cambria" w:eastAsia="Cambria" w:hAnsi="Cambria"/>
                      <w:color w:val="000000"/>
                      <w:sz w:val="18"/>
                    </w:rPr>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A5D9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62E8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A38008"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7372F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0E798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9C79A" w14:textId="77777777" w:rsidR="00BA29D9" w:rsidRDefault="003B10C1">
                  <w:pPr>
                    <w:spacing w:after="0" w:line="240" w:lineRule="auto"/>
                    <w:jc w:val="center"/>
                  </w:pPr>
                  <w:r>
                    <w:rPr>
                      <w:rFonts w:ascii="Cambria" w:eastAsia="Cambria" w:hAnsi="Cambria"/>
                      <w:color w:val="000000"/>
                      <w:sz w:val="18"/>
                    </w:rPr>
                    <w:t>0</w:t>
                  </w:r>
                </w:p>
              </w:tc>
            </w:tr>
            <w:tr w:rsidR="00BA29D9" w14:paraId="68B37BE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67C7B" w14:textId="77777777" w:rsidR="00BA29D9" w:rsidRDefault="003B10C1">
                  <w:pPr>
                    <w:spacing w:after="0" w:line="240" w:lineRule="auto"/>
                  </w:pPr>
                  <w:r>
                    <w:rPr>
                      <w:rFonts w:ascii="Cambria" w:eastAsia="Cambria" w:hAnsi="Cambria"/>
                      <w:color w:val="000000"/>
                      <w:sz w:val="18"/>
                    </w:rPr>
                    <w:t>prosulfocarb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23E7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4506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C3C3B"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7F769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F5E39D"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9C692" w14:textId="77777777" w:rsidR="00BA29D9" w:rsidRDefault="003B10C1">
                  <w:pPr>
                    <w:spacing w:after="0" w:line="240" w:lineRule="auto"/>
                    <w:jc w:val="center"/>
                  </w:pPr>
                  <w:r>
                    <w:rPr>
                      <w:rFonts w:ascii="Cambria" w:eastAsia="Cambria" w:hAnsi="Cambria"/>
                      <w:color w:val="000000"/>
                      <w:sz w:val="18"/>
                    </w:rPr>
                    <w:t>0</w:t>
                  </w:r>
                </w:p>
              </w:tc>
            </w:tr>
            <w:tr w:rsidR="00BA29D9" w14:paraId="1593EE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5DF01" w14:textId="77777777" w:rsidR="00BA29D9" w:rsidRDefault="003B10C1">
                  <w:pPr>
                    <w:spacing w:after="0" w:line="240" w:lineRule="auto"/>
                  </w:pPr>
                  <w:r>
                    <w:rPr>
                      <w:rFonts w:ascii="Cambria" w:eastAsia="Cambria" w:hAnsi="Cambria"/>
                      <w:color w:val="000000"/>
                      <w:sz w:val="18"/>
                    </w:rPr>
                    <w:t>pyraflufen-ethyl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9142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6565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9AEFFD"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5B97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D7F9B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92ECD1" w14:textId="77777777" w:rsidR="00BA29D9" w:rsidRDefault="003B10C1">
                  <w:pPr>
                    <w:spacing w:after="0" w:line="240" w:lineRule="auto"/>
                    <w:jc w:val="center"/>
                  </w:pPr>
                  <w:r>
                    <w:rPr>
                      <w:rFonts w:ascii="Cambria" w:eastAsia="Cambria" w:hAnsi="Cambria"/>
                      <w:color w:val="000000"/>
                      <w:sz w:val="18"/>
                    </w:rPr>
                    <w:t>0</w:t>
                  </w:r>
                </w:p>
              </w:tc>
            </w:tr>
            <w:tr w:rsidR="00BA29D9" w14:paraId="76F00A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30F88" w14:textId="77777777" w:rsidR="00BA29D9" w:rsidRDefault="003B10C1">
                  <w:pPr>
                    <w:spacing w:after="0" w:line="240" w:lineRule="auto"/>
                  </w:pPr>
                  <w:r>
                    <w:rPr>
                      <w:rFonts w:ascii="Cambria" w:eastAsia="Cambria" w:hAnsi="Cambria"/>
                      <w:color w:val="000000"/>
                      <w:sz w:val="18"/>
                    </w:rPr>
                    <w:t>pyrasulfotole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7CF2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25FC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71755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F63D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63C3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02534" w14:textId="77777777" w:rsidR="00BA29D9" w:rsidRDefault="003B10C1">
                  <w:pPr>
                    <w:spacing w:after="0" w:line="240" w:lineRule="auto"/>
                    <w:jc w:val="center"/>
                  </w:pPr>
                  <w:r>
                    <w:rPr>
                      <w:rFonts w:ascii="Cambria" w:eastAsia="Cambria" w:hAnsi="Cambria"/>
                      <w:color w:val="000000"/>
                      <w:sz w:val="18"/>
                    </w:rPr>
                    <w:t>-</w:t>
                  </w:r>
                </w:p>
              </w:tc>
            </w:tr>
            <w:tr w:rsidR="00BA29D9" w14:paraId="6654F1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E0CC7" w14:textId="0FBC1BE9" w:rsidR="00BA29D9" w:rsidRDefault="003B10C1">
                  <w:pPr>
                    <w:spacing w:after="0" w:line="240" w:lineRule="auto"/>
                  </w:pPr>
                  <w:r>
                    <w:rPr>
                      <w:rFonts w:ascii="Cambria" w:eastAsia="Cambria" w:hAnsi="Cambria"/>
                      <w:color w:val="000000"/>
                      <w:sz w:val="18"/>
                    </w:rPr>
                    <w:t>pyroxasulfone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FD24E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DA06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80BF74"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DAC0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FCFE5A"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6A7EC" w14:textId="77777777" w:rsidR="00BA29D9" w:rsidRDefault="003B10C1">
                  <w:pPr>
                    <w:spacing w:after="0" w:line="240" w:lineRule="auto"/>
                    <w:jc w:val="center"/>
                  </w:pPr>
                  <w:r>
                    <w:rPr>
                      <w:rFonts w:ascii="Cambria" w:eastAsia="Cambria" w:hAnsi="Cambria"/>
                      <w:color w:val="000000"/>
                      <w:sz w:val="18"/>
                    </w:rPr>
                    <w:t>0</w:t>
                  </w:r>
                </w:p>
              </w:tc>
            </w:tr>
            <w:tr w:rsidR="00BA29D9" w14:paraId="3AA4ED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78D2" w14:textId="77777777" w:rsidR="00BA29D9" w:rsidRDefault="003B10C1">
                  <w:pPr>
                    <w:spacing w:after="0" w:line="240" w:lineRule="auto"/>
                  </w:pPr>
                  <w:r>
                    <w:rPr>
                      <w:rFonts w:ascii="Cambria" w:eastAsia="Cambria" w:hAnsi="Cambria"/>
                      <w:color w:val="000000"/>
                      <w:sz w:val="18"/>
                    </w:rPr>
                    <w:t>pyroxsulam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43F11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519A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35359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6B91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7F80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31FBA" w14:textId="77777777" w:rsidR="00BA29D9" w:rsidRDefault="003B10C1">
                  <w:pPr>
                    <w:spacing w:after="0" w:line="240" w:lineRule="auto"/>
                    <w:jc w:val="center"/>
                  </w:pPr>
                  <w:r>
                    <w:rPr>
                      <w:rFonts w:ascii="Cambria" w:eastAsia="Cambria" w:hAnsi="Cambria"/>
                      <w:color w:val="000000"/>
                      <w:sz w:val="18"/>
                    </w:rPr>
                    <w:t>-</w:t>
                  </w:r>
                </w:p>
              </w:tc>
            </w:tr>
            <w:tr w:rsidR="00BA29D9" w14:paraId="55272A1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0B32A" w14:textId="02B08472" w:rsidR="00BA29D9" w:rsidRDefault="009B2446">
                  <w:pPr>
                    <w:spacing w:after="0" w:line="240" w:lineRule="auto"/>
                  </w:pPr>
                  <w:r>
                    <w:rPr>
                      <w:rFonts w:ascii="Cambria" w:eastAsia="Cambria" w:hAnsi="Cambria"/>
                      <w:color w:val="000000"/>
                      <w:sz w:val="18"/>
                    </w:rPr>
                    <w:lastRenderedPageBreak/>
                    <w:t xml:space="preserve">quizalofop </w:t>
                  </w:r>
                  <w:r w:rsidR="003B10C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62DB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5C9E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FBB1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9848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EE03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CE418" w14:textId="77777777" w:rsidR="00BA29D9" w:rsidRDefault="003B10C1">
                  <w:pPr>
                    <w:spacing w:after="0" w:line="240" w:lineRule="auto"/>
                    <w:jc w:val="center"/>
                  </w:pPr>
                  <w:r>
                    <w:rPr>
                      <w:rFonts w:ascii="Cambria" w:eastAsia="Cambria" w:hAnsi="Cambria"/>
                      <w:color w:val="000000"/>
                      <w:sz w:val="18"/>
                    </w:rPr>
                    <w:t>-</w:t>
                  </w:r>
                </w:p>
              </w:tc>
            </w:tr>
            <w:tr w:rsidR="00BA29D9" w14:paraId="4E18B12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65EC3" w14:textId="788216A2" w:rsidR="00BA29D9" w:rsidRDefault="003B10C1">
                  <w:pPr>
                    <w:spacing w:after="0" w:line="240" w:lineRule="auto"/>
                  </w:pPr>
                  <w:r>
                    <w:rPr>
                      <w:rFonts w:ascii="Cambria" w:eastAsia="Cambria" w:hAnsi="Cambria"/>
                      <w:color w:val="000000"/>
                      <w:sz w:val="18"/>
                    </w:rPr>
                    <w:t>saflufenacil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E57B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A7475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8C23A"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FFAF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7AE184"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A695C" w14:textId="77777777" w:rsidR="00BA29D9" w:rsidRDefault="003B10C1">
                  <w:pPr>
                    <w:spacing w:after="0" w:line="240" w:lineRule="auto"/>
                    <w:jc w:val="center"/>
                  </w:pPr>
                  <w:r>
                    <w:rPr>
                      <w:rFonts w:ascii="Cambria" w:eastAsia="Cambria" w:hAnsi="Cambria"/>
                      <w:color w:val="000000"/>
                      <w:sz w:val="18"/>
                    </w:rPr>
                    <w:t>0</w:t>
                  </w:r>
                </w:p>
              </w:tc>
            </w:tr>
            <w:tr w:rsidR="00BA29D9" w14:paraId="646C15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22BD9" w14:textId="77777777" w:rsidR="00BA29D9" w:rsidRDefault="003B10C1">
                  <w:pPr>
                    <w:spacing w:after="0" w:line="240" w:lineRule="auto"/>
                  </w:pPr>
                  <w:r>
                    <w:rPr>
                      <w:rFonts w:ascii="Cambria" w:eastAsia="Cambria" w:hAnsi="Cambria"/>
                      <w:color w:val="000000"/>
                      <w:sz w:val="18"/>
                    </w:rPr>
                    <w:t>sethoxydim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8DA2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85FE7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7FA4BF"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00FE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CFB716"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FA57A" w14:textId="77777777" w:rsidR="00BA29D9" w:rsidRDefault="003B10C1">
                  <w:pPr>
                    <w:spacing w:after="0" w:line="240" w:lineRule="auto"/>
                    <w:jc w:val="center"/>
                  </w:pPr>
                  <w:r>
                    <w:rPr>
                      <w:rFonts w:ascii="Cambria" w:eastAsia="Cambria" w:hAnsi="Cambria"/>
                      <w:color w:val="000000"/>
                      <w:sz w:val="18"/>
                    </w:rPr>
                    <w:t>0</w:t>
                  </w:r>
                </w:p>
              </w:tc>
            </w:tr>
            <w:tr w:rsidR="00BA29D9" w14:paraId="4780DA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FBA56" w14:textId="77777777" w:rsidR="00BA29D9" w:rsidRDefault="003B10C1">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C345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80787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9A7A66"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5656A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5FB1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F49D8" w14:textId="77777777" w:rsidR="00BA29D9" w:rsidRDefault="003B10C1">
                  <w:pPr>
                    <w:spacing w:after="0" w:line="240" w:lineRule="auto"/>
                    <w:jc w:val="center"/>
                  </w:pPr>
                  <w:r>
                    <w:rPr>
                      <w:rFonts w:ascii="Cambria" w:eastAsia="Cambria" w:hAnsi="Cambria"/>
                      <w:color w:val="000000"/>
                      <w:sz w:val="18"/>
                    </w:rPr>
                    <w:t>0</w:t>
                  </w:r>
                </w:p>
              </w:tc>
            </w:tr>
            <w:tr w:rsidR="00BA29D9" w14:paraId="2348D8F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0DF74" w14:textId="77777777" w:rsidR="00BA29D9" w:rsidRDefault="003B10C1">
                  <w:pPr>
                    <w:spacing w:after="0" w:line="240" w:lineRule="auto"/>
                  </w:pPr>
                  <w:r>
                    <w:rPr>
                      <w:rFonts w:ascii="Cambria" w:eastAsia="Cambria" w:hAnsi="Cambria"/>
                      <w:color w:val="000000"/>
                      <w:sz w:val="18"/>
                    </w:rPr>
                    <w:t>sulfosulfuron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92CB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4946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E61A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41D0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A709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DD247" w14:textId="77777777" w:rsidR="00BA29D9" w:rsidRDefault="003B10C1">
                  <w:pPr>
                    <w:spacing w:after="0" w:line="240" w:lineRule="auto"/>
                    <w:jc w:val="center"/>
                  </w:pPr>
                  <w:r>
                    <w:rPr>
                      <w:rFonts w:ascii="Cambria" w:eastAsia="Cambria" w:hAnsi="Cambria"/>
                      <w:color w:val="000000"/>
                      <w:sz w:val="18"/>
                    </w:rPr>
                    <w:t>-</w:t>
                  </w:r>
                </w:p>
              </w:tc>
            </w:tr>
            <w:tr w:rsidR="00BA29D9" w14:paraId="1E85B67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B765CD" w14:textId="77777777" w:rsidR="00BA29D9" w:rsidRDefault="003B10C1">
                  <w:pPr>
                    <w:spacing w:after="0" w:line="240" w:lineRule="auto"/>
                  </w:pPr>
                  <w:r>
                    <w:rPr>
                      <w:rFonts w:ascii="Cambria" w:eastAsia="Cambria" w:hAnsi="Cambria"/>
                      <w:color w:val="000000"/>
                      <w:sz w:val="18"/>
                    </w:rPr>
                    <w:t>tebuthiuron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9318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7EE46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0C6E9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BCC1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2108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2153E" w14:textId="77777777" w:rsidR="00BA29D9" w:rsidRDefault="003B10C1">
                  <w:pPr>
                    <w:spacing w:after="0" w:line="240" w:lineRule="auto"/>
                    <w:jc w:val="center"/>
                  </w:pPr>
                  <w:r>
                    <w:rPr>
                      <w:rFonts w:ascii="Cambria" w:eastAsia="Cambria" w:hAnsi="Cambria"/>
                      <w:color w:val="000000"/>
                      <w:sz w:val="18"/>
                    </w:rPr>
                    <w:t>-</w:t>
                  </w:r>
                </w:p>
              </w:tc>
            </w:tr>
            <w:tr w:rsidR="00BA29D9" w14:paraId="6ED0BA2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54C32" w14:textId="77777777" w:rsidR="00BA29D9" w:rsidRDefault="003B10C1">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8DBA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4F661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0B7031"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BF5B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E7F9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1A556" w14:textId="77777777" w:rsidR="00BA29D9" w:rsidRDefault="003B10C1">
                  <w:pPr>
                    <w:spacing w:after="0" w:line="240" w:lineRule="auto"/>
                    <w:jc w:val="center"/>
                  </w:pPr>
                  <w:r>
                    <w:rPr>
                      <w:rFonts w:ascii="Cambria" w:eastAsia="Cambria" w:hAnsi="Cambria"/>
                      <w:color w:val="000000"/>
                      <w:sz w:val="18"/>
                    </w:rPr>
                    <w:t>0</w:t>
                  </w:r>
                </w:p>
              </w:tc>
            </w:tr>
            <w:tr w:rsidR="00BA29D9" w14:paraId="0FF83D3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1F87A" w14:textId="16A3E988" w:rsidR="00BA29D9" w:rsidRDefault="009B2446">
                  <w:pPr>
                    <w:spacing w:after="0" w:line="240" w:lineRule="auto"/>
                  </w:pPr>
                  <w:r>
                    <w:rPr>
                      <w:rFonts w:ascii="Cambria" w:eastAsia="Cambria" w:hAnsi="Cambria"/>
                      <w:color w:val="000000"/>
                      <w:sz w:val="18"/>
                    </w:rPr>
                    <w:t xml:space="preserve">terbuthylazine </w:t>
                  </w:r>
                  <w:r w:rsidR="003B10C1">
                    <w:rPr>
                      <w:rFonts w:ascii="Cambria" w:eastAsia="Cambria" w:hAnsi="Cambria"/>
                      <w:color w:val="000000"/>
                      <w:sz w:val="18"/>
                    </w:rPr>
                    <w:t>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654D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15A8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4ABD2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6EE9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BC88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8F3A8" w14:textId="77777777" w:rsidR="00BA29D9" w:rsidRDefault="003B10C1">
                  <w:pPr>
                    <w:spacing w:after="0" w:line="240" w:lineRule="auto"/>
                    <w:jc w:val="center"/>
                  </w:pPr>
                  <w:r>
                    <w:rPr>
                      <w:rFonts w:ascii="Cambria" w:eastAsia="Cambria" w:hAnsi="Cambria"/>
                      <w:color w:val="000000"/>
                      <w:sz w:val="18"/>
                    </w:rPr>
                    <w:t>-</w:t>
                  </w:r>
                </w:p>
              </w:tc>
            </w:tr>
            <w:tr w:rsidR="00BA29D9" w14:paraId="6DDF9E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521265" w14:textId="1AE18AFD" w:rsidR="00BA29D9" w:rsidRDefault="009B2446">
                  <w:pPr>
                    <w:spacing w:after="0" w:line="240" w:lineRule="auto"/>
                  </w:pPr>
                  <w:r>
                    <w:rPr>
                      <w:rFonts w:ascii="Cambria" w:eastAsia="Cambria" w:hAnsi="Cambria"/>
                      <w:color w:val="000000"/>
                      <w:sz w:val="18"/>
                    </w:rPr>
                    <w:t xml:space="preserve">terbuthylazine </w:t>
                  </w:r>
                  <w:r w:rsidR="003B10C1">
                    <w:rPr>
                      <w:rFonts w:ascii="Cambria" w:eastAsia="Cambria" w:hAnsi="Cambria"/>
                      <w:color w:val="000000"/>
                      <w:sz w:val="18"/>
                    </w:rPr>
                    <w:t>desethyl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8803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C6BF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5D6D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4FCB3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3430B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E6CC5" w14:textId="77777777" w:rsidR="00BA29D9" w:rsidRDefault="003B10C1">
                  <w:pPr>
                    <w:spacing w:after="0" w:line="240" w:lineRule="auto"/>
                    <w:jc w:val="center"/>
                  </w:pPr>
                  <w:r>
                    <w:rPr>
                      <w:rFonts w:ascii="Cambria" w:eastAsia="Cambria" w:hAnsi="Cambria"/>
                      <w:color w:val="000000"/>
                      <w:sz w:val="18"/>
                    </w:rPr>
                    <w:t>-</w:t>
                  </w:r>
                </w:p>
              </w:tc>
            </w:tr>
            <w:tr w:rsidR="00BA29D9" w14:paraId="5130F45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27106" w14:textId="77777777" w:rsidR="00BA29D9" w:rsidRDefault="003B10C1">
                  <w:pPr>
                    <w:spacing w:after="0" w:line="240" w:lineRule="auto"/>
                  </w:pPr>
                  <w:r>
                    <w:rPr>
                      <w:rFonts w:ascii="Cambria" w:eastAsia="Cambria" w:hAnsi="Cambria"/>
                      <w:color w:val="000000"/>
                      <w:sz w:val="18"/>
                    </w:rPr>
                    <w:t>terbutryn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6B8F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1AD2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CC5C1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62E5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D3BE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F63B6" w14:textId="77777777" w:rsidR="00BA29D9" w:rsidRDefault="003B10C1">
                  <w:pPr>
                    <w:spacing w:after="0" w:line="240" w:lineRule="auto"/>
                    <w:jc w:val="center"/>
                  </w:pPr>
                  <w:r>
                    <w:rPr>
                      <w:rFonts w:ascii="Cambria" w:eastAsia="Cambria" w:hAnsi="Cambria"/>
                      <w:color w:val="000000"/>
                      <w:sz w:val="18"/>
                    </w:rPr>
                    <w:t>-</w:t>
                  </w:r>
                </w:p>
              </w:tc>
            </w:tr>
            <w:tr w:rsidR="00BA29D9" w14:paraId="17CF35E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A826C" w14:textId="04B5CACB" w:rsidR="00BA29D9" w:rsidRDefault="003B10C1">
                  <w:pPr>
                    <w:spacing w:after="0" w:line="240" w:lineRule="auto"/>
                  </w:pPr>
                  <w:r>
                    <w:rPr>
                      <w:rFonts w:ascii="Cambria" w:eastAsia="Cambria" w:hAnsi="Cambria"/>
                      <w:color w:val="000000"/>
                      <w:sz w:val="18"/>
                    </w:rPr>
                    <w:t>tiafenacil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A5AC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858B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FF33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3630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B8ED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429807" w14:textId="77777777" w:rsidR="00BA29D9" w:rsidRDefault="003B10C1">
                  <w:pPr>
                    <w:spacing w:after="0" w:line="240" w:lineRule="auto"/>
                    <w:jc w:val="center"/>
                  </w:pPr>
                  <w:r>
                    <w:rPr>
                      <w:rFonts w:ascii="Cambria" w:eastAsia="Cambria" w:hAnsi="Cambria"/>
                      <w:color w:val="000000"/>
                      <w:sz w:val="18"/>
                    </w:rPr>
                    <w:t>-</w:t>
                  </w:r>
                </w:p>
              </w:tc>
            </w:tr>
            <w:tr w:rsidR="00BA29D9" w14:paraId="6BD5B2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3FEAB" w14:textId="77777777" w:rsidR="00BA29D9" w:rsidRDefault="003B10C1">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DA37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5C32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2DCB9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796A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8B4CB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C318D" w14:textId="77777777" w:rsidR="00BA29D9" w:rsidRDefault="003B10C1">
                  <w:pPr>
                    <w:spacing w:after="0" w:line="240" w:lineRule="auto"/>
                    <w:jc w:val="center"/>
                  </w:pPr>
                  <w:r>
                    <w:rPr>
                      <w:rFonts w:ascii="Cambria" w:eastAsia="Cambria" w:hAnsi="Cambria"/>
                      <w:color w:val="000000"/>
                      <w:sz w:val="18"/>
                    </w:rPr>
                    <w:t>-</w:t>
                  </w:r>
                </w:p>
              </w:tc>
            </w:tr>
            <w:tr w:rsidR="00BA29D9" w14:paraId="66FACE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B6416" w14:textId="77777777" w:rsidR="00BA29D9" w:rsidRDefault="003B10C1">
                  <w:pPr>
                    <w:spacing w:after="0" w:line="240" w:lineRule="auto"/>
                  </w:pPr>
                  <w:r>
                    <w:rPr>
                      <w:rFonts w:ascii="Cambria" w:eastAsia="Cambria" w:hAnsi="Cambria"/>
                      <w:color w:val="000000"/>
                      <w:sz w:val="18"/>
                    </w:rPr>
                    <w:t>tralkoxydim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B627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DA6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D3769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9AE4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1F22A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0F9C5" w14:textId="77777777" w:rsidR="00BA29D9" w:rsidRDefault="003B10C1">
                  <w:pPr>
                    <w:spacing w:after="0" w:line="240" w:lineRule="auto"/>
                    <w:jc w:val="center"/>
                  </w:pPr>
                  <w:r>
                    <w:rPr>
                      <w:rFonts w:ascii="Cambria" w:eastAsia="Cambria" w:hAnsi="Cambria"/>
                      <w:color w:val="000000"/>
                      <w:sz w:val="18"/>
                    </w:rPr>
                    <w:t>-</w:t>
                  </w:r>
                </w:p>
              </w:tc>
            </w:tr>
            <w:tr w:rsidR="00BA29D9" w14:paraId="7138FB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61569" w14:textId="77777777" w:rsidR="00BA29D9" w:rsidRDefault="003B10C1">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0040F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8820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30C832"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7CD9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07A8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8AEDB" w14:textId="77777777" w:rsidR="00BA29D9" w:rsidRDefault="003B10C1">
                  <w:pPr>
                    <w:spacing w:after="0" w:line="240" w:lineRule="auto"/>
                    <w:jc w:val="center"/>
                  </w:pPr>
                  <w:r>
                    <w:rPr>
                      <w:rFonts w:ascii="Cambria" w:eastAsia="Cambria" w:hAnsi="Cambria"/>
                      <w:color w:val="000000"/>
                      <w:sz w:val="18"/>
                    </w:rPr>
                    <w:t>0</w:t>
                  </w:r>
                </w:p>
              </w:tc>
            </w:tr>
            <w:tr w:rsidR="00BA29D9" w14:paraId="6E942B6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14B00" w14:textId="77777777" w:rsidR="00BA29D9" w:rsidRDefault="003B10C1">
                  <w:pPr>
                    <w:spacing w:after="0" w:line="240" w:lineRule="auto"/>
                  </w:pPr>
                  <w:r>
                    <w:rPr>
                      <w:rFonts w:ascii="Cambria" w:eastAsia="Cambria" w:hAnsi="Cambria"/>
                      <w:color w:val="000000"/>
                      <w:sz w:val="18"/>
                    </w:rPr>
                    <w:t>triasulfuron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771BD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73BC9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17544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A37E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FBDF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84C4E" w14:textId="77777777" w:rsidR="00BA29D9" w:rsidRDefault="003B10C1">
                  <w:pPr>
                    <w:spacing w:after="0" w:line="240" w:lineRule="auto"/>
                    <w:jc w:val="center"/>
                  </w:pPr>
                  <w:r>
                    <w:rPr>
                      <w:rFonts w:ascii="Cambria" w:eastAsia="Cambria" w:hAnsi="Cambria"/>
                      <w:color w:val="000000"/>
                      <w:sz w:val="18"/>
                    </w:rPr>
                    <w:t>-</w:t>
                  </w:r>
                </w:p>
              </w:tc>
            </w:tr>
            <w:tr w:rsidR="00BA29D9" w14:paraId="5B7894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294F7" w14:textId="77777777" w:rsidR="00BA29D9" w:rsidRDefault="003B10C1">
                  <w:pPr>
                    <w:spacing w:after="0" w:line="240" w:lineRule="auto"/>
                  </w:pPr>
                  <w:r>
                    <w:rPr>
                      <w:rFonts w:ascii="Cambria" w:eastAsia="Cambria" w:hAnsi="Cambria"/>
                      <w:color w:val="000000"/>
                      <w:sz w:val="18"/>
                    </w:rPr>
                    <w:t>tribenuron-methyl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9B38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A10A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BE784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18A41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CDD7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87AB6" w14:textId="77777777" w:rsidR="00BA29D9" w:rsidRDefault="003B10C1">
                  <w:pPr>
                    <w:spacing w:after="0" w:line="240" w:lineRule="auto"/>
                    <w:jc w:val="center"/>
                  </w:pPr>
                  <w:r>
                    <w:rPr>
                      <w:rFonts w:ascii="Cambria" w:eastAsia="Cambria" w:hAnsi="Cambria"/>
                      <w:color w:val="000000"/>
                      <w:sz w:val="18"/>
                    </w:rPr>
                    <w:t>-</w:t>
                  </w:r>
                </w:p>
              </w:tc>
            </w:tr>
            <w:tr w:rsidR="00BA29D9" w14:paraId="0F1AF4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89A01" w14:textId="77777777" w:rsidR="00BA29D9" w:rsidRDefault="003B10C1">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8E09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D04F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3E76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0F6F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F438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DD401" w14:textId="77777777" w:rsidR="00BA29D9" w:rsidRDefault="003B10C1">
                  <w:pPr>
                    <w:spacing w:after="0" w:line="240" w:lineRule="auto"/>
                    <w:jc w:val="center"/>
                  </w:pPr>
                  <w:r>
                    <w:rPr>
                      <w:rFonts w:ascii="Cambria" w:eastAsia="Cambria" w:hAnsi="Cambria"/>
                      <w:color w:val="000000"/>
                      <w:sz w:val="18"/>
                    </w:rPr>
                    <w:t>-</w:t>
                  </w:r>
                </w:p>
              </w:tc>
            </w:tr>
            <w:tr w:rsidR="00BA29D9" w14:paraId="4249B58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32AAF3" w14:textId="77777777" w:rsidR="00BA29D9" w:rsidRDefault="003B10C1">
                  <w:pPr>
                    <w:spacing w:after="0" w:line="240" w:lineRule="auto"/>
                  </w:pPr>
                  <w:r>
                    <w:rPr>
                      <w:rFonts w:ascii="Cambria" w:eastAsia="Cambria" w:hAnsi="Cambria"/>
                      <w:color w:val="000000"/>
                      <w:sz w:val="18"/>
                    </w:rPr>
                    <w:t>trifloxysulfuron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D4DC0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9074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6809E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FB83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A8C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7E1AF" w14:textId="77777777" w:rsidR="00BA29D9" w:rsidRDefault="003B10C1">
                  <w:pPr>
                    <w:spacing w:after="0" w:line="240" w:lineRule="auto"/>
                    <w:jc w:val="center"/>
                  </w:pPr>
                  <w:r>
                    <w:rPr>
                      <w:rFonts w:ascii="Cambria" w:eastAsia="Cambria" w:hAnsi="Cambria"/>
                      <w:color w:val="000000"/>
                      <w:sz w:val="18"/>
                    </w:rPr>
                    <w:t>-</w:t>
                  </w:r>
                </w:p>
              </w:tc>
            </w:tr>
            <w:tr w:rsidR="00BA29D9" w14:paraId="5588189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6C28C" w14:textId="77777777" w:rsidR="00BA29D9" w:rsidRDefault="003B10C1">
                  <w:pPr>
                    <w:spacing w:after="0" w:line="240" w:lineRule="auto"/>
                  </w:pPr>
                  <w:r>
                    <w:rPr>
                      <w:rFonts w:ascii="Cambria" w:eastAsia="Cambria" w:hAnsi="Cambria"/>
                      <w:color w:val="000000"/>
                      <w:sz w:val="18"/>
                    </w:rPr>
                    <w:t>trifludimoxazin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2284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F5D0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514C8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0E51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90FF8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A831B7" w14:textId="77777777" w:rsidR="00BA29D9" w:rsidRDefault="003B10C1">
                  <w:pPr>
                    <w:spacing w:after="0" w:line="240" w:lineRule="auto"/>
                    <w:jc w:val="center"/>
                  </w:pPr>
                  <w:r>
                    <w:rPr>
                      <w:rFonts w:ascii="Cambria" w:eastAsia="Cambria" w:hAnsi="Cambria"/>
                      <w:color w:val="000000"/>
                      <w:sz w:val="18"/>
                    </w:rPr>
                    <w:t>-</w:t>
                  </w:r>
                </w:p>
              </w:tc>
            </w:tr>
            <w:tr w:rsidR="00BA29D9" w14:paraId="5B21410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33968" w14:textId="77777777" w:rsidR="00BA29D9" w:rsidRDefault="003B10C1">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E369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19A6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6CF679"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85B7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8F5F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FC3A5" w14:textId="77777777" w:rsidR="00BA29D9" w:rsidRDefault="003B10C1">
                  <w:pPr>
                    <w:spacing w:after="0" w:line="240" w:lineRule="auto"/>
                    <w:jc w:val="center"/>
                  </w:pPr>
                  <w:r>
                    <w:rPr>
                      <w:rFonts w:ascii="Cambria" w:eastAsia="Cambria" w:hAnsi="Cambria"/>
                      <w:color w:val="000000"/>
                      <w:sz w:val="18"/>
                    </w:rPr>
                    <w:t>0</w:t>
                  </w:r>
                </w:p>
              </w:tc>
            </w:tr>
            <w:tr w:rsidR="00BA29D9" w14:paraId="785679C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1740244" w14:textId="77777777" w:rsidR="00BA29D9" w:rsidRDefault="003B10C1">
                  <w:pPr>
                    <w:spacing w:after="0" w:line="240" w:lineRule="auto"/>
                  </w:pPr>
                  <w:r>
                    <w:rPr>
                      <w:noProof/>
                    </w:rPr>
                    <w:drawing>
                      <wp:inline distT="0" distB="0" distL="0" distR="0" wp14:anchorId="07F0502D" wp14:editId="29407FBA">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A87CC43" w14:textId="77777777" w:rsidR="00BA29D9" w:rsidRDefault="003B10C1">
                  <w:pPr>
                    <w:spacing w:after="0" w:line="240" w:lineRule="auto"/>
                  </w:pPr>
                  <w:r>
                    <w:rPr>
                      <w:noProof/>
                    </w:rPr>
                    <w:drawing>
                      <wp:inline distT="0" distB="0" distL="0" distR="0" wp14:anchorId="2A70D0F2" wp14:editId="450CAD9A">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66B3ECD8" w14:textId="77777777" w:rsidR="00BA29D9" w:rsidRDefault="003B10C1">
                  <w:pPr>
                    <w:spacing w:after="0" w:line="240" w:lineRule="auto"/>
                  </w:pPr>
                  <w:r>
                    <w:rPr>
                      <w:noProof/>
                    </w:rPr>
                    <w:drawing>
                      <wp:inline distT="0" distB="0" distL="0" distR="0" wp14:anchorId="126CD70C" wp14:editId="7482A2A0">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1F9217C0" w14:textId="77777777" w:rsidR="00BA29D9" w:rsidRDefault="003B10C1">
                  <w:pPr>
                    <w:spacing w:after="0" w:line="240" w:lineRule="auto"/>
                  </w:pPr>
                  <w:r>
                    <w:rPr>
                      <w:noProof/>
                    </w:rPr>
                    <w:drawing>
                      <wp:inline distT="0" distB="0" distL="0" distR="0" wp14:anchorId="52A5C7F7" wp14:editId="3CF521AD">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2A5EF33" w14:textId="77777777" w:rsidR="00BA29D9" w:rsidRDefault="003B10C1">
                  <w:pPr>
                    <w:spacing w:after="0" w:line="240" w:lineRule="auto"/>
                  </w:pPr>
                  <w:r>
                    <w:rPr>
                      <w:noProof/>
                    </w:rPr>
                    <w:drawing>
                      <wp:inline distT="0" distB="0" distL="0" distR="0" wp14:anchorId="2319C69C" wp14:editId="2EE52391">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2D6582F" w14:textId="77777777" w:rsidR="00BA29D9" w:rsidRDefault="003B10C1">
                  <w:pPr>
                    <w:spacing w:after="0" w:line="240" w:lineRule="auto"/>
                  </w:pPr>
                  <w:r>
                    <w:rPr>
                      <w:noProof/>
                    </w:rPr>
                    <w:drawing>
                      <wp:inline distT="0" distB="0" distL="0" distR="0" wp14:anchorId="279243CD" wp14:editId="313FC5F2">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401E90E" w14:textId="77777777" w:rsidR="00BA29D9" w:rsidRDefault="003B10C1">
                  <w:pPr>
                    <w:spacing w:after="0" w:line="240" w:lineRule="auto"/>
                  </w:pPr>
                  <w:r>
                    <w:rPr>
                      <w:noProof/>
                    </w:rPr>
                    <w:drawing>
                      <wp:inline distT="0" distB="0" distL="0" distR="0" wp14:anchorId="7699B0C6" wp14:editId="011F904C">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60C727D7"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288BA4C3" w14:textId="77777777" w:rsidR="00BA29D9" w:rsidRDefault="003B10C1">
                  <w:pPr>
                    <w:spacing w:after="0" w:line="240" w:lineRule="auto"/>
                  </w:pPr>
                  <w:r>
                    <w:rPr>
                      <w:rFonts w:ascii="Calibri" w:eastAsia="Calibri" w:hAnsi="Calibri"/>
                      <w:b/>
                      <w:color w:val="000000"/>
                      <w:sz w:val="24"/>
                    </w:rPr>
                    <w:t>Table 5: INSECTICIDES</w:t>
                  </w:r>
                </w:p>
              </w:tc>
            </w:tr>
            <w:tr w:rsidR="00BA29D9" w14:paraId="5192F3E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3504BEE"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A7DC7B8"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663CB03"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D7024E1"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243B011"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9C65E55"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1DBAC5" w14:textId="77777777" w:rsidR="00BA29D9" w:rsidRDefault="003B10C1">
                  <w:pPr>
                    <w:spacing w:after="0" w:line="240" w:lineRule="auto"/>
                    <w:jc w:val="center"/>
                  </w:pPr>
                  <w:r>
                    <w:rPr>
                      <w:rFonts w:ascii="Cambria" w:eastAsia="Cambria" w:hAnsi="Cambria"/>
                      <w:b/>
                      <w:color w:val="000000"/>
                      <w:sz w:val="18"/>
                    </w:rPr>
                    <w:t>&gt;MRL</w:t>
                  </w:r>
                </w:p>
              </w:tc>
            </w:tr>
            <w:tr w:rsidR="00BA29D9" w14:paraId="1515612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2D030" w14:textId="77777777" w:rsidR="00BA29D9" w:rsidRDefault="003B10C1">
                  <w:pPr>
                    <w:spacing w:after="0" w:line="240" w:lineRule="auto"/>
                  </w:pPr>
                  <w:r>
                    <w:rPr>
                      <w:rFonts w:ascii="Cambria" w:eastAsia="Cambria" w:hAnsi="Cambria"/>
                      <w:color w:val="000000"/>
                      <w:sz w:val="18"/>
                    </w:rPr>
                    <w:t>acephate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985E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33895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27FFC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C723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05EEE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A4491" w14:textId="77777777" w:rsidR="00BA29D9" w:rsidRDefault="003B10C1">
                  <w:pPr>
                    <w:spacing w:after="0" w:line="240" w:lineRule="auto"/>
                    <w:jc w:val="center"/>
                  </w:pPr>
                  <w:r>
                    <w:rPr>
                      <w:rFonts w:ascii="Cambria" w:eastAsia="Cambria" w:hAnsi="Cambria"/>
                      <w:color w:val="000000"/>
                      <w:sz w:val="18"/>
                    </w:rPr>
                    <w:t>-</w:t>
                  </w:r>
                </w:p>
              </w:tc>
            </w:tr>
            <w:tr w:rsidR="00BA29D9" w14:paraId="71F13FE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D7713" w14:textId="5812080F" w:rsidR="00BA29D9" w:rsidRDefault="009B2446">
                  <w:pPr>
                    <w:spacing w:after="0" w:line="240" w:lineRule="auto"/>
                  </w:pPr>
                  <w:r>
                    <w:rPr>
                      <w:rFonts w:ascii="Cambria" w:eastAsia="Cambria" w:hAnsi="Cambria"/>
                      <w:color w:val="000000"/>
                      <w:sz w:val="18"/>
                    </w:rPr>
                    <w:t>acephate</w:t>
                  </w:r>
                  <w:r w:rsidR="003B10C1">
                    <w:rPr>
                      <w:rFonts w:ascii="Cambria" w:eastAsia="Cambria" w:hAnsi="Cambria"/>
                      <w:color w:val="000000"/>
                      <w:sz w:val="18"/>
                    </w:rPr>
                    <w:t>-M-C2H2N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E068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DD90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1C269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01E2B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632C8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AF44DB" w14:textId="77777777" w:rsidR="00BA29D9" w:rsidRDefault="003B10C1">
                  <w:pPr>
                    <w:spacing w:after="0" w:line="240" w:lineRule="auto"/>
                    <w:jc w:val="center"/>
                  </w:pPr>
                  <w:r>
                    <w:rPr>
                      <w:rFonts w:ascii="Cambria" w:eastAsia="Cambria" w:hAnsi="Cambria"/>
                      <w:color w:val="000000"/>
                      <w:sz w:val="18"/>
                    </w:rPr>
                    <w:t>-</w:t>
                  </w:r>
                </w:p>
              </w:tc>
            </w:tr>
            <w:tr w:rsidR="00BA29D9" w14:paraId="418C50C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2E540B" w14:textId="7D45EFC0" w:rsidR="00BA29D9" w:rsidRDefault="003B10C1">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B080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FF32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30B7C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070A2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CA71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424CE2" w14:textId="77777777" w:rsidR="00BA29D9" w:rsidRDefault="003B10C1">
                  <w:pPr>
                    <w:spacing w:after="0" w:line="240" w:lineRule="auto"/>
                    <w:jc w:val="center"/>
                  </w:pPr>
                  <w:r>
                    <w:rPr>
                      <w:rFonts w:ascii="Cambria" w:eastAsia="Cambria" w:hAnsi="Cambria"/>
                      <w:color w:val="000000"/>
                      <w:sz w:val="18"/>
                    </w:rPr>
                    <w:t>-</w:t>
                  </w:r>
                </w:p>
              </w:tc>
            </w:tr>
            <w:tr w:rsidR="00BA29D9" w14:paraId="6CAD13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45BA8" w14:textId="77777777" w:rsidR="00BA29D9" w:rsidRDefault="003B10C1">
                  <w:pPr>
                    <w:spacing w:after="0" w:line="240" w:lineRule="auto"/>
                  </w:pPr>
                  <w:r>
                    <w:rPr>
                      <w:rFonts w:ascii="Cambria" w:eastAsia="Cambria" w:hAnsi="Cambria"/>
                      <w:color w:val="000000"/>
                      <w:sz w:val="18"/>
                    </w:rPr>
                    <w:t>afidopyropen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D02B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CFEC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E777F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1AD0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8844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8107B" w14:textId="77777777" w:rsidR="00BA29D9" w:rsidRDefault="003B10C1">
                  <w:pPr>
                    <w:spacing w:after="0" w:line="240" w:lineRule="auto"/>
                    <w:jc w:val="center"/>
                  </w:pPr>
                  <w:r>
                    <w:rPr>
                      <w:rFonts w:ascii="Cambria" w:eastAsia="Cambria" w:hAnsi="Cambria"/>
                      <w:color w:val="000000"/>
                      <w:sz w:val="18"/>
                    </w:rPr>
                    <w:t>-</w:t>
                  </w:r>
                </w:p>
              </w:tc>
            </w:tr>
            <w:tr w:rsidR="00BA29D9" w14:paraId="7E3910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C4746" w14:textId="77777777" w:rsidR="00BA29D9" w:rsidRDefault="003B10C1">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731B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AA81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2F9B8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6E58B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E5A0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E1319C" w14:textId="77777777" w:rsidR="00BA29D9" w:rsidRDefault="003B10C1">
                  <w:pPr>
                    <w:spacing w:after="0" w:line="240" w:lineRule="auto"/>
                    <w:jc w:val="center"/>
                  </w:pPr>
                  <w:r>
                    <w:rPr>
                      <w:rFonts w:ascii="Cambria" w:eastAsia="Cambria" w:hAnsi="Cambria"/>
                      <w:color w:val="000000"/>
                      <w:sz w:val="18"/>
                    </w:rPr>
                    <w:t>-</w:t>
                  </w:r>
                </w:p>
              </w:tc>
            </w:tr>
            <w:tr w:rsidR="00BA29D9" w14:paraId="435410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66E4C" w14:textId="77777777" w:rsidR="00BA29D9" w:rsidRDefault="003B10C1">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02541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1DC2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47115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2172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EEB1A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2D50D" w14:textId="77777777" w:rsidR="00BA29D9" w:rsidRDefault="003B10C1">
                  <w:pPr>
                    <w:spacing w:after="0" w:line="240" w:lineRule="auto"/>
                    <w:jc w:val="center"/>
                  </w:pPr>
                  <w:r>
                    <w:rPr>
                      <w:rFonts w:ascii="Cambria" w:eastAsia="Cambria" w:hAnsi="Cambria"/>
                      <w:color w:val="000000"/>
                      <w:sz w:val="18"/>
                    </w:rPr>
                    <w:t>-</w:t>
                  </w:r>
                </w:p>
              </w:tc>
            </w:tr>
            <w:tr w:rsidR="00BA29D9" w14:paraId="06C65CA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F619E" w14:textId="77777777" w:rsidR="00BA29D9" w:rsidRDefault="003B10C1">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0B2C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E767F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8C494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D0A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A62B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8EE99" w14:textId="77777777" w:rsidR="00BA29D9" w:rsidRDefault="003B10C1">
                  <w:pPr>
                    <w:spacing w:after="0" w:line="240" w:lineRule="auto"/>
                    <w:jc w:val="center"/>
                  </w:pPr>
                  <w:r>
                    <w:rPr>
                      <w:rFonts w:ascii="Cambria" w:eastAsia="Cambria" w:hAnsi="Cambria"/>
                      <w:color w:val="000000"/>
                      <w:sz w:val="18"/>
                    </w:rPr>
                    <w:t>-</w:t>
                  </w:r>
                </w:p>
              </w:tc>
            </w:tr>
            <w:tr w:rsidR="00BA29D9" w14:paraId="054B1D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DDD3FB" w14:textId="77777777" w:rsidR="00BA29D9" w:rsidRDefault="003B10C1">
                  <w:pPr>
                    <w:spacing w:after="0" w:line="240" w:lineRule="auto"/>
                  </w:pPr>
                  <w:r>
                    <w:rPr>
                      <w:rFonts w:ascii="Cambria" w:eastAsia="Cambria" w:hAnsi="Cambria"/>
                      <w:color w:val="000000"/>
                      <w:sz w:val="18"/>
                    </w:rPr>
                    <w:t>azinphos-ethyl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9FF1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B734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61CFB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B964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0C4A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46673" w14:textId="77777777" w:rsidR="00BA29D9" w:rsidRDefault="003B10C1">
                  <w:pPr>
                    <w:spacing w:after="0" w:line="240" w:lineRule="auto"/>
                    <w:jc w:val="center"/>
                  </w:pPr>
                  <w:r>
                    <w:rPr>
                      <w:rFonts w:ascii="Cambria" w:eastAsia="Cambria" w:hAnsi="Cambria"/>
                      <w:color w:val="000000"/>
                      <w:sz w:val="18"/>
                    </w:rPr>
                    <w:t>-</w:t>
                  </w:r>
                </w:p>
              </w:tc>
            </w:tr>
            <w:tr w:rsidR="00BA29D9" w14:paraId="2DCC13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0C0EF" w14:textId="77777777" w:rsidR="00BA29D9" w:rsidRDefault="003B10C1">
                  <w:pPr>
                    <w:spacing w:after="0" w:line="240" w:lineRule="auto"/>
                  </w:pPr>
                  <w:r>
                    <w:rPr>
                      <w:rFonts w:ascii="Cambria" w:eastAsia="Cambria" w:hAnsi="Cambria"/>
                      <w:color w:val="000000"/>
                      <w:sz w:val="18"/>
                    </w:rPr>
                    <w:t>azinphos-methyl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66B1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A80CA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FA49B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A022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0D5B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31DD3" w14:textId="77777777" w:rsidR="00BA29D9" w:rsidRDefault="003B10C1">
                  <w:pPr>
                    <w:spacing w:after="0" w:line="240" w:lineRule="auto"/>
                    <w:jc w:val="center"/>
                  </w:pPr>
                  <w:r>
                    <w:rPr>
                      <w:rFonts w:ascii="Cambria" w:eastAsia="Cambria" w:hAnsi="Cambria"/>
                      <w:color w:val="000000"/>
                      <w:sz w:val="18"/>
                    </w:rPr>
                    <w:t>-</w:t>
                  </w:r>
                </w:p>
              </w:tc>
            </w:tr>
            <w:tr w:rsidR="00BA29D9" w14:paraId="2702B8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1F70F8" w14:textId="77777777" w:rsidR="00BA29D9" w:rsidRDefault="003B10C1">
                  <w:pPr>
                    <w:spacing w:after="0" w:line="240" w:lineRule="auto"/>
                  </w:pPr>
                  <w:r>
                    <w:rPr>
                      <w:rFonts w:ascii="Cambria" w:eastAsia="Cambria" w:hAnsi="Cambria"/>
                      <w:color w:val="000000"/>
                      <w:sz w:val="18"/>
                    </w:rPr>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D8C0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08E6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4CEC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0E7B3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8F62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27C023" w14:textId="77777777" w:rsidR="00BA29D9" w:rsidRDefault="003B10C1">
                  <w:pPr>
                    <w:spacing w:after="0" w:line="240" w:lineRule="auto"/>
                    <w:jc w:val="center"/>
                  </w:pPr>
                  <w:r>
                    <w:rPr>
                      <w:rFonts w:ascii="Cambria" w:eastAsia="Cambria" w:hAnsi="Cambria"/>
                      <w:color w:val="000000"/>
                      <w:sz w:val="18"/>
                    </w:rPr>
                    <w:t>-</w:t>
                  </w:r>
                </w:p>
              </w:tc>
            </w:tr>
            <w:tr w:rsidR="00BA29D9" w14:paraId="71B2A27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3A900" w14:textId="77777777" w:rsidR="00BA29D9" w:rsidRDefault="003B10C1">
                  <w:pPr>
                    <w:spacing w:after="0" w:line="240" w:lineRule="auto"/>
                  </w:pPr>
                  <w:r>
                    <w:rPr>
                      <w:rFonts w:ascii="Cambria" w:eastAsia="Cambria" w:hAnsi="Cambria"/>
                      <w:color w:val="000000"/>
                      <w:sz w:val="18"/>
                    </w:rPr>
                    <w:t>bifenazate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73A7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BD74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2EA10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4421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931B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4475D" w14:textId="77777777" w:rsidR="00BA29D9" w:rsidRDefault="003B10C1">
                  <w:pPr>
                    <w:spacing w:after="0" w:line="240" w:lineRule="auto"/>
                    <w:jc w:val="center"/>
                  </w:pPr>
                  <w:r>
                    <w:rPr>
                      <w:rFonts w:ascii="Cambria" w:eastAsia="Cambria" w:hAnsi="Cambria"/>
                      <w:color w:val="000000"/>
                      <w:sz w:val="18"/>
                    </w:rPr>
                    <w:t>-</w:t>
                  </w:r>
                </w:p>
              </w:tc>
            </w:tr>
            <w:tr w:rsidR="00BA29D9" w14:paraId="0D96F11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057DE" w14:textId="77777777" w:rsidR="00BA29D9" w:rsidRDefault="003B10C1">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E45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CFF82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0F259"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E211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74FC3"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A35D" w14:textId="77777777" w:rsidR="00BA29D9" w:rsidRDefault="003B10C1">
                  <w:pPr>
                    <w:spacing w:after="0" w:line="240" w:lineRule="auto"/>
                    <w:jc w:val="center"/>
                  </w:pPr>
                  <w:r>
                    <w:rPr>
                      <w:rFonts w:ascii="Cambria" w:eastAsia="Cambria" w:hAnsi="Cambria"/>
                      <w:color w:val="000000"/>
                      <w:sz w:val="18"/>
                    </w:rPr>
                    <w:t>0</w:t>
                  </w:r>
                </w:p>
              </w:tc>
            </w:tr>
            <w:tr w:rsidR="00BA29D9" w14:paraId="61E2F76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ACC691" w14:textId="77777777" w:rsidR="00BA29D9" w:rsidRDefault="003B10C1">
                  <w:pPr>
                    <w:spacing w:after="0" w:line="240" w:lineRule="auto"/>
                  </w:pPr>
                  <w:r>
                    <w:rPr>
                      <w:rFonts w:ascii="Cambria" w:eastAsia="Cambria" w:hAnsi="Cambria"/>
                      <w:color w:val="000000"/>
                      <w:sz w:val="18"/>
                    </w:rPr>
                    <w:t>bioresmethrin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A8B2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C864E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D3CBB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9C36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0B180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660F9" w14:textId="77777777" w:rsidR="00BA29D9" w:rsidRDefault="003B10C1">
                  <w:pPr>
                    <w:spacing w:after="0" w:line="240" w:lineRule="auto"/>
                    <w:jc w:val="center"/>
                  </w:pPr>
                  <w:r>
                    <w:rPr>
                      <w:rFonts w:ascii="Cambria" w:eastAsia="Cambria" w:hAnsi="Cambria"/>
                      <w:color w:val="000000"/>
                      <w:sz w:val="18"/>
                    </w:rPr>
                    <w:t>-</w:t>
                  </w:r>
                </w:p>
              </w:tc>
            </w:tr>
            <w:tr w:rsidR="00BA29D9" w14:paraId="4D10E3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A77DF" w14:textId="0C55FE68" w:rsidR="00BA29D9" w:rsidRDefault="009B2446">
                  <w:pPr>
                    <w:spacing w:after="0" w:line="240" w:lineRule="auto"/>
                  </w:pPr>
                  <w:r>
                    <w:rPr>
                      <w:rFonts w:ascii="Cambria" w:eastAsia="Cambria" w:hAnsi="Cambria"/>
                      <w:color w:val="000000"/>
                      <w:sz w:val="18"/>
                    </w:rPr>
                    <w:t xml:space="preserve">bromophos </w:t>
                  </w:r>
                  <w:r w:rsidR="003B10C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5821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CDBF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0049C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A710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6E82B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88AC7" w14:textId="77777777" w:rsidR="00BA29D9" w:rsidRDefault="003B10C1">
                  <w:pPr>
                    <w:spacing w:after="0" w:line="240" w:lineRule="auto"/>
                    <w:jc w:val="center"/>
                  </w:pPr>
                  <w:r>
                    <w:rPr>
                      <w:rFonts w:ascii="Cambria" w:eastAsia="Cambria" w:hAnsi="Cambria"/>
                      <w:color w:val="000000"/>
                      <w:sz w:val="18"/>
                    </w:rPr>
                    <w:t>-</w:t>
                  </w:r>
                </w:p>
              </w:tc>
            </w:tr>
            <w:tr w:rsidR="00BA29D9" w14:paraId="626A066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F11B4C" w14:textId="77777777" w:rsidR="00BA29D9" w:rsidRDefault="003B10C1">
                  <w:pPr>
                    <w:spacing w:after="0" w:line="240" w:lineRule="auto"/>
                  </w:pPr>
                  <w:r>
                    <w:rPr>
                      <w:rFonts w:ascii="Cambria" w:eastAsia="Cambria" w:hAnsi="Cambria"/>
                      <w:color w:val="000000"/>
                      <w:sz w:val="18"/>
                    </w:rPr>
                    <w:t>bromophos-ethyl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0F88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3ACBD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AB334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D9FBE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1F56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16A5C" w14:textId="77777777" w:rsidR="00BA29D9" w:rsidRDefault="003B10C1">
                  <w:pPr>
                    <w:spacing w:after="0" w:line="240" w:lineRule="auto"/>
                    <w:jc w:val="center"/>
                  </w:pPr>
                  <w:r>
                    <w:rPr>
                      <w:rFonts w:ascii="Cambria" w:eastAsia="Cambria" w:hAnsi="Cambria"/>
                      <w:color w:val="000000"/>
                      <w:sz w:val="18"/>
                    </w:rPr>
                    <w:t>-</w:t>
                  </w:r>
                </w:p>
              </w:tc>
            </w:tr>
            <w:tr w:rsidR="00BA29D9" w14:paraId="3E05E6D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4024C" w14:textId="77777777" w:rsidR="00BA29D9" w:rsidRDefault="003B10C1">
                  <w:pPr>
                    <w:spacing w:after="0" w:line="240" w:lineRule="auto"/>
                  </w:pPr>
                  <w:r>
                    <w:rPr>
                      <w:rFonts w:ascii="Cambria" w:eastAsia="Cambria" w:hAnsi="Cambria"/>
                      <w:color w:val="000000"/>
                      <w:sz w:val="18"/>
                    </w:rPr>
                    <w:t>buprofezin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8DA8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43A5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001360"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3FA9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E0DC2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A9C95" w14:textId="77777777" w:rsidR="00BA29D9" w:rsidRDefault="003B10C1">
                  <w:pPr>
                    <w:spacing w:after="0" w:line="240" w:lineRule="auto"/>
                    <w:jc w:val="center"/>
                  </w:pPr>
                  <w:r>
                    <w:rPr>
                      <w:rFonts w:ascii="Cambria" w:eastAsia="Cambria" w:hAnsi="Cambria"/>
                      <w:color w:val="000000"/>
                      <w:sz w:val="18"/>
                    </w:rPr>
                    <w:t>0</w:t>
                  </w:r>
                </w:p>
              </w:tc>
            </w:tr>
            <w:tr w:rsidR="00BA29D9" w14:paraId="0D447E9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3A87" w14:textId="77777777" w:rsidR="00BA29D9" w:rsidRDefault="003B10C1">
                  <w:pPr>
                    <w:spacing w:after="0" w:line="240" w:lineRule="auto"/>
                  </w:pPr>
                  <w:r>
                    <w:rPr>
                      <w:rFonts w:ascii="Cambria" w:eastAsia="Cambria" w:hAnsi="Cambria"/>
                      <w:color w:val="000000"/>
                      <w:sz w:val="18"/>
                    </w:rPr>
                    <w:t>cadusafos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AFEDC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2205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DEBDA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1DD38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7EC0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36C586" w14:textId="77777777" w:rsidR="00BA29D9" w:rsidRDefault="003B10C1">
                  <w:pPr>
                    <w:spacing w:after="0" w:line="240" w:lineRule="auto"/>
                    <w:jc w:val="center"/>
                  </w:pPr>
                  <w:r>
                    <w:rPr>
                      <w:rFonts w:ascii="Cambria" w:eastAsia="Cambria" w:hAnsi="Cambria"/>
                      <w:color w:val="000000"/>
                      <w:sz w:val="18"/>
                    </w:rPr>
                    <w:t>-</w:t>
                  </w:r>
                </w:p>
              </w:tc>
            </w:tr>
            <w:tr w:rsidR="00BA29D9" w14:paraId="5D9977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BA648B" w14:textId="77777777" w:rsidR="00BA29D9" w:rsidRDefault="003B10C1">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AFE69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2EDEC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4D4DA"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68C4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3F8A6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C933E" w14:textId="77777777" w:rsidR="00BA29D9" w:rsidRDefault="003B10C1">
                  <w:pPr>
                    <w:spacing w:after="0" w:line="240" w:lineRule="auto"/>
                    <w:jc w:val="center"/>
                  </w:pPr>
                  <w:r>
                    <w:rPr>
                      <w:rFonts w:ascii="Cambria" w:eastAsia="Cambria" w:hAnsi="Cambria"/>
                      <w:color w:val="000000"/>
                      <w:sz w:val="18"/>
                    </w:rPr>
                    <w:t>0</w:t>
                  </w:r>
                </w:p>
              </w:tc>
            </w:tr>
            <w:tr w:rsidR="00BA29D9" w14:paraId="30DFD2B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CDB52" w14:textId="77777777" w:rsidR="00BA29D9" w:rsidRDefault="003B10C1">
                  <w:pPr>
                    <w:spacing w:after="0" w:line="240" w:lineRule="auto"/>
                  </w:pPr>
                  <w:r>
                    <w:rPr>
                      <w:rFonts w:ascii="Cambria" w:eastAsia="Cambria" w:hAnsi="Cambria"/>
                      <w:color w:val="000000"/>
                      <w:sz w:val="18"/>
                    </w:rPr>
                    <w:lastRenderedPageBreak/>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F6D5E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97F3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137CC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A7103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729F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80A8FE" w14:textId="77777777" w:rsidR="00BA29D9" w:rsidRDefault="003B10C1">
                  <w:pPr>
                    <w:spacing w:after="0" w:line="240" w:lineRule="auto"/>
                    <w:jc w:val="center"/>
                  </w:pPr>
                  <w:r>
                    <w:rPr>
                      <w:rFonts w:ascii="Cambria" w:eastAsia="Cambria" w:hAnsi="Cambria"/>
                      <w:color w:val="000000"/>
                      <w:sz w:val="18"/>
                    </w:rPr>
                    <w:t>-</w:t>
                  </w:r>
                </w:p>
              </w:tc>
            </w:tr>
            <w:tr w:rsidR="00BA29D9" w14:paraId="6E39231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3AA66" w14:textId="62F80FEB" w:rsidR="00BA29D9" w:rsidRDefault="00851D80">
                  <w:pPr>
                    <w:spacing w:after="0" w:line="240" w:lineRule="auto"/>
                  </w:pPr>
                  <w:r>
                    <w:rPr>
                      <w:rFonts w:ascii="Cambria" w:eastAsia="Cambria" w:hAnsi="Cambria"/>
                      <w:color w:val="000000"/>
                      <w:sz w:val="18"/>
                    </w:rPr>
                    <w:t>carbophenothion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CBE7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3593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223C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2E40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3BC5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DF627" w14:textId="77777777" w:rsidR="00BA29D9" w:rsidRDefault="003B10C1">
                  <w:pPr>
                    <w:spacing w:after="0" w:line="240" w:lineRule="auto"/>
                    <w:jc w:val="center"/>
                  </w:pPr>
                  <w:r>
                    <w:rPr>
                      <w:rFonts w:ascii="Cambria" w:eastAsia="Cambria" w:hAnsi="Cambria"/>
                      <w:color w:val="000000"/>
                      <w:sz w:val="18"/>
                    </w:rPr>
                    <w:t>-</w:t>
                  </w:r>
                </w:p>
              </w:tc>
            </w:tr>
            <w:tr w:rsidR="00BA29D9" w14:paraId="73BF2C4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4ED6C" w14:textId="77777777" w:rsidR="00BA29D9" w:rsidRDefault="003B10C1">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512A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78DF3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181F51" w14:textId="77777777" w:rsidR="00BA29D9" w:rsidRDefault="003B10C1">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6343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D773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929DDE" w14:textId="77777777" w:rsidR="00BA29D9" w:rsidRDefault="003B10C1">
                  <w:pPr>
                    <w:spacing w:after="0" w:line="240" w:lineRule="auto"/>
                    <w:jc w:val="center"/>
                  </w:pPr>
                  <w:r>
                    <w:rPr>
                      <w:rFonts w:ascii="Cambria" w:eastAsia="Cambria" w:hAnsi="Cambria"/>
                      <w:color w:val="000000"/>
                      <w:sz w:val="18"/>
                    </w:rPr>
                    <w:t>0</w:t>
                  </w:r>
                </w:p>
              </w:tc>
            </w:tr>
            <w:tr w:rsidR="00BA29D9" w14:paraId="6D6C05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12AFCF" w14:textId="77777777" w:rsidR="00BA29D9" w:rsidRDefault="003B10C1">
                  <w:pPr>
                    <w:spacing w:after="0" w:line="240" w:lineRule="auto"/>
                  </w:pPr>
                  <w:r>
                    <w:rPr>
                      <w:rFonts w:ascii="Cambria" w:eastAsia="Cambria" w:hAnsi="Cambria"/>
                      <w:color w:val="000000"/>
                      <w:sz w:val="18"/>
                    </w:rPr>
                    <w:t>chlorfenapyr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F502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375C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29822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2AA2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62C1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5BE8C" w14:textId="77777777" w:rsidR="00BA29D9" w:rsidRDefault="003B10C1">
                  <w:pPr>
                    <w:spacing w:after="0" w:line="240" w:lineRule="auto"/>
                    <w:jc w:val="center"/>
                  </w:pPr>
                  <w:r>
                    <w:rPr>
                      <w:rFonts w:ascii="Cambria" w:eastAsia="Cambria" w:hAnsi="Cambria"/>
                      <w:color w:val="000000"/>
                      <w:sz w:val="18"/>
                    </w:rPr>
                    <w:t>-</w:t>
                  </w:r>
                </w:p>
              </w:tc>
            </w:tr>
            <w:tr w:rsidR="00BA29D9" w14:paraId="799D6CD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84D0E" w14:textId="77777777" w:rsidR="00BA29D9" w:rsidRDefault="003B10C1">
                  <w:pPr>
                    <w:spacing w:after="0" w:line="240" w:lineRule="auto"/>
                  </w:pPr>
                  <w:r>
                    <w:rPr>
                      <w:rFonts w:ascii="Cambria" w:eastAsia="Cambria" w:hAnsi="Cambria"/>
                      <w:color w:val="000000"/>
                      <w:sz w:val="18"/>
                    </w:rPr>
                    <w:t>chlorfenvinphos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51100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1367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F2224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900F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6C60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86453" w14:textId="77777777" w:rsidR="00BA29D9" w:rsidRDefault="003B10C1">
                  <w:pPr>
                    <w:spacing w:after="0" w:line="240" w:lineRule="auto"/>
                    <w:jc w:val="center"/>
                  </w:pPr>
                  <w:r>
                    <w:rPr>
                      <w:rFonts w:ascii="Cambria" w:eastAsia="Cambria" w:hAnsi="Cambria"/>
                      <w:color w:val="000000"/>
                      <w:sz w:val="18"/>
                    </w:rPr>
                    <w:t>-</w:t>
                  </w:r>
                </w:p>
              </w:tc>
            </w:tr>
            <w:tr w:rsidR="00BA29D9" w14:paraId="2C25C4D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53FC9" w14:textId="77777777" w:rsidR="00BA29D9" w:rsidRDefault="003B10C1">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4CC72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1FC4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86EE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4AEA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DF34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98DE7" w14:textId="77777777" w:rsidR="00BA29D9" w:rsidRDefault="003B10C1">
                  <w:pPr>
                    <w:spacing w:after="0" w:line="240" w:lineRule="auto"/>
                    <w:jc w:val="center"/>
                  </w:pPr>
                  <w:r>
                    <w:rPr>
                      <w:rFonts w:ascii="Cambria" w:eastAsia="Cambria" w:hAnsi="Cambria"/>
                      <w:color w:val="000000"/>
                      <w:sz w:val="18"/>
                    </w:rPr>
                    <w:t>-</w:t>
                  </w:r>
                </w:p>
              </w:tc>
            </w:tr>
            <w:tr w:rsidR="00BA29D9" w14:paraId="4E2204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FD317D" w14:textId="77777777" w:rsidR="00BA29D9" w:rsidRDefault="003B10C1">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069E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B35B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D921F8"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91B8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A214BC"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025275" w14:textId="77777777" w:rsidR="00BA29D9" w:rsidRDefault="003B10C1">
                  <w:pPr>
                    <w:spacing w:after="0" w:line="240" w:lineRule="auto"/>
                    <w:jc w:val="center"/>
                  </w:pPr>
                  <w:r>
                    <w:rPr>
                      <w:rFonts w:ascii="Cambria" w:eastAsia="Cambria" w:hAnsi="Cambria"/>
                      <w:color w:val="000000"/>
                      <w:sz w:val="18"/>
                    </w:rPr>
                    <w:t>0</w:t>
                  </w:r>
                </w:p>
              </w:tc>
            </w:tr>
            <w:tr w:rsidR="00BA29D9" w14:paraId="5391A7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018339" w14:textId="77777777" w:rsidR="00BA29D9" w:rsidRDefault="003B10C1">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3CCC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44C3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0D4E2C" w14:textId="77777777" w:rsidR="00BA29D9" w:rsidRDefault="003B10C1">
                  <w:pPr>
                    <w:spacing w:after="0" w:line="240" w:lineRule="auto"/>
                    <w:jc w:val="center"/>
                  </w:pPr>
                  <w:r>
                    <w:rPr>
                      <w:rFonts w:ascii="Cambria" w:eastAsia="Cambria" w:hAnsi="Cambria"/>
                      <w:color w:val="000000"/>
                      <w:sz w:val="18"/>
                    </w:rPr>
                    <w:t>10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CC68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9DD85"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43066" w14:textId="77777777" w:rsidR="00BA29D9" w:rsidRDefault="003B10C1">
                  <w:pPr>
                    <w:spacing w:after="0" w:line="240" w:lineRule="auto"/>
                    <w:jc w:val="center"/>
                  </w:pPr>
                  <w:r>
                    <w:rPr>
                      <w:rFonts w:ascii="Cambria" w:eastAsia="Cambria" w:hAnsi="Cambria"/>
                      <w:color w:val="000000"/>
                      <w:sz w:val="18"/>
                    </w:rPr>
                    <w:t>0</w:t>
                  </w:r>
                </w:p>
              </w:tc>
            </w:tr>
            <w:tr w:rsidR="00BA29D9" w14:paraId="3E4B83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B09B1" w14:textId="77777777" w:rsidR="00BA29D9" w:rsidRDefault="003B10C1">
                  <w:pPr>
                    <w:spacing w:after="0" w:line="240" w:lineRule="auto"/>
                  </w:pPr>
                  <w:r>
                    <w:rPr>
                      <w:rFonts w:ascii="Cambria" w:eastAsia="Cambria" w:hAnsi="Cambria"/>
                      <w:color w:val="000000"/>
                      <w:sz w:val="18"/>
                    </w:rPr>
                    <w:t>clofentezine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F75F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9C393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4C330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4E359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9B1A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01893" w14:textId="77777777" w:rsidR="00BA29D9" w:rsidRDefault="003B10C1">
                  <w:pPr>
                    <w:spacing w:after="0" w:line="240" w:lineRule="auto"/>
                    <w:jc w:val="center"/>
                  </w:pPr>
                  <w:r>
                    <w:rPr>
                      <w:rFonts w:ascii="Cambria" w:eastAsia="Cambria" w:hAnsi="Cambria"/>
                      <w:color w:val="000000"/>
                      <w:sz w:val="18"/>
                    </w:rPr>
                    <w:t>-</w:t>
                  </w:r>
                </w:p>
              </w:tc>
            </w:tr>
            <w:tr w:rsidR="00BA29D9" w14:paraId="0E04A00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0F760D" w14:textId="77777777" w:rsidR="00BA29D9" w:rsidRDefault="003B10C1">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0C1B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4600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649827"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DDF1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37348"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A5E68" w14:textId="77777777" w:rsidR="00BA29D9" w:rsidRDefault="003B10C1">
                  <w:pPr>
                    <w:spacing w:after="0" w:line="240" w:lineRule="auto"/>
                    <w:jc w:val="center"/>
                  </w:pPr>
                  <w:r>
                    <w:rPr>
                      <w:rFonts w:ascii="Cambria" w:eastAsia="Cambria" w:hAnsi="Cambria"/>
                      <w:color w:val="000000"/>
                      <w:sz w:val="18"/>
                    </w:rPr>
                    <w:t>0</w:t>
                  </w:r>
                </w:p>
              </w:tc>
            </w:tr>
            <w:tr w:rsidR="00BA29D9" w14:paraId="0B29353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C5475" w14:textId="77777777" w:rsidR="00BA29D9" w:rsidRDefault="003B10C1">
                  <w:pPr>
                    <w:spacing w:after="0" w:line="240" w:lineRule="auto"/>
                  </w:pPr>
                  <w:r>
                    <w:rPr>
                      <w:rFonts w:ascii="Cambria" w:eastAsia="Cambria" w:hAnsi="Cambria"/>
                      <w:color w:val="000000"/>
                      <w:sz w:val="18"/>
                    </w:rPr>
                    <w:t>coumaphos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0E88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4EBE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FA5EC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3913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B62A5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248A1" w14:textId="77777777" w:rsidR="00BA29D9" w:rsidRDefault="003B10C1">
                  <w:pPr>
                    <w:spacing w:after="0" w:line="240" w:lineRule="auto"/>
                    <w:jc w:val="center"/>
                  </w:pPr>
                  <w:r>
                    <w:rPr>
                      <w:rFonts w:ascii="Cambria" w:eastAsia="Cambria" w:hAnsi="Cambria"/>
                      <w:color w:val="000000"/>
                      <w:sz w:val="18"/>
                    </w:rPr>
                    <w:t>-</w:t>
                  </w:r>
                </w:p>
              </w:tc>
            </w:tr>
            <w:tr w:rsidR="00BA29D9" w14:paraId="09961D3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EB21AC" w14:textId="77777777" w:rsidR="00BA29D9" w:rsidRDefault="003B10C1">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77A12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6DE43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D97278" w14:textId="77777777" w:rsidR="00BA29D9" w:rsidRDefault="003B10C1">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9209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330C4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6AE312" w14:textId="77777777" w:rsidR="00BA29D9" w:rsidRDefault="003B10C1">
                  <w:pPr>
                    <w:spacing w:after="0" w:line="240" w:lineRule="auto"/>
                    <w:jc w:val="center"/>
                  </w:pPr>
                  <w:r>
                    <w:rPr>
                      <w:rFonts w:ascii="Cambria" w:eastAsia="Cambria" w:hAnsi="Cambria"/>
                      <w:color w:val="000000"/>
                      <w:sz w:val="18"/>
                    </w:rPr>
                    <w:t>0</w:t>
                  </w:r>
                </w:p>
              </w:tc>
            </w:tr>
            <w:tr w:rsidR="00BA29D9" w14:paraId="376DD6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C254B" w14:textId="39E77A8A" w:rsidR="00BA29D9" w:rsidRDefault="003B10C1">
                  <w:pPr>
                    <w:spacing w:after="0" w:line="240" w:lineRule="auto"/>
                  </w:pPr>
                  <w:r>
                    <w:rPr>
                      <w:rFonts w:ascii="Cambria" w:eastAsia="Cambria" w:hAnsi="Cambria"/>
                      <w:color w:val="000000"/>
                      <w:sz w:val="18"/>
                    </w:rPr>
                    <w:t>cyflumetofen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F855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A2A7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8B563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67C8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4221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C4DB4" w14:textId="77777777" w:rsidR="00BA29D9" w:rsidRDefault="003B10C1">
                  <w:pPr>
                    <w:spacing w:after="0" w:line="240" w:lineRule="auto"/>
                    <w:jc w:val="center"/>
                  </w:pPr>
                  <w:r>
                    <w:rPr>
                      <w:rFonts w:ascii="Cambria" w:eastAsia="Cambria" w:hAnsi="Cambria"/>
                      <w:color w:val="000000"/>
                      <w:sz w:val="18"/>
                    </w:rPr>
                    <w:t>-</w:t>
                  </w:r>
                </w:p>
              </w:tc>
            </w:tr>
            <w:tr w:rsidR="00BA29D9" w14:paraId="3600DDA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D7343" w14:textId="77777777" w:rsidR="00BA29D9" w:rsidRDefault="003B10C1">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B8B1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A48CB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B7E0C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376CB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27F5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B5AA2" w14:textId="77777777" w:rsidR="00BA29D9" w:rsidRDefault="003B10C1">
                  <w:pPr>
                    <w:spacing w:after="0" w:line="240" w:lineRule="auto"/>
                    <w:jc w:val="center"/>
                  </w:pPr>
                  <w:r>
                    <w:rPr>
                      <w:rFonts w:ascii="Cambria" w:eastAsia="Cambria" w:hAnsi="Cambria"/>
                      <w:color w:val="000000"/>
                      <w:sz w:val="18"/>
                    </w:rPr>
                    <w:t>-</w:t>
                  </w:r>
                </w:p>
              </w:tc>
            </w:tr>
            <w:tr w:rsidR="00BA29D9" w14:paraId="29D8AC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34F17" w14:textId="77777777" w:rsidR="00BA29D9" w:rsidRDefault="003B10C1">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E0AE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45EA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205C14"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79273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E20215"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6B3B4" w14:textId="77777777" w:rsidR="00BA29D9" w:rsidRDefault="003B10C1">
                  <w:pPr>
                    <w:spacing w:after="0" w:line="240" w:lineRule="auto"/>
                    <w:jc w:val="center"/>
                  </w:pPr>
                  <w:r>
                    <w:rPr>
                      <w:rFonts w:ascii="Cambria" w:eastAsia="Cambria" w:hAnsi="Cambria"/>
                      <w:color w:val="000000"/>
                      <w:sz w:val="18"/>
                    </w:rPr>
                    <w:t>0</w:t>
                  </w:r>
                </w:p>
              </w:tc>
            </w:tr>
            <w:tr w:rsidR="00BA29D9" w14:paraId="14A7E69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3EA82" w14:textId="77777777" w:rsidR="00BA29D9" w:rsidRDefault="003B10C1">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87B5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03A5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4A892D"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D42F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7EB96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9A61D4" w14:textId="77777777" w:rsidR="00BA29D9" w:rsidRDefault="003B10C1">
                  <w:pPr>
                    <w:spacing w:after="0" w:line="240" w:lineRule="auto"/>
                    <w:jc w:val="center"/>
                  </w:pPr>
                  <w:r>
                    <w:rPr>
                      <w:rFonts w:ascii="Cambria" w:eastAsia="Cambria" w:hAnsi="Cambria"/>
                      <w:color w:val="000000"/>
                      <w:sz w:val="18"/>
                    </w:rPr>
                    <w:t>0</w:t>
                  </w:r>
                </w:p>
              </w:tc>
            </w:tr>
            <w:tr w:rsidR="00BA29D9" w14:paraId="1D242E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453FBE" w14:textId="77777777" w:rsidR="00BA29D9" w:rsidRDefault="003B10C1">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B013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96BE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8C3742"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0B25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7C6B9"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CF6360" w14:textId="77777777" w:rsidR="00BA29D9" w:rsidRDefault="003B10C1">
                  <w:pPr>
                    <w:spacing w:after="0" w:line="240" w:lineRule="auto"/>
                    <w:jc w:val="center"/>
                  </w:pPr>
                  <w:r>
                    <w:rPr>
                      <w:rFonts w:ascii="Cambria" w:eastAsia="Cambria" w:hAnsi="Cambria"/>
                      <w:color w:val="000000"/>
                      <w:sz w:val="18"/>
                    </w:rPr>
                    <w:t>0</w:t>
                  </w:r>
                </w:p>
              </w:tc>
            </w:tr>
            <w:tr w:rsidR="00BA29D9" w14:paraId="052BCB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EEE99" w14:textId="77777777" w:rsidR="00BA29D9" w:rsidRDefault="003B10C1">
                  <w:pPr>
                    <w:spacing w:after="0" w:line="240" w:lineRule="auto"/>
                  </w:pPr>
                  <w:r>
                    <w:rPr>
                      <w:rFonts w:ascii="Cambria" w:eastAsia="Cambria" w:hAnsi="Cambria"/>
                      <w:color w:val="000000"/>
                      <w:sz w:val="18"/>
                    </w:rPr>
                    <w:t>demeton-S-methyl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E4108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B575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33BE2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13256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EB99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68D1" w14:textId="77777777" w:rsidR="00BA29D9" w:rsidRDefault="003B10C1">
                  <w:pPr>
                    <w:spacing w:after="0" w:line="240" w:lineRule="auto"/>
                    <w:jc w:val="center"/>
                  </w:pPr>
                  <w:r>
                    <w:rPr>
                      <w:rFonts w:ascii="Cambria" w:eastAsia="Cambria" w:hAnsi="Cambria"/>
                      <w:color w:val="000000"/>
                      <w:sz w:val="18"/>
                    </w:rPr>
                    <w:t>-</w:t>
                  </w:r>
                </w:p>
              </w:tc>
            </w:tr>
            <w:tr w:rsidR="00BA29D9" w14:paraId="6CC71A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319D10" w14:textId="77777777" w:rsidR="00BA29D9" w:rsidRDefault="003B10C1">
                  <w:pPr>
                    <w:spacing w:after="0" w:line="240" w:lineRule="auto"/>
                  </w:pPr>
                  <w:r>
                    <w:rPr>
                      <w:rFonts w:ascii="Cambria" w:eastAsia="Cambria" w:hAnsi="Cambria"/>
                      <w:color w:val="000000"/>
                      <w:sz w:val="18"/>
                    </w:rPr>
                    <w:t>diafenthiuron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635A4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8A821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DD70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F927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1E3E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0C94B" w14:textId="77777777" w:rsidR="00BA29D9" w:rsidRDefault="003B10C1">
                  <w:pPr>
                    <w:spacing w:after="0" w:line="240" w:lineRule="auto"/>
                    <w:jc w:val="center"/>
                  </w:pPr>
                  <w:r>
                    <w:rPr>
                      <w:rFonts w:ascii="Cambria" w:eastAsia="Cambria" w:hAnsi="Cambria"/>
                      <w:color w:val="000000"/>
                      <w:sz w:val="18"/>
                    </w:rPr>
                    <w:t>-</w:t>
                  </w:r>
                </w:p>
              </w:tc>
            </w:tr>
            <w:tr w:rsidR="00BA29D9" w14:paraId="24D1CC0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C6BDD" w14:textId="77777777" w:rsidR="00BA29D9" w:rsidRDefault="003B10C1">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2D01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15847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873347" w14:textId="77777777" w:rsidR="00BA29D9" w:rsidRDefault="003B10C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6FC3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79B03"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927652" w14:textId="77777777" w:rsidR="00BA29D9" w:rsidRDefault="003B10C1">
                  <w:pPr>
                    <w:spacing w:after="0" w:line="240" w:lineRule="auto"/>
                    <w:jc w:val="center"/>
                  </w:pPr>
                  <w:r>
                    <w:rPr>
                      <w:rFonts w:ascii="Cambria" w:eastAsia="Cambria" w:hAnsi="Cambria"/>
                      <w:color w:val="000000"/>
                      <w:sz w:val="18"/>
                    </w:rPr>
                    <w:t>0</w:t>
                  </w:r>
                </w:p>
              </w:tc>
            </w:tr>
            <w:tr w:rsidR="00BA29D9" w14:paraId="4C0690F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E0BA1" w14:textId="77777777" w:rsidR="00BA29D9" w:rsidRDefault="003B10C1">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0F17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1C0AC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5E54F"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AD4F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85288"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306BF" w14:textId="77777777" w:rsidR="00BA29D9" w:rsidRDefault="003B10C1">
                  <w:pPr>
                    <w:spacing w:after="0" w:line="240" w:lineRule="auto"/>
                    <w:jc w:val="center"/>
                  </w:pPr>
                  <w:r>
                    <w:rPr>
                      <w:rFonts w:ascii="Cambria" w:eastAsia="Cambria" w:hAnsi="Cambria"/>
                      <w:color w:val="000000"/>
                      <w:sz w:val="18"/>
                    </w:rPr>
                    <w:t>0</w:t>
                  </w:r>
                </w:p>
              </w:tc>
            </w:tr>
            <w:tr w:rsidR="00BA29D9" w14:paraId="40B645F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47427" w14:textId="77777777" w:rsidR="00BA29D9" w:rsidRDefault="003B10C1">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18D1E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8C38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B14E76" w14:textId="77777777" w:rsidR="00BA29D9" w:rsidRDefault="003B10C1">
                  <w:pPr>
                    <w:spacing w:after="0" w:line="240" w:lineRule="auto"/>
                    <w:jc w:val="center"/>
                  </w:pPr>
                  <w:r>
                    <w:rPr>
                      <w:rFonts w:ascii="Cambria" w:eastAsia="Cambria" w:hAnsi="Cambria"/>
                      <w:color w:val="000000"/>
                      <w:sz w:val="18"/>
                    </w:rPr>
                    <w:t>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BBE7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78F09"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E72D00" w14:textId="77777777" w:rsidR="00BA29D9" w:rsidRDefault="003B10C1">
                  <w:pPr>
                    <w:spacing w:after="0" w:line="240" w:lineRule="auto"/>
                    <w:jc w:val="center"/>
                  </w:pPr>
                  <w:r>
                    <w:rPr>
                      <w:rFonts w:ascii="Cambria" w:eastAsia="Cambria" w:hAnsi="Cambria"/>
                      <w:color w:val="000000"/>
                      <w:sz w:val="18"/>
                    </w:rPr>
                    <w:t>0</w:t>
                  </w:r>
                </w:p>
              </w:tc>
            </w:tr>
            <w:tr w:rsidR="00BA29D9" w14:paraId="6BED660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632F3" w14:textId="77777777" w:rsidR="00BA29D9" w:rsidRDefault="003B10C1">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D6C8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39E94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778B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F3DE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179C7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971BD" w14:textId="77777777" w:rsidR="00BA29D9" w:rsidRDefault="003B10C1">
                  <w:pPr>
                    <w:spacing w:after="0" w:line="240" w:lineRule="auto"/>
                    <w:jc w:val="center"/>
                  </w:pPr>
                  <w:r>
                    <w:rPr>
                      <w:rFonts w:ascii="Cambria" w:eastAsia="Cambria" w:hAnsi="Cambria"/>
                      <w:color w:val="000000"/>
                      <w:sz w:val="18"/>
                    </w:rPr>
                    <w:t>-</w:t>
                  </w:r>
                </w:p>
              </w:tc>
            </w:tr>
            <w:tr w:rsidR="00BA29D9" w14:paraId="1E7E62B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6F286E" w14:textId="77777777" w:rsidR="00BA29D9" w:rsidRDefault="003B10C1">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6EC55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96BD4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E93379" w14:textId="77777777" w:rsidR="00BA29D9" w:rsidRDefault="003B10C1">
                  <w:pPr>
                    <w:spacing w:after="0" w:line="240" w:lineRule="auto"/>
                    <w:jc w:val="center"/>
                  </w:pPr>
                  <w:r>
                    <w:rPr>
                      <w:rFonts w:ascii="Cambria" w:eastAsia="Cambria" w:hAnsi="Cambria"/>
                      <w:color w:val="000000"/>
                      <w:sz w:val="18"/>
                    </w:rPr>
                    <w:t>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68968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29BE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46409" w14:textId="77777777" w:rsidR="00BA29D9" w:rsidRDefault="003B10C1">
                  <w:pPr>
                    <w:spacing w:after="0" w:line="240" w:lineRule="auto"/>
                    <w:jc w:val="center"/>
                  </w:pPr>
                  <w:r>
                    <w:rPr>
                      <w:rFonts w:ascii="Cambria" w:eastAsia="Cambria" w:hAnsi="Cambria"/>
                      <w:color w:val="000000"/>
                      <w:sz w:val="18"/>
                    </w:rPr>
                    <w:t>0</w:t>
                  </w:r>
                </w:p>
              </w:tc>
            </w:tr>
            <w:tr w:rsidR="00BA29D9" w14:paraId="42635E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D0DB2" w14:textId="77777777" w:rsidR="00BA29D9" w:rsidRDefault="003B10C1">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346F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677CA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26E31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2FF4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87F1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17571" w14:textId="77777777" w:rsidR="00BA29D9" w:rsidRDefault="003B10C1">
                  <w:pPr>
                    <w:spacing w:after="0" w:line="240" w:lineRule="auto"/>
                    <w:jc w:val="center"/>
                  </w:pPr>
                  <w:r>
                    <w:rPr>
                      <w:rFonts w:ascii="Cambria" w:eastAsia="Cambria" w:hAnsi="Cambria"/>
                      <w:color w:val="000000"/>
                      <w:sz w:val="18"/>
                    </w:rPr>
                    <w:t>-</w:t>
                  </w:r>
                </w:p>
              </w:tc>
            </w:tr>
            <w:tr w:rsidR="00BA29D9" w14:paraId="325BBFB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217E99" w14:textId="45C21619" w:rsidR="00BA29D9" w:rsidRDefault="00851D80">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2BD0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1987F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80BAF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2233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F0F9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5D651" w14:textId="77777777" w:rsidR="00BA29D9" w:rsidRDefault="003B10C1">
                  <w:pPr>
                    <w:spacing w:after="0" w:line="240" w:lineRule="auto"/>
                    <w:jc w:val="center"/>
                  </w:pPr>
                  <w:r>
                    <w:rPr>
                      <w:rFonts w:ascii="Cambria" w:eastAsia="Cambria" w:hAnsi="Cambria"/>
                      <w:color w:val="000000"/>
                      <w:sz w:val="18"/>
                    </w:rPr>
                    <w:t>-</w:t>
                  </w:r>
                </w:p>
              </w:tc>
            </w:tr>
            <w:tr w:rsidR="00BA29D9" w14:paraId="73C9E05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589C0" w14:textId="77777777" w:rsidR="00BA29D9" w:rsidRDefault="003B10C1">
                  <w:pPr>
                    <w:spacing w:after="0" w:line="240" w:lineRule="auto"/>
                  </w:pPr>
                  <w:r>
                    <w:rPr>
                      <w:rFonts w:ascii="Cambria" w:eastAsia="Cambria" w:hAnsi="Cambria"/>
                      <w:color w:val="000000"/>
                      <w:sz w:val="18"/>
                    </w:rPr>
                    <w:t>disulfoton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230D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E77FE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22FF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97AE7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BDAF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D6073" w14:textId="77777777" w:rsidR="00BA29D9" w:rsidRDefault="003B10C1">
                  <w:pPr>
                    <w:spacing w:after="0" w:line="240" w:lineRule="auto"/>
                    <w:jc w:val="center"/>
                  </w:pPr>
                  <w:r>
                    <w:rPr>
                      <w:rFonts w:ascii="Cambria" w:eastAsia="Cambria" w:hAnsi="Cambria"/>
                      <w:color w:val="000000"/>
                      <w:sz w:val="18"/>
                    </w:rPr>
                    <w:t>-</w:t>
                  </w:r>
                </w:p>
              </w:tc>
            </w:tr>
            <w:tr w:rsidR="00BA29D9" w14:paraId="1C541E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024CD" w14:textId="77777777" w:rsidR="00BA29D9" w:rsidRDefault="003B10C1">
                  <w:pPr>
                    <w:spacing w:after="0" w:line="240" w:lineRule="auto"/>
                  </w:pPr>
                  <w:r>
                    <w:rPr>
                      <w:rFonts w:ascii="Cambria" w:eastAsia="Cambria" w:hAnsi="Cambria"/>
                      <w:color w:val="000000"/>
                      <w:sz w:val="18"/>
                    </w:rPr>
                    <w:t>esfenvalerate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80932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93DD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E64DA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EC74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EE78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B5C505" w14:textId="77777777" w:rsidR="00BA29D9" w:rsidRDefault="003B10C1">
                  <w:pPr>
                    <w:spacing w:after="0" w:line="240" w:lineRule="auto"/>
                    <w:jc w:val="center"/>
                  </w:pPr>
                  <w:r>
                    <w:rPr>
                      <w:rFonts w:ascii="Cambria" w:eastAsia="Cambria" w:hAnsi="Cambria"/>
                      <w:color w:val="000000"/>
                      <w:sz w:val="18"/>
                    </w:rPr>
                    <w:t>-</w:t>
                  </w:r>
                </w:p>
              </w:tc>
            </w:tr>
            <w:tr w:rsidR="00BA29D9" w14:paraId="0495ECF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2395A7" w14:textId="77777777" w:rsidR="00BA29D9" w:rsidRDefault="003B10C1">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1107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900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6C701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47BB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A19A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1617A5" w14:textId="77777777" w:rsidR="00BA29D9" w:rsidRDefault="003B10C1">
                  <w:pPr>
                    <w:spacing w:after="0" w:line="240" w:lineRule="auto"/>
                    <w:jc w:val="center"/>
                  </w:pPr>
                  <w:r>
                    <w:rPr>
                      <w:rFonts w:ascii="Cambria" w:eastAsia="Cambria" w:hAnsi="Cambria"/>
                      <w:color w:val="000000"/>
                      <w:sz w:val="18"/>
                    </w:rPr>
                    <w:t>-</w:t>
                  </w:r>
                </w:p>
              </w:tc>
            </w:tr>
            <w:tr w:rsidR="00BA29D9" w14:paraId="47ED8C4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B14370" w14:textId="77777777" w:rsidR="00BA29D9" w:rsidRDefault="003B10C1">
                  <w:pPr>
                    <w:spacing w:after="0" w:line="240" w:lineRule="auto"/>
                  </w:pPr>
                  <w:r>
                    <w:rPr>
                      <w:rFonts w:ascii="Cambria" w:eastAsia="Cambria" w:hAnsi="Cambria"/>
                      <w:color w:val="000000"/>
                      <w:sz w:val="18"/>
                    </w:rPr>
                    <w:t>ethoprophos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74C28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57A0A3" w14:textId="77777777" w:rsidR="00BA29D9" w:rsidRDefault="003B10C1">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BA872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DE9E7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2B5F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AAF8D" w14:textId="77777777" w:rsidR="00BA29D9" w:rsidRDefault="003B10C1">
                  <w:pPr>
                    <w:spacing w:after="0" w:line="240" w:lineRule="auto"/>
                    <w:jc w:val="center"/>
                  </w:pPr>
                  <w:r>
                    <w:rPr>
                      <w:rFonts w:ascii="Cambria" w:eastAsia="Cambria" w:hAnsi="Cambria"/>
                      <w:color w:val="000000"/>
                      <w:sz w:val="18"/>
                    </w:rPr>
                    <w:t>-</w:t>
                  </w:r>
                </w:p>
              </w:tc>
            </w:tr>
            <w:tr w:rsidR="00BA29D9" w14:paraId="6D8F543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AD096" w14:textId="77777777" w:rsidR="00BA29D9" w:rsidRDefault="003B10C1">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0FA1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D5FD1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5C68C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C5DF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1D344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C65EF" w14:textId="77777777" w:rsidR="00BA29D9" w:rsidRDefault="003B10C1">
                  <w:pPr>
                    <w:spacing w:after="0" w:line="240" w:lineRule="auto"/>
                    <w:jc w:val="center"/>
                  </w:pPr>
                  <w:r>
                    <w:rPr>
                      <w:rFonts w:ascii="Cambria" w:eastAsia="Cambria" w:hAnsi="Cambria"/>
                      <w:color w:val="000000"/>
                      <w:sz w:val="18"/>
                    </w:rPr>
                    <w:t>-</w:t>
                  </w:r>
                </w:p>
              </w:tc>
            </w:tr>
            <w:tr w:rsidR="00BA29D9" w14:paraId="4DCCBC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9FC73C" w14:textId="77777777" w:rsidR="00BA29D9" w:rsidRDefault="003B10C1">
                  <w:pPr>
                    <w:spacing w:after="0" w:line="240" w:lineRule="auto"/>
                  </w:pPr>
                  <w:r>
                    <w:rPr>
                      <w:rFonts w:ascii="Cambria" w:eastAsia="Cambria" w:hAnsi="Cambria"/>
                      <w:color w:val="000000"/>
                      <w:sz w:val="18"/>
                    </w:rPr>
                    <w:t>etoxazole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AB144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4B1B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92AAD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119D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A3E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28BDE" w14:textId="77777777" w:rsidR="00BA29D9" w:rsidRDefault="003B10C1">
                  <w:pPr>
                    <w:spacing w:after="0" w:line="240" w:lineRule="auto"/>
                    <w:jc w:val="center"/>
                  </w:pPr>
                  <w:r>
                    <w:rPr>
                      <w:rFonts w:ascii="Cambria" w:eastAsia="Cambria" w:hAnsi="Cambria"/>
                      <w:color w:val="000000"/>
                      <w:sz w:val="18"/>
                    </w:rPr>
                    <w:t>-</w:t>
                  </w:r>
                </w:p>
              </w:tc>
            </w:tr>
            <w:tr w:rsidR="00BA29D9" w14:paraId="4A4BE8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8A08B" w14:textId="77777777" w:rsidR="00BA29D9" w:rsidRDefault="003B10C1">
                  <w:pPr>
                    <w:spacing w:after="0" w:line="240" w:lineRule="auto"/>
                  </w:pPr>
                  <w:r>
                    <w:rPr>
                      <w:rFonts w:ascii="Cambria" w:eastAsia="Cambria" w:hAnsi="Cambria"/>
                      <w:color w:val="000000"/>
                      <w:sz w:val="18"/>
                    </w:rPr>
                    <w:t>etrimfos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3BBC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6AAF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FA778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7C0F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3B96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C51D4" w14:textId="77777777" w:rsidR="00BA29D9" w:rsidRDefault="003B10C1">
                  <w:pPr>
                    <w:spacing w:after="0" w:line="240" w:lineRule="auto"/>
                    <w:jc w:val="center"/>
                  </w:pPr>
                  <w:r>
                    <w:rPr>
                      <w:rFonts w:ascii="Cambria" w:eastAsia="Cambria" w:hAnsi="Cambria"/>
                      <w:color w:val="000000"/>
                      <w:sz w:val="18"/>
                    </w:rPr>
                    <w:t>-</w:t>
                  </w:r>
                </w:p>
              </w:tc>
            </w:tr>
            <w:tr w:rsidR="00BA29D9" w14:paraId="0ABA509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2DF45" w14:textId="77777777" w:rsidR="00BA29D9" w:rsidRDefault="003B10C1">
                  <w:pPr>
                    <w:spacing w:after="0" w:line="240" w:lineRule="auto"/>
                  </w:pPr>
                  <w:r>
                    <w:rPr>
                      <w:rFonts w:ascii="Cambria" w:eastAsia="Cambria" w:hAnsi="Cambria"/>
                      <w:color w:val="000000"/>
                      <w:sz w:val="18"/>
                    </w:rPr>
                    <w:t>fenamiphos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C4E6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9AF2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82035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666EA"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6D7B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EE7AB" w14:textId="77777777" w:rsidR="00BA29D9" w:rsidRDefault="003B10C1">
                  <w:pPr>
                    <w:spacing w:after="0" w:line="240" w:lineRule="auto"/>
                    <w:jc w:val="center"/>
                  </w:pPr>
                  <w:r>
                    <w:rPr>
                      <w:rFonts w:ascii="Cambria" w:eastAsia="Cambria" w:hAnsi="Cambria"/>
                      <w:color w:val="000000"/>
                      <w:sz w:val="18"/>
                    </w:rPr>
                    <w:t>-</w:t>
                  </w:r>
                </w:p>
              </w:tc>
            </w:tr>
            <w:tr w:rsidR="00BA29D9" w14:paraId="4FD27DE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22638" w14:textId="77777777" w:rsidR="00BA29D9" w:rsidRDefault="003B10C1">
                  <w:pPr>
                    <w:spacing w:after="0" w:line="240" w:lineRule="auto"/>
                  </w:pPr>
                  <w:r>
                    <w:rPr>
                      <w:rFonts w:ascii="Cambria" w:eastAsia="Cambria" w:hAnsi="Cambria"/>
                      <w:color w:val="000000"/>
                      <w:sz w:val="18"/>
                    </w:rPr>
                    <w:t>fenbutatin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0EDC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E2D4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AE12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CFE3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09A6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0643E" w14:textId="77777777" w:rsidR="00BA29D9" w:rsidRDefault="003B10C1">
                  <w:pPr>
                    <w:spacing w:after="0" w:line="240" w:lineRule="auto"/>
                    <w:jc w:val="center"/>
                  </w:pPr>
                  <w:r>
                    <w:rPr>
                      <w:rFonts w:ascii="Cambria" w:eastAsia="Cambria" w:hAnsi="Cambria"/>
                      <w:color w:val="000000"/>
                      <w:sz w:val="18"/>
                    </w:rPr>
                    <w:t>-</w:t>
                  </w:r>
                </w:p>
              </w:tc>
            </w:tr>
            <w:tr w:rsidR="00BA29D9" w14:paraId="5D265BF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50FE3" w14:textId="77777777" w:rsidR="00BA29D9" w:rsidRDefault="003B10C1">
                  <w:pPr>
                    <w:spacing w:after="0" w:line="240" w:lineRule="auto"/>
                  </w:pPr>
                  <w:r>
                    <w:rPr>
                      <w:rFonts w:ascii="Cambria" w:eastAsia="Cambria" w:hAnsi="Cambria"/>
                      <w:color w:val="000000"/>
                      <w:sz w:val="18"/>
                    </w:rPr>
                    <w:t>fenchlorphos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F52C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86C6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343EE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5F062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7CE4C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0BC59" w14:textId="77777777" w:rsidR="00BA29D9" w:rsidRDefault="003B10C1">
                  <w:pPr>
                    <w:spacing w:after="0" w:line="240" w:lineRule="auto"/>
                    <w:jc w:val="center"/>
                  </w:pPr>
                  <w:r>
                    <w:rPr>
                      <w:rFonts w:ascii="Cambria" w:eastAsia="Cambria" w:hAnsi="Cambria"/>
                      <w:color w:val="000000"/>
                      <w:sz w:val="18"/>
                    </w:rPr>
                    <w:t>-</w:t>
                  </w:r>
                </w:p>
              </w:tc>
            </w:tr>
            <w:tr w:rsidR="00BA29D9" w14:paraId="0F45FF0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A26D45" w14:textId="636A6C0E" w:rsidR="00BA29D9" w:rsidRDefault="009B2446">
                  <w:pPr>
                    <w:spacing w:after="0" w:line="240" w:lineRule="auto"/>
                  </w:pPr>
                  <w:r>
                    <w:rPr>
                      <w:rFonts w:ascii="Cambria" w:eastAsia="Cambria" w:hAnsi="Cambria"/>
                      <w:color w:val="000000"/>
                      <w:sz w:val="18"/>
                    </w:rPr>
                    <w:t xml:space="preserve">fenchlorphos </w:t>
                  </w:r>
                  <w:r w:rsidR="003B10C1">
                    <w:rPr>
                      <w:rFonts w:ascii="Cambria" w:eastAsia="Cambria" w:hAnsi="Cambria"/>
                      <w:color w:val="000000"/>
                      <w:sz w:val="18"/>
                    </w:rPr>
                    <w:t>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6AA7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5514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0BA1F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50D7F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A262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57C14" w14:textId="77777777" w:rsidR="00BA29D9" w:rsidRDefault="003B10C1">
                  <w:pPr>
                    <w:spacing w:after="0" w:line="240" w:lineRule="auto"/>
                    <w:jc w:val="center"/>
                  </w:pPr>
                  <w:r>
                    <w:rPr>
                      <w:rFonts w:ascii="Cambria" w:eastAsia="Cambria" w:hAnsi="Cambria"/>
                      <w:color w:val="000000"/>
                      <w:sz w:val="18"/>
                    </w:rPr>
                    <w:t>-</w:t>
                  </w:r>
                </w:p>
              </w:tc>
            </w:tr>
            <w:tr w:rsidR="00BA29D9" w14:paraId="2CF0BC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5A1D0" w14:textId="77777777" w:rsidR="00BA29D9" w:rsidRDefault="003B10C1">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2D5C1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39D2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219CB0"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8507D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BBA2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0155E" w14:textId="77777777" w:rsidR="00BA29D9" w:rsidRDefault="003B10C1">
                  <w:pPr>
                    <w:spacing w:after="0" w:line="240" w:lineRule="auto"/>
                    <w:jc w:val="center"/>
                  </w:pPr>
                  <w:r>
                    <w:rPr>
                      <w:rFonts w:ascii="Cambria" w:eastAsia="Cambria" w:hAnsi="Cambria"/>
                      <w:color w:val="000000"/>
                      <w:sz w:val="18"/>
                    </w:rPr>
                    <w:t>0</w:t>
                  </w:r>
                </w:p>
              </w:tc>
            </w:tr>
            <w:tr w:rsidR="00BA29D9" w14:paraId="159C526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85C022" w14:textId="77777777" w:rsidR="00BA29D9" w:rsidRDefault="003B10C1">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89C8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A18D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6817F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6B73F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C5E1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C16069" w14:textId="77777777" w:rsidR="00BA29D9" w:rsidRDefault="003B10C1">
                  <w:pPr>
                    <w:spacing w:after="0" w:line="240" w:lineRule="auto"/>
                    <w:jc w:val="center"/>
                  </w:pPr>
                  <w:r>
                    <w:rPr>
                      <w:rFonts w:ascii="Cambria" w:eastAsia="Cambria" w:hAnsi="Cambria"/>
                      <w:color w:val="000000"/>
                      <w:sz w:val="18"/>
                    </w:rPr>
                    <w:t>-</w:t>
                  </w:r>
                </w:p>
              </w:tc>
            </w:tr>
            <w:tr w:rsidR="00BA29D9" w14:paraId="6BD295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1B3A7" w14:textId="77777777" w:rsidR="00BA29D9" w:rsidRDefault="003B10C1">
                  <w:pPr>
                    <w:spacing w:after="0" w:line="240" w:lineRule="auto"/>
                  </w:pPr>
                  <w:r>
                    <w:rPr>
                      <w:rFonts w:ascii="Cambria" w:eastAsia="Cambria" w:hAnsi="Cambria"/>
                      <w:color w:val="000000"/>
                      <w:sz w:val="18"/>
                    </w:rPr>
                    <w:t>fenpropathrin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25CD2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CD55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1E76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631E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5579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D17B1" w14:textId="77777777" w:rsidR="00BA29D9" w:rsidRDefault="003B10C1">
                  <w:pPr>
                    <w:spacing w:after="0" w:line="240" w:lineRule="auto"/>
                    <w:jc w:val="center"/>
                  </w:pPr>
                  <w:r>
                    <w:rPr>
                      <w:rFonts w:ascii="Cambria" w:eastAsia="Cambria" w:hAnsi="Cambria"/>
                      <w:color w:val="000000"/>
                      <w:sz w:val="18"/>
                    </w:rPr>
                    <w:t>-</w:t>
                  </w:r>
                </w:p>
              </w:tc>
            </w:tr>
            <w:tr w:rsidR="00BA29D9" w14:paraId="023F57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C64A" w14:textId="77777777" w:rsidR="00BA29D9" w:rsidRDefault="003B10C1">
                  <w:pPr>
                    <w:spacing w:after="0" w:line="240" w:lineRule="auto"/>
                  </w:pPr>
                  <w:r>
                    <w:rPr>
                      <w:rFonts w:ascii="Cambria" w:eastAsia="Cambria" w:hAnsi="Cambria"/>
                      <w:color w:val="000000"/>
                      <w:sz w:val="18"/>
                    </w:rPr>
                    <w:t>fenpyroximate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EA8C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D8DF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ED300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74AF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3ACD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6A760C" w14:textId="77777777" w:rsidR="00BA29D9" w:rsidRDefault="003B10C1">
                  <w:pPr>
                    <w:spacing w:after="0" w:line="240" w:lineRule="auto"/>
                    <w:jc w:val="center"/>
                  </w:pPr>
                  <w:r>
                    <w:rPr>
                      <w:rFonts w:ascii="Cambria" w:eastAsia="Cambria" w:hAnsi="Cambria"/>
                      <w:color w:val="000000"/>
                      <w:sz w:val="18"/>
                    </w:rPr>
                    <w:t>-</w:t>
                  </w:r>
                </w:p>
              </w:tc>
            </w:tr>
            <w:tr w:rsidR="00BA29D9" w14:paraId="0E11C47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9B6C2" w14:textId="77777777" w:rsidR="00BA29D9" w:rsidRDefault="003B10C1">
                  <w:pPr>
                    <w:spacing w:after="0" w:line="240" w:lineRule="auto"/>
                  </w:pPr>
                  <w:r>
                    <w:rPr>
                      <w:rFonts w:ascii="Cambria" w:eastAsia="Cambria" w:hAnsi="Cambria"/>
                      <w:color w:val="000000"/>
                      <w:sz w:val="18"/>
                    </w:rPr>
                    <w:t>fensulfothion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8520A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42479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C02F3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F100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7340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42665" w14:textId="77777777" w:rsidR="00BA29D9" w:rsidRDefault="003B10C1">
                  <w:pPr>
                    <w:spacing w:after="0" w:line="240" w:lineRule="auto"/>
                    <w:jc w:val="center"/>
                  </w:pPr>
                  <w:r>
                    <w:rPr>
                      <w:rFonts w:ascii="Cambria" w:eastAsia="Cambria" w:hAnsi="Cambria"/>
                      <w:color w:val="000000"/>
                      <w:sz w:val="18"/>
                    </w:rPr>
                    <w:t>-</w:t>
                  </w:r>
                </w:p>
              </w:tc>
            </w:tr>
            <w:tr w:rsidR="00BA29D9" w14:paraId="77B8FA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AABF8D" w14:textId="77777777" w:rsidR="00BA29D9" w:rsidRDefault="003B10C1">
                  <w:pPr>
                    <w:spacing w:after="0" w:line="240" w:lineRule="auto"/>
                  </w:pPr>
                  <w:r>
                    <w:rPr>
                      <w:rFonts w:ascii="Cambria" w:eastAsia="Cambria" w:hAnsi="Cambria"/>
                      <w:color w:val="000000"/>
                      <w:sz w:val="18"/>
                    </w:rPr>
                    <w:lastRenderedPageBreak/>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3788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30FD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733AD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A5297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5830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F01741" w14:textId="77777777" w:rsidR="00BA29D9" w:rsidRDefault="003B10C1">
                  <w:pPr>
                    <w:spacing w:after="0" w:line="240" w:lineRule="auto"/>
                    <w:jc w:val="center"/>
                  </w:pPr>
                  <w:r>
                    <w:rPr>
                      <w:rFonts w:ascii="Cambria" w:eastAsia="Cambria" w:hAnsi="Cambria"/>
                      <w:color w:val="000000"/>
                      <w:sz w:val="18"/>
                    </w:rPr>
                    <w:t>-</w:t>
                  </w:r>
                </w:p>
              </w:tc>
            </w:tr>
            <w:tr w:rsidR="00BA29D9" w14:paraId="599B91D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08FD9" w14:textId="77777777" w:rsidR="00BA29D9" w:rsidRDefault="003B10C1">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B3A4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82D8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C69B0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674B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27B4F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7566E" w14:textId="77777777" w:rsidR="00BA29D9" w:rsidRDefault="003B10C1">
                  <w:pPr>
                    <w:spacing w:after="0" w:line="240" w:lineRule="auto"/>
                    <w:jc w:val="center"/>
                  </w:pPr>
                  <w:r>
                    <w:rPr>
                      <w:rFonts w:ascii="Cambria" w:eastAsia="Cambria" w:hAnsi="Cambria"/>
                      <w:color w:val="000000"/>
                      <w:sz w:val="18"/>
                    </w:rPr>
                    <w:t>-</w:t>
                  </w:r>
                </w:p>
              </w:tc>
            </w:tr>
            <w:tr w:rsidR="00BA29D9" w14:paraId="4D39B90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74B83" w14:textId="77777777" w:rsidR="00BA29D9" w:rsidRDefault="003B10C1">
                  <w:pPr>
                    <w:spacing w:after="0" w:line="240" w:lineRule="auto"/>
                  </w:pPr>
                  <w:r>
                    <w:rPr>
                      <w:rFonts w:ascii="Cambria" w:eastAsia="Cambria" w:hAnsi="Cambria"/>
                      <w:color w:val="000000"/>
                      <w:sz w:val="18"/>
                    </w:rPr>
                    <w:t>fenvalerate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8A8F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571DC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1DC2B7" w14:textId="77777777" w:rsidR="00BA29D9" w:rsidRDefault="003B10C1">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C3D08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2BF87"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1A6FA3" w14:textId="77777777" w:rsidR="00BA29D9" w:rsidRDefault="003B10C1">
                  <w:pPr>
                    <w:spacing w:after="0" w:line="240" w:lineRule="auto"/>
                    <w:jc w:val="center"/>
                  </w:pPr>
                  <w:r>
                    <w:rPr>
                      <w:rFonts w:ascii="Cambria" w:eastAsia="Cambria" w:hAnsi="Cambria"/>
                      <w:color w:val="000000"/>
                      <w:sz w:val="18"/>
                    </w:rPr>
                    <w:t>0</w:t>
                  </w:r>
                </w:p>
              </w:tc>
            </w:tr>
            <w:tr w:rsidR="00BA29D9" w14:paraId="27FD31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B0759" w14:textId="77777777" w:rsidR="00BA29D9" w:rsidRDefault="003B10C1">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5ACB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4F919E" w14:textId="77777777" w:rsidR="00BA29D9" w:rsidRDefault="003B10C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92298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4FCC5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E736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E1BCC" w14:textId="77777777" w:rsidR="00BA29D9" w:rsidRDefault="003B10C1">
                  <w:pPr>
                    <w:spacing w:after="0" w:line="240" w:lineRule="auto"/>
                    <w:jc w:val="center"/>
                  </w:pPr>
                  <w:r>
                    <w:rPr>
                      <w:rFonts w:ascii="Cambria" w:eastAsia="Cambria" w:hAnsi="Cambria"/>
                      <w:color w:val="000000"/>
                      <w:sz w:val="18"/>
                    </w:rPr>
                    <w:t>-</w:t>
                  </w:r>
                </w:p>
              </w:tc>
            </w:tr>
            <w:tr w:rsidR="00BA29D9" w14:paraId="7B834D7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69BDDB" w14:textId="56D303C9" w:rsidR="00BA29D9" w:rsidRDefault="009B2446">
                  <w:pPr>
                    <w:spacing w:after="0" w:line="240" w:lineRule="auto"/>
                  </w:pPr>
                  <w:r>
                    <w:rPr>
                      <w:rFonts w:ascii="Cambria" w:eastAsia="Cambria" w:hAnsi="Cambria"/>
                      <w:color w:val="000000"/>
                      <w:sz w:val="18"/>
                    </w:rPr>
                    <w:t xml:space="preserve">fipronil </w:t>
                  </w:r>
                  <w:r w:rsidR="003B10C1">
                    <w:rPr>
                      <w:rFonts w:ascii="Cambria" w:eastAsia="Cambria" w:hAnsi="Cambria"/>
                      <w:color w:val="000000"/>
                      <w:sz w:val="18"/>
                    </w:rPr>
                    <w:t>desulfinyl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A55C1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CBB168" w14:textId="77777777" w:rsidR="00BA29D9" w:rsidRDefault="003B10C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61B9C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20B65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050D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B3B01" w14:textId="77777777" w:rsidR="00BA29D9" w:rsidRDefault="003B10C1">
                  <w:pPr>
                    <w:spacing w:after="0" w:line="240" w:lineRule="auto"/>
                    <w:jc w:val="center"/>
                  </w:pPr>
                  <w:r>
                    <w:rPr>
                      <w:rFonts w:ascii="Cambria" w:eastAsia="Cambria" w:hAnsi="Cambria"/>
                      <w:color w:val="000000"/>
                      <w:sz w:val="18"/>
                    </w:rPr>
                    <w:t>-</w:t>
                  </w:r>
                </w:p>
              </w:tc>
            </w:tr>
            <w:tr w:rsidR="00BA29D9" w14:paraId="7256BD6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4069C2" w14:textId="2F63EA40" w:rsidR="00BA29D9" w:rsidRDefault="009B2446">
                  <w:pPr>
                    <w:spacing w:after="0" w:line="240" w:lineRule="auto"/>
                  </w:pPr>
                  <w:r>
                    <w:rPr>
                      <w:rFonts w:ascii="Cambria" w:eastAsia="Cambria" w:hAnsi="Cambria"/>
                      <w:color w:val="000000"/>
                      <w:sz w:val="18"/>
                    </w:rPr>
                    <w:t xml:space="preserve">fipronil </w:t>
                  </w:r>
                  <w:r w:rsidR="003B10C1">
                    <w:rPr>
                      <w:rFonts w:ascii="Cambria" w:eastAsia="Cambria" w:hAnsi="Cambria"/>
                      <w:color w:val="000000"/>
                      <w:sz w:val="18"/>
                    </w:rPr>
                    <w:t>sulfide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261DE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60C72" w14:textId="77777777" w:rsidR="00BA29D9" w:rsidRDefault="003B10C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28500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93C60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2018E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888DA" w14:textId="77777777" w:rsidR="00BA29D9" w:rsidRDefault="003B10C1">
                  <w:pPr>
                    <w:spacing w:after="0" w:line="240" w:lineRule="auto"/>
                    <w:jc w:val="center"/>
                  </w:pPr>
                  <w:r>
                    <w:rPr>
                      <w:rFonts w:ascii="Cambria" w:eastAsia="Cambria" w:hAnsi="Cambria"/>
                      <w:color w:val="000000"/>
                      <w:sz w:val="18"/>
                    </w:rPr>
                    <w:t>-</w:t>
                  </w:r>
                </w:p>
              </w:tc>
            </w:tr>
            <w:tr w:rsidR="00BA29D9" w14:paraId="1D3507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C1632" w14:textId="34A53AD4" w:rsidR="00BA29D9" w:rsidRDefault="009B2446">
                  <w:pPr>
                    <w:spacing w:after="0" w:line="240" w:lineRule="auto"/>
                  </w:pPr>
                  <w:r>
                    <w:rPr>
                      <w:rFonts w:ascii="Cambria" w:eastAsia="Cambria" w:hAnsi="Cambria"/>
                      <w:color w:val="000000"/>
                      <w:sz w:val="18"/>
                    </w:rPr>
                    <w:t xml:space="preserve">fipronil </w:t>
                  </w:r>
                  <w:r w:rsidR="003B10C1">
                    <w:rPr>
                      <w:rFonts w:ascii="Cambria" w:eastAsia="Cambria" w:hAnsi="Cambria"/>
                      <w:color w:val="000000"/>
                      <w:sz w:val="18"/>
                    </w:rPr>
                    <w:t>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DC3BA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86390" w14:textId="77777777" w:rsidR="00BA29D9" w:rsidRDefault="003B10C1">
                  <w:pPr>
                    <w:spacing w:after="0" w:line="240" w:lineRule="auto"/>
                    <w:jc w:val="center"/>
                  </w:pPr>
                  <w:r>
                    <w:rPr>
                      <w:rFonts w:ascii="Cambria" w:eastAsia="Cambria" w:hAnsi="Cambria"/>
                      <w:color w:val="000000"/>
                      <w:sz w:val="18"/>
                    </w:rPr>
                    <w:t>0.002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40372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906A4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8CAA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9250DE" w14:textId="77777777" w:rsidR="00BA29D9" w:rsidRDefault="003B10C1">
                  <w:pPr>
                    <w:spacing w:after="0" w:line="240" w:lineRule="auto"/>
                    <w:jc w:val="center"/>
                  </w:pPr>
                  <w:r>
                    <w:rPr>
                      <w:rFonts w:ascii="Cambria" w:eastAsia="Cambria" w:hAnsi="Cambria"/>
                      <w:color w:val="000000"/>
                      <w:sz w:val="18"/>
                    </w:rPr>
                    <w:t>-</w:t>
                  </w:r>
                </w:p>
              </w:tc>
            </w:tr>
            <w:tr w:rsidR="00BA29D9" w14:paraId="4C1CD12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FC58F" w14:textId="50C26812" w:rsidR="00BA29D9" w:rsidRDefault="003B10C1">
                  <w:pPr>
                    <w:spacing w:after="0" w:line="240" w:lineRule="auto"/>
                  </w:pPr>
                  <w:r>
                    <w:rPr>
                      <w:rFonts w:ascii="Cambria" w:eastAsia="Cambria" w:hAnsi="Cambria"/>
                      <w:color w:val="000000"/>
                      <w:sz w:val="18"/>
                    </w:rPr>
                    <w:t>flonicamid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CABA3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56C3D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A3221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F74D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16A1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ED6A2" w14:textId="77777777" w:rsidR="00BA29D9" w:rsidRDefault="003B10C1">
                  <w:pPr>
                    <w:spacing w:after="0" w:line="240" w:lineRule="auto"/>
                    <w:jc w:val="center"/>
                  </w:pPr>
                  <w:r>
                    <w:rPr>
                      <w:rFonts w:ascii="Cambria" w:eastAsia="Cambria" w:hAnsi="Cambria"/>
                      <w:color w:val="000000"/>
                      <w:sz w:val="18"/>
                    </w:rPr>
                    <w:t>-</w:t>
                  </w:r>
                </w:p>
              </w:tc>
            </w:tr>
            <w:tr w:rsidR="00BA29D9" w14:paraId="37391A3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FB562" w14:textId="77777777" w:rsidR="00BA29D9" w:rsidRDefault="003B10C1">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2E34A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6285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670E6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0CCC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DBBA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4ADB7" w14:textId="77777777" w:rsidR="00BA29D9" w:rsidRDefault="003B10C1">
                  <w:pPr>
                    <w:spacing w:after="0" w:line="240" w:lineRule="auto"/>
                    <w:jc w:val="center"/>
                  </w:pPr>
                  <w:r>
                    <w:rPr>
                      <w:rFonts w:ascii="Cambria" w:eastAsia="Cambria" w:hAnsi="Cambria"/>
                      <w:color w:val="000000"/>
                      <w:sz w:val="18"/>
                    </w:rPr>
                    <w:t>-</w:t>
                  </w:r>
                </w:p>
              </w:tc>
            </w:tr>
            <w:tr w:rsidR="00BA29D9" w14:paraId="34399CB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FE742" w14:textId="77777777" w:rsidR="00BA29D9" w:rsidRDefault="003B10C1">
                  <w:pPr>
                    <w:spacing w:after="0" w:line="240" w:lineRule="auto"/>
                  </w:pPr>
                  <w:r>
                    <w:rPr>
                      <w:rFonts w:ascii="Cambria" w:eastAsia="Cambria" w:hAnsi="Cambria"/>
                      <w:color w:val="000000"/>
                      <w:sz w:val="18"/>
                    </w:rPr>
                    <w:t>flubendiamide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78DB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139A6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17A98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D0664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0ACC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01E5C" w14:textId="77777777" w:rsidR="00BA29D9" w:rsidRDefault="003B10C1">
                  <w:pPr>
                    <w:spacing w:after="0" w:line="240" w:lineRule="auto"/>
                    <w:jc w:val="center"/>
                  </w:pPr>
                  <w:r>
                    <w:rPr>
                      <w:rFonts w:ascii="Cambria" w:eastAsia="Cambria" w:hAnsi="Cambria"/>
                      <w:color w:val="000000"/>
                      <w:sz w:val="18"/>
                    </w:rPr>
                    <w:t>-</w:t>
                  </w:r>
                </w:p>
              </w:tc>
            </w:tr>
            <w:tr w:rsidR="00BA29D9" w14:paraId="68FB533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EFF64" w14:textId="77777777" w:rsidR="00BA29D9" w:rsidRDefault="003B10C1">
                  <w:pPr>
                    <w:spacing w:after="0" w:line="240" w:lineRule="auto"/>
                  </w:pPr>
                  <w:r>
                    <w:rPr>
                      <w:rFonts w:ascii="Cambria" w:eastAsia="Cambria" w:hAnsi="Cambria"/>
                      <w:color w:val="000000"/>
                      <w:sz w:val="18"/>
                    </w:rPr>
                    <w:t>flupyradifurone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D8550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3B6A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C20F5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32FC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CE7D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626CC" w14:textId="77777777" w:rsidR="00BA29D9" w:rsidRDefault="003B10C1">
                  <w:pPr>
                    <w:spacing w:after="0" w:line="240" w:lineRule="auto"/>
                    <w:jc w:val="center"/>
                  </w:pPr>
                  <w:r>
                    <w:rPr>
                      <w:rFonts w:ascii="Cambria" w:eastAsia="Cambria" w:hAnsi="Cambria"/>
                      <w:color w:val="000000"/>
                      <w:sz w:val="18"/>
                    </w:rPr>
                    <w:t>-</w:t>
                  </w:r>
                </w:p>
              </w:tc>
            </w:tr>
            <w:tr w:rsidR="00BA29D9" w14:paraId="11BA7FD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3A55F" w14:textId="77777777" w:rsidR="00BA29D9" w:rsidRDefault="003B10C1">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BD8D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9C9A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5AE67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7227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1150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908E94" w14:textId="77777777" w:rsidR="00BA29D9" w:rsidRDefault="003B10C1">
                  <w:pPr>
                    <w:spacing w:after="0" w:line="240" w:lineRule="auto"/>
                    <w:jc w:val="center"/>
                  </w:pPr>
                  <w:r>
                    <w:rPr>
                      <w:rFonts w:ascii="Cambria" w:eastAsia="Cambria" w:hAnsi="Cambria"/>
                      <w:color w:val="000000"/>
                      <w:sz w:val="18"/>
                    </w:rPr>
                    <w:t>-</w:t>
                  </w:r>
                </w:p>
              </w:tc>
            </w:tr>
            <w:tr w:rsidR="00BA29D9" w14:paraId="3F7BB7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7E853" w14:textId="77777777" w:rsidR="00BA29D9" w:rsidRDefault="003B10C1">
                  <w:pPr>
                    <w:spacing w:after="0" w:line="240" w:lineRule="auto"/>
                  </w:pPr>
                  <w:r>
                    <w:rPr>
                      <w:rFonts w:ascii="Cambria" w:eastAsia="Cambria" w:hAnsi="Cambria"/>
                      <w:color w:val="000000"/>
                      <w:sz w:val="18"/>
                    </w:rPr>
                    <w:t>fonofos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883F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C072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A59B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1EFA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35F2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5A586" w14:textId="77777777" w:rsidR="00BA29D9" w:rsidRDefault="003B10C1">
                  <w:pPr>
                    <w:spacing w:after="0" w:line="240" w:lineRule="auto"/>
                    <w:jc w:val="center"/>
                  </w:pPr>
                  <w:r>
                    <w:rPr>
                      <w:rFonts w:ascii="Cambria" w:eastAsia="Cambria" w:hAnsi="Cambria"/>
                      <w:color w:val="000000"/>
                      <w:sz w:val="18"/>
                    </w:rPr>
                    <w:t>-</w:t>
                  </w:r>
                </w:p>
              </w:tc>
            </w:tr>
            <w:tr w:rsidR="00BA29D9" w14:paraId="285FA80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A88D4" w14:textId="000EE0A6" w:rsidR="00BA29D9" w:rsidRDefault="009B2446">
                  <w:pPr>
                    <w:spacing w:after="0" w:line="240" w:lineRule="auto"/>
                  </w:pPr>
                  <w:r>
                    <w:rPr>
                      <w:rFonts w:ascii="Cambria" w:eastAsia="Cambria" w:hAnsi="Cambria"/>
                      <w:color w:val="000000"/>
                      <w:sz w:val="18"/>
                    </w:rPr>
                    <w:t>formothion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FE05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DE53B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E020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06DA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B98F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88B96" w14:textId="77777777" w:rsidR="00BA29D9" w:rsidRDefault="003B10C1">
                  <w:pPr>
                    <w:spacing w:after="0" w:line="240" w:lineRule="auto"/>
                    <w:jc w:val="center"/>
                  </w:pPr>
                  <w:r>
                    <w:rPr>
                      <w:rFonts w:ascii="Cambria" w:eastAsia="Cambria" w:hAnsi="Cambria"/>
                      <w:color w:val="000000"/>
                      <w:sz w:val="18"/>
                    </w:rPr>
                    <w:t>-</w:t>
                  </w:r>
                </w:p>
              </w:tc>
            </w:tr>
            <w:tr w:rsidR="00BA29D9" w14:paraId="576DAC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DCBCB" w14:textId="77777777" w:rsidR="00BA29D9" w:rsidRDefault="003B10C1">
                  <w:pPr>
                    <w:spacing w:after="0" w:line="240" w:lineRule="auto"/>
                  </w:pPr>
                  <w:r>
                    <w:rPr>
                      <w:rFonts w:ascii="Cambria" w:eastAsia="Cambria" w:hAnsi="Cambria"/>
                      <w:color w:val="000000"/>
                      <w:sz w:val="18"/>
                    </w:rPr>
                    <w:t>furathiocarb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4034F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3C3CC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F534E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A5C4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1EC39"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C032E7" w14:textId="77777777" w:rsidR="00BA29D9" w:rsidRDefault="003B10C1">
                  <w:pPr>
                    <w:spacing w:after="0" w:line="240" w:lineRule="auto"/>
                    <w:jc w:val="center"/>
                  </w:pPr>
                  <w:r>
                    <w:rPr>
                      <w:rFonts w:ascii="Cambria" w:eastAsia="Cambria" w:hAnsi="Cambria"/>
                      <w:color w:val="000000"/>
                      <w:sz w:val="18"/>
                    </w:rPr>
                    <w:t>-</w:t>
                  </w:r>
                </w:p>
              </w:tc>
            </w:tr>
            <w:tr w:rsidR="00BA29D9" w14:paraId="3AA009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8CCE03" w14:textId="77777777" w:rsidR="00BA29D9" w:rsidRDefault="003B10C1">
                  <w:pPr>
                    <w:spacing w:after="0" w:line="240" w:lineRule="auto"/>
                  </w:pPr>
                  <w:r>
                    <w:rPr>
                      <w:rFonts w:ascii="Cambria" w:eastAsia="Cambria" w:hAnsi="Cambria"/>
                      <w:color w:val="000000"/>
                      <w:sz w:val="18"/>
                    </w:rPr>
                    <w:t>hexythiazox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8000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5526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26EEB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9FDBC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E8B0E"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948F1" w14:textId="77777777" w:rsidR="00BA29D9" w:rsidRDefault="003B10C1">
                  <w:pPr>
                    <w:spacing w:after="0" w:line="240" w:lineRule="auto"/>
                    <w:jc w:val="center"/>
                  </w:pPr>
                  <w:r>
                    <w:rPr>
                      <w:rFonts w:ascii="Cambria" w:eastAsia="Cambria" w:hAnsi="Cambria"/>
                      <w:color w:val="000000"/>
                      <w:sz w:val="18"/>
                    </w:rPr>
                    <w:t>-</w:t>
                  </w:r>
                </w:p>
              </w:tc>
            </w:tr>
            <w:tr w:rsidR="00BA29D9" w14:paraId="2308C55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9B6C4" w14:textId="77777777" w:rsidR="00BA29D9" w:rsidRDefault="003B10C1">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53E5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47D5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B98397"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A23E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402BEA"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E15F10" w14:textId="77777777" w:rsidR="00BA29D9" w:rsidRDefault="003B10C1">
                  <w:pPr>
                    <w:spacing w:after="0" w:line="240" w:lineRule="auto"/>
                    <w:jc w:val="center"/>
                  </w:pPr>
                  <w:r>
                    <w:rPr>
                      <w:rFonts w:ascii="Cambria" w:eastAsia="Cambria" w:hAnsi="Cambria"/>
                      <w:color w:val="000000"/>
                      <w:sz w:val="18"/>
                    </w:rPr>
                    <w:t>0</w:t>
                  </w:r>
                </w:p>
              </w:tc>
            </w:tr>
            <w:tr w:rsidR="00BA29D9" w14:paraId="09763B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7CDB0" w14:textId="77777777" w:rsidR="00BA29D9" w:rsidRDefault="003B10C1">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A910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BC82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CAB351"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E363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83C044"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3BF15" w14:textId="77777777" w:rsidR="00BA29D9" w:rsidRDefault="003B10C1">
                  <w:pPr>
                    <w:spacing w:after="0" w:line="240" w:lineRule="auto"/>
                    <w:jc w:val="center"/>
                  </w:pPr>
                  <w:r>
                    <w:rPr>
                      <w:rFonts w:ascii="Cambria" w:eastAsia="Cambria" w:hAnsi="Cambria"/>
                      <w:color w:val="000000"/>
                      <w:sz w:val="18"/>
                    </w:rPr>
                    <w:t>0</w:t>
                  </w:r>
                </w:p>
              </w:tc>
            </w:tr>
            <w:tr w:rsidR="00BA29D9" w14:paraId="1DC68DF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E6E9BE" w14:textId="7A8735D5" w:rsidR="00BA29D9" w:rsidRDefault="009B2446">
                  <w:pPr>
                    <w:spacing w:after="0" w:line="240" w:lineRule="auto"/>
                  </w:pPr>
                  <w:r>
                    <w:rPr>
                      <w:rFonts w:ascii="Cambria" w:eastAsia="Cambria" w:hAnsi="Cambria"/>
                      <w:color w:val="000000"/>
                      <w:sz w:val="18"/>
                    </w:rPr>
                    <w:t>malaoxon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A1D94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9DFB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88F0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2E83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2569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016C6" w14:textId="77777777" w:rsidR="00BA29D9" w:rsidRDefault="003B10C1">
                  <w:pPr>
                    <w:spacing w:after="0" w:line="240" w:lineRule="auto"/>
                    <w:jc w:val="center"/>
                  </w:pPr>
                  <w:r>
                    <w:rPr>
                      <w:rFonts w:ascii="Cambria" w:eastAsia="Cambria" w:hAnsi="Cambria"/>
                      <w:color w:val="000000"/>
                      <w:sz w:val="18"/>
                    </w:rPr>
                    <w:t>-</w:t>
                  </w:r>
                </w:p>
              </w:tc>
            </w:tr>
            <w:tr w:rsidR="00BA29D9" w14:paraId="42E8EFD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0DCA6" w14:textId="77777777" w:rsidR="00BA29D9" w:rsidRDefault="003B10C1">
                  <w:pPr>
                    <w:spacing w:after="0" w:line="240" w:lineRule="auto"/>
                  </w:pPr>
                  <w:r>
                    <w:rPr>
                      <w:rFonts w:ascii="Cambria" w:eastAsia="Cambria" w:hAnsi="Cambria"/>
                      <w:color w:val="000000"/>
                      <w:sz w:val="18"/>
                    </w:rPr>
                    <w:t>malathion (maldison)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5DB4A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9520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FC8FB7" w14:textId="77777777" w:rsidR="00BA29D9" w:rsidRDefault="003B10C1">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229A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50B7E"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6A51B" w14:textId="77777777" w:rsidR="00BA29D9" w:rsidRDefault="003B10C1">
                  <w:pPr>
                    <w:spacing w:after="0" w:line="240" w:lineRule="auto"/>
                    <w:jc w:val="center"/>
                  </w:pPr>
                  <w:r>
                    <w:rPr>
                      <w:rFonts w:ascii="Cambria" w:eastAsia="Cambria" w:hAnsi="Cambria"/>
                      <w:color w:val="000000"/>
                      <w:sz w:val="18"/>
                    </w:rPr>
                    <w:t>0</w:t>
                  </w:r>
                </w:p>
              </w:tc>
            </w:tr>
            <w:tr w:rsidR="00BA29D9" w14:paraId="739FB1C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454485" w14:textId="0694918B" w:rsidR="00BA29D9" w:rsidRDefault="009B2446">
                  <w:pPr>
                    <w:spacing w:after="0" w:line="240" w:lineRule="auto"/>
                  </w:pPr>
                  <w:r>
                    <w:rPr>
                      <w:rFonts w:ascii="Cambria" w:eastAsia="Cambria" w:hAnsi="Cambria"/>
                      <w:color w:val="000000"/>
                      <w:sz w:val="18"/>
                    </w:rPr>
                    <w:t>mecarbam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29E7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66610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A5E21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DECF2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D628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AD08F" w14:textId="77777777" w:rsidR="00BA29D9" w:rsidRDefault="003B10C1">
                  <w:pPr>
                    <w:spacing w:after="0" w:line="240" w:lineRule="auto"/>
                    <w:jc w:val="center"/>
                  </w:pPr>
                  <w:r>
                    <w:rPr>
                      <w:rFonts w:ascii="Cambria" w:eastAsia="Cambria" w:hAnsi="Cambria"/>
                      <w:color w:val="000000"/>
                      <w:sz w:val="18"/>
                    </w:rPr>
                    <w:t>-</w:t>
                  </w:r>
                </w:p>
              </w:tc>
            </w:tr>
            <w:tr w:rsidR="00BA29D9" w14:paraId="39F78F1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4D39F" w14:textId="77777777" w:rsidR="00BA29D9" w:rsidRDefault="003B10C1">
                  <w:pPr>
                    <w:spacing w:after="0" w:line="240" w:lineRule="auto"/>
                  </w:pPr>
                  <w:r>
                    <w:rPr>
                      <w:rFonts w:ascii="Cambria" w:eastAsia="Cambria" w:hAnsi="Cambria"/>
                      <w:color w:val="000000"/>
                      <w:sz w:val="18"/>
                    </w:rPr>
                    <w:t>methacrifos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E765F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404B9D"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A1A26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0E1A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D840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F01DF" w14:textId="77777777" w:rsidR="00BA29D9" w:rsidRDefault="003B10C1">
                  <w:pPr>
                    <w:spacing w:after="0" w:line="240" w:lineRule="auto"/>
                    <w:jc w:val="center"/>
                  </w:pPr>
                  <w:r>
                    <w:rPr>
                      <w:rFonts w:ascii="Cambria" w:eastAsia="Cambria" w:hAnsi="Cambria"/>
                      <w:color w:val="000000"/>
                      <w:sz w:val="18"/>
                    </w:rPr>
                    <w:t>-</w:t>
                  </w:r>
                </w:p>
              </w:tc>
            </w:tr>
            <w:tr w:rsidR="00BA29D9" w14:paraId="40AAC3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A5A32" w14:textId="77777777" w:rsidR="00BA29D9" w:rsidRDefault="003B10C1">
                  <w:pPr>
                    <w:spacing w:after="0" w:line="240" w:lineRule="auto"/>
                  </w:pPr>
                  <w:r>
                    <w:rPr>
                      <w:rFonts w:ascii="Cambria" w:eastAsia="Cambria" w:hAnsi="Cambria"/>
                      <w:color w:val="000000"/>
                      <w:sz w:val="18"/>
                    </w:rPr>
                    <w:t>methamidophos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32A5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D622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CBD59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D4CF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0E23B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7C7BEC" w14:textId="77777777" w:rsidR="00BA29D9" w:rsidRDefault="003B10C1">
                  <w:pPr>
                    <w:spacing w:after="0" w:line="240" w:lineRule="auto"/>
                    <w:jc w:val="center"/>
                  </w:pPr>
                  <w:r>
                    <w:rPr>
                      <w:rFonts w:ascii="Cambria" w:eastAsia="Cambria" w:hAnsi="Cambria"/>
                      <w:color w:val="000000"/>
                      <w:sz w:val="18"/>
                    </w:rPr>
                    <w:t>-</w:t>
                  </w:r>
                </w:p>
              </w:tc>
            </w:tr>
            <w:tr w:rsidR="00BA29D9" w14:paraId="1E281C4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6AE95" w14:textId="77777777" w:rsidR="00BA29D9" w:rsidRDefault="003B10C1">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046C2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544A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1838A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3158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E676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11E66" w14:textId="77777777" w:rsidR="00BA29D9" w:rsidRDefault="003B10C1">
                  <w:pPr>
                    <w:spacing w:after="0" w:line="240" w:lineRule="auto"/>
                    <w:jc w:val="center"/>
                  </w:pPr>
                  <w:r>
                    <w:rPr>
                      <w:rFonts w:ascii="Cambria" w:eastAsia="Cambria" w:hAnsi="Cambria"/>
                      <w:color w:val="000000"/>
                      <w:sz w:val="18"/>
                    </w:rPr>
                    <w:t>-</w:t>
                  </w:r>
                </w:p>
              </w:tc>
            </w:tr>
            <w:tr w:rsidR="00BA29D9" w14:paraId="2553121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D2895F" w14:textId="77777777" w:rsidR="00BA29D9" w:rsidRDefault="003B10C1">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ECBB5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C749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71993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100DC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D5E9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38646" w14:textId="77777777" w:rsidR="00BA29D9" w:rsidRDefault="003B10C1">
                  <w:pPr>
                    <w:spacing w:after="0" w:line="240" w:lineRule="auto"/>
                    <w:jc w:val="center"/>
                  </w:pPr>
                  <w:r>
                    <w:rPr>
                      <w:rFonts w:ascii="Cambria" w:eastAsia="Cambria" w:hAnsi="Cambria"/>
                      <w:color w:val="000000"/>
                      <w:sz w:val="18"/>
                    </w:rPr>
                    <w:t>-</w:t>
                  </w:r>
                </w:p>
              </w:tc>
            </w:tr>
            <w:tr w:rsidR="00BA29D9" w14:paraId="69BDCC3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9839F" w14:textId="77777777" w:rsidR="00BA29D9" w:rsidRDefault="003B10C1">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B5C5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2D09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CA3B21" w14:textId="77777777" w:rsidR="00BA29D9" w:rsidRDefault="003B10C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B32E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BF666"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868EA" w14:textId="77777777" w:rsidR="00BA29D9" w:rsidRDefault="003B10C1">
                  <w:pPr>
                    <w:spacing w:after="0" w:line="240" w:lineRule="auto"/>
                    <w:jc w:val="center"/>
                  </w:pPr>
                  <w:r>
                    <w:rPr>
                      <w:rFonts w:ascii="Cambria" w:eastAsia="Cambria" w:hAnsi="Cambria"/>
                      <w:color w:val="000000"/>
                      <w:sz w:val="18"/>
                    </w:rPr>
                    <w:t>0</w:t>
                  </w:r>
                </w:p>
              </w:tc>
            </w:tr>
            <w:tr w:rsidR="00BA29D9" w14:paraId="34B4A47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5174AA" w14:textId="77777777" w:rsidR="00BA29D9" w:rsidRDefault="003B10C1">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5673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4769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5D2F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A7D2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143C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F2CD24" w14:textId="77777777" w:rsidR="00BA29D9" w:rsidRDefault="003B10C1">
                  <w:pPr>
                    <w:spacing w:after="0" w:line="240" w:lineRule="auto"/>
                    <w:jc w:val="center"/>
                  </w:pPr>
                  <w:r>
                    <w:rPr>
                      <w:rFonts w:ascii="Cambria" w:eastAsia="Cambria" w:hAnsi="Cambria"/>
                      <w:color w:val="000000"/>
                      <w:sz w:val="18"/>
                    </w:rPr>
                    <w:t>-</w:t>
                  </w:r>
                </w:p>
              </w:tc>
            </w:tr>
            <w:tr w:rsidR="00BA29D9" w14:paraId="363A53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525AC" w14:textId="77777777" w:rsidR="00BA29D9" w:rsidRDefault="003B10C1">
                  <w:pPr>
                    <w:spacing w:after="0" w:line="240" w:lineRule="auto"/>
                  </w:pPr>
                  <w:r>
                    <w:rPr>
                      <w:rFonts w:ascii="Cambria" w:eastAsia="Cambria" w:hAnsi="Cambria"/>
                      <w:color w:val="000000"/>
                      <w:sz w:val="18"/>
                    </w:rPr>
                    <w:t>methoprene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2E7C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93F67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63469E"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8D9E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BC60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928AD" w14:textId="77777777" w:rsidR="00BA29D9" w:rsidRDefault="003B10C1">
                  <w:pPr>
                    <w:spacing w:after="0" w:line="240" w:lineRule="auto"/>
                    <w:jc w:val="center"/>
                  </w:pPr>
                  <w:r>
                    <w:rPr>
                      <w:rFonts w:ascii="Cambria" w:eastAsia="Cambria" w:hAnsi="Cambria"/>
                      <w:color w:val="000000"/>
                      <w:sz w:val="18"/>
                    </w:rPr>
                    <w:t>-</w:t>
                  </w:r>
                </w:p>
              </w:tc>
            </w:tr>
            <w:tr w:rsidR="00BA29D9" w14:paraId="275E0E4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CFED0" w14:textId="77777777" w:rsidR="00BA29D9" w:rsidRDefault="003B10C1">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865A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1F92E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53715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303D7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3122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BB7FC" w14:textId="77777777" w:rsidR="00BA29D9" w:rsidRDefault="003B10C1">
                  <w:pPr>
                    <w:spacing w:after="0" w:line="240" w:lineRule="auto"/>
                    <w:jc w:val="center"/>
                  </w:pPr>
                  <w:r>
                    <w:rPr>
                      <w:rFonts w:ascii="Cambria" w:eastAsia="Cambria" w:hAnsi="Cambria"/>
                      <w:color w:val="000000"/>
                      <w:sz w:val="18"/>
                    </w:rPr>
                    <w:t>-</w:t>
                  </w:r>
                </w:p>
              </w:tc>
            </w:tr>
            <w:tr w:rsidR="00BA29D9" w14:paraId="333F33B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65118" w14:textId="77777777" w:rsidR="00BA29D9" w:rsidRDefault="003B10C1">
                  <w:pPr>
                    <w:spacing w:after="0" w:line="240" w:lineRule="auto"/>
                  </w:pPr>
                  <w:r>
                    <w:rPr>
                      <w:rFonts w:ascii="Cambria" w:eastAsia="Cambria" w:hAnsi="Cambria"/>
                      <w:color w:val="000000"/>
                      <w:sz w:val="18"/>
                    </w:rPr>
                    <w:t>methoxyfenozide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71F25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6BC22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0479B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DF44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1851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6A8A10" w14:textId="77777777" w:rsidR="00BA29D9" w:rsidRDefault="003B10C1">
                  <w:pPr>
                    <w:spacing w:after="0" w:line="240" w:lineRule="auto"/>
                    <w:jc w:val="center"/>
                  </w:pPr>
                  <w:r>
                    <w:rPr>
                      <w:rFonts w:ascii="Cambria" w:eastAsia="Cambria" w:hAnsi="Cambria"/>
                      <w:color w:val="000000"/>
                      <w:sz w:val="18"/>
                    </w:rPr>
                    <w:t>-</w:t>
                  </w:r>
                </w:p>
              </w:tc>
            </w:tr>
            <w:tr w:rsidR="00BA29D9" w14:paraId="7F89ABC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B0049F" w14:textId="77777777" w:rsidR="00BA29D9" w:rsidRDefault="003B10C1">
                  <w:pPr>
                    <w:spacing w:after="0" w:line="240" w:lineRule="auto"/>
                  </w:pPr>
                  <w:r>
                    <w:rPr>
                      <w:rFonts w:ascii="Cambria" w:eastAsia="Cambria" w:hAnsi="Cambria"/>
                      <w:color w:val="000000"/>
                      <w:sz w:val="18"/>
                    </w:rPr>
                    <w:t>mevinphos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DF50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D8F9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9983E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66AAD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48CC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88F771" w14:textId="77777777" w:rsidR="00BA29D9" w:rsidRDefault="003B10C1">
                  <w:pPr>
                    <w:spacing w:after="0" w:line="240" w:lineRule="auto"/>
                    <w:jc w:val="center"/>
                  </w:pPr>
                  <w:r>
                    <w:rPr>
                      <w:rFonts w:ascii="Cambria" w:eastAsia="Cambria" w:hAnsi="Cambria"/>
                      <w:color w:val="000000"/>
                      <w:sz w:val="18"/>
                    </w:rPr>
                    <w:t>-</w:t>
                  </w:r>
                </w:p>
              </w:tc>
            </w:tr>
            <w:tr w:rsidR="00BA29D9" w14:paraId="0B91608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ECEC6" w14:textId="77777777" w:rsidR="00BA29D9" w:rsidRDefault="003B10C1">
                  <w:pPr>
                    <w:spacing w:after="0" w:line="240" w:lineRule="auto"/>
                  </w:pPr>
                  <w:r>
                    <w:rPr>
                      <w:rFonts w:ascii="Cambria" w:eastAsia="Cambria" w:hAnsi="Cambria"/>
                      <w:color w:val="000000"/>
                      <w:sz w:val="18"/>
                    </w:rPr>
                    <w:t>monocrotophos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F5CA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B2E4A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C023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EB0F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775D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02326" w14:textId="77777777" w:rsidR="00BA29D9" w:rsidRDefault="003B10C1">
                  <w:pPr>
                    <w:spacing w:after="0" w:line="240" w:lineRule="auto"/>
                    <w:jc w:val="center"/>
                  </w:pPr>
                  <w:r>
                    <w:rPr>
                      <w:rFonts w:ascii="Cambria" w:eastAsia="Cambria" w:hAnsi="Cambria"/>
                      <w:color w:val="000000"/>
                      <w:sz w:val="18"/>
                    </w:rPr>
                    <w:t>-</w:t>
                  </w:r>
                </w:p>
              </w:tc>
            </w:tr>
            <w:tr w:rsidR="00BA29D9" w14:paraId="46F5BAA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317203" w14:textId="77777777" w:rsidR="00BA29D9" w:rsidRDefault="003B10C1">
                  <w:pPr>
                    <w:spacing w:after="0" w:line="240" w:lineRule="auto"/>
                  </w:pPr>
                  <w:r>
                    <w:rPr>
                      <w:rFonts w:ascii="Cambria" w:eastAsia="Cambria" w:hAnsi="Cambria"/>
                      <w:color w:val="000000"/>
                      <w:sz w:val="18"/>
                    </w:rPr>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EFBBC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471B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BC6B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2FB4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7F820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C2434" w14:textId="77777777" w:rsidR="00BA29D9" w:rsidRDefault="003B10C1">
                  <w:pPr>
                    <w:spacing w:after="0" w:line="240" w:lineRule="auto"/>
                    <w:jc w:val="center"/>
                  </w:pPr>
                  <w:r>
                    <w:rPr>
                      <w:rFonts w:ascii="Cambria" w:eastAsia="Cambria" w:hAnsi="Cambria"/>
                      <w:color w:val="000000"/>
                      <w:sz w:val="18"/>
                    </w:rPr>
                    <w:t>-</w:t>
                  </w:r>
                </w:p>
              </w:tc>
            </w:tr>
            <w:tr w:rsidR="00BA29D9" w14:paraId="39E410C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76C3E" w14:textId="389C17D8" w:rsidR="00BA29D9" w:rsidRDefault="009B2446">
                  <w:pPr>
                    <w:spacing w:after="0" w:line="240" w:lineRule="auto"/>
                  </w:pPr>
                  <w:r>
                    <w:rPr>
                      <w:rFonts w:ascii="Cambria" w:eastAsia="Cambria" w:hAnsi="Cambria"/>
                      <w:color w:val="000000"/>
                      <w:sz w:val="18"/>
                    </w:rPr>
                    <w:t xml:space="preserve">octachlorodipropyl </w:t>
                  </w:r>
                  <w:r w:rsidR="003B10C1">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067D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D148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793BF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FE19B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C868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199BE" w14:textId="77777777" w:rsidR="00BA29D9" w:rsidRDefault="003B10C1">
                  <w:pPr>
                    <w:spacing w:after="0" w:line="240" w:lineRule="auto"/>
                    <w:jc w:val="center"/>
                  </w:pPr>
                  <w:r>
                    <w:rPr>
                      <w:rFonts w:ascii="Cambria" w:eastAsia="Cambria" w:hAnsi="Cambria"/>
                      <w:color w:val="000000"/>
                      <w:sz w:val="18"/>
                    </w:rPr>
                    <w:t>-</w:t>
                  </w:r>
                </w:p>
              </w:tc>
            </w:tr>
            <w:tr w:rsidR="00BA29D9" w14:paraId="48A7391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4546B" w14:textId="77777777" w:rsidR="00BA29D9" w:rsidRDefault="003B10C1">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77A9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F5E38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262CCC"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1730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713CF"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C9A3" w14:textId="77777777" w:rsidR="00BA29D9" w:rsidRDefault="003B10C1">
                  <w:pPr>
                    <w:spacing w:after="0" w:line="240" w:lineRule="auto"/>
                    <w:jc w:val="center"/>
                  </w:pPr>
                  <w:r>
                    <w:rPr>
                      <w:rFonts w:ascii="Cambria" w:eastAsia="Cambria" w:hAnsi="Cambria"/>
                      <w:color w:val="000000"/>
                      <w:sz w:val="18"/>
                    </w:rPr>
                    <w:t>0</w:t>
                  </w:r>
                </w:p>
              </w:tc>
            </w:tr>
            <w:tr w:rsidR="00BA29D9" w14:paraId="5D1D25B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6477A" w14:textId="77777777" w:rsidR="00BA29D9" w:rsidRDefault="003B10C1">
                  <w:pPr>
                    <w:spacing w:after="0" w:line="240" w:lineRule="auto"/>
                  </w:pPr>
                  <w:r>
                    <w:rPr>
                      <w:rFonts w:ascii="Cambria" w:eastAsia="Cambria" w:hAnsi="Cambria"/>
                      <w:color w:val="000000"/>
                      <w:sz w:val="18"/>
                    </w:rPr>
                    <w:t>oxamyl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0F38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B649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4E2FD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8E668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F586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F02737" w14:textId="77777777" w:rsidR="00BA29D9" w:rsidRDefault="003B10C1">
                  <w:pPr>
                    <w:spacing w:after="0" w:line="240" w:lineRule="auto"/>
                    <w:jc w:val="center"/>
                  </w:pPr>
                  <w:r>
                    <w:rPr>
                      <w:rFonts w:ascii="Cambria" w:eastAsia="Cambria" w:hAnsi="Cambria"/>
                      <w:color w:val="000000"/>
                      <w:sz w:val="18"/>
                    </w:rPr>
                    <w:t>-</w:t>
                  </w:r>
                </w:p>
              </w:tc>
            </w:tr>
            <w:tr w:rsidR="00BA29D9" w14:paraId="6D55012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DF624" w14:textId="018FD224" w:rsidR="00BA29D9" w:rsidRDefault="009B2446">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18902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00B0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93EEF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3A1C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A2D2B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9CA5C" w14:textId="77777777" w:rsidR="00BA29D9" w:rsidRDefault="003B10C1">
                  <w:pPr>
                    <w:spacing w:after="0" w:line="240" w:lineRule="auto"/>
                    <w:jc w:val="center"/>
                  </w:pPr>
                  <w:r>
                    <w:rPr>
                      <w:rFonts w:ascii="Cambria" w:eastAsia="Cambria" w:hAnsi="Cambria"/>
                      <w:color w:val="000000"/>
                      <w:sz w:val="18"/>
                    </w:rPr>
                    <w:t>-</w:t>
                  </w:r>
                </w:p>
              </w:tc>
            </w:tr>
            <w:tr w:rsidR="00BA29D9" w14:paraId="6C67F6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9941F" w14:textId="0BCDD21E" w:rsidR="00BA29D9" w:rsidRDefault="009B2446">
                  <w:pPr>
                    <w:spacing w:after="0" w:line="240" w:lineRule="auto"/>
                  </w:pPr>
                  <w:r>
                    <w:rPr>
                      <w:rFonts w:ascii="Cambria" w:eastAsia="Cambria" w:hAnsi="Cambria"/>
                      <w:color w:val="000000"/>
                      <w:sz w:val="18"/>
                    </w:rPr>
                    <w:t xml:space="preserve">paraoxon </w:t>
                  </w:r>
                  <w:r w:rsidR="003B10C1">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54659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952B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693F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6422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444C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E8CB0" w14:textId="77777777" w:rsidR="00BA29D9" w:rsidRDefault="003B10C1">
                  <w:pPr>
                    <w:spacing w:after="0" w:line="240" w:lineRule="auto"/>
                    <w:jc w:val="center"/>
                  </w:pPr>
                  <w:r>
                    <w:rPr>
                      <w:rFonts w:ascii="Cambria" w:eastAsia="Cambria" w:hAnsi="Cambria"/>
                      <w:color w:val="000000"/>
                      <w:sz w:val="18"/>
                    </w:rPr>
                    <w:t>-</w:t>
                  </w:r>
                </w:p>
              </w:tc>
            </w:tr>
            <w:tr w:rsidR="00BA29D9" w14:paraId="3F6572B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ADA1E" w14:textId="77777777" w:rsidR="00BA29D9" w:rsidRDefault="003B10C1">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E902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BC3D1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80AC4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5D91C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E80C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8EDA9C" w14:textId="77777777" w:rsidR="00BA29D9" w:rsidRDefault="003B10C1">
                  <w:pPr>
                    <w:spacing w:after="0" w:line="240" w:lineRule="auto"/>
                    <w:jc w:val="center"/>
                  </w:pPr>
                  <w:r>
                    <w:rPr>
                      <w:rFonts w:ascii="Cambria" w:eastAsia="Cambria" w:hAnsi="Cambria"/>
                      <w:color w:val="000000"/>
                      <w:sz w:val="18"/>
                    </w:rPr>
                    <w:t>-</w:t>
                  </w:r>
                </w:p>
              </w:tc>
            </w:tr>
            <w:tr w:rsidR="00BA29D9" w14:paraId="6171CFC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F44AE" w14:textId="77777777" w:rsidR="00BA29D9" w:rsidRDefault="003B10C1">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A8B6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286C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690EA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4FE4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AE3C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FF1F3" w14:textId="77777777" w:rsidR="00BA29D9" w:rsidRDefault="003B10C1">
                  <w:pPr>
                    <w:spacing w:after="0" w:line="240" w:lineRule="auto"/>
                    <w:jc w:val="center"/>
                  </w:pPr>
                  <w:r>
                    <w:rPr>
                      <w:rFonts w:ascii="Cambria" w:eastAsia="Cambria" w:hAnsi="Cambria"/>
                      <w:color w:val="000000"/>
                      <w:sz w:val="18"/>
                    </w:rPr>
                    <w:t>-</w:t>
                  </w:r>
                </w:p>
              </w:tc>
            </w:tr>
            <w:tr w:rsidR="00BA29D9" w14:paraId="289B33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C8B5C" w14:textId="77777777" w:rsidR="00BA29D9" w:rsidRDefault="003B10C1">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B3D9C"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3766C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6FE49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098E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74E2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E25C2" w14:textId="77777777" w:rsidR="00BA29D9" w:rsidRDefault="003B10C1">
                  <w:pPr>
                    <w:spacing w:after="0" w:line="240" w:lineRule="auto"/>
                    <w:jc w:val="center"/>
                  </w:pPr>
                  <w:r>
                    <w:rPr>
                      <w:rFonts w:ascii="Cambria" w:eastAsia="Cambria" w:hAnsi="Cambria"/>
                      <w:color w:val="000000"/>
                      <w:sz w:val="18"/>
                    </w:rPr>
                    <w:t>-</w:t>
                  </w:r>
                </w:p>
              </w:tc>
            </w:tr>
            <w:tr w:rsidR="00BA29D9" w14:paraId="2547D69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28709" w14:textId="77777777" w:rsidR="00BA29D9" w:rsidRDefault="003B10C1">
                  <w:pPr>
                    <w:spacing w:after="0" w:line="240" w:lineRule="auto"/>
                  </w:pPr>
                  <w:r>
                    <w:rPr>
                      <w:rFonts w:ascii="Cambria" w:eastAsia="Cambria" w:hAnsi="Cambria"/>
                      <w:color w:val="000000"/>
                      <w:sz w:val="18"/>
                    </w:rPr>
                    <w:lastRenderedPageBreak/>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03542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FA3D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FC98B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B6DD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317DE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B8454F" w14:textId="77777777" w:rsidR="00BA29D9" w:rsidRDefault="003B10C1">
                  <w:pPr>
                    <w:spacing w:after="0" w:line="240" w:lineRule="auto"/>
                    <w:jc w:val="center"/>
                  </w:pPr>
                  <w:r>
                    <w:rPr>
                      <w:rFonts w:ascii="Cambria" w:eastAsia="Cambria" w:hAnsi="Cambria"/>
                      <w:color w:val="000000"/>
                      <w:sz w:val="18"/>
                    </w:rPr>
                    <w:t>-</w:t>
                  </w:r>
                </w:p>
              </w:tc>
            </w:tr>
            <w:tr w:rsidR="00BA29D9" w14:paraId="286A296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05877" w14:textId="77777777" w:rsidR="00BA29D9" w:rsidRDefault="003B10C1">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4E9F8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9DC4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943D0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6EA7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DFA2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C1731E" w14:textId="77777777" w:rsidR="00BA29D9" w:rsidRDefault="003B10C1">
                  <w:pPr>
                    <w:spacing w:after="0" w:line="240" w:lineRule="auto"/>
                    <w:jc w:val="center"/>
                  </w:pPr>
                  <w:r>
                    <w:rPr>
                      <w:rFonts w:ascii="Cambria" w:eastAsia="Cambria" w:hAnsi="Cambria"/>
                      <w:color w:val="000000"/>
                      <w:sz w:val="18"/>
                    </w:rPr>
                    <w:t>-</w:t>
                  </w:r>
                </w:p>
              </w:tc>
            </w:tr>
            <w:tr w:rsidR="00BA29D9" w14:paraId="1614FE4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336A7" w14:textId="77777777" w:rsidR="00BA29D9" w:rsidRDefault="003B10C1">
                  <w:pPr>
                    <w:spacing w:after="0" w:line="240" w:lineRule="auto"/>
                  </w:pPr>
                  <w:r>
                    <w:rPr>
                      <w:rFonts w:ascii="Cambria" w:eastAsia="Cambria" w:hAnsi="Cambria"/>
                      <w:color w:val="000000"/>
                      <w:sz w:val="18"/>
                    </w:rPr>
                    <w:t>phosalone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145D2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46EC7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9C99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7D9E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9F85A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63DFD" w14:textId="77777777" w:rsidR="00BA29D9" w:rsidRDefault="003B10C1">
                  <w:pPr>
                    <w:spacing w:after="0" w:line="240" w:lineRule="auto"/>
                    <w:jc w:val="center"/>
                  </w:pPr>
                  <w:r>
                    <w:rPr>
                      <w:rFonts w:ascii="Cambria" w:eastAsia="Cambria" w:hAnsi="Cambria"/>
                      <w:color w:val="000000"/>
                      <w:sz w:val="18"/>
                    </w:rPr>
                    <w:t>-</w:t>
                  </w:r>
                </w:p>
              </w:tc>
            </w:tr>
            <w:tr w:rsidR="00BA29D9" w14:paraId="4C9FB5D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BF529" w14:textId="77777777" w:rsidR="00BA29D9" w:rsidRDefault="003B10C1">
                  <w:pPr>
                    <w:spacing w:after="0" w:line="240" w:lineRule="auto"/>
                  </w:pPr>
                  <w:r>
                    <w:rPr>
                      <w:rFonts w:ascii="Cambria" w:eastAsia="Cambria" w:hAnsi="Cambria"/>
                      <w:color w:val="000000"/>
                      <w:sz w:val="18"/>
                    </w:rPr>
                    <w:t>phosmet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8FA0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D2AC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9AFB3C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14AD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1CB2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AE929" w14:textId="77777777" w:rsidR="00BA29D9" w:rsidRDefault="003B10C1">
                  <w:pPr>
                    <w:spacing w:after="0" w:line="240" w:lineRule="auto"/>
                    <w:jc w:val="center"/>
                  </w:pPr>
                  <w:r>
                    <w:rPr>
                      <w:rFonts w:ascii="Cambria" w:eastAsia="Cambria" w:hAnsi="Cambria"/>
                      <w:color w:val="000000"/>
                      <w:sz w:val="18"/>
                    </w:rPr>
                    <w:t>-</w:t>
                  </w:r>
                </w:p>
              </w:tc>
            </w:tr>
            <w:tr w:rsidR="00BA29D9" w14:paraId="1958577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0D5AC" w14:textId="77777777" w:rsidR="00BA29D9" w:rsidRDefault="003B10C1">
                  <w:pPr>
                    <w:spacing w:after="0" w:line="240" w:lineRule="auto"/>
                  </w:pPr>
                  <w:r>
                    <w:rPr>
                      <w:rFonts w:ascii="Cambria" w:eastAsia="Cambria" w:hAnsi="Cambria"/>
                      <w:color w:val="000000"/>
                      <w:sz w:val="18"/>
                    </w:rPr>
                    <w:t>phosphamidon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E2010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E1F5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1536A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D993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4C1EA2"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4021AA" w14:textId="77777777" w:rsidR="00BA29D9" w:rsidRDefault="003B10C1">
                  <w:pPr>
                    <w:spacing w:after="0" w:line="240" w:lineRule="auto"/>
                    <w:jc w:val="center"/>
                  </w:pPr>
                  <w:r>
                    <w:rPr>
                      <w:rFonts w:ascii="Cambria" w:eastAsia="Cambria" w:hAnsi="Cambria"/>
                      <w:color w:val="000000"/>
                      <w:sz w:val="18"/>
                    </w:rPr>
                    <w:t>-</w:t>
                  </w:r>
                </w:p>
              </w:tc>
            </w:tr>
            <w:tr w:rsidR="00BA29D9" w14:paraId="66D6CEF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1435A" w14:textId="77777777" w:rsidR="00BA29D9" w:rsidRDefault="003B10C1">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21D7F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6295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BF06C"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5363E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2D95AC"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D3DD1E" w14:textId="77777777" w:rsidR="00BA29D9" w:rsidRDefault="003B10C1">
                  <w:pPr>
                    <w:spacing w:after="0" w:line="240" w:lineRule="auto"/>
                    <w:jc w:val="center"/>
                  </w:pPr>
                  <w:r>
                    <w:rPr>
                      <w:rFonts w:ascii="Cambria" w:eastAsia="Cambria" w:hAnsi="Cambria"/>
                      <w:color w:val="000000"/>
                      <w:sz w:val="18"/>
                    </w:rPr>
                    <w:t>-</w:t>
                  </w:r>
                </w:p>
              </w:tc>
            </w:tr>
            <w:tr w:rsidR="00BA29D9" w14:paraId="17768ED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FD34B" w14:textId="77777777" w:rsidR="00BA29D9" w:rsidRDefault="003B10C1">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9C91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D4B0A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89D813" w14:textId="77777777" w:rsidR="00BA29D9" w:rsidRDefault="003B10C1">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32FD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F03E6"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0582C5" w14:textId="77777777" w:rsidR="00BA29D9" w:rsidRDefault="003B10C1">
                  <w:pPr>
                    <w:spacing w:after="0" w:line="240" w:lineRule="auto"/>
                    <w:jc w:val="center"/>
                  </w:pPr>
                  <w:r>
                    <w:rPr>
                      <w:rFonts w:ascii="Cambria" w:eastAsia="Cambria" w:hAnsi="Cambria"/>
                      <w:color w:val="000000"/>
                      <w:sz w:val="18"/>
                    </w:rPr>
                    <w:t>0</w:t>
                  </w:r>
                </w:p>
              </w:tc>
            </w:tr>
            <w:tr w:rsidR="00BA29D9" w14:paraId="37F0578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52AEB0" w14:textId="77777777" w:rsidR="00BA29D9" w:rsidRDefault="003B10C1">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474F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74E0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49C593"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2D80A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C6D7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F5082" w14:textId="77777777" w:rsidR="00BA29D9" w:rsidRDefault="003B10C1">
                  <w:pPr>
                    <w:spacing w:after="0" w:line="240" w:lineRule="auto"/>
                    <w:jc w:val="center"/>
                  </w:pPr>
                  <w:r>
                    <w:rPr>
                      <w:rFonts w:ascii="Cambria" w:eastAsia="Cambria" w:hAnsi="Cambria"/>
                      <w:color w:val="000000"/>
                      <w:sz w:val="18"/>
                    </w:rPr>
                    <w:t>0</w:t>
                  </w:r>
                </w:p>
              </w:tc>
            </w:tr>
            <w:tr w:rsidR="00BA29D9" w14:paraId="658C4D6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9C642" w14:textId="0B826E51" w:rsidR="00BA29D9" w:rsidRDefault="009B2446">
                  <w:pPr>
                    <w:spacing w:after="0" w:line="240" w:lineRule="auto"/>
                  </w:pPr>
                  <w:r>
                    <w:rPr>
                      <w:rFonts w:ascii="Cambria" w:eastAsia="Cambria" w:hAnsi="Cambria"/>
                      <w:color w:val="000000"/>
                      <w:sz w:val="18"/>
                    </w:rPr>
                    <w:t xml:space="preserve">pirimiphos </w:t>
                  </w:r>
                  <w:r w:rsidR="003B10C1">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17960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E2C83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862C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2BF2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D001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0979A3" w14:textId="77777777" w:rsidR="00BA29D9" w:rsidRDefault="003B10C1">
                  <w:pPr>
                    <w:spacing w:after="0" w:line="240" w:lineRule="auto"/>
                    <w:jc w:val="center"/>
                  </w:pPr>
                  <w:r>
                    <w:rPr>
                      <w:rFonts w:ascii="Cambria" w:eastAsia="Cambria" w:hAnsi="Cambria"/>
                      <w:color w:val="000000"/>
                      <w:sz w:val="18"/>
                    </w:rPr>
                    <w:t>-</w:t>
                  </w:r>
                </w:p>
              </w:tc>
            </w:tr>
            <w:tr w:rsidR="00BA29D9" w14:paraId="100647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398D4" w14:textId="77777777" w:rsidR="00BA29D9" w:rsidRDefault="003B10C1">
                  <w:pPr>
                    <w:spacing w:after="0" w:line="240" w:lineRule="auto"/>
                  </w:pPr>
                  <w:r>
                    <w:rPr>
                      <w:rFonts w:ascii="Cambria" w:eastAsia="Cambria" w:hAnsi="Cambria"/>
                      <w:color w:val="000000"/>
                      <w:sz w:val="18"/>
                    </w:rPr>
                    <w:t>pirimiphos-methyl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AE05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CE70C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CA75F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1B4FA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AAC5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2E2DF" w14:textId="77777777" w:rsidR="00BA29D9" w:rsidRDefault="003B10C1">
                  <w:pPr>
                    <w:spacing w:after="0" w:line="240" w:lineRule="auto"/>
                    <w:jc w:val="center"/>
                  </w:pPr>
                  <w:r>
                    <w:rPr>
                      <w:rFonts w:ascii="Cambria" w:eastAsia="Cambria" w:hAnsi="Cambria"/>
                      <w:color w:val="000000"/>
                      <w:sz w:val="18"/>
                    </w:rPr>
                    <w:t>-</w:t>
                  </w:r>
                </w:p>
              </w:tc>
            </w:tr>
            <w:tr w:rsidR="00BA29D9" w14:paraId="517CC0C8"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E82B9A" w14:textId="77777777" w:rsidR="00BA29D9" w:rsidRDefault="003B10C1">
                  <w:pPr>
                    <w:spacing w:after="0" w:line="240" w:lineRule="auto"/>
                  </w:pPr>
                  <w:r>
                    <w:rPr>
                      <w:rFonts w:ascii="Cambria" w:eastAsia="Cambria" w:hAnsi="Cambria"/>
                      <w:color w:val="000000"/>
                      <w:sz w:val="18"/>
                    </w:rPr>
                    <w:t>profenofos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DAC7A"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EB5F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87384"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4693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8644A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42E9C" w14:textId="77777777" w:rsidR="00BA29D9" w:rsidRDefault="003B10C1">
                  <w:pPr>
                    <w:spacing w:after="0" w:line="240" w:lineRule="auto"/>
                    <w:jc w:val="center"/>
                  </w:pPr>
                  <w:r>
                    <w:rPr>
                      <w:rFonts w:ascii="Cambria" w:eastAsia="Cambria" w:hAnsi="Cambria"/>
                      <w:color w:val="000000"/>
                      <w:sz w:val="18"/>
                    </w:rPr>
                    <w:t>-</w:t>
                  </w:r>
                </w:p>
              </w:tc>
            </w:tr>
            <w:tr w:rsidR="00BA29D9" w14:paraId="73EFC19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C95A5" w14:textId="77777777" w:rsidR="00BA29D9" w:rsidRDefault="003B10C1">
                  <w:pPr>
                    <w:spacing w:after="0" w:line="240" w:lineRule="auto"/>
                  </w:pPr>
                  <w:r>
                    <w:rPr>
                      <w:rFonts w:ascii="Cambria" w:eastAsia="Cambria" w:hAnsi="Cambria"/>
                      <w:color w:val="000000"/>
                      <w:sz w:val="18"/>
                    </w:rPr>
                    <w:t>propargite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59E6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9B4F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1789A" w14:textId="77777777" w:rsidR="00BA29D9" w:rsidRDefault="003B10C1">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C56E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DDD2A6"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70D23" w14:textId="77777777" w:rsidR="00BA29D9" w:rsidRDefault="003B10C1">
                  <w:pPr>
                    <w:spacing w:after="0" w:line="240" w:lineRule="auto"/>
                    <w:jc w:val="center"/>
                  </w:pPr>
                  <w:r>
                    <w:rPr>
                      <w:rFonts w:ascii="Cambria" w:eastAsia="Cambria" w:hAnsi="Cambria"/>
                      <w:color w:val="000000"/>
                      <w:sz w:val="18"/>
                    </w:rPr>
                    <w:t>0</w:t>
                  </w:r>
                </w:p>
              </w:tc>
            </w:tr>
            <w:tr w:rsidR="00BA29D9" w14:paraId="4F61BFE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2C1CE" w14:textId="77777777" w:rsidR="00BA29D9" w:rsidRDefault="003B10C1">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1D0B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1680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1BDE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FFE29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A4D5B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85215" w14:textId="77777777" w:rsidR="00BA29D9" w:rsidRDefault="003B10C1">
                  <w:pPr>
                    <w:spacing w:after="0" w:line="240" w:lineRule="auto"/>
                    <w:jc w:val="center"/>
                  </w:pPr>
                  <w:r>
                    <w:rPr>
                      <w:rFonts w:ascii="Cambria" w:eastAsia="Cambria" w:hAnsi="Cambria"/>
                      <w:color w:val="000000"/>
                      <w:sz w:val="18"/>
                    </w:rPr>
                    <w:t>-</w:t>
                  </w:r>
                </w:p>
              </w:tc>
            </w:tr>
            <w:tr w:rsidR="00BA29D9" w14:paraId="093315AE"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0AE2D1" w14:textId="77777777" w:rsidR="00BA29D9" w:rsidRDefault="003B10C1">
                  <w:pPr>
                    <w:spacing w:after="0" w:line="240" w:lineRule="auto"/>
                  </w:pPr>
                  <w:r>
                    <w:rPr>
                      <w:rFonts w:ascii="Cambria" w:eastAsia="Cambria" w:hAnsi="Cambria"/>
                      <w:color w:val="000000"/>
                      <w:sz w:val="18"/>
                    </w:rPr>
                    <w:t>prothiofos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AC621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3BD11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D0424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C8EF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55716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C1D75" w14:textId="77777777" w:rsidR="00BA29D9" w:rsidRDefault="003B10C1">
                  <w:pPr>
                    <w:spacing w:after="0" w:line="240" w:lineRule="auto"/>
                    <w:jc w:val="center"/>
                  </w:pPr>
                  <w:r>
                    <w:rPr>
                      <w:rFonts w:ascii="Cambria" w:eastAsia="Cambria" w:hAnsi="Cambria"/>
                      <w:color w:val="000000"/>
                      <w:sz w:val="18"/>
                    </w:rPr>
                    <w:t>-</w:t>
                  </w:r>
                </w:p>
              </w:tc>
            </w:tr>
            <w:tr w:rsidR="00BA29D9" w14:paraId="6C42329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37793" w14:textId="77777777" w:rsidR="00BA29D9" w:rsidRDefault="003B10C1">
                  <w:pPr>
                    <w:spacing w:after="0" w:line="240" w:lineRule="auto"/>
                  </w:pPr>
                  <w:r>
                    <w:rPr>
                      <w:rFonts w:ascii="Cambria" w:eastAsia="Cambria" w:hAnsi="Cambria"/>
                      <w:color w:val="000000"/>
                      <w:sz w:val="18"/>
                    </w:rPr>
                    <w:t>pymetrozine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F013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D96E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922D07"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61F9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79B1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56492E" w14:textId="77777777" w:rsidR="00BA29D9" w:rsidRDefault="003B10C1">
                  <w:pPr>
                    <w:spacing w:after="0" w:line="240" w:lineRule="auto"/>
                    <w:jc w:val="center"/>
                  </w:pPr>
                  <w:r>
                    <w:rPr>
                      <w:rFonts w:ascii="Cambria" w:eastAsia="Cambria" w:hAnsi="Cambria"/>
                      <w:color w:val="000000"/>
                      <w:sz w:val="18"/>
                    </w:rPr>
                    <w:t>0</w:t>
                  </w:r>
                </w:p>
              </w:tc>
            </w:tr>
            <w:tr w:rsidR="00BA29D9" w14:paraId="79B859C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CA71F" w14:textId="77777777" w:rsidR="00BA29D9" w:rsidRDefault="003B10C1">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4344B"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6E78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BD0E6B" w14:textId="77777777" w:rsidR="00BA29D9" w:rsidRDefault="003B10C1">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DEF9B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D8E1B"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1925A" w14:textId="77777777" w:rsidR="00BA29D9" w:rsidRDefault="003B10C1">
                  <w:pPr>
                    <w:spacing w:after="0" w:line="240" w:lineRule="auto"/>
                    <w:jc w:val="center"/>
                  </w:pPr>
                  <w:r>
                    <w:rPr>
                      <w:rFonts w:ascii="Cambria" w:eastAsia="Cambria" w:hAnsi="Cambria"/>
                      <w:color w:val="000000"/>
                      <w:sz w:val="18"/>
                    </w:rPr>
                    <w:t>0</w:t>
                  </w:r>
                </w:p>
              </w:tc>
            </w:tr>
            <w:tr w:rsidR="00BA29D9" w14:paraId="2FACF78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98515" w14:textId="77777777" w:rsidR="00BA29D9" w:rsidRDefault="003B10C1">
                  <w:pPr>
                    <w:spacing w:after="0" w:line="240" w:lineRule="auto"/>
                  </w:pPr>
                  <w:r>
                    <w:rPr>
                      <w:rFonts w:ascii="Cambria" w:eastAsia="Cambria" w:hAnsi="Cambria"/>
                      <w:color w:val="000000"/>
                      <w:sz w:val="18"/>
                    </w:rPr>
                    <w:t>pyridaben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3434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8F40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C6867D"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229F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20B8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034F9" w14:textId="77777777" w:rsidR="00BA29D9" w:rsidRDefault="003B10C1">
                  <w:pPr>
                    <w:spacing w:after="0" w:line="240" w:lineRule="auto"/>
                    <w:jc w:val="center"/>
                  </w:pPr>
                  <w:r>
                    <w:rPr>
                      <w:rFonts w:ascii="Cambria" w:eastAsia="Cambria" w:hAnsi="Cambria"/>
                      <w:color w:val="000000"/>
                      <w:sz w:val="18"/>
                    </w:rPr>
                    <w:t>-</w:t>
                  </w:r>
                </w:p>
              </w:tc>
            </w:tr>
            <w:tr w:rsidR="00BA29D9" w14:paraId="2C0BFF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07299" w14:textId="77777777" w:rsidR="00BA29D9" w:rsidRDefault="003B10C1">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923C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EA57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DDCE9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A8DC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2EFEB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E7504" w14:textId="77777777" w:rsidR="00BA29D9" w:rsidRDefault="003B10C1">
                  <w:pPr>
                    <w:spacing w:after="0" w:line="240" w:lineRule="auto"/>
                    <w:jc w:val="center"/>
                  </w:pPr>
                  <w:r>
                    <w:rPr>
                      <w:rFonts w:ascii="Cambria" w:eastAsia="Cambria" w:hAnsi="Cambria"/>
                      <w:color w:val="000000"/>
                      <w:sz w:val="18"/>
                    </w:rPr>
                    <w:t>-</w:t>
                  </w:r>
                </w:p>
              </w:tc>
            </w:tr>
            <w:tr w:rsidR="00BA29D9" w14:paraId="31ED00C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9F42" w14:textId="77777777" w:rsidR="00BA29D9" w:rsidRDefault="003B10C1">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69A2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437E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C0CD0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5EC37"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3EB0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D08F1" w14:textId="77777777" w:rsidR="00BA29D9" w:rsidRDefault="003B10C1">
                  <w:pPr>
                    <w:spacing w:after="0" w:line="240" w:lineRule="auto"/>
                    <w:jc w:val="center"/>
                  </w:pPr>
                  <w:r>
                    <w:rPr>
                      <w:rFonts w:ascii="Cambria" w:eastAsia="Cambria" w:hAnsi="Cambria"/>
                      <w:color w:val="000000"/>
                      <w:sz w:val="18"/>
                    </w:rPr>
                    <w:t>-</w:t>
                  </w:r>
                </w:p>
              </w:tc>
            </w:tr>
            <w:tr w:rsidR="00BA29D9" w14:paraId="371ADF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4D751" w14:textId="29455083" w:rsidR="00BA29D9" w:rsidRDefault="009B2446">
                  <w:pPr>
                    <w:spacing w:after="0" w:line="240" w:lineRule="auto"/>
                  </w:pPr>
                  <w:r>
                    <w:rPr>
                      <w:rFonts w:ascii="Cambria" w:eastAsia="Cambria" w:hAnsi="Cambria"/>
                      <w:color w:val="000000"/>
                      <w:sz w:val="18"/>
                    </w:rPr>
                    <w:t>safrole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541A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B3730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5201C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B2EE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2EDD8"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B4B76" w14:textId="77777777" w:rsidR="00BA29D9" w:rsidRDefault="003B10C1">
                  <w:pPr>
                    <w:spacing w:after="0" w:line="240" w:lineRule="auto"/>
                    <w:jc w:val="center"/>
                  </w:pPr>
                  <w:r>
                    <w:rPr>
                      <w:rFonts w:ascii="Cambria" w:eastAsia="Cambria" w:hAnsi="Cambria"/>
                      <w:color w:val="000000"/>
                      <w:sz w:val="18"/>
                    </w:rPr>
                    <w:t>-</w:t>
                  </w:r>
                </w:p>
              </w:tc>
            </w:tr>
            <w:tr w:rsidR="00BA29D9" w14:paraId="210EC3D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B736F" w14:textId="77777777" w:rsidR="00BA29D9" w:rsidRDefault="003B10C1">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81A53"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66DA6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D5DC83"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797CC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4FF3E"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0A74A" w14:textId="77777777" w:rsidR="00BA29D9" w:rsidRDefault="003B10C1">
                  <w:pPr>
                    <w:spacing w:after="0" w:line="240" w:lineRule="auto"/>
                    <w:jc w:val="center"/>
                  </w:pPr>
                  <w:r>
                    <w:rPr>
                      <w:rFonts w:ascii="Cambria" w:eastAsia="Cambria" w:hAnsi="Cambria"/>
                      <w:color w:val="000000"/>
                      <w:sz w:val="18"/>
                    </w:rPr>
                    <w:t>0</w:t>
                  </w:r>
                </w:p>
              </w:tc>
            </w:tr>
            <w:tr w:rsidR="00BA29D9" w14:paraId="1633637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7AB4D7" w14:textId="77777777" w:rsidR="00BA29D9" w:rsidRDefault="003B10C1">
                  <w:pPr>
                    <w:spacing w:after="0" w:line="240" w:lineRule="auto"/>
                  </w:pPr>
                  <w:r>
                    <w:rPr>
                      <w:rFonts w:ascii="Cambria" w:eastAsia="Cambria" w:hAnsi="Cambria"/>
                      <w:color w:val="000000"/>
                      <w:sz w:val="18"/>
                    </w:rPr>
                    <w:t>spinosad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78715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23E7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43968E" w14:textId="77777777" w:rsidR="00BA29D9" w:rsidRDefault="003B10C1">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F37CF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DA5C2"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CECC0" w14:textId="77777777" w:rsidR="00BA29D9" w:rsidRDefault="003B10C1">
                  <w:pPr>
                    <w:spacing w:after="0" w:line="240" w:lineRule="auto"/>
                    <w:jc w:val="center"/>
                  </w:pPr>
                  <w:r>
                    <w:rPr>
                      <w:rFonts w:ascii="Cambria" w:eastAsia="Cambria" w:hAnsi="Cambria"/>
                      <w:color w:val="000000"/>
                      <w:sz w:val="18"/>
                    </w:rPr>
                    <w:t>0</w:t>
                  </w:r>
                </w:p>
              </w:tc>
            </w:tr>
            <w:tr w:rsidR="00BA29D9" w14:paraId="583DC6FA"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B53F3" w14:textId="77777777" w:rsidR="00BA29D9" w:rsidRDefault="003B10C1">
                  <w:pPr>
                    <w:spacing w:after="0" w:line="240" w:lineRule="auto"/>
                  </w:pPr>
                  <w:r>
                    <w:rPr>
                      <w:rFonts w:ascii="Cambria" w:eastAsia="Cambria" w:hAnsi="Cambria"/>
                      <w:color w:val="000000"/>
                      <w:sz w:val="18"/>
                    </w:rPr>
                    <w:t>spirotetramat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505FF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DE2D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742BB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E14F9"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77A3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5836DE" w14:textId="77777777" w:rsidR="00BA29D9" w:rsidRDefault="003B10C1">
                  <w:pPr>
                    <w:spacing w:after="0" w:line="240" w:lineRule="auto"/>
                    <w:jc w:val="center"/>
                  </w:pPr>
                  <w:r>
                    <w:rPr>
                      <w:rFonts w:ascii="Cambria" w:eastAsia="Cambria" w:hAnsi="Cambria"/>
                      <w:color w:val="000000"/>
                      <w:sz w:val="18"/>
                    </w:rPr>
                    <w:t>-</w:t>
                  </w:r>
                </w:p>
              </w:tc>
            </w:tr>
            <w:tr w:rsidR="00BA29D9" w14:paraId="012A72B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746FA" w14:textId="77777777" w:rsidR="00BA29D9" w:rsidRDefault="003B10C1">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ABCB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66E6E"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A7436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1D7A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4A161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DC7E4" w14:textId="77777777" w:rsidR="00BA29D9" w:rsidRDefault="003B10C1">
                  <w:pPr>
                    <w:spacing w:after="0" w:line="240" w:lineRule="auto"/>
                    <w:jc w:val="center"/>
                  </w:pPr>
                  <w:r>
                    <w:rPr>
                      <w:rFonts w:ascii="Cambria" w:eastAsia="Cambria" w:hAnsi="Cambria"/>
                      <w:color w:val="000000"/>
                      <w:sz w:val="18"/>
                    </w:rPr>
                    <w:t>-</w:t>
                  </w:r>
                </w:p>
              </w:tc>
            </w:tr>
            <w:tr w:rsidR="00BA29D9" w14:paraId="5E53E9F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06858" w14:textId="77777777" w:rsidR="00BA29D9" w:rsidRDefault="003B10C1">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2FCDD6"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F87631"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DAFB6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BBB2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783A2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130E" w14:textId="77777777" w:rsidR="00BA29D9" w:rsidRDefault="003B10C1">
                  <w:pPr>
                    <w:spacing w:after="0" w:line="240" w:lineRule="auto"/>
                    <w:jc w:val="center"/>
                  </w:pPr>
                  <w:r>
                    <w:rPr>
                      <w:rFonts w:ascii="Cambria" w:eastAsia="Cambria" w:hAnsi="Cambria"/>
                      <w:color w:val="000000"/>
                      <w:sz w:val="18"/>
                    </w:rPr>
                    <w:t>-</w:t>
                  </w:r>
                </w:p>
              </w:tc>
            </w:tr>
            <w:tr w:rsidR="00BA29D9" w14:paraId="54B3E3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34F18" w14:textId="77777777" w:rsidR="00BA29D9" w:rsidRDefault="003B10C1">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E258F"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3B09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B9D2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8AF6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D817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BBE65" w14:textId="77777777" w:rsidR="00BA29D9" w:rsidRDefault="003B10C1">
                  <w:pPr>
                    <w:spacing w:after="0" w:line="240" w:lineRule="auto"/>
                    <w:jc w:val="center"/>
                  </w:pPr>
                  <w:r>
                    <w:rPr>
                      <w:rFonts w:ascii="Cambria" w:eastAsia="Cambria" w:hAnsi="Cambria"/>
                      <w:color w:val="000000"/>
                      <w:sz w:val="18"/>
                    </w:rPr>
                    <w:t>-</w:t>
                  </w:r>
                </w:p>
              </w:tc>
            </w:tr>
            <w:tr w:rsidR="00BA29D9" w14:paraId="57B5B00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22E1" w14:textId="77777777" w:rsidR="00BA29D9" w:rsidRDefault="003B10C1">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14DF2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133E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F11E3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173D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65874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35A8C" w14:textId="77777777" w:rsidR="00BA29D9" w:rsidRDefault="003B10C1">
                  <w:pPr>
                    <w:spacing w:after="0" w:line="240" w:lineRule="auto"/>
                    <w:jc w:val="center"/>
                  </w:pPr>
                  <w:r>
                    <w:rPr>
                      <w:rFonts w:ascii="Cambria" w:eastAsia="Cambria" w:hAnsi="Cambria"/>
                      <w:color w:val="000000"/>
                      <w:sz w:val="18"/>
                    </w:rPr>
                    <w:t>-</w:t>
                  </w:r>
                </w:p>
              </w:tc>
            </w:tr>
            <w:tr w:rsidR="00BA29D9" w14:paraId="2CE30D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00B62" w14:textId="77777777" w:rsidR="00BA29D9" w:rsidRDefault="003B10C1">
                  <w:pPr>
                    <w:spacing w:after="0" w:line="240" w:lineRule="auto"/>
                  </w:pPr>
                  <w:r>
                    <w:rPr>
                      <w:rFonts w:ascii="Cambria" w:eastAsia="Cambria" w:hAnsi="Cambria"/>
                      <w:color w:val="000000"/>
                      <w:sz w:val="18"/>
                    </w:rPr>
                    <w:t>temephos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31A9E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10F1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BBBF8B"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FEC1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14230"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513BC" w14:textId="77777777" w:rsidR="00BA29D9" w:rsidRDefault="003B10C1">
                  <w:pPr>
                    <w:spacing w:after="0" w:line="240" w:lineRule="auto"/>
                    <w:jc w:val="center"/>
                  </w:pPr>
                  <w:r>
                    <w:rPr>
                      <w:rFonts w:ascii="Cambria" w:eastAsia="Cambria" w:hAnsi="Cambria"/>
                      <w:color w:val="000000"/>
                      <w:sz w:val="18"/>
                    </w:rPr>
                    <w:t>-</w:t>
                  </w:r>
                </w:p>
              </w:tc>
            </w:tr>
            <w:tr w:rsidR="00BA29D9" w14:paraId="36D5E50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9F198" w14:textId="77777777" w:rsidR="00BA29D9" w:rsidRDefault="003B10C1">
                  <w:pPr>
                    <w:spacing w:after="0" w:line="240" w:lineRule="auto"/>
                  </w:pPr>
                  <w:r>
                    <w:rPr>
                      <w:rFonts w:ascii="Cambria" w:eastAsia="Cambria" w:hAnsi="Cambria"/>
                      <w:color w:val="000000"/>
                      <w:sz w:val="18"/>
                    </w:rPr>
                    <w:t>terbufos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0624F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C5F6C6"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98BCE2"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2F15B"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2264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3FD36" w14:textId="77777777" w:rsidR="00BA29D9" w:rsidRDefault="003B10C1">
                  <w:pPr>
                    <w:spacing w:after="0" w:line="240" w:lineRule="auto"/>
                    <w:jc w:val="center"/>
                  </w:pPr>
                  <w:r>
                    <w:rPr>
                      <w:rFonts w:ascii="Cambria" w:eastAsia="Cambria" w:hAnsi="Cambria"/>
                      <w:color w:val="000000"/>
                      <w:sz w:val="18"/>
                    </w:rPr>
                    <w:t>-</w:t>
                  </w:r>
                </w:p>
              </w:tc>
            </w:tr>
            <w:tr w:rsidR="00BA29D9" w14:paraId="4011CAB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FE568" w14:textId="77777777" w:rsidR="00BA29D9" w:rsidRDefault="003B10C1">
                  <w:pPr>
                    <w:spacing w:after="0" w:line="240" w:lineRule="auto"/>
                  </w:pPr>
                  <w:r>
                    <w:rPr>
                      <w:rFonts w:ascii="Cambria" w:eastAsia="Cambria" w:hAnsi="Cambria"/>
                      <w:color w:val="000000"/>
                      <w:sz w:val="18"/>
                    </w:rPr>
                    <w:t>tetrachlorvinphos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D09289"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25DB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234946"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EB09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9402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E49CB" w14:textId="77777777" w:rsidR="00BA29D9" w:rsidRDefault="003B10C1">
                  <w:pPr>
                    <w:spacing w:after="0" w:line="240" w:lineRule="auto"/>
                    <w:jc w:val="center"/>
                  </w:pPr>
                  <w:r>
                    <w:rPr>
                      <w:rFonts w:ascii="Cambria" w:eastAsia="Cambria" w:hAnsi="Cambria"/>
                      <w:color w:val="000000"/>
                      <w:sz w:val="18"/>
                    </w:rPr>
                    <w:t>-</w:t>
                  </w:r>
                </w:p>
              </w:tc>
            </w:tr>
            <w:tr w:rsidR="00BA29D9" w14:paraId="0509885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B6DE9" w14:textId="77777777" w:rsidR="00BA29D9" w:rsidRDefault="003B10C1">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42E6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0600F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5EBBE5"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B2FB0"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13135"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96F90" w14:textId="77777777" w:rsidR="00BA29D9" w:rsidRDefault="003B10C1">
                  <w:pPr>
                    <w:spacing w:after="0" w:line="240" w:lineRule="auto"/>
                    <w:jc w:val="center"/>
                  </w:pPr>
                  <w:r>
                    <w:rPr>
                      <w:rFonts w:ascii="Cambria" w:eastAsia="Cambria" w:hAnsi="Cambria"/>
                      <w:color w:val="000000"/>
                      <w:sz w:val="18"/>
                    </w:rPr>
                    <w:t>-</w:t>
                  </w:r>
                </w:p>
              </w:tc>
            </w:tr>
            <w:tr w:rsidR="00BA29D9" w14:paraId="4C57608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C0E8DE" w14:textId="7F6D339F" w:rsidR="00BA29D9" w:rsidRDefault="009B2446">
                  <w:pPr>
                    <w:spacing w:after="0" w:line="240" w:lineRule="auto"/>
                  </w:pPr>
                  <w:r>
                    <w:rPr>
                      <w:rFonts w:ascii="Cambria" w:eastAsia="Cambria" w:hAnsi="Cambria"/>
                      <w:color w:val="000000"/>
                      <w:sz w:val="18"/>
                    </w:rPr>
                    <w:t>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2840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7FE013"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4297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76CD8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B6DEF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5D69E" w14:textId="77777777" w:rsidR="00BA29D9" w:rsidRDefault="003B10C1">
                  <w:pPr>
                    <w:spacing w:after="0" w:line="240" w:lineRule="auto"/>
                    <w:jc w:val="center"/>
                  </w:pPr>
                  <w:r>
                    <w:rPr>
                      <w:rFonts w:ascii="Cambria" w:eastAsia="Cambria" w:hAnsi="Cambria"/>
                      <w:color w:val="000000"/>
                      <w:sz w:val="18"/>
                    </w:rPr>
                    <w:t>-</w:t>
                  </w:r>
                </w:p>
              </w:tc>
            </w:tr>
            <w:tr w:rsidR="00BA29D9" w14:paraId="093159FB"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1E57C2" w14:textId="77777777" w:rsidR="00BA29D9" w:rsidRDefault="003B10C1">
                  <w:pPr>
                    <w:spacing w:after="0" w:line="240" w:lineRule="auto"/>
                  </w:pPr>
                  <w:r>
                    <w:rPr>
                      <w:rFonts w:ascii="Cambria" w:eastAsia="Cambria" w:hAnsi="Cambria"/>
                      <w:color w:val="000000"/>
                      <w:sz w:val="18"/>
                    </w:rPr>
                    <w:t>tetraniliprole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982F8"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C2479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419ACF"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CFC6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C9394"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64E2A" w14:textId="77777777" w:rsidR="00BA29D9" w:rsidRDefault="003B10C1">
                  <w:pPr>
                    <w:spacing w:after="0" w:line="240" w:lineRule="auto"/>
                    <w:jc w:val="center"/>
                  </w:pPr>
                  <w:r>
                    <w:rPr>
                      <w:rFonts w:ascii="Cambria" w:eastAsia="Cambria" w:hAnsi="Cambria"/>
                      <w:color w:val="000000"/>
                      <w:sz w:val="18"/>
                    </w:rPr>
                    <w:t>-</w:t>
                  </w:r>
                </w:p>
              </w:tc>
            </w:tr>
            <w:tr w:rsidR="00BA29D9" w14:paraId="3852848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5B8EA" w14:textId="77777777" w:rsidR="00BA29D9" w:rsidRDefault="003B10C1">
                  <w:pPr>
                    <w:spacing w:after="0" w:line="240" w:lineRule="auto"/>
                  </w:pPr>
                  <w:r>
                    <w:rPr>
                      <w:rFonts w:ascii="Cambria" w:eastAsia="Cambria" w:hAnsi="Cambria"/>
                      <w:color w:val="000000"/>
                      <w:sz w:val="18"/>
                    </w:rPr>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A3D4D5"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8B17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2D0403"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FFC281"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5996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B6D72" w14:textId="77777777" w:rsidR="00BA29D9" w:rsidRDefault="003B10C1">
                  <w:pPr>
                    <w:spacing w:after="0" w:line="240" w:lineRule="auto"/>
                    <w:jc w:val="center"/>
                  </w:pPr>
                  <w:r>
                    <w:rPr>
                      <w:rFonts w:ascii="Cambria" w:eastAsia="Cambria" w:hAnsi="Cambria"/>
                      <w:color w:val="000000"/>
                      <w:sz w:val="18"/>
                    </w:rPr>
                    <w:t>-</w:t>
                  </w:r>
                </w:p>
              </w:tc>
            </w:tr>
            <w:tr w:rsidR="00BA29D9" w14:paraId="785D6B69"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23DC0" w14:textId="77777777" w:rsidR="00BA29D9" w:rsidRDefault="003B10C1">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7D66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802BC"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BDA250" w14:textId="77777777" w:rsidR="00BA29D9" w:rsidRDefault="003B10C1">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8C3DC"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E9EDF"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1A395" w14:textId="77777777" w:rsidR="00BA29D9" w:rsidRDefault="003B10C1">
                  <w:pPr>
                    <w:spacing w:after="0" w:line="240" w:lineRule="auto"/>
                    <w:jc w:val="center"/>
                  </w:pPr>
                  <w:r>
                    <w:rPr>
                      <w:rFonts w:ascii="Cambria" w:eastAsia="Cambria" w:hAnsi="Cambria"/>
                      <w:color w:val="000000"/>
                      <w:sz w:val="18"/>
                    </w:rPr>
                    <w:t>0</w:t>
                  </w:r>
                </w:p>
              </w:tc>
            </w:tr>
            <w:tr w:rsidR="00BA29D9" w14:paraId="3F65B70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E84A5" w14:textId="77777777" w:rsidR="00BA29D9" w:rsidRDefault="003B10C1">
                  <w:pPr>
                    <w:spacing w:after="0" w:line="240" w:lineRule="auto"/>
                  </w:pPr>
                  <w:r>
                    <w:rPr>
                      <w:rFonts w:ascii="Cambria" w:eastAsia="Cambria" w:hAnsi="Cambria"/>
                      <w:color w:val="000000"/>
                      <w:sz w:val="18"/>
                    </w:rPr>
                    <w:t>thiodicarb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37E3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E5E2"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BDEE7" w14:textId="77777777" w:rsidR="00BA29D9" w:rsidRDefault="003B10C1">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3088D"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CBF1C0"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61522" w14:textId="77777777" w:rsidR="00BA29D9" w:rsidRDefault="003B10C1">
                  <w:pPr>
                    <w:spacing w:after="0" w:line="240" w:lineRule="auto"/>
                    <w:jc w:val="center"/>
                  </w:pPr>
                  <w:r>
                    <w:rPr>
                      <w:rFonts w:ascii="Cambria" w:eastAsia="Cambria" w:hAnsi="Cambria"/>
                      <w:color w:val="000000"/>
                      <w:sz w:val="18"/>
                    </w:rPr>
                    <w:t>0</w:t>
                  </w:r>
                </w:p>
              </w:tc>
            </w:tr>
            <w:tr w:rsidR="00BA29D9" w14:paraId="64AB6E87"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A92BB" w14:textId="77777777" w:rsidR="00BA29D9" w:rsidRDefault="003B10C1">
                  <w:pPr>
                    <w:spacing w:after="0" w:line="240" w:lineRule="auto"/>
                  </w:pPr>
                  <w:r>
                    <w:rPr>
                      <w:rFonts w:ascii="Cambria" w:eastAsia="Cambria" w:hAnsi="Cambria"/>
                      <w:color w:val="000000"/>
                      <w:sz w:val="18"/>
                    </w:rPr>
                    <w:t>triazofos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BE2F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E8E5F"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B8A34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CFA0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044C6"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8B00D2" w14:textId="77777777" w:rsidR="00BA29D9" w:rsidRDefault="003B10C1">
                  <w:pPr>
                    <w:spacing w:after="0" w:line="240" w:lineRule="auto"/>
                    <w:jc w:val="center"/>
                  </w:pPr>
                  <w:r>
                    <w:rPr>
                      <w:rFonts w:ascii="Cambria" w:eastAsia="Cambria" w:hAnsi="Cambria"/>
                      <w:color w:val="000000"/>
                      <w:sz w:val="18"/>
                    </w:rPr>
                    <w:t>-</w:t>
                  </w:r>
                </w:p>
              </w:tc>
            </w:tr>
            <w:tr w:rsidR="00BA29D9" w14:paraId="2CD18F5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C13BA" w14:textId="77777777" w:rsidR="00BA29D9" w:rsidRDefault="003B10C1">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D828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94C16A"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CCF9F0" w14:textId="77777777" w:rsidR="00BA29D9" w:rsidRDefault="003B10C1">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D64E6"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349701" w14:textId="77777777" w:rsidR="00BA29D9" w:rsidRDefault="003B10C1">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1FE31" w14:textId="77777777" w:rsidR="00BA29D9" w:rsidRDefault="003B10C1">
                  <w:pPr>
                    <w:spacing w:after="0" w:line="240" w:lineRule="auto"/>
                    <w:jc w:val="center"/>
                  </w:pPr>
                  <w:r>
                    <w:rPr>
                      <w:rFonts w:ascii="Cambria" w:eastAsia="Cambria" w:hAnsi="Cambria"/>
                      <w:color w:val="000000"/>
                      <w:sz w:val="18"/>
                    </w:rPr>
                    <w:t>0</w:t>
                  </w:r>
                </w:p>
              </w:tc>
            </w:tr>
            <w:tr w:rsidR="00BA29D9" w14:paraId="29D50D5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73F761" w14:textId="77777777" w:rsidR="00BA29D9" w:rsidRDefault="003B10C1">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6461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BB1F4"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86B01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D2828"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A7847"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04E513" w14:textId="77777777" w:rsidR="00BA29D9" w:rsidRDefault="003B10C1">
                  <w:pPr>
                    <w:spacing w:after="0" w:line="240" w:lineRule="auto"/>
                    <w:jc w:val="center"/>
                  </w:pPr>
                  <w:r>
                    <w:rPr>
                      <w:rFonts w:ascii="Cambria" w:eastAsia="Cambria" w:hAnsi="Cambria"/>
                      <w:color w:val="000000"/>
                      <w:sz w:val="18"/>
                    </w:rPr>
                    <w:t>-</w:t>
                  </w:r>
                </w:p>
              </w:tc>
            </w:tr>
            <w:tr w:rsidR="00BA29D9" w14:paraId="72BCCA4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D1A11" w14:textId="77777777" w:rsidR="00BA29D9" w:rsidRDefault="003B10C1">
                  <w:pPr>
                    <w:spacing w:after="0" w:line="240" w:lineRule="auto"/>
                  </w:pPr>
                  <w:r>
                    <w:rPr>
                      <w:rFonts w:ascii="Cambria" w:eastAsia="Cambria" w:hAnsi="Cambria"/>
                      <w:color w:val="000000"/>
                      <w:sz w:val="18"/>
                    </w:rPr>
                    <w:t>vamidothion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DF41E"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AD2C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D4F8C0"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7E37F"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BF61D1"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18713C" w14:textId="77777777" w:rsidR="00BA29D9" w:rsidRDefault="003B10C1">
                  <w:pPr>
                    <w:spacing w:after="0" w:line="240" w:lineRule="auto"/>
                    <w:jc w:val="center"/>
                  </w:pPr>
                  <w:r>
                    <w:rPr>
                      <w:rFonts w:ascii="Cambria" w:eastAsia="Cambria" w:hAnsi="Cambria"/>
                      <w:color w:val="000000"/>
                      <w:sz w:val="18"/>
                    </w:rPr>
                    <w:t>-</w:t>
                  </w:r>
                </w:p>
              </w:tc>
            </w:tr>
            <w:tr w:rsidR="00BA29D9" w14:paraId="7194878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C41F2C5" w14:textId="77777777" w:rsidR="00BA29D9" w:rsidRDefault="003B10C1">
                  <w:pPr>
                    <w:spacing w:after="0" w:line="240" w:lineRule="auto"/>
                  </w:pPr>
                  <w:r>
                    <w:rPr>
                      <w:noProof/>
                    </w:rPr>
                    <w:drawing>
                      <wp:inline distT="0" distB="0" distL="0" distR="0" wp14:anchorId="32EF6A88" wp14:editId="25D6C2B8">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490B3420" w14:textId="77777777" w:rsidR="00BA29D9" w:rsidRDefault="003B10C1">
                  <w:pPr>
                    <w:spacing w:after="0" w:line="240" w:lineRule="auto"/>
                  </w:pPr>
                  <w:r>
                    <w:rPr>
                      <w:noProof/>
                    </w:rPr>
                    <w:drawing>
                      <wp:inline distT="0" distB="0" distL="0" distR="0" wp14:anchorId="3AF8CD9F" wp14:editId="75F51481">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4DDB912E" w14:textId="77777777" w:rsidR="00BA29D9" w:rsidRDefault="003B10C1">
                  <w:pPr>
                    <w:spacing w:after="0" w:line="240" w:lineRule="auto"/>
                  </w:pPr>
                  <w:r>
                    <w:rPr>
                      <w:noProof/>
                    </w:rPr>
                    <w:drawing>
                      <wp:inline distT="0" distB="0" distL="0" distR="0" wp14:anchorId="562082D0" wp14:editId="38473968">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B5D7E94" w14:textId="77777777" w:rsidR="00BA29D9" w:rsidRDefault="003B10C1">
                  <w:pPr>
                    <w:spacing w:after="0" w:line="240" w:lineRule="auto"/>
                  </w:pPr>
                  <w:r>
                    <w:rPr>
                      <w:noProof/>
                    </w:rPr>
                    <w:drawing>
                      <wp:inline distT="0" distB="0" distL="0" distR="0" wp14:anchorId="1F722E70" wp14:editId="7A6C487D">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CCDF10C" w14:textId="77777777" w:rsidR="00BA29D9" w:rsidRDefault="003B10C1">
                  <w:pPr>
                    <w:spacing w:after="0" w:line="240" w:lineRule="auto"/>
                  </w:pPr>
                  <w:r>
                    <w:rPr>
                      <w:noProof/>
                    </w:rPr>
                    <w:drawing>
                      <wp:inline distT="0" distB="0" distL="0" distR="0" wp14:anchorId="2725E064" wp14:editId="731E3544">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3A527D0" w14:textId="77777777" w:rsidR="00BA29D9" w:rsidRDefault="003B10C1">
                  <w:pPr>
                    <w:spacing w:after="0" w:line="240" w:lineRule="auto"/>
                  </w:pPr>
                  <w:r>
                    <w:rPr>
                      <w:noProof/>
                    </w:rPr>
                    <w:drawing>
                      <wp:inline distT="0" distB="0" distL="0" distR="0" wp14:anchorId="68EE62D8" wp14:editId="1C52DD1A">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1F510DB" w14:textId="77777777" w:rsidR="00BA29D9" w:rsidRDefault="003B10C1">
                  <w:pPr>
                    <w:spacing w:after="0" w:line="240" w:lineRule="auto"/>
                  </w:pPr>
                  <w:r>
                    <w:rPr>
                      <w:noProof/>
                    </w:rPr>
                    <w:drawing>
                      <wp:inline distT="0" distB="0" distL="0" distR="0" wp14:anchorId="31F8DFC0" wp14:editId="33AC9028">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39985D57"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1852A549" w14:textId="77777777" w:rsidR="004324F6" w:rsidRDefault="004324F6">
                  <w:pPr>
                    <w:spacing w:after="0" w:line="240" w:lineRule="auto"/>
                    <w:rPr>
                      <w:rFonts w:ascii="Calibri" w:eastAsia="Calibri" w:hAnsi="Calibri"/>
                      <w:b/>
                      <w:color w:val="000000"/>
                      <w:sz w:val="24"/>
                    </w:rPr>
                  </w:pPr>
                </w:p>
                <w:p w14:paraId="6A2074C6" w14:textId="62C0C501" w:rsidR="00BA29D9" w:rsidRDefault="003B10C1">
                  <w:pPr>
                    <w:spacing w:after="0" w:line="240" w:lineRule="auto"/>
                  </w:pPr>
                  <w:r>
                    <w:rPr>
                      <w:rFonts w:ascii="Calibri" w:eastAsia="Calibri" w:hAnsi="Calibri"/>
                      <w:b/>
                      <w:color w:val="000000"/>
                      <w:sz w:val="24"/>
                    </w:rPr>
                    <w:lastRenderedPageBreak/>
                    <w:t>Table 6: PHYSIOLOGICAL MODIFIER</w:t>
                  </w:r>
                </w:p>
              </w:tc>
            </w:tr>
            <w:tr w:rsidR="00BA29D9" w14:paraId="5E08015F"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541B0B8" w14:textId="77777777" w:rsidR="00BA29D9" w:rsidRDefault="003B10C1">
                  <w:pPr>
                    <w:spacing w:after="0" w:line="240" w:lineRule="auto"/>
                  </w:pPr>
                  <w:r>
                    <w:rPr>
                      <w:rFonts w:ascii="Cambria" w:eastAsia="Cambria" w:hAnsi="Cambria"/>
                      <w:b/>
                      <w:color w:val="000000"/>
                      <w:sz w:val="18"/>
                    </w:rPr>
                    <w:lastRenderedPageBreak/>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253BB6"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70B027"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228563"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63E9CC"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C0D3836"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324830" w14:textId="77777777" w:rsidR="00BA29D9" w:rsidRDefault="003B10C1">
                  <w:pPr>
                    <w:spacing w:after="0" w:line="240" w:lineRule="auto"/>
                    <w:jc w:val="center"/>
                  </w:pPr>
                  <w:r>
                    <w:rPr>
                      <w:rFonts w:ascii="Cambria" w:eastAsia="Cambria" w:hAnsi="Cambria"/>
                      <w:b/>
                      <w:color w:val="000000"/>
                      <w:sz w:val="18"/>
                    </w:rPr>
                    <w:t>&gt;MRL</w:t>
                  </w:r>
                </w:p>
              </w:tc>
            </w:tr>
            <w:tr w:rsidR="00BA29D9" w14:paraId="38C7E35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99298" w14:textId="77777777" w:rsidR="00BA29D9" w:rsidRDefault="003B10C1">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9D670"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D48565"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0E2D29"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763F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F223E3"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7A7AA" w14:textId="77777777" w:rsidR="00BA29D9" w:rsidRDefault="003B10C1">
                  <w:pPr>
                    <w:spacing w:after="0" w:line="240" w:lineRule="auto"/>
                    <w:jc w:val="center"/>
                  </w:pPr>
                  <w:r>
                    <w:rPr>
                      <w:rFonts w:ascii="Cambria" w:eastAsia="Cambria" w:hAnsi="Cambria"/>
                      <w:color w:val="000000"/>
                      <w:sz w:val="18"/>
                    </w:rPr>
                    <w:t>-</w:t>
                  </w:r>
                </w:p>
              </w:tc>
            </w:tr>
            <w:tr w:rsidR="00BA29D9" w14:paraId="254A1005"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8B454" w14:textId="77777777" w:rsidR="00BA29D9" w:rsidRDefault="003B10C1">
                  <w:pPr>
                    <w:spacing w:after="0" w:line="240" w:lineRule="auto"/>
                  </w:pPr>
                  <w:r>
                    <w:rPr>
                      <w:rFonts w:ascii="Cambria" w:eastAsia="Cambria" w:hAnsi="Cambria"/>
                      <w:color w:val="000000"/>
                      <w:sz w:val="18"/>
                    </w:rPr>
                    <w:t>trinexapac-ethyl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AD7CD"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95B2C9"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F87E4A"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1E2B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2FD1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2526B0" w14:textId="77777777" w:rsidR="00BA29D9" w:rsidRDefault="003B10C1">
                  <w:pPr>
                    <w:spacing w:after="0" w:line="240" w:lineRule="auto"/>
                    <w:jc w:val="center"/>
                  </w:pPr>
                  <w:r>
                    <w:rPr>
                      <w:rFonts w:ascii="Cambria" w:eastAsia="Cambria" w:hAnsi="Cambria"/>
                      <w:color w:val="000000"/>
                      <w:sz w:val="18"/>
                    </w:rPr>
                    <w:t>-</w:t>
                  </w:r>
                </w:p>
              </w:tc>
            </w:tr>
            <w:tr w:rsidR="00BA29D9" w14:paraId="1D434E7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5560BE" w14:textId="464E094A" w:rsidR="00BA29D9" w:rsidRDefault="003B10C1">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D1317"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250C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6243C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CE0BF2"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D0BA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A58745" w14:textId="77777777" w:rsidR="00BA29D9" w:rsidRDefault="003B10C1">
                  <w:pPr>
                    <w:spacing w:after="0" w:line="240" w:lineRule="auto"/>
                    <w:jc w:val="center"/>
                  </w:pPr>
                  <w:r>
                    <w:rPr>
                      <w:rFonts w:ascii="Cambria" w:eastAsia="Cambria" w:hAnsi="Cambria"/>
                      <w:color w:val="000000"/>
                      <w:sz w:val="18"/>
                    </w:rPr>
                    <w:t>-</w:t>
                  </w:r>
                </w:p>
              </w:tc>
            </w:tr>
            <w:tr w:rsidR="00BA29D9" w14:paraId="0F805EE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3F8B2251" w14:textId="77777777" w:rsidR="00BA29D9" w:rsidRDefault="003B10C1">
                  <w:pPr>
                    <w:spacing w:after="0" w:line="240" w:lineRule="auto"/>
                  </w:pPr>
                  <w:r>
                    <w:rPr>
                      <w:noProof/>
                    </w:rPr>
                    <w:drawing>
                      <wp:inline distT="0" distB="0" distL="0" distR="0" wp14:anchorId="7E232C57" wp14:editId="2668EF55">
                        <wp:extent cx="1855300" cy="130275"/>
                        <wp:effectExtent l="0" t="0" r="0" b="0"/>
                        <wp:docPr id="72" name="img4.png"/>
                        <wp:cNvGraphicFramePr/>
                        <a:graphic xmlns:a="http://schemas.openxmlformats.org/drawingml/2006/main">
                          <a:graphicData uri="http://schemas.openxmlformats.org/drawingml/2006/picture">
                            <pic:pic xmlns:pic="http://schemas.openxmlformats.org/drawingml/2006/picture">
                              <pic:nvPicPr>
                                <pic:cNvPr id="73"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7B04B33" w14:textId="77777777" w:rsidR="00BA29D9" w:rsidRDefault="003B10C1">
                  <w:pPr>
                    <w:spacing w:after="0" w:line="240" w:lineRule="auto"/>
                  </w:pPr>
                  <w:r>
                    <w:rPr>
                      <w:noProof/>
                    </w:rPr>
                    <w:drawing>
                      <wp:inline distT="0" distB="0" distL="0" distR="0" wp14:anchorId="22B24EBF" wp14:editId="2D83B813">
                        <wp:extent cx="487592" cy="130275"/>
                        <wp:effectExtent l="0" t="0" r="0" b="0"/>
                        <wp:docPr id="74" name="img5.png"/>
                        <wp:cNvGraphicFramePr/>
                        <a:graphic xmlns:a="http://schemas.openxmlformats.org/drawingml/2006/main">
                          <a:graphicData uri="http://schemas.openxmlformats.org/drawingml/2006/picture">
                            <pic:pic xmlns:pic="http://schemas.openxmlformats.org/drawingml/2006/picture">
                              <pic:nvPicPr>
                                <pic:cNvPr id="75"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141D233" w14:textId="77777777" w:rsidR="00BA29D9" w:rsidRDefault="003B10C1">
                  <w:pPr>
                    <w:spacing w:after="0" w:line="240" w:lineRule="auto"/>
                  </w:pPr>
                  <w:r>
                    <w:rPr>
                      <w:noProof/>
                    </w:rPr>
                    <w:drawing>
                      <wp:inline distT="0" distB="0" distL="0" distR="0" wp14:anchorId="31397DB4" wp14:editId="05984334">
                        <wp:extent cx="684636" cy="130275"/>
                        <wp:effectExtent l="0" t="0" r="0" b="0"/>
                        <wp:docPr id="76" name="img6.png"/>
                        <wp:cNvGraphicFramePr/>
                        <a:graphic xmlns:a="http://schemas.openxmlformats.org/drawingml/2006/main">
                          <a:graphicData uri="http://schemas.openxmlformats.org/drawingml/2006/picture">
                            <pic:pic xmlns:pic="http://schemas.openxmlformats.org/drawingml/2006/picture">
                              <pic:nvPicPr>
                                <pic:cNvPr id="77"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529ACDD" w14:textId="77777777" w:rsidR="00BA29D9" w:rsidRDefault="003B10C1">
                  <w:pPr>
                    <w:spacing w:after="0" w:line="240" w:lineRule="auto"/>
                  </w:pPr>
                  <w:r>
                    <w:rPr>
                      <w:noProof/>
                    </w:rPr>
                    <w:drawing>
                      <wp:inline distT="0" distB="0" distL="0" distR="0" wp14:anchorId="3D56C914" wp14:editId="456CDE08">
                        <wp:extent cx="660517" cy="130275"/>
                        <wp:effectExtent l="0" t="0" r="0" b="0"/>
                        <wp:docPr id="78" name="img7.png"/>
                        <wp:cNvGraphicFramePr/>
                        <a:graphic xmlns:a="http://schemas.openxmlformats.org/drawingml/2006/main">
                          <a:graphicData uri="http://schemas.openxmlformats.org/drawingml/2006/picture">
                            <pic:pic xmlns:pic="http://schemas.openxmlformats.org/drawingml/2006/picture">
                              <pic:nvPicPr>
                                <pic:cNvPr id="79"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5AD99F48" w14:textId="77777777" w:rsidR="00BA29D9" w:rsidRDefault="003B10C1">
                  <w:pPr>
                    <w:spacing w:after="0" w:line="240" w:lineRule="auto"/>
                  </w:pPr>
                  <w:r>
                    <w:rPr>
                      <w:noProof/>
                    </w:rPr>
                    <w:drawing>
                      <wp:inline distT="0" distB="0" distL="0" distR="0" wp14:anchorId="7C8EA39B" wp14:editId="07277530">
                        <wp:extent cx="803392" cy="130275"/>
                        <wp:effectExtent l="0" t="0" r="0" b="0"/>
                        <wp:docPr id="80" name="img8.png"/>
                        <wp:cNvGraphicFramePr/>
                        <a:graphic xmlns:a="http://schemas.openxmlformats.org/drawingml/2006/main">
                          <a:graphicData uri="http://schemas.openxmlformats.org/drawingml/2006/picture">
                            <pic:pic xmlns:pic="http://schemas.openxmlformats.org/drawingml/2006/picture">
                              <pic:nvPicPr>
                                <pic:cNvPr id="81"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9C076E1" w14:textId="77777777" w:rsidR="00BA29D9" w:rsidRDefault="003B10C1">
                  <w:pPr>
                    <w:spacing w:after="0" w:line="240" w:lineRule="auto"/>
                  </w:pPr>
                  <w:r>
                    <w:rPr>
                      <w:noProof/>
                    </w:rPr>
                    <w:drawing>
                      <wp:inline distT="0" distB="0" distL="0" distR="0" wp14:anchorId="0FC759EE" wp14:editId="6DD1A85F">
                        <wp:extent cx="792000" cy="130275"/>
                        <wp:effectExtent l="0" t="0" r="0" b="0"/>
                        <wp:docPr id="82" name="img9.png"/>
                        <wp:cNvGraphicFramePr/>
                        <a:graphic xmlns:a="http://schemas.openxmlformats.org/drawingml/2006/main">
                          <a:graphicData uri="http://schemas.openxmlformats.org/drawingml/2006/picture">
                            <pic:pic xmlns:pic="http://schemas.openxmlformats.org/drawingml/2006/picture">
                              <pic:nvPicPr>
                                <pic:cNvPr id="83"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79D7AE5" w14:textId="77777777" w:rsidR="00BA29D9" w:rsidRDefault="003B10C1">
                  <w:pPr>
                    <w:spacing w:after="0" w:line="240" w:lineRule="auto"/>
                  </w:pPr>
                  <w:r>
                    <w:rPr>
                      <w:noProof/>
                    </w:rPr>
                    <w:drawing>
                      <wp:inline distT="0" distB="0" distL="0" distR="0" wp14:anchorId="1F352519" wp14:editId="54DCE8CD">
                        <wp:extent cx="792000" cy="130275"/>
                        <wp:effectExtent l="0" t="0" r="0" b="0"/>
                        <wp:docPr id="84" name="img9.png"/>
                        <wp:cNvGraphicFramePr/>
                        <a:graphic xmlns:a="http://schemas.openxmlformats.org/drawingml/2006/main">
                          <a:graphicData uri="http://schemas.openxmlformats.org/drawingml/2006/picture">
                            <pic:pic xmlns:pic="http://schemas.openxmlformats.org/drawingml/2006/picture">
                              <pic:nvPicPr>
                                <pic:cNvPr id="85"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453F4BBA"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4AC5E191" w14:textId="77777777" w:rsidR="00BA29D9" w:rsidRDefault="003B10C1">
                  <w:pPr>
                    <w:spacing w:after="0" w:line="240" w:lineRule="auto"/>
                  </w:pPr>
                  <w:r>
                    <w:rPr>
                      <w:rFonts w:ascii="Calibri" w:eastAsia="Calibri" w:hAnsi="Calibri"/>
                      <w:b/>
                      <w:color w:val="000000"/>
                      <w:sz w:val="24"/>
                    </w:rPr>
                    <w:t>Table 7: PLANT GROWTH REGULATOR</w:t>
                  </w:r>
                </w:p>
              </w:tc>
            </w:tr>
            <w:tr w:rsidR="00BA29D9" w14:paraId="5BD6BF7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8490A78"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52366A7"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25CBF8"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0E9E84"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E41B59"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7FA06A9"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DDE7FB8" w14:textId="77777777" w:rsidR="00BA29D9" w:rsidRDefault="003B10C1">
                  <w:pPr>
                    <w:spacing w:after="0" w:line="240" w:lineRule="auto"/>
                    <w:jc w:val="center"/>
                  </w:pPr>
                  <w:r>
                    <w:rPr>
                      <w:rFonts w:ascii="Cambria" w:eastAsia="Cambria" w:hAnsi="Cambria"/>
                      <w:b/>
                      <w:color w:val="000000"/>
                      <w:sz w:val="18"/>
                    </w:rPr>
                    <w:t>&gt;MRL</w:t>
                  </w:r>
                </w:p>
              </w:tc>
            </w:tr>
            <w:tr w:rsidR="00BA29D9" w14:paraId="60A2406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CEBCF" w14:textId="337B4617" w:rsidR="00BA29D9" w:rsidRDefault="009B2446">
                  <w:pPr>
                    <w:spacing w:after="0" w:line="240" w:lineRule="auto"/>
                  </w:pPr>
                  <w:r>
                    <w:rPr>
                      <w:rFonts w:ascii="Cambria" w:eastAsia="Cambria" w:hAnsi="Cambria"/>
                      <w:color w:val="000000"/>
                      <w:sz w:val="18"/>
                    </w:rPr>
                    <w:t>benzyladenine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F5664"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520D47"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D4133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113B3"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D65CA"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86ACDD" w14:textId="77777777" w:rsidR="00BA29D9" w:rsidRDefault="003B10C1">
                  <w:pPr>
                    <w:spacing w:after="0" w:line="240" w:lineRule="auto"/>
                    <w:jc w:val="center"/>
                  </w:pPr>
                  <w:r>
                    <w:rPr>
                      <w:rFonts w:ascii="Cambria" w:eastAsia="Cambria" w:hAnsi="Cambria"/>
                      <w:color w:val="000000"/>
                      <w:sz w:val="18"/>
                    </w:rPr>
                    <w:t>-</w:t>
                  </w:r>
                </w:p>
              </w:tc>
            </w:tr>
            <w:tr w:rsidR="00BA29D9" w14:paraId="5E39BC4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E5A88" w14:textId="77777777" w:rsidR="00BA29D9" w:rsidRDefault="003B10C1">
                  <w:pPr>
                    <w:spacing w:after="0" w:line="240" w:lineRule="auto"/>
                  </w:pPr>
                  <w:r>
                    <w:rPr>
                      <w:rFonts w:ascii="Cambria" w:eastAsia="Cambria" w:hAnsi="Cambria"/>
                      <w:color w:val="000000"/>
                      <w:sz w:val="18"/>
                    </w:rPr>
                    <w:t>forchlorfenuron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3F17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25450"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298038"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28A144"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F54AB"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FE8FB" w14:textId="77777777" w:rsidR="00BA29D9" w:rsidRDefault="003B10C1">
                  <w:pPr>
                    <w:spacing w:after="0" w:line="240" w:lineRule="auto"/>
                    <w:jc w:val="center"/>
                  </w:pPr>
                  <w:r>
                    <w:rPr>
                      <w:rFonts w:ascii="Cambria" w:eastAsia="Cambria" w:hAnsi="Cambria"/>
                      <w:color w:val="000000"/>
                      <w:sz w:val="18"/>
                    </w:rPr>
                    <w:t>-</w:t>
                  </w:r>
                </w:p>
              </w:tc>
            </w:tr>
            <w:tr w:rsidR="00BA29D9" w14:paraId="0731C0AF"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7BFA2" w14:textId="77777777" w:rsidR="00BA29D9" w:rsidRDefault="003B10C1">
                  <w:pPr>
                    <w:spacing w:after="0" w:line="240" w:lineRule="auto"/>
                  </w:pPr>
                  <w:r>
                    <w:rPr>
                      <w:rFonts w:ascii="Cambria" w:eastAsia="Cambria" w:hAnsi="Cambria"/>
                      <w:color w:val="000000"/>
                      <w:sz w:val="18"/>
                    </w:rPr>
                    <w:t>prohexadione-calcium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FA8A2"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50F38"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D58BF1"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68A05"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C9CA1F"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BB4BF" w14:textId="77777777" w:rsidR="00BA29D9" w:rsidRDefault="003B10C1">
                  <w:pPr>
                    <w:spacing w:after="0" w:line="240" w:lineRule="auto"/>
                    <w:jc w:val="center"/>
                  </w:pPr>
                  <w:r>
                    <w:rPr>
                      <w:rFonts w:ascii="Cambria" w:eastAsia="Cambria" w:hAnsi="Cambria"/>
                      <w:color w:val="000000"/>
                      <w:sz w:val="18"/>
                    </w:rPr>
                    <w:t>-</w:t>
                  </w:r>
                </w:p>
              </w:tc>
            </w:tr>
            <w:tr w:rsidR="00BA29D9" w14:paraId="205DF8A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5B078DD" w14:textId="77777777" w:rsidR="00BA29D9" w:rsidRDefault="003B10C1">
                  <w:pPr>
                    <w:spacing w:after="0" w:line="240" w:lineRule="auto"/>
                  </w:pPr>
                  <w:r>
                    <w:rPr>
                      <w:noProof/>
                    </w:rPr>
                    <w:drawing>
                      <wp:inline distT="0" distB="0" distL="0" distR="0" wp14:anchorId="39DBED92" wp14:editId="4535BF7F">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1"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E199E4A" w14:textId="77777777" w:rsidR="00BA29D9" w:rsidRDefault="003B10C1">
                  <w:pPr>
                    <w:spacing w:after="0" w:line="240" w:lineRule="auto"/>
                  </w:pPr>
                  <w:r>
                    <w:rPr>
                      <w:noProof/>
                    </w:rPr>
                    <w:drawing>
                      <wp:inline distT="0" distB="0" distL="0" distR="0" wp14:anchorId="3A005396" wp14:editId="39938346">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2"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7DA34DA" w14:textId="77777777" w:rsidR="00BA29D9" w:rsidRDefault="003B10C1">
                  <w:pPr>
                    <w:spacing w:after="0" w:line="240" w:lineRule="auto"/>
                  </w:pPr>
                  <w:r>
                    <w:rPr>
                      <w:noProof/>
                    </w:rPr>
                    <w:drawing>
                      <wp:inline distT="0" distB="0" distL="0" distR="0" wp14:anchorId="6B1FEFD7" wp14:editId="4340FC06">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3"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92A8355" w14:textId="77777777" w:rsidR="00BA29D9" w:rsidRDefault="003B10C1">
                  <w:pPr>
                    <w:spacing w:after="0" w:line="240" w:lineRule="auto"/>
                  </w:pPr>
                  <w:r>
                    <w:rPr>
                      <w:noProof/>
                    </w:rPr>
                    <w:drawing>
                      <wp:inline distT="0" distB="0" distL="0" distR="0" wp14:anchorId="2F1141D4" wp14:editId="44173F14">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4"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1EFD428D" w14:textId="77777777" w:rsidR="00BA29D9" w:rsidRDefault="003B10C1">
                  <w:pPr>
                    <w:spacing w:after="0" w:line="240" w:lineRule="auto"/>
                  </w:pPr>
                  <w:r>
                    <w:rPr>
                      <w:noProof/>
                    </w:rPr>
                    <w:drawing>
                      <wp:inline distT="0" distB="0" distL="0" distR="0" wp14:anchorId="4ADBACAB" wp14:editId="687C041F">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5"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4EED98F" w14:textId="77777777" w:rsidR="00BA29D9" w:rsidRDefault="003B10C1">
                  <w:pPr>
                    <w:spacing w:after="0" w:line="240" w:lineRule="auto"/>
                  </w:pPr>
                  <w:r>
                    <w:rPr>
                      <w:noProof/>
                    </w:rPr>
                    <w:drawing>
                      <wp:inline distT="0" distB="0" distL="0" distR="0" wp14:anchorId="78B6F798" wp14:editId="1E45765C">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6"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A1D47F3" w14:textId="77777777" w:rsidR="00BA29D9" w:rsidRDefault="003B10C1">
                  <w:pPr>
                    <w:spacing w:after="0" w:line="240" w:lineRule="auto"/>
                  </w:pPr>
                  <w:r>
                    <w:rPr>
                      <w:noProof/>
                    </w:rPr>
                    <w:drawing>
                      <wp:inline distT="0" distB="0" distL="0" distR="0" wp14:anchorId="69DA6FE0" wp14:editId="7C02D703">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6" cstate="print"/>
                                <a:stretch>
                                  <a:fillRect/>
                                </a:stretch>
                              </pic:blipFill>
                              <pic:spPr>
                                <a:xfrm>
                                  <a:off x="0" y="0"/>
                                  <a:ext cx="792000" cy="130275"/>
                                </a:xfrm>
                                <a:prstGeom prst="rect">
                                  <a:avLst/>
                                </a:prstGeom>
                              </pic:spPr>
                            </pic:pic>
                          </a:graphicData>
                        </a:graphic>
                      </wp:inline>
                    </w:drawing>
                  </w:r>
                </w:p>
              </w:tc>
            </w:tr>
            <w:tr w:rsidR="003B10C1" w14:paraId="7FD65AE2" w14:textId="77777777" w:rsidTr="00F31D36">
              <w:trPr>
                <w:trHeight w:val="262"/>
              </w:trPr>
              <w:tc>
                <w:tcPr>
                  <w:tcW w:w="9565" w:type="dxa"/>
                  <w:gridSpan w:val="7"/>
                  <w:tcBorders>
                    <w:top w:val="nil"/>
                    <w:left w:val="nil"/>
                    <w:bottom w:val="nil"/>
                    <w:right w:val="nil"/>
                  </w:tcBorders>
                  <w:tcMar>
                    <w:top w:w="39" w:type="dxa"/>
                    <w:left w:w="39" w:type="dxa"/>
                    <w:bottom w:w="39" w:type="dxa"/>
                    <w:right w:w="39" w:type="dxa"/>
                  </w:tcMar>
                </w:tcPr>
                <w:p w14:paraId="50186A5E" w14:textId="77777777" w:rsidR="00BA29D9" w:rsidRDefault="003B10C1">
                  <w:pPr>
                    <w:spacing w:after="0" w:line="240" w:lineRule="auto"/>
                  </w:pPr>
                  <w:r>
                    <w:rPr>
                      <w:rFonts w:ascii="Calibri" w:eastAsia="Calibri" w:hAnsi="Calibri"/>
                      <w:b/>
                      <w:color w:val="000000"/>
                      <w:sz w:val="24"/>
                    </w:rPr>
                    <w:t>Table 8: RODENTICIDES</w:t>
                  </w:r>
                </w:p>
              </w:tc>
            </w:tr>
            <w:tr w:rsidR="00BA29D9" w14:paraId="32971D8C"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D6992DA" w14:textId="77777777" w:rsidR="00BA29D9" w:rsidRDefault="003B10C1">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338DB0" w14:textId="77777777" w:rsidR="00BA29D9" w:rsidRDefault="003B10C1">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CF6044" w14:textId="77777777" w:rsidR="00BA29D9" w:rsidRDefault="003B10C1">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8AD0DE9" w14:textId="77777777" w:rsidR="00BA29D9" w:rsidRDefault="003B10C1">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1FB6B34" w14:textId="77777777" w:rsidR="00BA29D9" w:rsidRDefault="003B10C1">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4C6F46" w14:textId="77777777" w:rsidR="00BA29D9" w:rsidRDefault="003B10C1">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055B1E9" w14:textId="77777777" w:rsidR="00BA29D9" w:rsidRDefault="003B10C1">
                  <w:pPr>
                    <w:spacing w:after="0" w:line="240" w:lineRule="auto"/>
                    <w:jc w:val="center"/>
                  </w:pPr>
                  <w:r>
                    <w:rPr>
                      <w:rFonts w:ascii="Cambria" w:eastAsia="Cambria" w:hAnsi="Cambria"/>
                      <w:b/>
                      <w:color w:val="000000"/>
                      <w:sz w:val="18"/>
                    </w:rPr>
                    <w:t>&gt;MRL</w:t>
                  </w:r>
                </w:p>
              </w:tc>
            </w:tr>
            <w:tr w:rsidR="00BA29D9" w14:paraId="0E9C52C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55EE5" w14:textId="77777777" w:rsidR="00BA29D9" w:rsidRDefault="003B10C1">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266BA1" w14:textId="77777777" w:rsidR="00BA29D9" w:rsidRDefault="003B10C1">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E3AB" w14:textId="77777777" w:rsidR="00BA29D9" w:rsidRDefault="003B10C1">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59EB57" w14:textId="77777777" w:rsidR="00BA29D9" w:rsidRDefault="003B10C1">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648BE" w14:textId="77777777" w:rsidR="00BA29D9" w:rsidRDefault="003B10C1">
                  <w:pPr>
                    <w:spacing w:after="0" w:line="240" w:lineRule="auto"/>
                    <w:jc w:val="center"/>
                  </w:pPr>
                  <w:r>
                    <w:rPr>
                      <w:rFonts w:ascii="Cambria" w:eastAsia="Cambria" w:hAnsi="Cambria"/>
                      <w:color w:val="000000"/>
                      <w:sz w:val="18"/>
                    </w:rPr>
                    <w:t>1</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1564D" w14:textId="77777777" w:rsidR="00BA29D9" w:rsidRDefault="003B10C1">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88111" w14:textId="77777777" w:rsidR="00BA29D9" w:rsidRDefault="003B10C1">
                  <w:pPr>
                    <w:spacing w:after="0" w:line="240" w:lineRule="auto"/>
                    <w:jc w:val="center"/>
                  </w:pPr>
                  <w:r>
                    <w:rPr>
                      <w:rFonts w:ascii="Cambria" w:eastAsia="Cambria" w:hAnsi="Cambria"/>
                      <w:color w:val="000000"/>
                      <w:sz w:val="18"/>
                    </w:rPr>
                    <w:t>-</w:t>
                  </w:r>
                </w:p>
              </w:tc>
            </w:tr>
          </w:tbl>
          <w:p w14:paraId="5DA0CC7D" w14:textId="77777777" w:rsidR="00BA29D9" w:rsidRDefault="00BA29D9">
            <w:pPr>
              <w:spacing w:after="0" w:line="240" w:lineRule="auto"/>
            </w:pPr>
          </w:p>
        </w:tc>
        <w:tc>
          <w:tcPr>
            <w:tcW w:w="50" w:type="dxa"/>
          </w:tcPr>
          <w:p w14:paraId="13199AF8" w14:textId="77777777" w:rsidR="00BA29D9" w:rsidRDefault="00BA29D9">
            <w:pPr>
              <w:pStyle w:val="EmptyCellLayoutStyle"/>
              <w:spacing w:after="0" w:line="240" w:lineRule="auto"/>
            </w:pPr>
          </w:p>
        </w:tc>
      </w:tr>
    </w:tbl>
    <w:p w14:paraId="7FA6FBB6" w14:textId="77777777" w:rsidR="00BA29D9" w:rsidRDefault="00BA29D9">
      <w:pPr>
        <w:spacing w:after="0" w:line="240" w:lineRule="auto"/>
      </w:pPr>
    </w:p>
    <w:tbl>
      <w:tblPr>
        <w:tblW w:w="0" w:type="auto"/>
        <w:tblCellMar>
          <w:left w:w="0" w:type="dxa"/>
          <w:right w:w="0" w:type="dxa"/>
        </w:tblCellMar>
        <w:tblLook w:val="0000" w:firstRow="0" w:lastRow="0" w:firstColumn="0" w:lastColumn="0" w:noHBand="0" w:noVBand="0"/>
      </w:tblPr>
      <w:tblGrid>
        <w:gridCol w:w="9639"/>
      </w:tblGrid>
      <w:tr w:rsidR="00CA3AD4" w14:paraId="53D6AD86" w14:textId="77777777" w:rsidTr="00C11C2D">
        <w:trPr>
          <w:trHeight w:val="40"/>
        </w:trPr>
        <w:tc>
          <w:tcPr>
            <w:tcW w:w="12109" w:type="dxa"/>
          </w:tcPr>
          <w:p w14:paraId="6F3EB5F0" w14:textId="77777777" w:rsidR="00CA3AD4" w:rsidRDefault="00CA3AD4" w:rsidP="00C11C2D">
            <w:pPr>
              <w:pStyle w:val="EmptyCellLayoutStyle"/>
              <w:spacing w:after="0" w:line="240" w:lineRule="auto"/>
            </w:pPr>
          </w:p>
        </w:tc>
      </w:tr>
      <w:tr w:rsidR="00CA3AD4" w14:paraId="5AD577FB" w14:textId="77777777" w:rsidTr="00C11C2D">
        <w:trPr>
          <w:trHeight w:val="1003"/>
        </w:trPr>
        <w:tc>
          <w:tcPr>
            <w:tcW w:w="12109" w:type="dxa"/>
          </w:tcPr>
          <w:tbl>
            <w:tblPr>
              <w:tblW w:w="0" w:type="auto"/>
              <w:tblCellMar>
                <w:left w:w="0" w:type="dxa"/>
                <w:right w:w="0" w:type="dxa"/>
              </w:tblCellMar>
              <w:tblLook w:val="0000" w:firstRow="0" w:lastRow="0" w:firstColumn="0" w:lastColumn="0" w:noHBand="0" w:noVBand="0"/>
            </w:tblPr>
            <w:tblGrid>
              <w:gridCol w:w="9639"/>
            </w:tblGrid>
            <w:tr w:rsidR="00CA3AD4" w14:paraId="404CECFC" w14:textId="77777777" w:rsidTr="00C11C2D">
              <w:trPr>
                <w:trHeight w:val="925"/>
              </w:trPr>
              <w:tc>
                <w:tcPr>
                  <w:tcW w:w="12109" w:type="dxa"/>
                  <w:tcBorders>
                    <w:top w:val="nil"/>
                    <w:left w:val="nil"/>
                    <w:bottom w:val="nil"/>
                    <w:right w:val="nil"/>
                  </w:tcBorders>
                  <w:tcMar>
                    <w:top w:w="39" w:type="dxa"/>
                    <w:left w:w="39" w:type="dxa"/>
                    <w:bottom w:w="39" w:type="dxa"/>
                    <w:right w:w="39" w:type="dxa"/>
                  </w:tcMar>
                </w:tcPr>
                <w:p w14:paraId="6DCBD8E6" w14:textId="028C5BBC" w:rsidR="00CA3AD4" w:rsidRPr="00CA3AD4" w:rsidRDefault="00CA3AD4" w:rsidP="00C11C2D">
                  <w:pPr>
                    <w:spacing w:after="0" w:line="240" w:lineRule="auto"/>
                  </w:pPr>
                </w:p>
              </w:tc>
            </w:tr>
          </w:tbl>
          <w:p w14:paraId="622C5C15" w14:textId="77777777" w:rsidR="00CA3AD4" w:rsidRDefault="00CA3AD4" w:rsidP="00C11C2D">
            <w:pPr>
              <w:spacing w:after="0" w:line="240" w:lineRule="auto"/>
            </w:pPr>
          </w:p>
        </w:tc>
      </w:tr>
    </w:tbl>
    <w:p w14:paraId="0DAE3548" w14:textId="77777777" w:rsidR="00CA3AD4" w:rsidRDefault="00CA3AD4">
      <w:pPr>
        <w:spacing w:after="0" w:line="240" w:lineRule="auto"/>
      </w:pPr>
    </w:p>
    <w:sectPr w:rsidR="00CA3AD4">
      <w:footerReference w:type="default" r:id="rId17"/>
      <w:pgSz w:w="11905" w:h="16837"/>
      <w:pgMar w:top="612" w:right="1133" w:bottom="1296"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D3F98" w14:textId="77777777" w:rsidR="00DF2A14" w:rsidRDefault="00DF2A14">
      <w:pPr>
        <w:spacing w:after="0" w:line="240" w:lineRule="auto"/>
      </w:pPr>
      <w:r>
        <w:separator/>
      </w:r>
    </w:p>
  </w:endnote>
  <w:endnote w:type="continuationSeparator" w:id="0">
    <w:p w14:paraId="4155C6C3" w14:textId="77777777" w:rsidR="00DF2A14" w:rsidRDefault="00DF2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6"/>
      <w:gridCol w:w="9605"/>
      <w:gridCol w:w="28"/>
    </w:tblGrid>
    <w:tr w:rsidR="00D9282A" w14:paraId="590EE4DD" w14:textId="77777777" w:rsidTr="00D9282A">
      <w:tc>
        <w:tcPr>
          <w:tcW w:w="6" w:type="dxa"/>
        </w:tcPr>
        <w:p w14:paraId="711A0B7D" w14:textId="77777777" w:rsidR="00D9282A" w:rsidRDefault="00D9282A">
          <w:pPr>
            <w:pStyle w:val="EmptyCellLayoutStyle"/>
            <w:spacing w:after="0" w:line="240" w:lineRule="auto"/>
          </w:pPr>
        </w:p>
      </w:tc>
      <w:tc>
        <w:tcPr>
          <w:tcW w:w="9633" w:type="dxa"/>
          <w:gridSpan w:val="2"/>
        </w:tcPr>
        <w:tbl>
          <w:tblPr>
            <w:tblW w:w="9910" w:type="dxa"/>
            <w:tblCellMar>
              <w:left w:w="0" w:type="dxa"/>
              <w:right w:w="0" w:type="dxa"/>
            </w:tblCellMar>
            <w:tblLook w:val="04A0" w:firstRow="1" w:lastRow="0" w:firstColumn="1" w:lastColumn="0" w:noHBand="0" w:noVBand="1"/>
          </w:tblPr>
          <w:tblGrid>
            <w:gridCol w:w="9910"/>
          </w:tblGrid>
          <w:tr w:rsidR="00D9282A" w14:paraId="65AEC56C" w14:textId="77777777" w:rsidTr="00D9282A">
            <w:trPr>
              <w:trHeight w:val="257"/>
            </w:trPr>
            <w:tc>
              <w:tcPr>
                <w:tcW w:w="9910" w:type="dxa"/>
                <w:tcBorders>
                  <w:top w:val="nil"/>
                  <w:left w:val="nil"/>
                  <w:bottom w:val="nil"/>
                  <w:right w:val="nil"/>
                </w:tcBorders>
                <w:tcMar>
                  <w:top w:w="39" w:type="dxa"/>
                  <w:left w:w="39" w:type="dxa"/>
                  <w:bottom w:w="39" w:type="dxa"/>
                  <w:right w:w="39" w:type="dxa"/>
                </w:tcMar>
                <w:vAlign w:val="center"/>
              </w:tcPr>
              <w:p w14:paraId="0F37AB2E" w14:textId="1040A8A6" w:rsidR="00D9282A" w:rsidRDefault="00D9282A" w:rsidP="00D2426C">
                <w:pPr>
                  <w:spacing w:after="0" w:line="240" w:lineRule="auto"/>
                </w:pPr>
                <w:r>
                  <w:rPr>
                    <w:rFonts w:ascii="Calibri" w:eastAsia="Calibri" w:hAnsi="Calibri"/>
                    <w:color w:val="000000"/>
                  </w:rPr>
                  <w:t>National Residue Survey | Department of Agriculture, Fisheries and Forestry</w:t>
                </w:r>
                <w:r>
                  <w:rPr>
                    <w:rFonts w:ascii="Cambria" w:eastAsia="Cambria" w:hAnsi="Cambria"/>
                    <w:color w:val="000000"/>
                    <w:sz w:val="18"/>
                  </w:rPr>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2</w:t>
                </w:r>
                <w:r>
                  <w:rPr>
                    <w:rFonts w:ascii="Calibri" w:eastAsia="Calibri" w:hAnsi="Calibri"/>
                    <w:color w:val="000000"/>
                  </w:rPr>
                  <w:fldChar w:fldCharType="end"/>
                </w:r>
                <w:r>
                  <w:rPr>
                    <w:rFonts w:ascii="Cambria" w:eastAsia="Cambria" w:hAnsi="Cambria"/>
                    <w:color w:val="000000"/>
                    <w:sz w:val="18"/>
                  </w:rPr>
                  <w:t xml:space="preserve">                          </w:t>
                </w:r>
              </w:p>
            </w:tc>
          </w:tr>
        </w:tbl>
        <w:p w14:paraId="7CD8A589" w14:textId="77777777" w:rsidR="00D9282A" w:rsidRDefault="00D9282A">
          <w:pPr>
            <w:spacing w:after="0" w:line="240" w:lineRule="auto"/>
          </w:pPr>
        </w:p>
      </w:tc>
    </w:tr>
    <w:tr w:rsidR="00D9282A" w14:paraId="56FB7112" w14:textId="77777777" w:rsidTr="00D9282A">
      <w:tc>
        <w:tcPr>
          <w:tcW w:w="6" w:type="dxa"/>
        </w:tcPr>
        <w:p w14:paraId="575CE4F2" w14:textId="77777777" w:rsidR="00D9282A" w:rsidRDefault="00D9282A">
          <w:pPr>
            <w:pStyle w:val="EmptyCellLayoutStyle"/>
            <w:spacing w:after="0" w:line="240" w:lineRule="auto"/>
          </w:pPr>
        </w:p>
      </w:tc>
      <w:tc>
        <w:tcPr>
          <w:tcW w:w="9611" w:type="dxa"/>
        </w:tcPr>
        <w:p w14:paraId="21C7FF51" w14:textId="77777777" w:rsidR="00D9282A" w:rsidRDefault="00D9282A">
          <w:pPr>
            <w:pStyle w:val="EmptyCellLayoutStyle"/>
            <w:spacing w:after="0" w:line="240" w:lineRule="auto"/>
          </w:pPr>
        </w:p>
      </w:tc>
      <w:tc>
        <w:tcPr>
          <w:tcW w:w="22" w:type="dxa"/>
        </w:tcPr>
        <w:p w14:paraId="109A9361" w14:textId="77777777" w:rsidR="00D9282A" w:rsidRDefault="00D9282A">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B311A" w14:textId="77777777" w:rsidR="00DF2A14" w:rsidRDefault="00DF2A14">
      <w:pPr>
        <w:spacing w:after="0" w:line="240" w:lineRule="auto"/>
      </w:pPr>
      <w:r>
        <w:separator/>
      </w:r>
    </w:p>
  </w:footnote>
  <w:footnote w:type="continuationSeparator" w:id="0">
    <w:p w14:paraId="71C09AEA" w14:textId="77777777" w:rsidR="00DF2A14" w:rsidRDefault="00DF2A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9380611">
    <w:abstractNumId w:val="0"/>
  </w:num>
  <w:num w:numId="2" w16cid:durableId="1433161341">
    <w:abstractNumId w:val="1"/>
  </w:num>
  <w:num w:numId="3" w16cid:durableId="1324435071">
    <w:abstractNumId w:val="2"/>
  </w:num>
  <w:num w:numId="4" w16cid:durableId="2033606818">
    <w:abstractNumId w:val="3"/>
  </w:num>
  <w:num w:numId="5" w16cid:durableId="439179124">
    <w:abstractNumId w:val="4"/>
  </w:num>
  <w:num w:numId="6" w16cid:durableId="1068308804">
    <w:abstractNumId w:val="5"/>
  </w:num>
  <w:num w:numId="7" w16cid:durableId="1918007897">
    <w:abstractNumId w:val="6"/>
  </w:num>
  <w:num w:numId="8" w16cid:durableId="652102255">
    <w:abstractNumId w:val="7"/>
  </w:num>
  <w:num w:numId="9" w16cid:durableId="914897495">
    <w:abstractNumId w:val="8"/>
  </w:num>
  <w:num w:numId="10" w16cid:durableId="878935657">
    <w:abstractNumId w:val="9"/>
  </w:num>
  <w:num w:numId="11" w16cid:durableId="2019195154">
    <w:abstractNumId w:val="10"/>
  </w:num>
  <w:num w:numId="12" w16cid:durableId="356931234">
    <w:abstractNumId w:val="11"/>
  </w:num>
  <w:num w:numId="13" w16cid:durableId="1420364906">
    <w:abstractNumId w:val="12"/>
  </w:num>
  <w:num w:numId="14" w16cid:durableId="1660842153">
    <w:abstractNumId w:val="13"/>
  </w:num>
  <w:num w:numId="15" w16cid:durableId="457334172">
    <w:abstractNumId w:val="14"/>
  </w:num>
  <w:num w:numId="16" w16cid:durableId="13087064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9D9"/>
    <w:rsid w:val="002242E2"/>
    <w:rsid w:val="002541A9"/>
    <w:rsid w:val="003B10C1"/>
    <w:rsid w:val="004324F6"/>
    <w:rsid w:val="004952A3"/>
    <w:rsid w:val="004C3A30"/>
    <w:rsid w:val="004F0FE4"/>
    <w:rsid w:val="00613630"/>
    <w:rsid w:val="00851D80"/>
    <w:rsid w:val="008C5EAB"/>
    <w:rsid w:val="00906F5E"/>
    <w:rsid w:val="00925BDB"/>
    <w:rsid w:val="00933D26"/>
    <w:rsid w:val="009A3CA6"/>
    <w:rsid w:val="009B2446"/>
    <w:rsid w:val="00B21807"/>
    <w:rsid w:val="00B52B9F"/>
    <w:rsid w:val="00B7354B"/>
    <w:rsid w:val="00BA29D9"/>
    <w:rsid w:val="00CA3AD4"/>
    <w:rsid w:val="00D2426C"/>
    <w:rsid w:val="00D34CA3"/>
    <w:rsid w:val="00D9282A"/>
    <w:rsid w:val="00DF2A14"/>
    <w:rsid w:val="00ED560C"/>
    <w:rsid w:val="00F31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0DC9B"/>
  <w15:docId w15:val="{03293368-6C7C-47B7-A47F-BF6A3901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3B1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0C1"/>
  </w:style>
  <w:style w:type="paragraph" w:styleId="Footer">
    <w:name w:val="footer"/>
    <w:basedOn w:val="Normal"/>
    <w:link w:val="FooterChar"/>
    <w:uiPriority w:val="99"/>
    <w:unhideWhenUsed/>
    <w:rsid w:val="003B1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8B33C-E684-4A81-A783-80A403C7B177}">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2.xml><?xml version="1.0" encoding="utf-8"?>
<ds:datastoreItem xmlns:ds="http://schemas.openxmlformats.org/officeDocument/2006/customXml" ds:itemID="{CC3B799E-0D7D-4E33-A449-BCFAD7223B20}">
  <ds:schemaRefs>
    <ds:schemaRef ds:uri="http://schemas.microsoft.com/sharepoint/v3/contenttype/forms"/>
  </ds:schemaRefs>
</ds:datastoreItem>
</file>

<file path=customXml/itemProps3.xml><?xml version="1.0" encoding="utf-8"?>
<ds:datastoreItem xmlns:ds="http://schemas.openxmlformats.org/officeDocument/2006/customXml" ds:itemID="{976CD0AD-3F58-4872-8C5C-85D8D7D24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81</TotalTime>
  <Pages>1</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Lupin Meal residue testing annual datasets 2024-25</vt:lpstr>
    </vt:vector>
  </TitlesOfParts>
  <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Lupin Meal residue testing annual datasets 2024-25</dc:title>
  <dc:creator>Department of Agriculture, Fisheries and Forestry</dc:creator>
  <dc:description/>
  <cp:revision>18</cp:revision>
  <cp:lastPrinted>2025-10-15T03:24:00Z</cp:lastPrinted>
  <dcterms:created xsi:type="dcterms:W3CDTF">2025-09-23T05:47:00Z</dcterms:created>
  <dcterms:modified xsi:type="dcterms:W3CDTF">2025-12-16T01:39:00Z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2025-09-23T05:46:50Z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11d745d8-6da9-41f0-9419-6724fc792599</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