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9E3577" w14:paraId="1181E989" w14:textId="77777777" w:rsidTr="00EF1AFD">
        <w:trPr>
          <w:trHeight w:val="1868"/>
        </w:trPr>
        <w:tc>
          <w:tcPr>
            <w:tcW w:w="5624" w:type="dxa"/>
            <w:gridSpan w:val="2"/>
            <w:tcBorders>
              <w:top w:val="nil"/>
              <w:left w:val="nil"/>
              <w:bottom w:val="nil"/>
            </w:tcBorders>
            <w:tcMar>
              <w:top w:w="0" w:type="dxa"/>
              <w:left w:w="0" w:type="dxa"/>
              <w:bottom w:w="0" w:type="dxa"/>
              <w:right w:w="0" w:type="dxa"/>
            </w:tcMar>
          </w:tcPr>
          <w:p w14:paraId="4D473CD8" w14:textId="77777777" w:rsidR="003D5CA6" w:rsidRDefault="009E3577">
            <w:pPr>
              <w:spacing w:after="0" w:line="240" w:lineRule="auto"/>
            </w:pPr>
            <w:r>
              <w:rPr>
                <w:noProof/>
              </w:rPr>
              <w:drawing>
                <wp:inline distT="0" distB="0" distL="0" distR="0" wp14:anchorId="6354CBB1" wp14:editId="4717249C">
                  <wp:extent cx="3571877" cy="1096833"/>
                  <wp:effectExtent l="0" t="0" r="0" b="0"/>
                  <wp:docPr id="363178362"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3832C654" w14:textId="77777777" w:rsidR="003D5CA6" w:rsidRDefault="003D5CA6">
            <w:pPr>
              <w:pStyle w:val="EmptyCellLayoutStyle"/>
              <w:spacing w:after="0" w:line="240" w:lineRule="auto"/>
            </w:pPr>
          </w:p>
        </w:tc>
        <w:tc>
          <w:tcPr>
            <w:tcW w:w="50" w:type="dxa"/>
          </w:tcPr>
          <w:p w14:paraId="0EEF6853" w14:textId="77777777" w:rsidR="003D5CA6" w:rsidRDefault="003D5CA6">
            <w:pPr>
              <w:pStyle w:val="EmptyCellLayoutStyle"/>
              <w:spacing w:after="0" w:line="240" w:lineRule="auto"/>
            </w:pPr>
          </w:p>
        </w:tc>
      </w:tr>
      <w:tr w:rsidR="003D5CA6" w14:paraId="18EC03AE" w14:textId="77777777">
        <w:trPr>
          <w:trHeight w:val="80"/>
        </w:trPr>
        <w:tc>
          <w:tcPr>
            <w:tcW w:w="6" w:type="dxa"/>
          </w:tcPr>
          <w:p w14:paraId="3FE8D4C8" w14:textId="77777777" w:rsidR="003D5CA6" w:rsidRDefault="003D5CA6">
            <w:pPr>
              <w:pStyle w:val="EmptyCellLayoutStyle"/>
              <w:spacing w:after="0" w:line="240" w:lineRule="auto"/>
            </w:pPr>
          </w:p>
        </w:tc>
        <w:tc>
          <w:tcPr>
            <w:tcW w:w="5618" w:type="dxa"/>
          </w:tcPr>
          <w:p w14:paraId="6237D658" w14:textId="77777777" w:rsidR="003D5CA6" w:rsidRDefault="003D5CA6">
            <w:pPr>
              <w:pStyle w:val="EmptyCellLayoutStyle"/>
              <w:spacing w:after="0" w:line="240" w:lineRule="auto"/>
            </w:pPr>
          </w:p>
        </w:tc>
        <w:tc>
          <w:tcPr>
            <w:tcW w:w="3949" w:type="dxa"/>
          </w:tcPr>
          <w:p w14:paraId="1326D812" w14:textId="77777777" w:rsidR="003D5CA6" w:rsidRDefault="003D5CA6">
            <w:pPr>
              <w:pStyle w:val="EmptyCellLayoutStyle"/>
              <w:spacing w:after="0" w:line="240" w:lineRule="auto"/>
            </w:pPr>
          </w:p>
        </w:tc>
        <w:tc>
          <w:tcPr>
            <w:tcW w:w="50" w:type="dxa"/>
          </w:tcPr>
          <w:p w14:paraId="543BE5CE" w14:textId="77777777" w:rsidR="003D5CA6" w:rsidRDefault="003D5CA6">
            <w:pPr>
              <w:pStyle w:val="EmptyCellLayoutStyle"/>
              <w:spacing w:after="0" w:line="240" w:lineRule="auto"/>
            </w:pPr>
          </w:p>
        </w:tc>
      </w:tr>
      <w:tr w:rsidR="009E3577" w14:paraId="7C261FE9" w14:textId="77777777" w:rsidTr="00EF1AFD">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3D5CA6" w14:paraId="451846C4" w14:textId="77777777">
              <w:trPr>
                <w:trHeight w:val="666"/>
              </w:trPr>
              <w:tc>
                <w:tcPr>
                  <w:tcW w:w="9624" w:type="dxa"/>
                  <w:tcBorders>
                    <w:top w:val="nil"/>
                    <w:left w:val="nil"/>
                    <w:bottom w:val="nil"/>
                    <w:right w:val="nil"/>
                  </w:tcBorders>
                  <w:tcMar>
                    <w:top w:w="39" w:type="dxa"/>
                    <w:left w:w="39" w:type="dxa"/>
                    <w:bottom w:w="0" w:type="dxa"/>
                    <w:right w:w="39" w:type="dxa"/>
                  </w:tcMar>
                </w:tcPr>
                <w:p w14:paraId="3155D6A5" w14:textId="77777777" w:rsidR="003D5CA6" w:rsidRDefault="009E3577">
                  <w:pPr>
                    <w:spacing w:after="0" w:line="240" w:lineRule="auto"/>
                  </w:pPr>
                  <w:r>
                    <w:rPr>
                      <w:rFonts w:ascii="Calibri" w:eastAsia="Calibri" w:hAnsi="Calibri"/>
                      <w:b/>
                      <w:color w:val="000000"/>
                      <w:sz w:val="52"/>
                    </w:rPr>
                    <w:t>Lupin residue testing annual datasets 2024-25</w:t>
                  </w:r>
                </w:p>
              </w:tc>
            </w:tr>
          </w:tbl>
          <w:p w14:paraId="4F5FAA57" w14:textId="77777777" w:rsidR="003D5CA6" w:rsidRDefault="003D5CA6">
            <w:pPr>
              <w:spacing w:after="0" w:line="240" w:lineRule="auto"/>
            </w:pPr>
          </w:p>
        </w:tc>
      </w:tr>
      <w:tr w:rsidR="003D5CA6" w14:paraId="541A325F" w14:textId="77777777">
        <w:trPr>
          <w:trHeight w:val="59"/>
        </w:trPr>
        <w:tc>
          <w:tcPr>
            <w:tcW w:w="6" w:type="dxa"/>
          </w:tcPr>
          <w:p w14:paraId="5DA32E12" w14:textId="77777777" w:rsidR="003D5CA6" w:rsidRDefault="003D5CA6">
            <w:pPr>
              <w:pStyle w:val="EmptyCellLayoutStyle"/>
              <w:spacing w:after="0" w:line="240" w:lineRule="auto"/>
            </w:pPr>
          </w:p>
        </w:tc>
        <w:tc>
          <w:tcPr>
            <w:tcW w:w="5618" w:type="dxa"/>
          </w:tcPr>
          <w:p w14:paraId="582B4F44" w14:textId="77777777" w:rsidR="003D5CA6" w:rsidRDefault="003D5CA6">
            <w:pPr>
              <w:pStyle w:val="EmptyCellLayoutStyle"/>
              <w:spacing w:after="0" w:line="240" w:lineRule="auto"/>
            </w:pPr>
          </w:p>
        </w:tc>
        <w:tc>
          <w:tcPr>
            <w:tcW w:w="3949" w:type="dxa"/>
          </w:tcPr>
          <w:p w14:paraId="108CBEAB" w14:textId="77777777" w:rsidR="003D5CA6" w:rsidRDefault="003D5CA6">
            <w:pPr>
              <w:pStyle w:val="EmptyCellLayoutStyle"/>
              <w:spacing w:after="0" w:line="240" w:lineRule="auto"/>
            </w:pPr>
          </w:p>
        </w:tc>
        <w:tc>
          <w:tcPr>
            <w:tcW w:w="50" w:type="dxa"/>
          </w:tcPr>
          <w:p w14:paraId="027B6D3B" w14:textId="77777777" w:rsidR="003D5CA6" w:rsidRDefault="003D5CA6">
            <w:pPr>
              <w:pStyle w:val="EmptyCellLayoutStyle"/>
              <w:spacing w:after="0" w:line="240" w:lineRule="auto"/>
            </w:pPr>
          </w:p>
        </w:tc>
      </w:tr>
      <w:tr w:rsidR="009E3577" w14:paraId="3C12C835" w14:textId="77777777" w:rsidTr="00EF1AFD">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3D5CA6" w14:paraId="3C10150C" w14:textId="77777777">
              <w:trPr>
                <w:trHeight w:val="2378"/>
              </w:trPr>
              <w:tc>
                <w:tcPr>
                  <w:tcW w:w="9624" w:type="dxa"/>
                  <w:tcBorders>
                    <w:top w:val="nil"/>
                    <w:left w:val="nil"/>
                    <w:bottom w:val="nil"/>
                    <w:right w:val="nil"/>
                  </w:tcBorders>
                  <w:tcMar>
                    <w:top w:w="0" w:type="dxa"/>
                    <w:left w:w="39" w:type="dxa"/>
                    <w:bottom w:w="39" w:type="dxa"/>
                    <w:right w:w="39" w:type="dxa"/>
                  </w:tcMar>
                </w:tcPr>
                <w:p w14:paraId="0C0B3A5D" w14:textId="77777777" w:rsidR="003D5CA6" w:rsidRDefault="009E3577">
                  <w:pPr>
                    <w:spacing w:after="0" w:line="240" w:lineRule="auto"/>
                  </w:pPr>
                  <w:r>
                    <w:rPr>
                      <w:rFonts w:ascii="Calibri" w:eastAsia="Calibri" w:hAnsi="Calibri"/>
                      <w:color w:val="000000"/>
                      <w:sz w:val="28"/>
                    </w:rPr>
                    <w:t>National Residue Survey (NRS), Department of Agriculture, Fisheries and Forestry</w:t>
                  </w:r>
                </w:p>
                <w:p w14:paraId="25CAAFB8" w14:textId="77777777" w:rsidR="003D5CA6" w:rsidRDefault="003D5CA6">
                  <w:pPr>
                    <w:spacing w:after="0" w:line="240" w:lineRule="auto"/>
                  </w:pPr>
                </w:p>
                <w:p w14:paraId="6BC3E694" w14:textId="77777777" w:rsidR="003D5CA6" w:rsidRDefault="009E3577">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5571B992" w14:textId="77777777" w:rsidR="003D5CA6" w:rsidRDefault="003D5CA6">
                  <w:pPr>
                    <w:spacing w:after="0" w:line="240" w:lineRule="auto"/>
                  </w:pPr>
                </w:p>
                <w:p w14:paraId="06E8EEFC" w14:textId="77777777" w:rsidR="003D5CA6" w:rsidRDefault="009E3577">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3124DDF7" w14:textId="77777777" w:rsidR="003D5CA6" w:rsidRDefault="009E3577">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6E640AD8" w14:textId="77777777" w:rsidR="003D5CA6" w:rsidRDefault="009E3577">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F00F091" w14:textId="77777777" w:rsidR="003D5CA6" w:rsidRDefault="009E3577">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321993F6" w14:textId="77777777" w:rsidR="003D5CA6" w:rsidRDefault="009E3577">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A4E216E" w14:textId="77777777" w:rsidR="003D5CA6" w:rsidRDefault="003D5CA6">
                  <w:pPr>
                    <w:spacing w:after="0" w:line="240" w:lineRule="auto"/>
                  </w:pPr>
                </w:p>
                <w:p w14:paraId="4265435D" w14:textId="77777777" w:rsidR="003D5CA6" w:rsidRDefault="009E3577">
                  <w:pPr>
                    <w:spacing w:after="0" w:line="240" w:lineRule="auto"/>
                  </w:pPr>
                  <w:r>
                    <w:rPr>
                      <w:rFonts w:ascii="Calibri" w:eastAsia="Calibri" w:hAnsi="Calibri"/>
                      <w:b/>
                      <w:color w:val="000000"/>
                      <w:sz w:val="24"/>
                    </w:rPr>
                    <w:t xml:space="preserve">Disclaimer </w:t>
                  </w:r>
                </w:p>
                <w:p w14:paraId="41D62EC9" w14:textId="77777777" w:rsidR="003D5CA6" w:rsidRDefault="003D5CA6">
                  <w:pPr>
                    <w:spacing w:after="0" w:line="240" w:lineRule="auto"/>
                  </w:pPr>
                </w:p>
                <w:p w14:paraId="7E6677D5" w14:textId="1C784594" w:rsidR="003D5CA6" w:rsidRDefault="001C1F1E">
                  <w:pPr>
                    <w:spacing w:after="0" w:line="240" w:lineRule="auto"/>
                  </w:pPr>
                  <w:r w:rsidRPr="001C1F1E">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50045223" w14:textId="77777777" w:rsidR="003D5CA6" w:rsidRDefault="003D5CA6">
            <w:pPr>
              <w:spacing w:after="0" w:line="240" w:lineRule="auto"/>
            </w:pPr>
          </w:p>
        </w:tc>
      </w:tr>
      <w:tr w:rsidR="003D5CA6" w14:paraId="0E46FDFE" w14:textId="77777777">
        <w:trPr>
          <w:trHeight w:val="217"/>
        </w:trPr>
        <w:tc>
          <w:tcPr>
            <w:tcW w:w="6" w:type="dxa"/>
          </w:tcPr>
          <w:p w14:paraId="37977B90" w14:textId="77777777" w:rsidR="003D5CA6" w:rsidRDefault="003D5CA6">
            <w:pPr>
              <w:pStyle w:val="EmptyCellLayoutStyle"/>
              <w:spacing w:after="0" w:line="240" w:lineRule="auto"/>
            </w:pPr>
          </w:p>
        </w:tc>
        <w:tc>
          <w:tcPr>
            <w:tcW w:w="5618" w:type="dxa"/>
          </w:tcPr>
          <w:p w14:paraId="496C02C7" w14:textId="77777777" w:rsidR="003D5CA6" w:rsidRDefault="003D5CA6">
            <w:pPr>
              <w:pStyle w:val="EmptyCellLayoutStyle"/>
              <w:spacing w:after="0" w:line="240" w:lineRule="auto"/>
            </w:pPr>
          </w:p>
        </w:tc>
        <w:tc>
          <w:tcPr>
            <w:tcW w:w="3949" w:type="dxa"/>
          </w:tcPr>
          <w:p w14:paraId="4FB3605D" w14:textId="77777777" w:rsidR="003D5CA6" w:rsidRDefault="003D5CA6">
            <w:pPr>
              <w:pStyle w:val="EmptyCellLayoutStyle"/>
              <w:spacing w:after="0" w:line="240" w:lineRule="auto"/>
            </w:pPr>
          </w:p>
        </w:tc>
        <w:tc>
          <w:tcPr>
            <w:tcW w:w="50" w:type="dxa"/>
          </w:tcPr>
          <w:p w14:paraId="2F84A1FC" w14:textId="77777777" w:rsidR="003D5CA6" w:rsidRDefault="003D5CA6">
            <w:pPr>
              <w:pStyle w:val="EmptyCellLayoutStyle"/>
              <w:spacing w:after="0" w:line="240" w:lineRule="auto"/>
            </w:pPr>
          </w:p>
        </w:tc>
      </w:tr>
      <w:tr w:rsidR="009E3577" w14:paraId="0275F7AE" w14:textId="77777777" w:rsidTr="00EF1AFD">
        <w:tc>
          <w:tcPr>
            <w:tcW w:w="6" w:type="dxa"/>
          </w:tcPr>
          <w:p w14:paraId="548AAAA6" w14:textId="77777777" w:rsidR="003D5CA6" w:rsidRDefault="003D5CA6">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9E3577" w14:paraId="3F9A46D6"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66C1970A" w14:textId="77777777" w:rsidR="003D5CA6" w:rsidRDefault="009E3577">
                  <w:pPr>
                    <w:spacing w:after="0" w:line="240" w:lineRule="auto"/>
                  </w:pPr>
                  <w:r>
                    <w:rPr>
                      <w:rFonts w:ascii="Calibri" w:eastAsia="Calibri" w:hAnsi="Calibri"/>
                      <w:b/>
                      <w:color w:val="000000"/>
                      <w:sz w:val="24"/>
                    </w:rPr>
                    <w:t>Table 1: ANTHELMINTICS</w:t>
                  </w:r>
                </w:p>
              </w:tc>
            </w:tr>
            <w:tr w:rsidR="003D5CA6" w14:paraId="3156240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9C5131"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E38949"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16901C"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A34CCC"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C62B03"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6D0A80"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38A671" w14:textId="77777777" w:rsidR="003D5CA6" w:rsidRDefault="009E3577">
                  <w:pPr>
                    <w:spacing w:after="0" w:line="240" w:lineRule="auto"/>
                    <w:jc w:val="center"/>
                  </w:pPr>
                  <w:r>
                    <w:rPr>
                      <w:rFonts w:ascii="Cambria" w:eastAsia="Cambria" w:hAnsi="Cambria"/>
                      <w:b/>
                      <w:color w:val="000000"/>
                      <w:sz w:val="18"/>
                    </w:rPr>
                    <w:t>&gt;MRL</w:t>
                  </w:r>
                </w:p>
              </w:tc>
            </w:tr>
            <w:tr w:rsidR="003D5CA6" w14:paraId="6763F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00404" w14:textId="77777777" w:rsidR="003D5CA6" w:rsidRDefault="009E3577">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6FC8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1755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E94D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0017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4655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1FF6" w14:textId="77777777" w:rsidR="003D5CA6" w:rsidRDefault="009E3577">
                  <w:pPr>
                    <w:spacing w:after="0" w:line="240" w:lineRule="auto"/>
                    <w:jc w:val="center"/>
                  </w:pPr>
                  <w:r>
                    <w:rPr>
                      <w:rFonts w:ascii="Cambria" w:eastAsia="Cambria" w:hAnsi="Cambria"/>
                      <w:color w:val="000000"/>
                      <w:sz w:val="18"/>
                    </w:rPr>
                    <w:t>-</w:t>
                  </w:r>
                </w:p>
              </w:tc>
            </w:tr>
            <w:tr w:rsidR="003D5CA6" w14:paraId="523423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574CD" w14:textId="77777777" w:rsidR="003D5CA6" w:rsidRDefault="009E3577">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E8B6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5D6D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5FC9F4"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52E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164A0"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E4B1C" w14:textId="77777777" w:rsidR="003D5CA6" w:rsidRDefault="009E3577">
                  <w:pPr>
                    <w:spacing w:after="0" w:line="240" w:lineRule="auto"/>
                    <w:jc w:val="center"/>
                  </w:pPr>
                  <w:r>
                    <w:rPr>
                      <w:rFonts w:ascii="Cambria" w:eastAsia="Cambria" w:hAnsi="Cambria"/>
                      <w:color w:val="000000"/>
                      <w:sz w:val="18"/>
                    </w:rPr>
                    <w:t>0</w:t>
                  </w:r>
                </w:p>
              </w:tc>
            </w:tr>
            <w:tr w:rsidR="003D5CA6" w14:paraId="118E17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C4788" w14:textId="77777777" w:rsidR="003D5CA6" w:rsidRDefault="009E3577">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0EA8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1E06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AEBCB"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4A7C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6919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CC63F" w14:textId="77777777" w:rsidR="003D5CA6" w:rsidRDefault="009E3577">
                  <w:pPr>
                    <w:spacing w:after="0" w:line="240" w:lineRule="auto"/>
                    <w:jc w:val="center"/>
                  </w:pPr>
                  <w:r>
                    <w:rPr>
                      <w:rFonts w:ascii="Cambria" w:eastAsia="Cambria" w:hAnsi="Cambria"/>
                      <w:color w:val="000000"/>
                      <w:sz w:val="18"/>
                    </w:rPr>
                    <w:t>0</w:t>
                  </w:r>
                </w:p>
              </w:tc>
            </w:tr>
            <w:tr w:rsidR="003D5CA6" w14:paraId="7EDDDB0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21939D7" w14:textId="77777777" w:rsidR="003D5CA6" w:rsidRDefault="009E3577">
                  <w:pPr>
                    <w:spacing w:after="0" w:line="240" w:lineRule="auto"/>
                  </w:pPr>
                  <w:r>
                    <w:rPr>
                      <w:noProof/>
                    </w:rPr>
                    <w:drawing>
                      <wp:inline distT="0" distB="0" distL="0" distR="0" wp14:anchorId="5DE4504F" wp14:editId="1AE9C629">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CCCC96B" w14:textId="77777777" w:rsidR="003D5CA6" w:rsidRDefault="009E3577">
                  <w:pPr>
                    <w:spacing w:after="0" w:line="240" w:lineRule="auto"/>
                  </w:pPr>
                  <w:r>
                    <w:rPr>
                      <w:noProof/>
                    </w:rPr>
                    <w:drawing>
                      <wp:inline distT="0" distB="0" distL="0" distR="0" wp14:anchorId="1563D61C" wp14:editId="3219A107">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757DF51" w14:textId="77777777" w:rsidR="003D5CA6" w:rsidRDefault="009E3577">
                  <w:pPr>
                    <w:spacing w:after="0" w:line="240" w:lineRule="auto"/>
                  </w:pPr>
                  <w:r>
                    <w:rPr>
                      <w:noProof/>
                    </w:rPr>
                    <w:drawing>
                      <wp:inline distT="0" distB="0" distL="0" distR="0" wp14:anchorId="1C434D81" wp14:editId="5D011E09">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11F1147" w14:textId="77777777" w:rsidR="003D5CA6" w:rsidRDefault="009E3577">
                  <w:pPr>
                    <w:spacing w:after="0" w:line="240" w:lineRule="auto"/>
                  </w:pPr>
                  <w:r>
                    <w:rPr>
                      <w:noProof/>
                    </w:rPr>
                    <w:drawing>
                      <wp:inline distT="0" distB="0" distL="0" distR="0" wp14:anchorId="0EEA26C0" wp14:editId="47DD414E">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FE68504" w14:textId="77777777" w:rsidR="003D5CA6" w:rsidRDefault="009E3577">
                  <w:pPr>
                    <w:spacing w:after="0" w:line="240" w:lineRule="auto"/>
                  </w:pPr>
                  <w:r>
                    <w:rPr>
                      <w:noProof/>
                    </w:rPr>
                    <w:drawing>
                      <wp:inline distT="0" distB="0" distL="0" distR="0" wp14:anchorId="0E1F37F6" wp14:editId="5EB29E0D">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89DB71" w14:textId="77777777" w:rsidR="003D5CA6" w:rsidRDefault="009E3577">
                  <w:pPr>
                    <w:spacing w:after="0" w:line="240" w:lineRule="auto"/>
                  </w:pPr>
                  <w:r>
                    <w:rPr>
                      <w:noProof/>
                    </w:rPr>
                    <w:drawing>
                      <wp:inline distT="0" distB="0" distL="0" distR="0" wp14:anchorId="05662FB8" wp14:editId="3C4154E6">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B47AF5" w14:textId="77777777" w:rsidR="003D5CA6" w:rsidRDefault="009E3577">
                  <w:pPr>
                    <w:spacing w:after="0" w:line="240" w:lineRule="auto"/>
                  </w:pPr>
                  <w:r>
                    <w:rPr>
                      <w:noProof/>
                    </w:rPr>
                    <w:drawing>
                      <wp:inline distT="0" distB="0" distL="0" distR="0" wp14:anchorId="3162D818" wp14:editId="3808D0B5">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150ED28C"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20295798" w14:textId="77777777" w:rsidR="003D5CA6" w:rsidRDefault="009E3577">
                  <w:pPr>
                    <w:spacing w:after="0" w:line="240" w:lineRule="auto"/>
                  </w:pPr>
                  <w:r>
                    <w:rPr>
                      <w:rFonts w:ascii="Calibri" w:eastAsia="Calibri" w:hAnsi="Calibri"/>
                      <w:b/>
                      <w:color w:val="000000"/>
                      <w:sz w:val="24"/>
                    </w:rPr>
                    <w:t>Table 2: CONTAMINANTS</w:t>
                  </w:r>
                </w:p>
              </w:tc>
            </w:tr>
            <w:tr w:rsidR="003D5CA6" w14:paraId="58373EB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AFFDBA"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A5C39B"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4DCEAC"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FE939F"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720D42"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73764B"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8DE281" w14:textId="77777777" w:rsidR="003D5CA6" w:rsidRDefault="009E3577">
                  <w:pPr>
                    <w:spacing w:after="0" w:line="240" w:lineRule="auto"/>
                    <w:jc w:val="center"/>
                  </w:pPr>
                  <w:r>
                    <w:rPr>
                      <w:rFonts w:ascii="Cambria" w:eastAsia="Cambria" w:hAnsi="Cambria"/>
                      <w:b/>
                      <w:color w:val="000000"/>
                      <w:sz w:val="18"/>
                    </w:rPr>
                    <w:t>&gt;MRL</w:t>
                  </w:r>
                </w:p>
              </w:tc>
            </w:tr>
            <w:tr w:rsidR="003D5CA6" w14:paraId="7877FA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EA443" w14:textId="77777777" w:rsidR="003D5CA6" w:rsidRDefault="009E3577">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082B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9C2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7319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5B11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78D4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3D966" w14:textId="77777777" w:rsidR="003D5CA6" w:rsidRDefault="009E3577">
                  <w:pPr>
                    <w:spacing w:after="0" w:line="240" w:lineRule="auto"/>
                    <w:jc w:val="center"/>
                  </w:pPr>
                  <w:r>
                    <w:rPr>
                      <w:rFonts w:ascii="Cambria" w:eastAsia="Cambria" w:hAnsi="Cambria"/>
                      <w:color w:val="000000"/>
                      <w:sz w:val="18"/>
                    </w:rPr>
                    <w:t>-</w:t>
                  </w:r>
                </w:p>
              </w:tc>
            </w:tr>
            <w:tr w:rsidR="003D5CA6" w14:paraId="36521D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55935" w14:textId="77777777" w:rsidR="003D5CA6" w:rsidRDefault="009E3577">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C24E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0021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4DF0D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E68D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9B5A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9EF66" w14:textId="77777777" w:rsidR="003D5CA6" w:rsidRDefault="009E3577">
                  <w:pPr>
                    <w:spacing w:after="0" w:line="240" w:lineRule="auto"/>
                    <w:jc w:val="center"/>
                  </w:pPr>
                  <w:r>
                    <w:rPr>
                      <w:rFonts w:ascii="Cambria" w:eastAsia="Cambria" w:hAnsi="Cambria"/>
                      <w:color w:val="000000"/>
                      <w:sz w:val="18"/>
                    </w:rPr>
                    <w:t>-</w:t>
                  </w:r>
                </w:p>
              </w:tc>
            </w:tr>
            <w:tr w:rsidR="003D5CA6" w14:paraId="4B5CB4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B1FEB" w14:textId="77777777" w:rsidR="003D5CA6" w:rsidRDefault="009E3577">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4210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4259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405F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2D2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24C0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C2D25" w14:textId="77777777" w:rsidR="003D5CA6" w:rsidRDefault="009E3577">
                  <w:pPr>
                    <w:spacing w:after="0" w:line="240" w:lineRule="auto"/>
                    <w:jc w:val="center"/>
                  </w:pPr>
                  <w:r>
                    <w:rPr>
                      <w:rFonts w:ascii="Cambria" w:eastAsia="Cambria" w:hAnsi="Cambria"/>
                      <w:color w:val="000000"/>
                      <w:sz w:val="18"/>
                    </w:rPr>
                    <w:t>-</w:t>
                  </w:r>
                </w:p>
              </w:tc>
            </w:tr>
            <w:tr w:rsidR="003D5CA6" w14:paraId="448049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CB262" w14:textId="77777777" w:rsidR="003D5CA6" w:rsidRDefault="009E3577">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4296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5190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EF03F"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389A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40982"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D8B28" w14:textId="77777777" w:rsidR="003D5CA6" w:rsidRDefault="009E3577">
                  <w:pPr>
                    <w:spacing w:after="0" w:line="240" w:lineRule="auto"/>
                    <w:jc w:val="center"/>
                  </w:pPr>
                  <w:r>
                    <w:rPr>
                      <w:rFonts w:ascii="Cambria" w:eastAsia="Cambria" w:hAnsi="Cambria"/>
                      <w:color w:val="000000"/>
                      <w:sz w:val="18"/>
                    </w:rPr>
                    <w:t>0</w:t>
                  </w:r>
                </w:p>
              </w:tc>
            </w:tr>
            <w:tr w:rsidR="003D5CA6" w14:paraId="074896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3C0FC" w14:textId="77777777" w:rsidR="003D5CA6" w:rsidRDefault="009E3577">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F2D9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4832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08105C"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885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9A441"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F1F18" w14:textId="77777777" w:rsidR="003D5CA6" w:rsidRDefault="009E3577">
                  <w:pPr>
                    <w:spacing w:after="0" w:line="240" w:lineRule="auto"/>
                    <w:jc w:val="center"/>
                  </w:pPr>
                  <w:r>
                    <w:rPr>
                      <w:rFonts w:ascii="Cambria" w:eastAsia="Cambria" w:hAnsi="Cambria"/>
                      <w:color w:val="000000"/>
                      <w:sz w:val="18"/>
                    </w:rPr>
                    <w:t>0</w:t>
                  </w:r>
                </w:p>
              </w:tc>
            </w:tr>
            <w:tr w:rsidR="003D5CA6" w14:paraId="6570FB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F62A" w14:textId="77777777" w:rsidR="003D5CA6" w:rsidRDefault="009E3577">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76E6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3CB7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0C6A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2DB2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D334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48CF9" w14:textId="77777777" w:rsidR="003D5CA6" w:rsidRDefault="009E3577">
                  <w:pPr>
                    <w:spacing w:after="0" w:line="240" w:lineRule="auto"/>
                    <w:jc w:val="center"/>
                  </w:pPr>
                  <w:r>
                    <w:rPr>
                      <w:rFonts w:ascii="Cambria" w:eastAsia="Cambria" w:hAnsi="Cambria"/>
                      <w:color w:val="000000"/>
                      <w:sz w:val="18"/>
                    </w:rPr>
                    <w:t>-</w:t>
                  </w:r>
                </w:p>
              </w:tc>
            </w:tr>
            <w:tr w:rsidR="003D5CA6" w14:paraId="4600F3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C36AE" w14:textId="77777777" w:rsidR="003D5CA6" w:rsidRDefault="009E3577">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A8EF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ABCA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4D58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1253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D822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6DD9F" w14:textId="77777777" w:rsidR="003D5CA6" w:rsidRDefault="009E3577">
                  <w:pPr>
                    <w:spacing w:after="0" w:line="240" w:lineRule="auto"/>
                    <w:jc w:val="center"/>
                  </w:pPr>
                  <w:r>
                    <w:rPr>
                      <w:rFonts w:ascii="Cambria" w:eastAsia="Cambria" w:hAnsi="Cambria"/>
                      <w:color w:val="000000"/>
                      <w:sz w:val="18"/>
                    </w:rPr>
                    <w:t>-</w:t>
                  </w:r>
                </w:p>
              </w:tc>
            </w:tr>
            <w:tr w:rsidR="003D5CA6" w14:paraId="764A4C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2C94F" w14:textId="77777777" w:rsidR="003D5CA6" w:rsidRDefault="009E3577">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1AA9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A93A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0943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1D9B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9367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356B" w14:textId="77777777" w:rsidR="003D5CA6" w:rsidRDefault="009E3577">
                  <w:pPr>
                    <w:spacing w:after="0" w:line="240" w:lineRule="auto"/>
                    <w:jc w:val="center"/>
                  </w:pPr>
                  <w:r>
                    <w:rPr>
                      <w:rFonts w:ascii="Cambria" w:eastAsia="Cambria" w:hAnsi="Cambria"/>
                      <w:color w:val="000000"/>
                      <w:sz w:val="18"/>
                    </w:rPr>
                    <w:t>-</w:t>
                  </w:r>
                </w:p>
              </w:tc>
            </w:tr>
            <w:tr w:rsidR="003D5CA6" w14:paraId="027842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90908" w14:textId="77777777" w:rsidR="003D5CA6" w:rsidRDefault="009E3577">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C31A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A956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2B5A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EF5A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1B29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C74C3" w14:textId="77777777" w:rsidR="003D5CA6" w:rsidRDefault="009E3577">
                  <w:pPr>
                    <w:spacing w:after="0" w:line="240" w:lineRule="auto"/>
                    <w:jc w:val="center"/>
                  </w:pPr>
                  <w:r>
                    <w:rPr>
                      <w:rFonts w:ascii="Cambria" w:eastAsia="Cambria" w:hAnsi="Cambria"/>
                      <w:color w:val="000000"/>
                      <w:sz w:val="18"/>
                    </w:rPr>
                    <w:t>-</w:t>
                  </w:r>
                </w:p>
              </w:tc>
            </w:tr>
            <w:tr w:rsidR="003D5CA6" w14:paraId="6FAD26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B6F4D" w14:textId="77777777" w:rsidR="003D5CA6" w:rsidRDefault="009E3577">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9B0B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5CB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79D56"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BE9A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0480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7CE2B" w14:textId="77777777" w:rsidR="003D5CA6" w:rsidRDefault="009E3577">
                  <w:pPr>
                    <w:spacing w:after="0" w:line="240" w:lineRule="auto"/>
                    <w:jc w:val="center"/>
                  </w:pPr>
                  <w:r>
                    <w:rPr>
                      <w:rFonts w:ascii="Cambria" w:eastAsia="Cambria" w:hAnsi="Cambria"/>
                      <w:color w:val="000000"/>
                      <w:sz w:val="18"/>
                    </w:rPr>
                    <w:t>0</w:t>
                  </w:r>
                </w:p>
              </w:tc>
            </w:tr>
            <w:tr w:rsidR="003D5CA6" w14:paraId="379153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17543" w14:textId="77777777" w:rsidR="003D5CA6" w:rsidRDefault="009E3577">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C69A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EDFA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5C56E" w14:textId="77777777" w:rsidR="003D5CA6" w:rsidRDefault="009E357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3F1A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AE564"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F16FA" w14:textId="77777777" w:rsidR="003D5CA6" w:rsidRDefault="009E3577">
                  <w:pPr>
                    <w:spacing w:after="0" w:line="240" w:lineRule="auto"/>
                    <w:jc w:val="center"/>
                  </w:pPr>
                  <w:r>
                    <w:rPr>
                      <w:rFonts w:ascii="Cambria" w:eastAsia="Cambria" w:hAnsi="Cambria"/>
                      <w:color w:val="000000"/>
                      <w:sz w:val="18"/>
                    </w:rPr>
                    <w:t>0</w:t>
                  </w:r>
                </w:p>
              </w:tc>
            </w:tr>
            <w:tr w:rsidR="003D5CA6" w14:paraId="039F00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FF34E" w14:textId="77777777" w:rsidR="003D5CA6" w:rsidRDefault="009E3577">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5E60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991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EDFFD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B91E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9EFE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4B98C" w14:textId="77777777" w:rsidR="003D5CA6" w:rsidRDefault="009E3577">
                  <w:pPr>
                    <w:spacing w:after="0" w:line="240" w:lineRule="auto"/>
                    <w:jc w:val="center"/>
                  </w:pPr>
                  <w:r>
                    <w:rPr>
                      <w:rFonts w:ascii="Cambria" w:eastAsia="Cambria" w:hAnsi="Cambria"/>
                      <w:color w:val="000000"/>
                      <w:sz w:val="18"/>
                    </w:rPr>
                    <w:t>-</w:t>
                  </w:r>
                </w:p>
              </w:tc>
            </w:tr>
            <w:tr w:rsidR="003D5CA6" w14:paraId="5CBC10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DD918" w14:textId="5AA8DE79" w:rsidR="003D5CA6" w:rsidRDefault="00EF1AFD">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E186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BFBF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E21E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849D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62F5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34C89" w14:textId="77777777" w:rsidR="003D5CA6" w:rsidRDefault="009E3577">
                  <w:pPr>
                    <w:spacing w:after="0" w:line="240" w:lineRule="auto"/>
                    <w:jc w:val="center"/>
                  </w:pPr>
                  <w:r>
                    <w:rPr>
                      <w:rFonts w:ascii="Cambria" w:eastAsia="Cambria" w:hAnsi="Cambria"/>
                      <w:color w:val="000000"/>
                      <w:sz w:val="18"/>
                    </w:rPr>
                    <w:t>-</w:t>
                  </w:r>
                </w:p>
              </w:tc>
            </w:tr>
            <w:tr w:rsidR="003D5CA6" w14:paraId="68EF18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17AC1" w14:textId="0F890E7A" w:rsidR="003D5CA6" w:rsidRDefault="00EF1AFD">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F14C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E02B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C200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62AD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6B36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D57D4" w14:textId="77777777" w:rsidR="003D5CA6" w:rsidRDefault="009E3577">
                  <w:pPr>
                    <w:spacing w:after="0" w:line="240" w:lineRule="auto"/>
                    <w:jc w:val="center"/>
                  </w:pPr>
                  <w:r>
                    <w:rPr>
                      <w:rFonts w:ascii="Cambria" w:eastAsia="Cambria" w:hAnsi="Cambria"/>
                      <w:color w:val="000000"/>
                      <w:sz w:val="18"/>
                    </w:rPr>
                    <w:t>-</w:t>
                  </w:r>
                </w:p>
              </w:tc>
            </w:tr>
            <w:tr w:rsidR="003D5CA6" w14:paraId="64C45D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F11A7" w14:textId="63C8A375" w:rsidR="003D5CA6" w:rsidRDefault="00EF1AFD">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5015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25AD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D41FA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F4E4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B710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D0FD0" w14:textId="77777777" w:rsidR="003D5CA6" w:rsidRDefault="009E3577">
                  <w:pPr>
                    <w:spacing w:after="0" w:line="240" w:lineRule="auto"/>
                    <w:jc w:val="center"/>
                  </w:pPr>
                  <w:r>
                    <w:rPr>
                      <w:rFonts w:ascii="Cambria" w:eastAsia="Cambria" w:hAnsi="Cambria"/>
                      <w:color w:val="000000"/>
                      <w:sz w:val="18"/>
                    </w:rPr>
                    <w:t>-</w:t>
                  </w:r>
                </w:p>
              </w:tc>
            </w:tr>
            <w:tr w:rsidR="003D5CA6" w14:paraId="0EB824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E27C6" w14:textId="12DE3979" w:rsidR="003D5CA6" w:rsidRDefault="00EF1AFD">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8CE3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BF46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C579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8B72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6828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B0915" w14:textId="77777777" w:rsidR="003D5CA6" w:rsidRDefault="009E3577">
                  <w:pPr>
                    <w:spacing w:after="0" w:line="240" w:lineRule="auto"/>
                    <w:jc w:val="center"/>
                  </w:pPr>
                  <w:r>
                    <w:rPr>
                      <w:rFonts w:ascii="Cambria" w:eastAsia="Cambria" w:hAnsi="Cambria"/>
                      <w:color w:val="000000"/>
                      <w:sz w:val="18"/>
                    </w:rPr>
                    <w:t>-</w:t>
                  </w:r>
                </w:p>
              </w:tc>
            </w:tr>
            <w:tr w:rsidR="003D5CA6" w14:paraId="441AE2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9389E" w14:textId="77777777" w:rsidR="003D5CA6" w:rsidRDefault="009E3577">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DDDE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63B29" w14:textId="77777777" w:rsidR="003D5CA6" w:rsidRDefault="009E357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686AB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39C2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F5D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9B829" w14:textId="77777777" w:rsidR="003D5CA6" w:rsidRDefault="009E3577">
                  <w:pPr>
                    <w:spacing w:after="0" w:line="240" w:lineRule="auto"/>
                    <w:jc w:val="center"/>
                  </w:pPr>
                  <w:r>
                    <w:rPr>
                      <w:rFonts w:ascii="Cambria" w:eastAsia="Cambria" w:hAnsi="Cambria"/>
                      <w:color w:val="000000"/>
                      <w:sz w:val="18"/>
                    </w:rPr>
                    <w:t>-</w:t>
                  </w:r>
                </w:p>
              </w:tc>
            </w:tr>
            <w:tr w:rsidR="003D5CA6" w14:paraId="32E3E3C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EEB1F40" w14:textId="77777777" w:rsidR="003D5CA6" w:rsidRDefault="009E3577">
                  <w:pPr>
                    <w:spacing w:after="0" w:line="240" w:lineRule="auto"/>
                  </w:pPr>
                  <w:r>
                    <w:rPr>
                      <w:noProof/>
                    </w:rPr>
                    <w:drawing>
                      <wp:inline distT="0" distB="0" distL="0" distR="0" wp14:anchorId="453B8E3D" wp14:editId="18CC95E0">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D1ABE6D" w14:textId="77777777" w:rsidR="003D5CA6" w:rsidRDefault="009E3577">
                  <w:pPr>
                    <w:spacing w:after="0" w:line="240" w:lineRule="auto"/>
                  </w:pPr>
                  <w:r>
                    <w:rPr>
                      <w:noProof/>
                    </w:rPr>
                    <w:drawing>
                      <wp:inline distT="0" distB="0" distL="0" distR="0" wp14:anchorId="7B9E726F" wp14:editId="08991825">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08562E" w14:textId="77777777" w:rsidR="003D5CA6" w:rsidRDefault="009E3577">
                  <w:pPr>
                    <w:spacing w:after="0" w:line="240" w:lineRule="auto"/>
                  </w:pPr>
                  <w:r>
                    <w:rPr>
                      <w:noProof/>
                    </w:rPr>
                    <w:drawing>
                      <wp:inline distT="0" distB="0" distL="0" distR="0" wp14:anchorId="743FF4D1" wp14:editId="549FEAAA">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8DF02D7" w14:textId="77777777" w:rsidR="003D5CA6" w:rsidRDefault="009E3577">
                  <w:pPr>
                    <w:spacing w:after="0" w:line="240" w:lineRule="auto"/>
                  </w:pPr>
                  <w:r>
                    <w:rPr>
                      <w:noProof/>
                    </w:rPr>
                    <w:drawing>
                      <wp:inline distT="0" distB="0" distL="0" distR="0" wp14:anchorId="15FA559A" wp14:editId="3FB2A04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E7CF408" w14:textId="77777777" w:rsidR="003D5CA6" w:rsidRDefault="009E3577">
                  <w:pPr>
                    <w:spacing w:after="0" w:line="240" w:lineRule="auto"/>
                  </w:pPr>
                  <w:r>
                    <w:rPr>
                      <w:noProof/>
                    </w:rPr>
                    <w:drawing>
                      <wp:inline distT="0" distB="0" distL="0" distR="0" wp14:anchorId="42BAB701" wp14:editId="100B6F97">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AAAAF66" w14:textId="77777777" w:rsidR="003D5CA6" w:rsidRDefault="009E3577">
                  <w:pPr>
                    <w:spacing w:after="0" w:line="240" w:lineRule="auto"/>
                  </w:pPr>
                  <w:r>
                    <w:rPr>
                      <w:noProof/>
                    </w:rPr>
                    <w:drawing>
                      <wp:inline distT="0" distB="0" distL="0" distR="0" wp14:anchorId="21C4BF9C" wp14:editId="13F78FA7">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117A362" w14:textId="77777777" w:rsidR="003D5CA6" w:rsidRDefault="009E3577">
                  <w:pPr>
                    <w:spacing w:after="0" w:line="240" w:lineRule="auto"/>
                  </w:pPr>
                  <w:r>
                    <w:rPr>
                      <w:noProof/>
                    </w:rPr>
                    <w:drawing>
                      <wp:inline distT="0" distB="0" distL="0" distR="0" wp14:anchorId="1B4EB431" wp14:editId="356369F5">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771306E0"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6BA743C1" w14:textId="77777777" w:rsidR="003D5CA6" w:rsidRDefault="009E3577">
                  <w:pPr>
                    <w:spacing w:after="0" w:line="240" w:lineRule="auto"/>
                  </w:pPr>
                  <w:r>
                    <w:rPr>
                      <w:rFonts w:ascii="Calibri" w:eastAsia="Calibri" w:hAnsi="Calibri"/>
                      <w:b/>
                      <w:color w:val="000000"/>
                      <w:sz w:val="24"/>
                    </w:rPr>
                    <w:t>Table 3: FUNGICIDES</w:t>
                  </w:r>
                </w:p>
              </w:tc>
            </w:tr>
            <w:tr w:rsidR="003D5CA6" w14:paraId="4EFE47D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FBAA39"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BE2771"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FC18FA"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57237B"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F91ED7"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21135E"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F0E140" w14:textId="77777777" w:rsidR="003D5CA6" w:rsidRDefault="009E3577">
                  <w:pPr>
                    <w:spacing w:after="0" w:line="240" w:lineRule="auto"/>
                    <w:jc w:val="center"/>
                  </w:pPr>
                  <w:r>
                    <w:rPr>
                      <w:rFonts w:ascii="Cambria" w:eastAsia="Cambria" w:hAnsi="Cambria"/>
                      <w:b/>
                      <w:color w:val="000000"/>
                      <w:sz w:val="18"/>
                    </w:rPr>
                    <w:t>&gt;MRL</w:t>
                  </w:r>
                </w:p>
              </w:tc>
            </w:tr>
            <w:tr w:rsidR="003D5CA6" w14:paraId="21E94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7CD8B" w14:textId="77777777" w:rsidR="003D5CA6" w:rsidRDefault="009E3577">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5025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6DFC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E4976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16C3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04D8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9D5BB" w14:textId="77777777" w:rsidR="003D5CA6" w:rsidRDefault="009E3577">
                  <w:pPr>
                    <w:spacing w:after="0" w:line="240" w:lineRule="auto"/>
                    <w:jc w:val="center"/>
                  </w:pPr>
                  <w:r>
                    <w:rPr>
                      <w:rFonts w:ascii="Cambria" w:eastAsia="Cambria" w:hAnsi="Cambria"/>
                      <w:color w:val="000000"/>
                      <w:sz w:val="18"/>
                    </w:rPr>
                    <w:t>-</w:t>
                  </w:r>
                </w:p>
              </w:tc>
            </w:tr>
            <w:tr w:rsidR="003D5CA6" w14:paraId="14A6C7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118D2" w14:textId="77777777" w:rsidR="003D5CA6" w:rsidRDefault="009E3577">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E44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FC6F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0FB0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9FFD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014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395CE" w14:textId="77777777" w:rsidR="003D5CA6" w:rsidRDefault="009E3577">
                  <w:pPr>
                    <w:spacing w:after="0" w:line="240" w:lineRule="auto"/>
                    <w:jc w:val="center"/>
                  </w:pPr>
                  <w:r>
                    <w:rPr>
                      <w:rFonts w:ascii="Cambria" w:eastAsia="Cambria" w:hAnsi="Cambria"/>
                      <w:color w:val="000000"/>
                      <w:sz w:val="18"/>
                    </w:rPr>
                    <w:t>-</w:t>
                  </w:r>
                </w:p>
              </w:tc>
            </w:tr>
            <w:tr w:rsidR="003D5CA6" w14:paraId="329A81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F12F2" w14:textId="77777777" w:rsidR="003D5CA6" w:rsidRDefault="009E3577">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6AB4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582B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943146" w14:textId="77777777" w:rsidR="003D5CA6" w:rsidRDefault="009E3577">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303E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9749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B4748" w14:textId="77777777" w:rsidR="003D5CA6" w:rsidRDefault="009E3577">
                  <w:pPr>
                    <w:spacing w:after="0" w:line="240" w:lineRule="auto"/>
                    <w:jc w:val="center"/>
                  </w:pPr>
                  <w:r>
                    <w:rPr>
                      <w:rFonts w:ascii="Cambria" w:eastAsia="Cambria" w:hAnsi="Cambria"/>
                      <w:color w:val="000000"/>
                      <w:sz w:val="18"/>
                    </w:rPr>
                    <w:t>0</w:t>
                  </w:r>
                </w:p>
              </w:tc>
            </w:tr>
            <w:tr w:rsidR="003D5CA6" w14:paraId="682D2D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13E9F" w14:textId="77777777" w:rsidR="003D5CA6" w:rsidRDefault="009E3577">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C4D4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E606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5630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4D6E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6956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E2638" w14:textId="77777777" w:rsidR="003D5CA6" w:rsidRDefault="009E3577">
                  <w:pPr>
                    <w:spacing w:after="0" w:line="240" w:lineRule="auto"/>
                    <w:jc w:val="center"/>
                  </w:pPr>
                  <w:r>
                    <w:rPr>
                      <w:rFonts w:ascii="Cambria" w:eastAsia="Cambria" w:hAnsi="Cambria"/>
                      <w:color w:val="000000"/>
                      <w:sz w:val="18"/>
                    </w:rPr>
                    <w:t>-</w:t>
                  </w:r>
                </w:p>
              </w:tc>
            </w:tr>
            <w:tr w:rsidR="003D5CA6" w14:paraId="0EBE6C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71FF9" w14:textId="77777777" w:rsidR="003D5CA6" w:rsidRDefault="009E3577">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266C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DB98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37D1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18A6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6949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F272B" w14:textId="77777777" w:rsidR="003D5CA6" w:rsidRDefault="009E3577">
                  <w:pPr>
                    <w:spacing w:after="0" w:line="240" w:lineRule="auto"/>
                    <w:jc w:val="center"/>
                  </w:pPr>
                  <w:r>
                    <w:rPr>
                      <w:rFonts w:ascii="Cambria" w:eastAsia="Cambria" w:hAnsi="Cambria"/>
                      <w:color w:val="000000"/>
                      <w:sz w:val="18"/>
                    </w:rPr>
                    <w:t>-</w:t>
                  </w:r>
                </w:p>
              </w:tc>
            </w:tr>
            <w:tr w:rsidR="003D5CA6" w14:paraId="428D12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64EF7" w14:textId="77777777" w:rsidR="003D5CA6" w:rsidRDefault="009E3577">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025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7F22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1A72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72E3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47E5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EC53" w14:textId="77777777" w:rsidR="003D5CA6" w:rsidRDefault="009E3577">
                  <w:pPr>
                    <w:spacing w:after="0" w:line="240" w:lineRule="auto"/>
                    <w:jc w:val="center"/>
                  </w:pPr>
                  <w:r>
                    <w:rPr>
                      <w:rFonts w:ascii="Cambria" w:eastAsia="Cambria" w:hAnsi="Cambria"/>
                      <w:color w:val="000000"/>
                      <w:sz w:val="18"/>
                    </w:rPr>
                    <w:t>-</w:t>
                  </w:r>
                </w:p>
              </w:tc>
            </w:tr>
            <w:tr w:rsidR="003D5CA6" w14:paraId="01B1C1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BBD59" w14:textId="4D05FD66" w:rsidR="003D5CA6" w:rsidRDefault="009E3577">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BDB0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F1B6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BE3B1"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AAE8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57D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4DB66" w14:textId="77777777" w:rsidR="003D5CA6" w:rsidRDefault="009E3577">
                  <w:pPr>
                    <w:spacing w:after="0" w:line="240" w:lineRule="auto"/>
                    <w:jc w:val="center"/>
                  </w:pPr>
                  <w:r>
                    <w:rPr>
                      <w:rFonts w:ascii="Cambria" w:eastAsia="Cambria" w:hAnsi="Cambria"/>
                      <w:color w:val="000000"/>
                      <w:sz w:val="18"/>
                    </w:rPr>
                    <w:t>0</w:t>
                  </w:r>
                </w:p>
              </w:tc>
            </w:tr>
            <w:tr w:rsidR="003D5CA6" w14:paraId="1C6143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5753F" w14:textId="77777777" w:rsidR="003D5CA6" w:rsidRDefault="009E3577">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FA9C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161D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2EBBE" w14:textId="77777777" w:rsidR="003D5CA6" w:rsidRDefault="009E357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A96D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88BA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209DE" w14:textId="77777777" w:rsidR="003D5CA6" w:rsidRDefault="009E3577">
                  <w:pPr>
                    <w:spacing w:after="0" w:line="240" w:lineRule="auto"/>
                    <w:jc w:val="center"/>
                  </w:pPr>
                  <w:r>
                    <w:rPr>
                      <w:rFonts w:ascii="Cambria" w:eastAsia="Cambria" w:hAnsi="Cambria"/>
                      <w:color w:val="000000"/>
                      <w:sz w:val="18"/>
                    </w:rPr>
                    <w:t>0</w:t>
                  </w:r>
                </w:p>
              </w:tc>
            </w:tr>
            <w:tr w:rsidR="003D5CA6" w14:paraId="52D433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FBAEA" w14:textId="77777777" w:rsidR="003D5CA6" w:rsidRDefault="009E3577">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2916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FFF1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91E4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C0B6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E0DF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A8244" w14:textId="77777777" w:rsidR="003D5CA6" w:rsidRDefault="009E3577">
                  <w:pPr>
                    <w:spacing w:after="0" w:line="240" w:lineRule="auto"/>
                    <w:jc w:val="center"/>
                  </w:pPr>
                  <w:r>
                    <w:rPr>
                      <w:rFonts w:ascii="Cambria" w:eastAsia="Cambria" w:hAnsi="Cambria"/>
                      <w:color w:val="000000"/>
                      <w:sz w:val="18"/>
                    </w:rPr>
                    <w:t>-</w:t>
                  </w:r>
                </w:p>
              </w:tc>
            </w:tr>
            <w:tr w:rsidR="003D5CA6" w14:paraId="776BF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27723" w14:textId="77777777" w:rsidR="003D5CA6" w:rsidRDefault="009E3577">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1558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9FCE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7BE8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4F2A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873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9631D" w14:textId="77777777" w:rsidR="003D5CA6" w:rsidRDefault="009E3577">
                  <w:pPr>
                    <w:spacing w:after="0" w:line="240" w:lineRule="auto"/>
                    <w:jc w:val="center"/>
                  </w:pPr>
                  <w:r>
                    <w:rPr>
                      <w:rFonts w:ascii="Cambria" w:eastAsia="Cambria" w:hAnsi="Cambria"/>
                      <w:color w:val="000000"/>
                      <w:sz w:val="18"/>
                    </w:rPr>
                    <w:t>-</w:t>
                  </w:r>
                </w:p>
              </w:tc>
            </w:tr>
            <w:tr w:rsidR="003D5CA6" w14:paraId="4E42A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2D3F3" w14:textId="77777777" w:rsidR="003D5CA6" w:rsidRDefault="009E3577">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9D34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B98B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DC43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CA2B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ACCD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18B87" w14:textId="77777777" w:rsidR="003D5CA6" w:rsidRDefault="009E3577">
                  <w:pPr>
                    <w:spacing w:after="0" w:line="240" w:lineRule="auto"/>
                    <w:jc w:val="center"/>
                  </w:pPr>
                  <w:r>
                    <w:rPr>
                      <w:rFonts w:ascii="Cambria" w:eastAsia="Cambria" w:hAnsi="Cambria"/>
                      <w:color w:val="000000"/>
                      <w:sz w:val="18"/>
                    </w:rPr>
                    <w:t>-</w:t>
                  </w:r>
                </w:p>
              </w:tc>
            </w:tr>
            <w:tr w:rsidR="003D5CA6" w14:paraId="76AD1B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5EB64" w14:textId="77777777" w:rsidR="003D5CA6" w:rsidRDefault="009E3577">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45E7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85D3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BB436" w14:textId="77777777" w:rsidR="003D5CA6" w:rsidRDefault="009E357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D30D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9A6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EC235" w14:textId="77777777" w:rsidR="003D5CA6" w:rsidRDefault="009E3577">
                  <w:pPr>
                    <w:spacing w:after="0" w:line="240" w:lineRule="auto"/>
                    <w:jc w:val="center"/>
                  </w:pPr>
                  <w:r>
                    <w:rPr>
                      <w:rFonts w:ascii="Cambria" w:eastAsia="Cambria" w:hAnsi="Cambria"/>
                      <w:color w:val="000000"/>
                      <w:sz w:val="18"/>
                    </w:rPr>
                    <w:t>0</w:t>
                  </w:r>
                </w:p>
              </w:tc>
            </w:tr>
            <w:tr w:rsidR="003D5CA6" w14:paraId="21CDC8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DC2C7" w14:textId="77777777" w:rsidR="003D5CA6" w:rsidRDefault="009E3577">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6313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24E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2CF6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AE85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080F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F5287" w14:textId="77777777" w:rsidR="003D5CA6" w:rsidRDefault="009E3577">
                  <w:pPr>
                    <w:spacing w:after="0" w:line="240" w:lineRule="auto"/>
                    <w:jc w:val="center"/>
                  </w:pPr>
                  <w:r>
                    <w:rPr>
                      <w:rFonts w:ascii="Cambria" w:eastAsia="Cambria" w:hAnsi="Cambria"/>
                      <w:color w:val="000000"/>
                      <w:sz w:val="18"/>
                    </w:rPr>
                    <w:t>-</w:t>
                  </w:r>
                </w:p>
              </w:tc>
            </w:tr>
            <w:tr w:rsidR="003D5CA6" w14:paraId="7B5E06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69C2E" w14:textId="77777777" w:rsidR="003D5CA6" w:rsidRDefault="009E3577">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28CC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019C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A569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9A50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C7E7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B95C9" w14:textId="77777777" w:rsidR="003D5CA6" w:rsidRDefault="009E3577">
                  <w:pPr>
                    <w:spacing w:after="0" w:line="240" w:lineRule="auto"/>
                    <w:jc w:val="center"/>
                  </w:pPr>
                  <w:r>
                    <w:rPr>
                      <w:rFonts w:ascii="Cambria" w:eastAsia="Cambria" w:hAnsi="Cambria"/>
                      <w:color w:val="000000"/>
                      <w:sz w:val="18"/>
                    </w:rPr>
                    <w:t>-</w:t>
                  </w:r>
                </w:p>
              </w:tc>
            </w:tr>
            <w:tr w:rsidR="003D5CA6" w14:paraId="115B95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01FD4" w14:textId="77777777" w:rsidR="003D5CA6" w:rsidRDefault="009E3577">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1F8C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1F8A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DD235E" w14:textId="77777777" w:rsidR="003D5CA6" w:rsidRDefault="009E3577">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29AE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E3E6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CDA33" w14:textId="77777777" w:rsidR="003D5CA6" w:rsidRDefault="009E3577">
                  <w:pPr>
                    <w:spacing w:after="0" w:line="240" w:lineRule="auto"/>
                    <w:jc w:val="center"/>
                  </w:pPr>
                  <w:r>
                    <w:rPr>
                      <w:rFonts w:ascii="Cambria" w:eastAsia="Cambria" w:hAnsi="Cambria"/>
                      <w:color w:val="000000"/>
                      <w:sz w:val="18"/>
                    </w:rPr>
                    <w:t>0</w:t>
                  </w:r>
                </w:p>
              </w:tc>
            </w:tr>
            <w:tr w:rsidR="003D5CA6" w14:paraId="3808F6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D65BC" w14:textId="2F467D4A" w:rsidR="003D5CA6" w:rsidRDefault="00EF1AFD">
                  <w:pPr>
                    <w:spacing w:after="0" w:line="240" w:lineRule="auto"/>
                  </w:pPr>
                  <w:r>
                    <w:rPr>
                      <w:rFonts w:ascii="Cambria" w:eastAsia="Cambria" w:hAnsi="Cambria"/>
                      <w:color w:val="000000"/>
                      <w:sz w:val="18"/>
                    </w:rPr>
                    <w:t xml:space="preserve">chlorothalonil </w:t>
                  </w:r>
                  <w:r w:rsidR="009E3577">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957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7E57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DA80F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B86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BB44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12EAF" w14:textId="77777777" w:rsidR="003D5CA6" w:rsidRDefault="009E3577">
                  <w:pPr>
                    <w:spacing w:after="0" w:line="240" w:lineRule="auto"/>
                    <w:jc w:val="center"/>
                  </w:pPr>
                  <w:r>
                    <w:rPr>
                      <w:rFonts w:ascii="Cambria" w:eastAsia="Cambria" w:hAnsi="Cambria"/>
                      <w:color w:val="000000"/>
                      <w:sz w:val="18"/>
                    </w:rPr>
                    <w:t>-</w:t>
                  </w:r>
                </w:p>
              </w:tc>
            </w:tr>
            <w:tr w:rsidR="003D5CA6" w14:paraId="379ABA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BEB24" w14:textId="77777777" w:rsidR="003D5CA6" w:rsidRDefault="009E3577">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A8E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59F0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2D75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AF6F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273C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126CF" w14:textId="77777777" w:rsidR="003D5CA6" w:rsidRDefault="009E3577">
                  <w:pPr>
                    <w:spacing w:after="0" w:line="240" w:lineRule="auto"/>
                    <w:jc w:val="center"/>
                  </w:pPr>
                  <w:r>
                    <w:rPr>
                      <w:rFonts w:ascii="Cambria" w:eastAsia="Cambria" w:hAnsi="Cambria"/>
                      <w:color w:val="000000"/>
                      <w:sz w:val="18"/>
                    </w:rPr>
                    <w:t>-</w:t>
                  </w:r>
                </w:p>
              </w:tc>
            </w:tr>
            <w:tr w:rsidR="003D5CA6" w14:paraId="61EE18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0F261" w14:textId="77777777" w:rsidR="003D5CA6" w:rsidRDefault="009E3577">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F518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6624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63D2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3D8F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6EAC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A6C01" w14:textId="77777777" w:rsidR="003D5CA6" w:rsidRDefault="009E3577">
                  <w:pPr>
                    <w:spacing w:after="0" w:line="240" w:lineRule="auto"/>
                    <w:jc w:val="center"/>
                  </w:pPr>
                  <w:r>
                    <w:rPr>
                      <w:rFonts w:ascii="Cambria" w:eastAsia="Cambria" w:hAnsi="Cambria"/>
                      <w:color w:val="000000"/>
                      <w:sz w:val="18"/>
                    </w:rPr>
                    <w:t>-</w:t>
                  </w:r>
                </w:p>
              </w:tc>
            </w:tr>
            <w:tr w:rsidR="003D5CA6" w14:paraId="45CEF7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78684" w14:textId="77777777" w:rsidR="003D5CA6" w:rsidRDefault="009E3577">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02B1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16FC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A63D6"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4DF3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3E59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CD7C9" w14:textId="77777777" w:rsidR="003D5CA6" w:rsidRDefault="009E3577">
                  <w:pPr>
                    <w:spacing w:after="0" w:line="240" w:lineRule="auto"/>
                    <w:jc w:val="center"/>
                  </w:pPr>
                  <w:r>
                    <w:rPr>
                      <w:rFonts w:ascii="Cambria" w:eastAsia="Cambria" w:hAnsi="Cambria"/>
                      <w:color w:val="000000"/>
                      <w:sz w:val="18"/>
                    </w:rPr>
                    <w:t>0</w:t>
                  </w:r>
                </w:p>
              </w:tc>
            </w:tr>
            <w:tr w:rsidR="003D5CA6" w14:paraId="6FA1A6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561BD" w14:textId="77777777" w:rsidR="003D5CA6" w:rsidRDefault="009E3577">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3622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971D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21591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3973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D7E0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903C0" w14:textId="77777777" w:rsidR="003D5CA6" w:rsidRDefault="009E3577">
                  <w:pPr>
                    <w:spacing w:after="0" w:line="240" w:lineRule="auto"/>
                    <w:jc w:val="center"/>
                  </w:pPr>
                  <w:r>
                    <w:rPr>
                      <w:rFonts w:ascii="Cambria" w:eastAsia="Cambria" w:hAnsi="Cambria"/>
                      <w:color w:val="000000"/>
                      <w:sz w:val="18"/>
                    </w:rPr>
                    <w:t>-</w:t>
                  </w:r>
                </w:p>
              </w:tc>
            </w:tr>
            <w:tr w:rsidR="003D5CA6" w14:paraId="472B45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C8C56" w14:textId="7F91C4A5" w:rsidR="003D5CA6" w:rsidRDefault="00CF5284">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0760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C48D4" w14:textId="77777777" w:rsidR="003D5CA6" w:rsidRDefault="009E357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2AAA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AC1D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BD71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72961" w14:textId="77777777" w:rsidR="003D5CA6" w:rsidRDefault="009E3577">
                  <w:pPr>
                    <w:spacing w:after="0" w:line="240" w:lineRule="auto"/>
                    <w:jc w:val="center"/>
                  </w:pPr>
                  <w:r>
                    <w:rPr>
                      <w:rFonts w:ascii="Cambria" w:eastAsia="Cambria" w:hAnsi="Cambria"/>
                      <w:color w:val="000000"/>
                      <w:sz w:val="18"/>
                    </w:rPr>
                    <w:t>-</w:t>
                  </w:r>
                </w:p>
              </w:tc>
            </w:tr>
            <w:tr w:rsidR="003D5CA6" w14:paraId="76FDC4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73D55" w14:textId="6E969E98" w:rsidR="003D5CA6" w:rsidRDefault="00EF1AFD">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D84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E9D1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CD987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F7CC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2ACD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CB58D" w14:textId="77777777" w:rsidR="003D5CA6" w:rsidRDefault="009E3577">
                  <w:pPr>
                    <w:spacing w:after="0" w:line="240" w:lineRule="auto"/>
                    <w:jc w:val="center"/>
                  </w:pPr>
                  <w:r>
                    <w:rPr>
                      <w:rFonts w:ascii="Cambria" w:eastAsia="Cambria" w:hAnsi="Cambria"/>
                      <w:color w:val="000000"/>
                      <w:sz w:val="18"/>
                    </w:rPr>
                    <w:t>-</w:t>
                  </w:r>
                </w:p>
              </w:tc>
            </w:tr>
            <w:tr w:rsidR="003D5CA6" w14:paraId="4E65DD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815A7" w14:textId="77777777" w:rsidR="003D5CA6" w:rsidRDefault="009E3577">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347D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6CD7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5C48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0FE2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3F8B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93B55" w14:textId="77777777" w:rsidR="003D5CA6" w:rsidRDefault="009E3577">
                  <w:pPr>
                    <w:spacing w:after="0" w:line="240" w:lineRule="auto"/>
                    <w:jc w:val="center"/>
                  </w:pPr>
                  <w:r>
                    <w:rPr>
                      <w:rFonts w:ascii="Cambria" w:eastAsia="Cambria" w:hAnsi="Cambria"/>
                      <w:color w:val="000000"/>
                      <w:sz w:val="18"/>
                    </w:rPr>
                    <w:t>-</w:t>
                  </w:r>
                </w:p>
              </w:tc>
            </w:tr>
            <w:tr w:rsidR="003D5CA6" w14:paraId="74F210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CFA51" w14:textId="77777777" w:rsidR="003D5CA6" w:rsidRDefault="009E3577">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BD48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46C5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C719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F562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7C50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F1269" w14:textId="77777777" w:rsidR="003D5CA6" w:rsidRDefault="009E3577">
                  <w:pPr>
                    <w:spacing w:after="0" w:line="240" w:lineRule="auto"/>
                    <w:jc w:val="center"/>
                  </w:pPr>
                  <w:r>
                    <w:rPr>
                      <w:rFonts w:ascii="Cambria" w:eastAsia="Cambria" w:hAnsi="Cambria"/>
                      <w:color w:val="000000"/>
                      <w:sz w:val="18"/>
                    </w:rPr>
                    <w:t>-</w:t>
                  </w:r>
                </w:p>
              </w:tc>
            </w:tr>
            <w:tr w:rsidR="003D5CA6" w14:paraId="740EC3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7729B" w14:textId="77777777" w:rsidR="003D5CA6" w:rsidRDefault="009E3577">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4543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E91E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003F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3F0C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771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A4AA7" w14:textId="77777777" w:rsidR="003D5CA6" w:rsidRDefault="009E3577">
                  <w:pPr>
                    <w:spacing w:after="0" w:line="240" w:lineRule="auto"/>
                    <w:jc w:val="center"/>
                  </w:pPr>
                  <w:r>
                    <w:rPr>
                      <w:rFonts w:ascii="Cambria" w:eastAsia="Cambria" w:hAnsi="Cambria"/>
                      <w:color w:val="000000"/>
                      <w:sz w:val="18"/>
                    </w:rPr>
                    <w:t>-</w:t>
                  </w:r>
                </w:p>
              </w:tc>
            </w:tr>
            <w:tr w:rsidR="003D5CA6" w14:paraId="0C1BAB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86579" w14:textId="77777777" w:rsidR="003D5CA6" w:rsidRDefault="009E3577">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9CBD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CEA5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5F3A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1196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9103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FC881" w14:textId="77777777" w:rsidR="003D5CA6" w:rsidRDefault="009E3577">
                  <w:pPr>
                    <w:spacing w:after="0" w:line="240" w:lineRule="auto"/>
                    <w:jc w:val="center"/>
                  </w:pPr>
                  <w:r>
                    <w:rPr>
                      <w:rFonts w:ascii="Cambria" w:eastAsia="Cambria" w:hAnsi="Cambria"/>
                      <w:color w:val="000000"/>
                      <w:sz w:val="18"/>
                    </w:rPr>
                    <w:t>-</w:t>
                  </w:r>
                </w:p>
              </w:tc>
            </w:tr>
            <w:tr w:rsidR="003D5CA6" w14:paraId="16163D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F9455" w14:textId="77777777" w:rsidR="003D5CA6" w:rsidRDefault="009E3577">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A47D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2B71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762E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9CE1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465E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734EC" w14:textId="77777777" w:rsidR="003D5CA6" w:rsidRDefault="009E3577">
                  <w:pPr>
                    <w:spacing w:after="0" w:line="240" w:lineRule="auto"/>
                    <w:jc w:val="center"/>
                  </w:pPr>
                  <w:r>
                    <w:rPr>
                      <w:rFonts w:ascii="Cambria" w:eastAsia="Cambria" w:hAnsi="Cambria"/>
                      <w:color w:val="000000"/>
                      <w:sz w:val="18"/>
                    </w:rPr>
                    <w:t>-</w:t>
                  </w:r>
                </w:p>
              </w:tc>
            </w:tr>
            <w:tr w:rsidR="003D5CA6" w14:paraId="7AACC1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A2DF3" w14:textId="77777777" w:rsidR="003D5CA6" w:rsidRDefault="009E3577">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1BCF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B029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FDAF6"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E35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23203"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58504" w14:textId="77777777" w:rsidR="003D5CA6" w:rsidRDefault="009E3577">
                  <w:pPr>
                    <w:spacing w:after="0" w:line="240" w:lineRule="auto"/>
                    <w:jc w:val="center"/>
                  </w:pPr>
                  <w:r>
                    <w:rPr>
                      <w:rFonts w:ascii="Cambria" w:eastAsia="Cambria" w:hAnsi="Cambria"/>
                      <w:color w:val="000000"/>
                      <w:sz w:val="18"/>
                    </w:rPr>
                    <w:t>0</w:t>
                  </w:r>
                </w:p>
              </w:tc>
            </w:tr>
            <w:tr w:rsidR="003D5CA6" w14:paraId="048280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4672F" w14:textId="77777777" w:rsidR="003D5CA6" w:rsidRDefault="009E3577">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7647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323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563A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C72B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A35D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06513" w14:textId="77777777" w:rsidR="003D5CA6" w:rsidRDefault="009E3577">
                  <w:pPr>
                    <w:spacing w:after="0" w:line="240" w:lineRule="auto"/>
                    <w:jc w:val="center"/>
                  </w:pPr>
                  <w:r>
                    <w:rPr>
                      <w:rFonts w:ascii="Cambria" w:eastAsia="Cambria" w:hAnsi="Cambria"/>
                      <w:color w:val="000000"/>
                      <w:sz w:val="18"/>
                    </w:rPr>
                    <w:t>-</w:t>
                  </w:r>
                </w:p>
              </w:tc>
            </w:tr>
            <w:tr w:rsidR="003D5CA6" w14:paraId="1CF062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3505F" w14:textId="77777777" w:rsidR="003D5CA6" w:rsidRDefault="009E3577">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F052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5B5A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F6DDF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E818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C23B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2C6C6" w14:textId="77777777" w:rsidR="003D5CA6" w:rsidRDefault="009E3577">
                  <w:pPr>
                    <w:spacing w:after="0" w:line="240" w:lineRule="auto"/>
                    <w:jc w:val="center"/>
                  </w:pPr>
                  <w:r>
                    <w:rPr>
                      <w:rFonts w:ascii="Cambria" w:eastAsia="Cambria" w:hAnsi="Cambria"/>
                      <w:color w:val="000000"/>
                      <w:sz w:val="18"/>
                    </w:rPr>
                    <w:t>-</w:t>
                  </w:r>
                </w:p>
              </w:tc>
            </w:tr>
            <w:tr w:rsidR="003D5CA6" w14:paraId="58EDDC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3DBDA" w14:textId="77777777" w:rsidR="003D5CA6" w:rsidRDefault="009E3577">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2A9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CA80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66E0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7F4F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D42D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A9BF6" w14:textId="77777777" w:rsidR="003D5CA6" w:rsidRDefault="009E3577">
                  <w:pPr>
                    <w:spacing w:after="0" w:line="240" w:lineRule="auto"/>
                    <w:jc w:val="center"/>
                  </w:pPr>
                  <w:r>
                    <w:rPr>
                      <w:rFonts w:ascii="Cambria" w:eastAsia="Cambria" w:hAnsi="Cambria"/>
                      <w:color w:val="000000"/>
                      <w:sz w:val="18"/>
                    </w:rPr>
                    <w:t>-</w:t>
                  </w:r>
                </w:p>
              </w:tc>
            </w:tr>
            <w:tr w:rsidR="003D5CA6" w14:paraId="301EC3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E99BD" w14:textId="77777777" w:rsidR="003D5CA6" w:rsidRDefault="009E3577">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CAD0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7607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D0E3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7BB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1C7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7BF33" w14:textId="77777777" w:rsidR="003D5CA6" w:rsidRDefault="009E3577">
                  <w:pPr>
                    <w:spacing w:after="0" w:line="240" w:lineRule="auto"/>
                    <w:jc w:val="center"/>
                  </w:pPr>
                  <w:r>
                    <w:rPr>
                      <w:rFonts w:ascii="Cambria" w:eastAsia="Cambria" w:hAnsi="Cambria"/>
                      <w:color w:val="000000"/>
                      <w:sz w:val="18"/>
                    </w:rPr>
                    <w:t>-</w:t>
                  </w:r>
                </w:p>
              </w:tc>
            </w:tr>
            <w:tr w:rsidR="003D5CA6" w14:paraId="51C7DB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7F8AF" w14:textId="77777777" w:rsidR="003D5CA6" w:rsidRDefault="009E3577">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C078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9712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05C37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8D38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86C7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6CDF3" w14:textId="77777777" w:rsidR="003D5CA6" w:rsidRDefault="009E3577">
                  <w:pPr>
                    <w:spacing w:after="0" w:line="240" w:lineRule="auto"/>
                    <w:jc w:val="center"/>
                  </w:pPr>
                  <w:r>
                    <w:rPr>
                      <w:rFonts w:ascii="Cambria" w:eastAsia="Cambria" w:hAnsi="Cambria"/>
                      <w:color w:val="000000"/>
                      <w:sz w:val="18"/>
                    </w:rPr>
                    <w:t>-</w:t>
                  </w:r>
                </w:p>
              </w:tc>
            </w:tr>
            <w:tr w:rsidR="003D5CA6" w14:paraId="28453B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0E515" w14:textId="77777777" w:rsidR="003D5CA6" w:rsidRDefault="009E3577">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148A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DB3A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18D8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EF33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5854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60D9D" w14:textId="77777777" w:rsidR="003D5CA6" w:rsidRDefault="009E3577">
                  <w:pPr>
                    <w:spacing w:after="0" w:line="240" w:lineRule="auto"/>
                    <w:jc w:val="center"/>
                  </w:pPr>
                  <w:r>
                    <w:rPr>
                      <w:rFonts w:ascii="Cambria" w:eastAsia="Cambria" w:hAnsi="Cambria"/>
                      <w:color w:val="000000"/>
                      <w:sz w:val="18"/>
                    </w:rPr>
                    <w:t>-</w:t>
                  </w:r>
                </w:p>
              </w:tc>
            </w:tr>
            <w:tr w:rsidR="003D5CA6" w14:paraId="0CC027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EDDBA" w14:textId="4CA202D3" w:rsidR="003D5CA6" w:rsidRDefault="009E3577">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CCA6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F086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310F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FC07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8113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93F59" w14:textId="77777777" w:rsidR="003D5CA6" w:rsidRDefault="009E3577">
                  <w:pPr>
                    <w:spacing w:after="0" w:line="240" w:lineRule="auto"/>
                    <w:jc w:val="center"/>
                  </w:pPr>
                  <w:r>
                    <w:rPr>
                      <w:rFonts w:ascii="Cambria" w:eastAsia="Cambria" w:hAnsi="Cambria"/>
                      <w:color w:val="000000"/>
                      <w:sz w:val="18"/>
                    </w:rPr>
                    <w:t>-</w:t>
                  </w:r>
                </w:p>
              </w:tc>
            </w:tr>
            <w:tr w:rsidR="003D5CA6" w14:paraId="733907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46DD0" w14:textId="77777777" w:rsidR="003D5CA6" w:rsidRDefault="009E3577">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A4C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EFC1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A1F7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56CF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353F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9290F" w14:textId="77777777" w:rsidR="003D5CA6" w:rsidRDefault="009E3577">
                  <w:pPr>
                    <w:spacing w:after="0" w:line="240" w:lineRule="auto"/>
                    <w:jc w:val="center"/>
                  </w:pPr>
                  <w:r>
                    <w:rPr>
                      <w:rFonts w:ascii="Cambria" w:eastAsia="Cambria" w:hAnsi="Cambria"/>
                      <w:color w:val="000000"/>
                      <w:sz w:val="18"/>
                    </w:rPr>
                    <w:t>-</w:t>
                  </w:r>
                </w:p>
              </w:tc>
            </w:tr>
            <w:tr w:rsidR="003D5CA6" w14:paraId="1F4A7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A5E42" w14:textId="77777777" w:rsidR="003D5CA6" w:rsidRDefault="009E3577">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F53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17CA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88F7A"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50F9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4E122"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DD328" w14:textId="77777777" w:rsidR="003D5CA6" w:rsidRDefault="009E3577">
                  <w:pPr>
                    <w:spacing w:after="0" w:line="240" w:lineRule="auto"/>
                    <w:jc w:val="center"/>
                  </w:pPr>
                  <w:r>
                    <w:rPr>
                      <w:rFonts w:ascii="Cambria" w:eastAsia="Cambria" w:hAnsi="Cambria"/>
                      <w:color w:val="000000"/>
                      <w:sz w:val="18"/>
                    </w:rPr>
                    <w:t>0</w:t>
                  </w:r>
                </w:p>
              </w:tc>
            </w:tr>
            <w:tr w:rsidR="003D5CA6" w14:paraId="03AC5B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FD2DE" w14:textId="77777777" w:rsidR="003D5CA6" w:rsidRDefault="009E3577">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950E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0DDD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A9475"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E3E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3E683"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F2932" w14:textId="77777777" w:rsidR="003D5CA6" w:rsidRDefault="009E3577">
                  <w:pPr>
                    <w:spacing w:after="0" w:line="240" w:lineRule="auto"/>
                    <w:jc w:val="center"/>
                  </w:pPr>
                  <w:r>
                    <w:rPr>
                      <w:rFonts w:ascii="Cambria" w:eastAsia="Cambria" w:hAnsi="Cambria"/>
                      <w:color w:val="000000"/>
                      <w:sz w:val="18"/>
                    </w:rPr>
                    <w:t>0</w:t>
                  </w:r>
                </w:p>
              </w:tc>
            </w:tr>
            <w:tr w:rsidR="003D5CA6" w14:paraId="22606A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A8C09" w14:textId="59FB4F7A" w:rsidR="003D5CA6" w:rsidRDefault="009E3577">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AF07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7CBB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FE8A7" w14:textId="77777777" w:rsidR="003D5CA6" w:rsidRDefault="009E3577">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D242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11C6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B5749" w14:textId="77777777" w:rsidR="003D5CA6" w:rsidRDefault="009E3577">
                  <w:pPr>
                    <w:spacing w:after="0" w:line="240" w:lineRule="auto"/>
                    <w:jc w:val="center"/>
                  </w:pPr>
                  <w:r>
                    <w:rPr>
                      <w:rFonts w:ascii="Cambria" w:eastAsia="Cambria" w:hAnsi="Cambria"/>
                      <w:color w:val="000000"/>
                      <w:sz w:val="18"/>
                    </w:rPr>
                    <w:t>0</w:t>
                  </w:r>
                </w:p>
              </w:tc>
            </w:tr>
            <w:tr w:rsidR="003D5CA6" w14:paraId="237C47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DE36D" w14:textId="77777777" w:rsidR="003D5CA6" w:rsidRDefault="009E3577">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AC4C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C13F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7708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DDE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F89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A23CC" w14:textId="77777777" w:rsidR="003D5CA6" w:rsidRDefault="009E3577">
                  <w:pPr>
                    <w:spacing w:after="0" w:line="240" w:lineRule="auto"/>
                    <w:jc w:val="center"/>
                  </w:pPr>
                  <w:r>
                    <w:rPr>
                      <w:rFonts w:ascii="Cambria" w:eastAsia="Cambria" w:hAnsi="Cambria"/>
                      <w:color w:val="000000"/>
                      <w:sz w:val="18"/>
                    </w:rPr>
                    <w:t>-</w:t>
                  </w:r>
                </w:p>
              </w:tc>
            </w:tr>
            <w:tr w:rsidR="003D5CA6" w14:paraId="712D6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F699" w14:textId="77777777" w:rsidR="003D5CA6" w:rsidRDefault="009E3577">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93CB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B69D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B80E6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D998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8940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3E0A1" w14:textId="77777777" w:rsidR="003D5CA6" w:rsidRDefault="009E3577">
                  <w:pPr>
                    <w:spacing w:after="0" w:line="240" w:lineRule="auto"/>
                    <w:jc w:val="center"/>
                  </w:pPr>
                  <w:r>
                    <w:rPr>
                      <w:rFonts w:ascii="Cambria" w:eastAsia="Cambria" w:hAnsi="Cambria"/>
                      <w:color w:val="000000"/>
                      <w:sz w:val="18"/>
                    </w:rPr>
                    <w:t>-</w:t>
                  </w:r>
                </w:p>
              </w:tc>
            </w:tr>
            <w:tr w:rsidR="003D5CA6" w14:paraId="66F4FE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4069A" w14:textId="77777777" w:rsidR="003D5CA6" w:rsidRDefault="009E3577">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E3C2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687E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85353"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1900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E9C7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5E8E9" w14:textId="77777777" w:rsidR="003D5CA6" w:rsidRDefault="009E3577">
                  <w:pPr>
                    <w:spacing w:after="0" w:line="240" w:lineRule="auto"/>
                    <w:jc w:val="center"/>
                  </w:pPr>
                  <w:r>
                    <w:rPr>
                      <w:rFonts w:ascii="Cambria" w:eastAsia="Cambria" w:hAnsi="Cambria"/>
                      <w:color w:val="000000"/>
                      <w:sz w:val="18"/>
                    </w:rPr>
                    <w:t>0</w:t>
                  </w:r>
                </w:p>
              </w:tc>
            </w:tr>
            <w:tr w:rsidR="003D5CA6" w14:paraId="6AE58C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05B08" w14:textId="77777777" w:rsidR="003D5CA6" w:rsidRDefault="009E3577">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122C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073E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B3A8F"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2717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7C330"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7E413" w14:textId="77777777" w:rsidR="003D5CA6" w:rsidRDefault="009E3577">
                  <w:pPr>
                    <w:spacing w:after="0" w:line="240" w:lineRule="auto"/>
                    <w:jc w:val="center"/>
                  </w:pPr>
                  <w:r>
                    <w:rPr>
                      <w:rFonts w:ascii="Cambria" w:eastAsia="Cambria" w:hAnsi="Cambria"/>
                      <w:color w:val="000000"/>
                      <w:sz w:val="18"/>
                    </w:rPr>
                    <w:t>0</w:t>
                  </w:r>
                </w:p>
              </w:tc>
            </w:tr>
            <w:tr w:rsidR="003D5CA6" w14:paraId="3D512B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68F00" w14:textId="1A68C27C" w:rsidR="003D5CA6" w:rsidRDefault="00EF1AFD">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A3E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5AC6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35B6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9D6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3B03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AF761" w14:textId="77777777" w:rsidR="003D5CA6" w:rsidRDefault="009E3577">
                  <w:pPr>
                    <w:spacing w:after="0" w:line="240" w:lineRule="auto"/>
                    <w:jc w:val="center"/>
                  </w:pPr>
                  <w:r>
                    <w:rPr>
                      <w:rFonts w:ascii="Cambria" w:eastAsia="Cambria" w:hAnsi="Cambria"/>
                      <w:color w:val="000000"/>
                      <w:sz w:val="18"/>
                    </w:rPr>
                    <w:t>-</w:t>
                  </w:r>
                </w:p>
              </w:tc>
            </w:tr>
            <w:tr w:rsidR="003D5CA6" w14:paraId="1ED085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2C074" w14:textId="77777777" w:rsidR="003D5CA6" w:rsidRDefault="009E3577">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E113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6196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982C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9BCA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7B97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235A2" w14:textId="77777777" w:rsidR="003D5CA6" w:rsidRDefault="009E3577">
                  <w:pPr>
                    <w:spacing w:after="0" w:line="240" w:lineRule="auto"/>
                    <w:jc w:val="center"/>
                  </w:pPr>
                  <w:r>
                    <w:rPr>
                      <w:rFonts w:ascii="Cambria" w:eastAsia="Cambria" w:hAnsi="Cambria"/>
                      <w:color w:val="000000"/>
                      <w:sz w:val="18"/>
                    </w:rPr>
                    <w:t>-</w:t>
                  </w:r>
                </w:p>
              </w:tc>
            </w:tr>
            <w:tr w:rsidR="003D5CA6" w14:paraId="518C4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5F7B1" w14:textId="77777777" w:rsidR="003D5CA6" w:rsidRDefault="009E3577">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C27A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A102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A83E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2352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E71B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D2AB6" w14:textId="77777777" w:rsidR="003D5CA6" w:rsidRDefault="009E3577">
                  <w:pPr>
                    <w:spacing w:after="0" w:line="240" w:lineRule="auto"/>
                    <w:jc w:val="center"/>
                  </w:pPr>
                  <w:r>
                    <w:rPr>
                      <w:rFonts w:ascii="Cambria" w:eastAsia="Cambria" w:hAnsi="Cambria"/>
                      <w:color w:val="000000"/>
                      <w:sz w:val="18"/>
                    </w:rPr>
                    <w:t>-</w:t>
                  </w:r>
                </w:p>
              </w:tc>
            </w:tr>
            <w:tr w:rsidR="003D5CA6" w14:paraId="2023CA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85185" w14:textId="77777777" w:rsidR="003D5CA6" w:rsidRDefault="009E3577">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C1E4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58A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CA8A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DF78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E34C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CD493" w14:textId="77777777" w:rsidR="003D5CA6" w:rsidRDefault="009E3577">
                  <w:pPr>
                    <w:spacing w:after="0" w:line="240" w:lineRule="auto"/>
                    <w:jc w:val="center"/>
                  </w:pPr>
                  <w:r>
                    <w:rPr>
                      <w:rFonts w:ascii="Cambria" w:eastAsia="Cambria" w:hAnsi="Cambria"/>
                      <w:color w:val="000000"/>
                      <w:sz w:val="18"/>
                    </w:rPr>
                    <w:t>-</w:t>
                  </w:r>
                </w:p>
              </w:tc>
            </w:tr>
            <w:tr w:rsidR="003D5CA6" w14:paraId="1D7F3F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ADC25" w14:textId="77777777" w:rsidR="003D5CA6" w:rsidRDefault="009E3577">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C2A3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D6C3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D0571"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6B83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6BD1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23A9C" w14:textId="77777777" w:rsidR="003D5CA6" w:rsidRDefault="009E3577">
                  <w:pPr>
                    <w:spacing w:after="0" w:line="240" w:lineRule="auto"/>
                    <w:jc w:val="center"/>
                  </w:pPr>
                  <w:r>
                    <w:rPr>
                      <w:rFonts w:ascii="Cambria" w:eastAsia="Cambria" w:hAnsi="Cambria"/>
                      <w:color w:val="000000"/>
                      <w:sz w:val="18"/>
                    </w:rPr>
                    <w:t>0</w:t>
                  </w:r>
                </w:p>
              </w:tc>
            </w:tr>
            <w:tr w:rsidR="003D5CA6" w14:paraId="536A25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76648" w14:textId="719285B5" w:rsidR="003D5CA6" w:rsidRDefault="00CF5284">
                  <w:pPr>
                    <w:spacing w:after="0" w:line="240" w:lineRule="auto"/>
                  </w:pPr>
                  <w:r>
                    <w:rPr>
                      <w:rFonts w:ascii="Cambria" w:eastAsia="Cambria" w:hAnsi="Cambria"/>
                      <w:color w:val="000000"/>
                      <w:sz w:val="18"/>
                    </w:rPr>
                    <w:t>iprodione</w:t>
                  </w:r>
                  <w:r w:rsidR="009E3577">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BB63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94E1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4BB1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B38A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A297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604FD" w14:textId="77777777" w:rsidR="003D5CA6" w:rsidRDefault="009E3577">
                  <w:pPr>
                    <w:spacing w:after="0" w:line="240" w:lineRule="auto"/>
                    <w:jc w:val="center"/>
                  </w:pPr>
                  <w:r>
                    <w:rPr>
                      <w:rFonts w:ascii="Cambria" w:eastAsia="Cambria" w:hAnsi="Cambria"/>
                      <w:color w:val="000000"/>
                      <w:sz w:val="18"/>
                    </w:rPr>
                    <w:t>-</w:t>
                  </w:r>
                </w:p>
              </w:tc>
            </w:tr>
            <w:tr w:rsidR="003D5CA6" w14:paraId="3B5D01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6723D" w14:textId="37513DB4" w:rsidR="003D5CA6" w:rsidRDefault="009E3577">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9518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9407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EB1DA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46C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DD40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D512" w14:textId="77777777" w:rsidR="003D5CA6" w:rsidRDefault="009E3577">
                  <w:pPr>
                    <w:spacing w:after="0" w:line="240" w:lineRule="auto"/>
                    <w:jc w:val="center"/>
                  </w:pPr>
                  <w:r>
                    <w:rPr>
                      <w:rFonts w:ascii="Cambria" w:eastAsia="Cambria" w:hAnsi="Cambria"/>
                      <w:color w:val="000000"/>
                      <w:sz w:val="18"/>
                    </w:rPr>
                    <w:t>-</w:t>
                  </w:r>
                </w:p>
              </w:tc>
            </w:tr>
            <w:tr w:rsidR="003D5CA6" w14:paraId="4FFC87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F108C" w14:textId="77777777" w:rsidR="003D5CA6" w:rsidRDefault="009E3577">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AC0F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8E7F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6F53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9678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5F3F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C6A72" w14:textId="77777777" w:rsidR="003D5CA6" w:rsidRDefault="009E3577">
                  <w:pPr>
                    <w:spacing w:after="0" w:line="240" w:lineRule="auto"/>
                    <w:jc w:val="center"/>
                  </w:pPr>
                  <w:r>
                    <w:rPr>
                      <w:rFonts w:ascii="Cambria" w:eastAsia="Cambria" w:hAnsi="Cambria"/>
                      <w:color w:val="000000"/>
                      <w:sz w:val="18"/>
                    </w:rPr>
                    <w:t>-</w:t>
                  </w:r>
                </w:p>
              </w:tc>
            </w:tr>
            <w:tr w:rsidR="003D5CA6" w14:paraId="66092C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89540" w14:textId="77777777" w:rsidR="003D5CA6" w:rsidRDefault="009E3577">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28A8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8FB1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574F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5699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FDC3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B2C0" w14:textId="77777777" w:rsidR="003D5CA6" w:rsidRDefault="009E3577">
                  <w:pPr>
                    <w:spacing w:after="0" w:line="240" w:lineRule="auto"/>
                    <w:jc w:val="center"/>
                  </w:pPr>
                  <w:r>
                    <w:rPr>
                      <w:rFonts w:ascii="Cambria" w:eastAsia="Cambria" w:hAnsi="Cambria"/>
                      <w:color w:val="000000"/>
                      <w:sz w:val="18"/>
                    </w:rPr>
                    <w:t>-</w:t>
                  </w:r>
                </w:p>
              </w:tc>
            </w:tr>
            <w:tr w:rsidR="003D5CA6" w14:paraId="73DC6D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EE8EF" w14:textId="4AD715F4" w:rsidR="003D5CA6" w:rsidRDefault="009E3577">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CD3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F61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E3C50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A238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22CF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C73F" w14:textId="77777777" w:rsidR="003D5CA6" w:rsidRDefault="009E3577">
                  <w:pPr>
                    <w:spacing w:after="0" w:line="240" w:lineRule="auto"/>
                    <w:jc w:val="center"/>
                  </w:pPr>
                  <w:r>
                    <w:rPr>
                      <w:rFonts w:ascii="Cambria" w:eastAsia="Cambria" w:hAnsi="Cambria"/>
                      <w:color w:val="000000"/>
                      <w:sz w:val="18"/>
                    </w:rPr>
                    <w:t>-</w:t>
                  </w:r>
                </w:p>
              </w:tc>
            </w:tr>
            <w:tr w:rsidR="003D5CA6" w14:paraId="616D0D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137B0" w14:textId="77777777" w:rsidR="003D5CA6" w:rsidRDefault="009E3577">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24EB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21B3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CB064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D21A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08BD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179DD" w14:textId="77777777" w:rsidR="003D5CA6" w:rsidRDefault="009E3577">
                  <w:pPr>
                    <w:spacing w:after="0" w:line="240" w:lineRule="auto"/>
                    <w:jc w:val="center"/>
                  </w:pPr>
                  <w:r>
                    <w:rPr>
                      <w:rFonts w:ascii="Cambria" w:eastAsia="Cambria" w:hAnsi="Cambria"/>
                      <w:color w:val="000000"/>
                      <w:sz w:val="18"/>
                    </w:rPr>
                    <w:t>-</w:t>
                  </w:r>
                </w:p>
              </w:tc>
            </w:tr>
            <w:tr w:rsidR="003D5CA6" w14:paraId="76C69F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9E8F" w14:textId="77777777" w:rsidR="003D5CA6" w:rsidRDefault="009E3577">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7A1D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9E49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45DE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4802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61CD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CF318" w14:textId="77777777" w:rsidR="003D5CA6" w:rsidRDefault="009E3577">
                  <w:pPr>
                    <w:spacing w:after="0" w:line="240" w:lineRule="auto"/>
                    <w:jc w:val="center"/>
                  </w:pPr>
                  <w:r>
                    <w:rPr>
                      <w:rFonts w:ascii="Cambria" w:eastAsia="Cambria" w:hAnsi="Cambria"/>
                      <w:color w:val="000000"/>
                      <w:sz w:val="18"/>
                    </w:rPr>
                    <w:t>-</w:t>
                  </w:r>
                </w:p>
              </w:tc>
            </w:tr>
            <w:tr w:rsidR="003D5CA6" w14:paraId="5AA4B5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CA11C" w14:textId="77777777" w:rsidR="003D5CA6" w:rsidRDefault="009E3577">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D86E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D8D6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05C24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B7AF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D0D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CAF7A" w14:textId="77777777" w:rsidR="003D5CA6" w:rsidRDefault="009E3577">
                  <w:pPr>
                    <w:spacing w:after="0" w:line="240" w:lineRule="auto"/>
                    <w:jc w:val="center"/>
                  </w:pPr>
                  <w:r>
                    <w:rPr>
                      <w:rFonts w:ascii="Cambria" w:eastAsia="Cambria" w:hAnsi="Cambria"/>
                      <w:color w:val="000000"/>
                      <w:sz w:val="18"/>
                    </w:rPr>
                    <w:t>-</w:t>
                  </w:r>
                </w:p>
              </w:tc>
            </w:tr>
            <w:tr w:rsidR="003D5CA6" w14:paraId="00D34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3D7B1" w14:textId="77777777" w:rsidR="003D5CA6" w:rsidRDefault="009E3577">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6A52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B7D3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EDCC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9850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2601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D7C37" w14:textId="77777777" w:rsidR="003D5CA6" w:rsidRDefault="009E3577">
                  <w:pPr>
                    <w:spacing w:after="0" w:line="240" w:lineRule="auto"/>
                    <w:jc w:val="center"/>
                  </w:pPr>
                  <w:r>
                    <w:rPr>
                      <w:rFonts w:ascii="Cambria" w:eastAsia="Cambria" w:hAnsi="Cambria"/>
                      <w:color w:val="000000"/>
                      <w:sz w:val="18"/>
                    </w:rPr>
                    <w:t>-</w:t>
                  </w:r>
                </w:p>
              </w:tc>
            </w:tr>
            <w:tr w:rsidR="003D5CA6" w14:paraId="4F16FB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CED83" w14:textId="77777777" w:rsidR="003D5CA6" w:rsidRDefault="009E3577">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080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CDED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E23F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7961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61A3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8A7B8" w14:textId="77777777" w:rsidR="003D5CA6" w:rsidRDefault="009E3577">
                  <w:pPr>
                    <w:spacing w:after="0" w:line="240" w:lineRule="auto"/>
                    <w:jc w:val="center"/>
                  </w:pPr>
                  <w:r>
                    <w:rPr>
                      <w:rFonts w:ascii="Cambria" w:eastAsia="Cambria" w:hAnsi="Cambria"/>
                      <w:color w:val="000000"/>
                      <w:sz w:val="18"/>
                    </w:rPr>
                    <w:t>-</w:t>
                  </w:r>
                </w:p>
              </w:tc>
            </w:tr>
            <w:tr w:rsidR="003D5CA6" w14:paraId="1B3801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5D722" w14:textId="77777777" w:rsidR="003D5CA6" w:rsidRDefault="009E3577">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AFD9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FFD5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80C1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49B6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9CDF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ECAD5" w14:textId="77777777" w:rsidR="003D5CA6" w:rsidRDefault="009E3577">
                  <w:pPr>
                    <w:spacing w:after="0" w:line="240" w:lineRule="auto"/>
                    <w:jc w:val="center"/>
                  </w:pPr>
                  <w:r>
                    <w:rPr>
                      <w:rFonts w:ascii="Cambria" w:eastAsia="Cambria" w:hAnsi="Cambria"/>
                      <w:color w:val="000000"/>
                      <w:sz w:val="18"/>
                    </w:rPr>
                    <w:t>-</w:t>
                  </w:r>
                </w:p>
              </w:tc>
            </w:tr>
            <w:tr w:rsidR="003D5CA6" w14:paraId="4E2683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DE16C" w14:textId="77777777" w:rsidR="003D5CA6" w:rsidRDefault="009E3577">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DBDC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6F6E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AD3F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2484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AEF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73343" w14:textId="77777777" w:rsidR="003D5CA6" w:rsidRDefault="009E3577">
                  <w:pPr>
                    <w:spacing w:after="0" w:line="240" w:lineRule="auto"/>
                    <w:jc w:val="center"/>
                  </w:pPr>
                  <w:r>
                    <w:rPr>
                      <w:rFonts w:ascii="Cambria" w:eastAsia="Cambria" w:hAnsi="Cambria"/>
                      <w:color w:val="000000"/>
                      <w:sz w:val="18"/>
                    </w:rPr>
                    <w:t>-</w:t>
                  </w:r>
                </w:p>
              </w:tc>
            </w:tr>
            <w:tr w:rsidR="003D5CA6" w14:paraId="505C86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CAC55" w14:textId="77777777" w:rsidR="003D5CA6" w:rsidRDefault="009E3577">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C131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54DD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928C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EEA3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BD3D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A97C0" w14:textId="77777777" w:rsidR="003D5CA6" w:rsidRDefault="009E3577">
                  <w:pPr>
                    <w:spacing w:after="0" w:line="240" w:lineRule="auto"/>
                    <w:jc w:val="center"/>
                  </w:pPr>
                  <w:r>
                    <w:rPr>
                      <w:rFonts w:ascii="Cambria" w:eastAsia="Cambria" w:hAnsi="Cambria"/>
                      <w:color w:val="000000"/>
                      <w:sz w:val="18"/>
                    </w:rPr>
                    <w:t>-</w:t>
                  </w:r>
                </w:p>
              </w:tc>
            </w:tr>
            <w:tr w:rsidR="003D5CA6" w14:paraId="5F3250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F2F52" w14:textId="77777777" w:rsidR="003D5CA6" w:rsidRDefault="009E3577">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71E8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9F9C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11D7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5337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3CA7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B5BED" w14:textId="77777777" w:rsidR="003D5CA6" w:rsidRDefault="009E3577">
                  <w:pPr>
                    <w:spacing w:after="0" w:line="240" w:lineRule="auto"/>
                    <w:jc w:val="center"/>
                  </w:pPr>
                  <w:r>
                    <w:rPr>
                      <w:rFonts w:ascii="Cambria" w:eastAsia="Cambria" w:hAnsi="Cambria"/>
                      <w:color w:val="000000"/>
                      <w:sz w:val="18"/>
                    </w:rPr>
                    <w:t>-</w:t>
                  </w:r>
                </w:p>
              </w:tc>
            </w:tr>
            <w:tr w:rsidR="003D5CA6" w14:paraId="194AF8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476C8" w14:textId="77777777" w:rsidR="003D5CA6" w:rsidRDefault="009E3577">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D9B8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3EE0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F125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FED0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5C3D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7112E" w14:textId="77777777" w:rsidR="003D5CA6" w:rsidRDefault="009E3577">
                  <w:pPr>
                    <w:spacing w:after="0" w:line="240" w:lineRule="auto"/>
                    <w:jc w:val="center"/>
                  </w:pPr>
                  <w:r>
                    <w:rPr>
                      <w:rFonts w:ascii="Cambria" w:eastAsia="Cambria" w:hAnsi="Cambria"/>
                      <w:color w:val="000000"/>
                      <w:sz w:val="18"/>
                    </w:rPr>
                    <w:t>-</w:t>
                  </w:r>
                </w:p>
              </w:tc>
            </w:tr>
            <w:tr w:rsidR="003D5CA6" w14:paraId="5CBFE0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E3C3E" w14:textId="77777777" w:rsidR="003D5CA6" w:rsidRDefault="009E3577">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9F51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C097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43BDB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25F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4964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5ECF2" w14:textId="77777777" w:rsidR="003D5CA6" w:rsidRDefault="009E3577">
                  <w:pPr>
                    <w:spacing w:after="0" w:line="240" w:lineRule="auto"/>
                    <w:jc w:val="center"/>
                  </w:pPr>
                  <w:r>
                    <w:rPr>
                      <w:rFonts w:ascii="Cambria" w:eastAsia="Cambria" w:hAnsi="Cambria"/>
                      <w:color w:val="000000"/>
                      <w:sz w:val="18"/>
                    </w:rPr>
                    <w:t>-</w:t>
                  </w:r>
                </w:p>
              </w:tc>
            </w:tr>
            <w:tr w:rsidR="003D5CA6" w14:paraId="46A38C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2A680" w14:textId="77777777" w:rsidR="003D5CA6" w:rsidRDefault="009E3577">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4E0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007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1A865"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5FCA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D4A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D1536" w14:textId="77777777" w:rsidR="003D5CA6" w:rsidRDefault="009E3577">
                  <w:pPr>
                    <w:spacing w:after="0" w:line="240" w:lineRule="auto"/>
                    <w:jc w:val="center"/>
                  </w:pPr>
                  <w:r>
                    <w:rPr>
                      <w:rFonts w:ascii="Cambria" w:eastAsia="Cambria" w:hAnsi="Cambria"/>
                      <w:color w:val="000000"/>
                      <w:sz w:val="18"/>
                    </w:rPr>
                    <w:t>0</w:t>
                  </w:r>
                </w:p>
              </w:tc>
            </w:tr>
            <w:tr w:rsidR="003D5CA6" w14:paraId="50F804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ECDE1" w14:textId="77777777" w:rsidR="003D5CA6" w:rsidRDefault="009E3577">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CE5F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E00A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CDA8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8DD5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01A1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5A2EC" w14:textId="77777777" w:rsidR="003D5CA6" w:rsidRDefault="009E3577">
                  <w:pPr>
                    <w:spacing w:after="0" w:line="240" w:lineRule="auto"/>
                    <w:jc w:val="center"/>
                  </w:pPr>
                  <w:r>
                    <w:rPr>
                      <w:rFonts w:ascii="Cambria" w:eastAsia="Cambria" w:hAnsi="Cambria"/>
                      <w:color w:val="000000"/>
                      <w:sz w:val="18"/>
                    </w:rPr>
                    <w:t>-</w:t>
                  </w:r>
                </w:p>
              </w:tc>
            </w:tr>
            <w:tr w:rsidR="003D5CA6" w14:paraId="718B10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13BEE" w14:textId="77777777" w:rsidR="003D5CA6" w:rsidRDefault="009E3577">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4F8C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8793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9E9F5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4030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6155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C8730" w14:textId="77777777" w:rsidR="003D5CA6" w:rsidRDefault="009E3577">
                  <w:pPr>
                    <w:spacing w:after="0" w:line="240" w:lineRule="auto"/>
                    <w:jc w:val="center"/>
                  </w:pPr>
                  <w:r>
                    <w:rPr>
                      <w:rFonts w:ascii="Cambria" w:eastAsia="Cambria" w:hAnsi="Cambria"/>
                      <w:color w:val="000000"/>
                      <w:sz w:val="18"/>
                    </w:rPr>
                    <w:t>-</w:t>
                  </w:r>
                </w:p>
              </w:tc>
            </w:tr>
            <w:tr w:rsidR="003D5CA6" w14:paraId="1714FC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9DF0" w14:textId="77777777" w:rsidR="003D5CA6" w:rsidRDefault="009E3577">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CF48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EA28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D3489"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5476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403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A4DBC" w14:textId="77777777" w:rsidR="003D5CA6" w:rsidRDefault="009E3577">
                  <w:pPr>
                    <w:spacing w:after="0" w:line="240" w:lineRule="auto"/>
                    <w:jc w:val="center"/>
                  </w:pPr>
                  <w:r>
                    <w:rPr>
                      <w:rFonts w:ascii="Cambria" w:eastAsia="Cambria" w:hAnsi="Cambria"/>
                      <w:color w:val="000000"/>
                      <w:sz w:val="18"/>
                    </w:rPr>
                    <w:t>0</w:t>
                  </w:r>
                </w:p>
              </w:tc>
            </w:tr>
            <w:tr w:rsidR="003D5CA6" w14:paraId="4B9D2D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817EA" w14:textId="77777777" w:rsidR="003D5CA6" w:rsidRDefault="009E3577">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A3C2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3983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23D6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B968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B872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C942C" w14:textId="77777777" w:rsidR="003D5CA6" w:rsidRDefault="009E3577">
                  <w:pPr>
                    <w:spacing w:after="0" w:line="240" w:lineRule="auto"/>
                    <w:jc w:val="center"/>
                  </w:pPr>
                  <w:r>
                    <w:rPr>
                      <w:rFonts w:ascii="Cambria" w:eastAsia="Cambria" w:hAnsi="Cambria"/>
                      <w:color w:val="000000"/>
                      <w:sz w:val="18"/>
                    </w:rPr>
                    <w:t>-</w:t>
                  </w:r>
                </w:p>
              </w:tc>
            </w:tr>
            <w:tr w:rsidR="003D5CA6" w14:paraId="4E3A5F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5FF08" w14:textId="77777777" w:rsidR="003D5CA6" w:rsidRDefault="009E3577">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5BE2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BEB3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BF7D9" w14:textId="77777777" w:rsidR="003D5CA6" w:rsidRDefault="009E3577">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0094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0297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41AF1" w14:textId="77777777" w:rsidR="003D5CA6" w:rsidRDefault="009E3577">
                  <w:pPr>
                    <w:spacing w:after="0" w:line="240" w:lineRule="auto"/>
                    <w:jc w:val="center"/>
                  </w:pPr>
                  <w:r>
                    <w:rPr>
                      <w:rFonts w:ascii="Cambria" w:eastAsia="Cambria" w:hAnsi="Cambria"/>
                      <w:color w:val="000000"/>
                      <w:sz w:val="18"/>
                    </w:rPr>
                    <w:t>0</w:t>
                  </w:r>
                </w:p>
              </w:tc>
            </w:tr>
            <w:tr w:rsidR="003D5CA6" w14:paraId="1990EF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E8412" w14:textId="0BC1AD41" w:rsidR="003D5CA6" w:rsidRDefault="009E3577">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D86D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A0FC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C88A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276E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97EA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B84C2" w14:textId="77777777" w:rsidR="003D5CA6" w:rsidRDefault="009E3577">
                  <w:pPr>
                    <w:spacing w:after="0" w:line="240" w:lineRule="auto"/>
                    <w:jc w:val="center"/>
                  </w:pPr>
                  <w:r>
                    <w:rPr>
                      <w:rFonts w:ascii="Cambria" w:eastAsia="Cambria" w:hAnsi="Cambria"/>
                      <w:color w:val="000000"/>
                      <w:sz w:val="18"/>
                    </w:rPr>
                    <w:t>-</w:t>
                  </w:r>
                </w:p>
              </w:tc>
            </w:tr>
            <w:tr w:rsidR="003D5CA6" w14:paraId="31B51F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DBBBF" w14:textId="77777777" w:rsidR="003D5CA6" w:rsidRDefault="009E3577">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88C0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14CE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A0EC27"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055A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DE6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BF7FB" w14:textId="77777777" w:rsidR="003D5CA6" w:rsidRDefault="009E3577">
                  <w:pPr>
                    <w:spacing w:after="0" w:line="240" w:lineRule="auto"/>
                    <w:jc w:val="center"/>
                  </w:pPr>
                  <w:r>
                    <w:rPr>
                      <w:rFonts w:ascii="Cambria" w:eastAsia="Cambria" w:hAnsi="Cambria"/>
                      <w:color w:val="000000"/>
                      <w:sz w:val="18"/>
                    </w:rPr>
                    <w:t>0</w:t>
                  </w:r>
                </w:p>
              </w:tc>
            </w:tr>
            <w:tr w:rsidR="003D5CA6" w14:paraId="78C223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F8169" w14:textId="77777777" w:rsidR="003D5CA6" w:rsidRDefault="009E3577">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4544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1743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D54990" w14:textId="77777777" w:rsidR="003D5CA6" w:rsidRDefault="009E3577">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3E76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A52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C50BC" w14:textId="77777777" w:rsidR="003D5CA6" w:rsidRDefault="009E3577">
                  <w:pPr>
                    <w:spacing w:after="0" w:line="240" w:lineRule="auto"/>
                    <w:jc w:val="center"/>
                  </w:pPr>
                  <w:r>
                    <w:rPr>
                      <w:rFonts w:ascii="Cambria" w:eastAsia="Cambria" w:hAnsi="Cambria"/>
                      <w:color w:val="000000"/>
                      <w:sz w:val="18"/>
                    </w:rPr>
                    <w:t>0</w:t>
                  </w:r>
                </w:p>
              </w:tc>
            </w:tr>
            <w:tr w:rsidR="003D5CA6" w14:paraId="56D594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4D77F" w14:textId="117C6965" w:rsidR="003D5CA6" w:rsidRDefault="009E3577">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BFC1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2560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BC87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6BA2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F345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6E755" w14:textId="77777777" w:rsidR="003D5CA6" w:rsidRDefault="009E3577">
                  <w:pPr>
                    <w:spacing w:after="0" w:line="240" w:lineRule="auto"/>
                    <w:jc w:val="center"/>
                  </w:pPr>
                  <w:r>
                    <w:rPr>
                      <w:rFonts w:ascii="Cambria" w:eastAsia="Cambria" w:hAnsi="Cambria"/>
                      <w:color w:val="000000"/>
                      <w:sz w:val="18"/>
                    </w:rPr>
                    <w:t>-</w:t>
                  </w:r>
                </w:p>
              </w:tc>
            </w:tr>
            <w:tr w:rsidR="003D5CA6" w14:paraId="38B212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E207B" w14:textId="77777777" w:rsidR="003D5CA6" w:rsidRDefault="009E3577">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1023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21F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F7EC9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BEBC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09DA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D45F8" w14:textId="77777777" w:rsidR="003D5CA6" w:rsidRDefault="009E3577">
                  <w:pPr>
                    <w:spacing w:after="0" w:line="240" w:lineRule="auto"/>
                    <w:jc w:val="center"/>
                  </w:pPr>
                  <w:r>
                    <w:rPr>
                      <w:rFonts w:ascii="Cambria" w:eastAsia="Cambria" w:hAnsi="Cambria"/>
                      <w:color w:val="000000"/>
                      <w:sz w:val="18"/>
                    </w:rPr>
                    <w:t>-</w:t>
                  </w:r>
                </w:p>
              </w:tc>
            </w:tr>
            <w:tr w:rsidR="003D5CA6" w14:paraId="3EE38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56207" w14:textId="77777777" w:rsidR="003D5CA6" w:rsidRDefault="009E3577">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E6DA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1619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A4B2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1FAD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03A7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F7120" w14:textId="77777777" w:rsidR="003D5CA6" w:rsidRDefault="009E3577">
                  <w:pPr>
                    <w:spacing w:after="0" w:line="240" w:lineRule="auto"/>
                    <w:jc w:val="center"/>
                  </w:pPr>
                  <w:r>
                    <w:rPr>
                      <w:rFonts w:ascii="Cambria" w:eastAsia="Cambria" w:hAnsi="Cambria"/>
                      <w:color w:val="000000"/>
                      <w:sz w:val="18"/>
                    </w:rPr>
                    <w:t>-</w:t>
                  </w:r>
                </w:p>
              </w:tc>
            </w:tr>
            <w:tr w:rsidR="003D5CA6" w14:paraId="300B0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014AB" w14:textId="77777777" w:rsidR="003D5CA6" w:rsidRDefault="009E3577">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5C89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D85A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E0D7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89E3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9D4E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9675" w14:textId="77777777" w:rsidR="003D5CA6" w:rsidRDefault="009E3577">
                  <w:pPr>
                    <w:spacing w:after="0" w:line="240" w:lineRule="auto"/>
                    <w:jc w:val="center"/>
                  </w:pPr>
                  <w:r>
                    <w:rPr>
                      <w:rFonts w:ascii="Cambria" w:eastAsia="Cambria" w:hAnsi="Cambria"/>
                      <w:color w:val="000000"/>
                      <w:sz w:val="18"/>
                    </w:rPr>
                    <w:t>-</w:t>
                  </w:r>
                </w:p>
              </w:tc>
            </w:tr>
            <w:tr w:rsidR="003D5CA6" w14:paraId="36DA95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997BE" w14:textId="77777777" w:rsidR="003D5CA6" w:rsidRDefault="009E3577">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F234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FB3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665D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C9C5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0C1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AF3E0" w14:textId="77777777" w:rsidR="003D5CA6" w:rsidRDefault="009E3577">
                  <w:pPr>
                    <w:spacing w:after="0" w:line="240" w:lineRule="auto"/>
                    <w:jc w:val="center"/>
                  </w:pPr>
                  <w:r>
                    <w:rPr>
                      <w:rFonts w:ascii="Cambria" w:eastAsia="Cambria" w:hAnsi="Cambria"/>
                      <w:color w:val="000000"/>
                      <w:sz w:val="18"/>
                    </w:rPr>
                    <w:t>-</w:t>
                  </w:r>
                </w:p>
              </w:tc>
            </w:tr>
            <w:tr w:rsidR="003D5CA6" w14:paraId="3CB5CC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B4BB3" w14:textId="77777777" w:rsidR="003D5CA6" w:rsidRDefault="009E3577">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4015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5705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41A8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B04E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445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1EA49" w14:textId="77777777" w:rsidR="003D5CA6" w:rsidRDefault="009E3577">
                  <w:pPr>
                    <w:spacing w:after="0" w:line="240" w:lineRule="auto"/>
                    <w:jc w:val="center"/>
                  </w:pPr>
                  <w:r>
                    <w:rPr>
                      <w:rFonts w:ascii="Cambria" w:eastAsia="Cambria" w:hAnsi="Cambria"/>
                      <w:color w:val="000000"/>
                      <w:sz w:val="18"/>
                    </w:rPr>
                    <w:t>-</w:t>
                  </w:r>
                </w:p>
              </w:tc>
            </w:tr>
            <w:tr w:rsidR="003D5CA6" w14:paraId="73B118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4B610" w14:textId="7FE580C6" w:rsidR="003D5CA6" w:rsidRDefault="009E3577">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93C3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89B0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FE4C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7CD6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BE7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7BC57" w14:textId="77777777" w:rsidR="003D5CA6" w:rsidRDefault="009E3577">
                  <w:pPr>
                    <w:spacing w:after="0" w:line="240" w:lineRule="auto"/>
                    <w:jc w:val="center"/>
                  </w:pPr>
                  <w:r>
                    <w:rPr>
                      <w:rFonts w:ascii="Cambria" w:eastAsia="Cambria" w:hAnsi="Cambria"/>
                      <w:color w:val="000000"/>
                      <w:sz w:val="18"/>
                    </w:rPr>
                    <w:t>-</w:t>
                  </w:r>
                </w:p>
              </w:tc>
            </w:tr>
            <w:tr w:rsidR="003D5CA6" w14:paraId="4D62A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C2166" w14:textId="77777777" w:rsidR="003D5CA6" w:rsidRDefault="009E3577">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A38C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0BB0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2DC3F"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8304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11A5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D4450" w14:textId="77777777" w:rsidR="003D5CA6" w:rsidRDefault="009E3577">
                  <w:pPr>
                    <w:spacing w:after="0" w:line="240" w:lineRule="auto"/>
                    <w:jc w:val="center"/>
                  </w:pPr>
                  <w:r>
                    <w:rPr>
                      <w:rFonts w:ascii="Cambria" w:eastAsia="Cambria" w:hAnsi="Cambria"/>
                      <w:color w:val="000000"/>
                      <w:sz w:val="18"/>
                    </w:rPr>
                    <w:t>0</w:t>
                  </w:r>
                </w:p>
              </w:tc>
            </w:tr>
            <w:tr w:rsidR="003D5CA6" w14:paraId="5EF37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578F7" w14:textId="77777777" w:rsidR="003D5CA6" w:rsidRDefault="009E3577">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E7CF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DC6E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499A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89B8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3526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DE4E8" w14:textId="77777777" w:rsidR="003D5CA6" w:rsidRDefault="009E3577">
                  <w:pPr>
                    <w:spacing w:after="0" w:line="240" w:lineRule="auto"/>
                    <w:jc w:val="center"/>
                  </w:pPr>
                  <w:r>
                    <w:rPr>
                      <w:rFonts w:ascii="Cambria" w:eastAsia="Cambria" w:hAnsi="Cambria"/>
                      <w:color w:val="000000"/>
                      <w:sz w:val="18"/>
                    </w:rPr>
                    <w:t>-</w:t>
                  </w:r>
                </w:p>
              </w:tc>
            </w:tr>
            <w:tr w:rsidR="003D5CA6" w14:paraId="14EBC2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7BFC5" w14:textId="77777777" w:rsidR="003D5CA6" w:rsidRDefault="009E3577">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4C33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2800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6855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5B9D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835A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FA78D" w14:textId="77777777" w:rsidR="003D5CA6" w:rsidRDefault="009E3577">
                  <w:pPr>
                    <w:spacing w:after="0" w:line="240" w:lineRule="auto"/>
                    <w:jc w:val="center"/>
                  </w:pPr>
                  <w:r>
                    <w:rPr>
                      <w:rFonts w:ascii="Cambria" w:eastAsia="Cambria" w:hAnsi="Cambria"/>
                      <w:color w:val="000000"/>
                      <w:sz w:val="18"/>
                    </w:rPr>
                    <w:t>-</w:t>
                  </w:r>
                </w:p>
              </w:tc>
            </w:tr>
            <w:tr w:rsidR="003D5CA6" w14:paraId="0AE07C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2D46B" w14:textId="77777777" w:rsidR="003D5CA6" w:rsidRDefault="009E3577">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BCDC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170D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3522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499A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6BD6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D2BA7" w14:textId="77777777" w:rsidR="003D5CA6" w:rsidRDefault="009E3577">
                  <w:pPr>
                    <w:spacing w:after="0" w:line="240" w:lineRule="auto"/>
                    <w:jc w:val="center"/>
                  </w:pPr>
                  <w:r>
                    <w:rPr>
                      <w:rFonts w:ascii="Cambria" w:eastAsia="Cambria" w:hAnsi="Cambria"/>
                      <w:color w:val="000000"/>
                      <w:sz w:val="18"/>
                    </w:rPr>
                    <w:t>-</w:t>
                  </w:r>
                </w:p>
              </w:tc>
            </w:tr>
            <w:tr w:rsidR="003D5CA6" w14:paraId="137F5A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854F1" w14:textId="29EE648C" w:rsidR="003D5CA6" w:rsidRDefault="009E3577">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F823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113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A8E68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026D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03FC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CB959" w14:textId="77777777" w:rsidR="003D5CA6" w:rsidRDefault="009E3577">
                  <w:pPr>
                    <w:spacing w:after="0" w:line="240" w:lineRule="auto"/>
                    <w:jc w:val="center"/>
                  </w:pPr>
                  <w:r>
                    <w:rPr>
                      <w:rFonts w:ascii="Cambria" w:eastAsia="Cambria" w:hAnsi="Cambria"/>
                      <w:color w:val="000000"/>
                      <w:sz w:val="18"/>
                    </w:rPr>
                    <w:t>-</w:t>
                  </w:r>
                </w:p>
              </w:tc>
            </w:tr>
            <w:tr w:rsidR="003D5CA6" w14:paraId="62345C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84D69" w14:textId="78D22975" w:rsidR="003D5CA6" w:rsidRDefault="00EF1AFD">
                  <w:pPr>
                    <w:spacing w:after="0" w:line="240" w:lineRule="auto"/>
                  </w:pPr>
                  <w:r>
                    <w:rPr>
                      <w:rFonts w:ascii="Cambria" w:eastAsia="Cambria" w:hAnsi="Cambria"/>
                      <w:color w:val="000000"/>
                      <w:sz w:val="18"/>
                    </w:rPr>
                    <w:t xml:space="preserve">thiophanate </w:t>
                  </w:r>
                  <w:r w:rsidR="009E3577">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7E4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F280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09F1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5094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2D32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B1C2A" w14:textId="77777777" w:rsidR="003D5CA6" w:rsidRDefault="009E3577">
                  <w:pPr>
                    <w:spacing w:after="0" w:line="240" w:lineRule="auto"/>
                    <w:jc w:val="center"/>
                  </w:pPr>
                  <w:r>
                    <w:rPr>
                      <w:rFonts w:ascii="Cambria" w:eastAsia="Cambria" w:hAnsi="Cambria"/>
                      <w:color w:val="000000"/>
                      <w:sz w:val="18"/>
                    </w:rPr>
                    <w:t>-</w:t>
                  </w:r>
                </w:p>
              </w:tc>
            </w:tr>
            <w:tr w:rsidR="003D5CA6" w14:paraId="05384E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EA1A" w14:textId="77777777" w:rsidR="003D5CA6" w:rsidRDefault="009E3577">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D8DE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8F7E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B733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F1EE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25B2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037C5" w14:textId="77777777" w:rsidR="003D5CA6" w:rsidRDefault="009E3577">
                  <w:pPr>
                    <w:spacing w:after="0" w:line="240" w:lineRule="auto"/>
                    <w:jc w:val="center"/>
                  </w:pPr>
                  <w:r>
                    <w:rPr>
                      <w:rFonts w:ascii="Cambria" w:eastAsia="Cambria" w:hAnsi="Cambria"/>
                      <w:color w:val="000000"/>
                      <w:sz w:val="18"/>
                    </w:rPr>
                    <w:t>-</w:t>
                  </w:r>
                </w:p>
              </w:tc>
            </w:tr>
            <w:tr w:rsidR="003D5CA6" w14:paraId="0EDBC0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2E25" w14:textId="77777777" w:rsidR="003D5CA6" w:rsidRDefault="009E3577">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8220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1F3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2F5A9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2364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843B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99C3E" w14:textId="77777777" w:rsidR="003D5CA6" w:rsidRDefault="009E3577">
                  <w:pPr>
                    <w:spacing w:after="0" w:line="240" w:lineRule="auto"/>
                    <w:jc w:val="center"/>
                  </w:pPr>
                  <w:r>
                    <w:rPr>
                      <w:rFonts w:ascii="Cambria" w:eastAsia="Cambria" w:hAnsi="Cambria"/>
                      <w:color w:val="000000"/>
                      <w:sz w:val="18"/>
                    </w:rPr>
                    <w:t>-</w:t>
                  </w:r>
                </w:p>
              </w:tc>
            </w:tr>
            <w:tr w:rsidR="003D5CA6" w14:paraId="630A6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86D65" w14:textId="77777777" w:rsidR="003D5CA6" w:rsidRDefault="009E3577">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9768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4499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091DE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DB35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4CFF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B10A5" w14:textId="77777777" w:rsidR="003D5CA6" w:rsidRDefault="009E3577">
                  <w:pPr>
                    <w:spacing w:after="0" w:line="240" w:lineRule="auto"/>
                    <w:jc w:val="center"/>
                  </w:pPr>
                  <w:r>
                    <w:rPr>
                      <w:rFonts w:ascii="Cambria" w:eastAsia="Cambria" w:hAnsi="Cambria"/>
                      <w:color w:val="000000"/>
                      <w:sz w:val="18"/>
                    </w:rPr>
                    <w:t>-</w:t>
                  </w:r>
                </w:p>
              </w:tc>
            </w:tr>
            <w:tr w:rsidR="003D5CA6" w14:paraId="5E7DE8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4C366" w14:textId="77777777" w:rsidR="003D5CA6" w:rsidRDefault="009E3577">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EEA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86B4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7C71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D06A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5444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A460A" w14:textId="77777777" w:rsidR="003D5CA6" w:rsidRDefault="009E3577">
                  <w:pPr>
                    <w:spacing w:after="0" w:line="240" w:lineRule="auto"/>
                    <w:jc w:val="center"/>
                  </w:pPr>
                  <w:r>
                    <w:rPr>
                      <w:rFonts w:ascii="Cambria" w:eastAsia="Cambria" w:hAnsi="Cambria"/>
                      <w:color w:val="000000"/>
                      <w:sz w:val="18"/>
                    </w:rPr>
                    <w:t>-</w:t>
                  </w:r>
                </w:p>
              </w:tc>
            </w:tr>
            <w:tr w:rsidR="003D5CA6" w14:paraId="5B3226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B05BA" w14:textId="77777777" w:rsidR="003D5CA6" w:rsidRDefault="009E3577">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77FC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D822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801D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B7AD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5170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11793" w14:textId="77777777" w:rsidR="003D5CA6" w:rsidRDefault="009E3577">
                  <w:pPr>
                    <w:spacing w:after="0" w:line="240" w:lineRule="auto"/>
                    <w:jc w:val="center"/>
                  </w:pPr>
                  <w:r>
                    <w:rPr>
                      <w:rFonts w:ascii="Cambria" w:eastAsia="Cambria" w:hAnsi="Cambria"/>
                      <w:color w:val="000000"/>
                      <w:sz w:val="18"/>
                    </w:rPr>
                    <w:t>-</w:t>
                  </w:r>
                </w:p>
              </w:tc>
            </w:tr>
            <w:tr w:rsidR="003D5CA6" w14:paraId="6D6BC0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96DD5" w14:textId="77777777" w:rsidR="003D5CA6" w:rsidRDefault="009E3577">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7415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3ADC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F9EF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134A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CDD5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4AFDF" w14:textId="77777777" w:rsidR="003D5CA6" w:rsidRDefault="009E3577">
                  <w:pPr>
                    <w:spacing w:after="0" w:line="240" w:lineRule="auto"/>
                    <w:jc w:val="center"/>
                  </w:pPr>
                  <w:r>
                    <w:rPr>
                      <w:rFonts w:ascii="Cambria" w:eastAsia="Cambria" w:hAnsi="Cambria"/>
                      <w:color w:val="000000"/>
                      <w:sz w:val="18"/>
                    </w:rPr>
                    <w:t>-</w:t>
                  </w:r>
                </w:p>
              </w:tc>
            </w:tr>
            <w:tr w:rsidR="003D5CA6" w14:paraId="185BF4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209B" w14:textId="77777777" w:rsidR="003D5CA6" w:rsidRDefault="009E3577">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EAD8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4F2D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5A67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09E3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772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00490" w14:textId="77777777" w:rsidR="003D5CA6" w:rsidRDefault="009E3577">
                  <w:pPr>
                    <w:spacing w:after="0" w:line="240" w:lineRule="auto"/>
                    <w:jc w:val="center"/>
                  </w:pPr>
                  <w:r>
                    <w:rPr>
                      <w:rFonts w:ascii="Cambria" w:eastAsia="Cambria" w:hAnsi="Cambria"/>
                      <w:color w:val="000000"/>
                      <w:sz w:val="18"/>
                    </w:rPr>
                    <w:t>-</w:t>
                  </w:r>
                </w:p>
              </w:tc>
            </w:tr>
            <w:tr w:rsidR="003D5CA6" w14:paraId="53BAD2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E6383" w14:textId="77777777" w:rsidR="003D5CA6" w:rsidRDefault="009E3577">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C512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2710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7F3E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0D7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F489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10287" w14:textId="77777777" w:rsidR="003D5CA6" w:rsidRDefault="009E3577">
                  <w:pPr>
                    <w:spacing w:after="0" w:line="240" w:lineRule="auto"/>
                    <w:jc w:val="center"/>
                  </w:pPr>
                  <w:r>
                    <w:rPr>
                      <w:rFonts w:ascii="Cambria" w:eastAsia="Cambria" w:hAnsi="Cambria"/>
                      <w:color w:val="000000"/>
                      <w:sz w:val="18"/>
                    </w:rPr>
                    <w:t>-</w:t>
                  </w:r>
                </w:p>
              </w:tc>
            </w:tr>
            <w:tr w:rsidR="003D5CA6" w14:paraId="234009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ABECA" w14:textId="77777777" w:rsidR="003D5CA6" w:rsidRDefault="009E3577">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62C6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C0F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1912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9912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364A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95DCB" w14:textId="77777777" w:rsidR="003D5CA6" w:rsidRDefault="009E3577">
                  <w:pPr>
                    <w:spacing w:after="0" w:line="240" w:lineRule="auto"/>
                    <w:jc w:val="center"/>
                  </w:pPr>
                  <w:r>
                    <w:rPr>
                      <w:rFonts w:ascii="Cambria" w:eastAsia="Cambria" w:hAnsi="Cambria"/>
                      <w:color w:val="000000"/>
                      <w:sz w:val="18"/>
                    </w:rPr>
                    <w:t>-</w:t>
                  </w:r>
                </w:p>
              </w:tc>
            </w:tr>
            <w:tr w:rsidR="003D5CA6" w14:paraId="47BB775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555CC9E" w14:textId="77777777" w:rsidR="003D5CA6" w:rsidRDefault="009E3577">
                  <w:pPr>
                    <w:spacing w:after="0" w:line="240" w:lineRule="auto"/>
                  </w:pPr>
                  <w:r>
                    <w:rPr>
                      <w:noProof/>
                    </w:rPr>
                    <w:drawing>
                      <wp:inline distT="0" distB="0" distL="0" distR="0" wp14:anchorId="41E4B1A6" wp14:editId="7D7FF861">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79795D3" w14:textId="77777777" w:rsidR="003D5CA6" w:rsidRDefault="009E3577">
                  <w:pPr>
                    <w:spacing w:after="0" w:line="240" w:lineRule="auto"/>
                  </w:pPr>
                  <w:r>
                    <w:rPr>
                      <w:noProof/>
                    </w:rPr>
                    <w:drawing>
                      <wp:inline distT="0" distB="0" distL="0" distR="0" wp14:anchorId="3168A197" wp14:editId="160BFD8B">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D5BA3FB" w14:textId="77777777" w:rsidR="003D5CA6" w:rsidRDefault="009E3577">
                  <w:pPr>
                    <w:spacing w:after="0" w:line="240" w:lineRule="auto"/>
                  </w:pPr>
                  <w:r>
                    <w:rPr>
                      <w:noProof/>
                    </w:rPr>
                    <w:drawing>
                      <wp:inline distT="0" distB="0" distL="0" distR="0" wp14:anchorId="650A6F3F" wp14:editId="5C5AB51A">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FAEB656" w14:textId="77777777" w:rsidR="003D5CA6" w:rsidRDefault="009E3577">
                  <w:pPr>
                    <w:spacing w:after="0" w:line="240" w:lineRule="auto"/>
                  </w:pPr>
                  <w:r>
                    <w:rPr>
                      <w:noProof/>
                    </w:rPr>
                    <w:drawing>
                      <wp:inline distT="0" distB="0" distL="0" distR="0" wp14:anchorId="1EE291E5" wp14:editId="7503C3CC">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C95FF7E" w14:textId="77777777" w:rsidR="003D5CA6" w:rsidRDefault="009E3577">
                  <w:pPr>
                    <w:spacing w:after="0" w:line="240" w:lineRule="auto"/>
                  </w:pPr>
                  <w:r>
                    <w:rPr>
                      <w:noProof/>
                    </w:rPr>
                    <w:drawing>
                      <wp:inline distT="0" distB="0" distL="0" distR="0" wp14:anchorId="2C7B5F7F" wp14:editId="140B64AE">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778786" w14:textId="77777777" w:rsidR="003D5CA6" w:rsidRDefault="009E3577">
                  <w:pPr>
                    <w:spacing w:after="0" w:line="240" w:lineRule="auto"/>
                  </w:pPr>
                  <w:r>
                    <w:rPr>
                      <w:noProof/>
                    </w:rPr>
                    <w:drawing>
                      <wp:inline distT="0" distB="0" distL="0" distR="0" wp14:anchorId="14221D03" wp14:editId="7BBFBF99">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196F82B" w14:textId="77777777" w:rsidR="003D5CA6" w:rsidRDefault="009E3577">
                  <w:pPr>
                    <w:spacing w:after="0" w:line="240" w:lineRule="auto"/>
                  </w:pPr>
                  <w:r>
                    <w:rPr>
                      <w:noProof/>
                    </w:rPr>
                    <w:drawing>
                      <wp:inline distT="0" distB="0" distL="0" distR="0" wp14:anchorId="062643AD" wp14:editId="04FEF754">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4DCC47DF"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7DDD3544" w14:textId="77777777" w:rsidR="003D5CA6" w:rsidRDefault="009E3577">
                  <w:pPr>
                    <w:spacing w:after="0" w:line="240" w:lineRule="auto"/>
                  </w:pPr>
                  <w:r>
                    <w:rPr>
                      <w:rFonts w:ascii="Calibri" w:eastAsia="Calibri" w:hAnsi="Calibri"/>
                      <w:b/>
                      <w:color w:val="000000"/>
                      <w:sz w:val="24"/>
                    </w:rPr>
                    <w:t>Table 4: HERBICIDES</w:t>
                  </w:r>
                </w:p>
              </w:tc>
            </w:tr>
            <w:tr w:rsidR="003D5CA6" w14:paraId="5456F3F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EE1FBD"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445473"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68A1DB"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1645D8"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824FE7"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4021FE"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64D548" w14:textId="77777777" w:rsidR="003D5CA6" w:rsidRDefault="009E3577">
                  <w:pPr>
                    <w:spacing w:after="0" w:line="240" w:lineRule="auto"/>
                    <w:jc w:val="center"/>
                  </w:pPr>
                  <w:r>
                    <w:rPr>
                      <w:rFonts w:ascii="Cambria" w:eastAsia="Cambria" w:hAnsi="Cambria"/>
                      <w:b/>
                      <w:color w:val="000000"/>
                      <w:sz w:val="18"/>
                    </w:rPr>
                    <w:t>&gt;MRL</w:t>
                  </w:r>
                </w:p>
              </w:tc>
            </w:tr>
            <w:tr w:rsidR="003D5CA6" w14:paraId="68434C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AF9AB" w14:textId="77777777" w:rsidR="003D5CA6" w:rsidRDefault="009E3577">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D6E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96E8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3031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B855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6521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7F1C7" w14:textId="77777777" w:rsidR="003D5CA6" w:rsidRDefault="009E3577">
                  <w:pPr>
                    <w:spacing w:after="0" w:line="240" w:lineRule="auto"/>
                    <w:jc w:val="center"/>
                  </w:pPr>
                  <w:r>
                    <w:rPr>
                      <w:rFonts w:ascii="Cambria" w:eastAsia="Cambria" w:hAnsi="Cambria"/>
                      <w:color w:val="000000"/>
                      <w:sz w:val="18"/>
                    </w:rPr>
                    <w:t>-</w:t>
                  </w:r>
                </w:p>
              </w:tc>
            </w:tr>
            <w:tr w:rsidR="003D5CA6" w14:paraId="0FBA3C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1DD44" w14:textId="77777777" w:rsidR="003D5CA6" w:rsidRDefault="009E3577">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2780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3AE5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3F48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7DBF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F851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20A84" w14:textId="77777777" w:rsidR="003D5CA6" w:rsidRDefault="009E3577">
                  <w:pPr>
                    <w:spacing w:after="0" w:line="240" w:lineRule="auto"/>
                    <w:jc w:val="center"/>
                  </w:pPr>
                  <w:r>
                    <w:rPr>
                      <w:rFonts w:ascii="Cambria" w:eastAsia="Cambria" w:hAnsi="Cambria"/>
                      <w:color w:val="000000"/>
                      <w:sz w:val="18"/>
                    </w:rPr>
                    <w:t>-</w:t>
                  </w:r>
                </w:p>
              </w:tc>
            </w:tr>
            <w:tr w:rsidR="003D5CA6" w14:paraId="355862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2619B" w14:textId="77777777" w:rsidR="003D5CA6" w:rsidRDefault="009E3577">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775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031F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964A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78D5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7578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55346" w14:textId="77777777" w:rsidR="003D5CA6" w:rsidRDefault="009E3577">
                  <w:pPr>
                    <w:spacing w:after="0" w:line="240" w:lineRule="auto"/>
                    <w:jc w:val="center"/>
                  </w:pPr>
                  <w:r>
                    <w:rPr>
                      <w:rFonts w:ascii="Cambria" w:eastAsia="Cambria" w:hAnsi="Cambria"/>
                      <w:color w:val="000000"/>
                      <w:sz w:val="18"/>
                    </w:rPr>
                    <w:t>-</w:t>
                  </w:r>
                </w:p>
              </w:tc>
            </w:tr>
            <w:tr w:rsidR="003D5CA6" w14:paraId="415B8F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C49F7" w14:textId="77777777" w:rsidR="003D5CA6" w:rsidRDefault="009E3577">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E3C8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57E5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CCFF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4398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0922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43B16" w14:textId="77777777" w:rsidR="003D5CA6" w:rsidRDefault="009E3577">
                  <w:pPr>
                    <w:spacing w:after="0" w:line="240" w:lineRule="auto"/>
                    <w:jc w:val="center"/>
                  </w:pPr>
                  <w:r>
                    <w:rPr>
                      <w:rFonts w:ascii="Cambria" w:eastAsia="Cambria" w:hAnsi="Cambria"/>
                      <w:color w:val="000000"/>
                      <w:sz w:val="18"/>
                    </w:rPr>
                    <w:t>-</w:t>
                  </w:r>
                </w:p>
              </w:tc>
            </w:tr>
            <w:tr w:rsidR="003D5CA6" w14:paraId="0352F7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C2B02" w14:textId="77777777" w:rsidR="003D5CA6" w:rsidRDefault="009E3577">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ACF8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86C2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9BC2E"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50A6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CD528"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A1ACC" w14:textId="77777777" w:rsidR="003D5CA6" w:rsidRDefault="009E3577">
                  <w:pPr>
                    <w:spacing w:after="0" w:line="240" w:lineRule="auto"/>
                    <w:jc w:val="center"/>
                  </w:pPr>
                  <w:r>
                    <w:rPr>
                      <w:rFonts w:ascii="Cambria" w:eastAsia="Cambria" w:hAnsi="Cambria"/>
                      <w:color w:val="000000"/>
                      <w:sz w:val="18"/>
                    </w:rPr>
                    <w:t>0</w:t>
                  </w:r>
                </w:p>
              </w:tc>
            </w:tr>
            <w:tr w:rsidR="003D5CA6" w14:paraId="38797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F0676" w14:textId="77777777" w:rsidR="003D5CA6" w:rsidRDefault="009E3577">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A6E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AA1B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AD38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0D68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2CAA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4C800" w14:textId="77777777" w:rsidR="003D5CA6" w:rsidRDefault="009E3577">
                  <w:pPr>
                    <w:spacing w:after="0" w:line="240" w:lineRule="auto"/>
                    <w:jc w:val="center"/>
                  </w:pPr>
                  <w:r>
                    <w:rPr>
                      <w:rFonts w:ascii="Cambria" w:eastAsia="Cambria" w:hAnsi="Cambria"/>
                      <w:color w:val="000000"/>
                      <w:sz w:val="18"/>
                    </w:rPr>
                    <w:t>-</w:t>
                  </w:r>
                </w:p>
              </w:tc>
            </w:tr>
            <w:tr w:rsidR="003D5CA6" w14:paraId="207AF0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773B6" w14:textId="77777777" w:rsidR="003D5CA6" w:rsidRDefault="009E3577">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EDC9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2688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50AF5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2EA6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756C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9A0D0" w14:textId="77777777" w:rsidR="003D5CA6" w:rsidRDefault="009E3577">
                  <w:pPr>
                    <w:spacing w:after="0" w:line="240" w:lineRule="auto"/>
                    <w:jc w:val="center"/>
                  </w:pPr>
                  <w:r>
                    <w:rPr>
                      <w:rFonts w:ascii="Cambria" w:eastAsia="Cambria" w:hAnsi="Cambria"/>
                      <w:color w:val="000000"/>
                      <w:sz w:val="18"/>
                    </w:rPr>
                    <w:t>-</w:t>
                  </w:r>
                </w:p>
              </w:tc>
            </w:tr>
            <w:tr w:rsidR="003D5CA6" w14:paraId="55C026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1ED02" w14:textId="77777777" w:rsidR="003D5CA6" w:rsidRDefault="009E3577">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E2C9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2301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ADC6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57E2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4B2B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2AEB" w14:textId="77777777" w:rsidR="003D5CA6" w:rsidRDefault="009E3577">
                  <w:pPr>
                    <w:spacing w:after="0" w:line="240" w:lineRule="auto"/>
                    <w:jc w:val="center"/>
                  </w:pPr>
                  <w:r>
                    <w:rPr>
                      <w:rFonts w:ascii="Cambria" w:eastAsia="Cambria" w:hAnsi="Cambria"/>
                      <w:color w:val="000000"/>
                      <w:sz w:val="18"/>
                    </w:rPr>
                    <w:t>-</w:t>
                  </w:r>
                </w:p>
              </w:tc>
            </w:tr>
            <w:tr w:rsidR="003D5CA6" w14:paraId="30F9DE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E1DA0" w14:textId="77777777" w:rsidR="003D5CA6" w:rsidRDefault="009E3577">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365A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FB26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BE12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85BF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C2C2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6BAD2" w14:textId="77777777" w:rsidR="003D5CA6" w:rsidRDefault="009E3577">
                  <w:pPr>
                    <w:spacing w:after="0" w:line="240" w:lineRule="auto"/>
                    <w:jc w:val="center"/>
                  </w:pPr>
                  <w:r>
                    <w:rPr>
                      <w:rFonts w:ascii="Cambria" w:eastAsia="Cambria" w:hAnsi="Cambria"/>
                      <w:color w:val="000000"/>
                      <w:sz w:val="18"/>
                    </w:rPr>
                    <w:t>-</w:t>
                  </w:r>
                </w:p>
              </w:tc>
            </w:tr>
            <w:tr w:rsidR="003D5CA6" w14:paraId="3E4053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161BF" w14:textId="77777777" w:rsidR="003D5CA6" w:rsidRDefault="009E3577">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FC45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088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215B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86AB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3E39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03A7A" w14:textId="77777777" w:rsidR="003D5CA6" w:rsidRDefault="009E3577">
                  <w:pPr>
                    <w:spacing w:after="0" w:line="240" w:lineRule="auto"/>
                    <w:jc w:val="center"/>
                  </w:pPr>
                  <w:r>
                    <w:rPr>
                      <w:rFonts w:ascii="Cambria" w:eastAsia="Cambria" w:hAnsi="Cambria"/>
                      <w:color w:val="000000"/>
                      <w:sz w:val="18"/>
                    </w:rPr>
                    <w:t>-</w:t>
                  </w:r>
                </w:p>
              </w:tc>
            </w:tr>
            <w:tr w:rsidR="003D5CA6" w14:paraId="314E38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DC403" w14:textId="77777777" w:rsidR="003D5CA6" w:rsidRDefault="009E3577">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57D9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A1F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B7E0AA"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29720"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C776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D568C" w14:textId="77777777" w:rsidR="003D5CA6" w:rsidRDefault="009E3577">
                  <w:pPr>
                    <w:spacing w:after="0" w:line="240" w:lineRule="auto"/>
                    <w:jc w:val="center"/>
                  </w:pPr>
                  <w:r>
                    <w:rPr>
                      <w:rFonts w:ascii="Cambria" w:eastAsia="Cambria" w:hAnsi="Cambria"/>
                      <w:color w:val="000000"/>
                      <w:sz w:val="18"/>
                    </w:rPr>
                    <w:t>0</w:t>
                  </w:r>
                </w:p>
              </w:tc>
            </w:tr>
            <w:tr w:rsidR="003D5CA6" w14:paraId="0C67DE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BCD64" w14:textId="77777777" w:rsidR="003D5CA6" w:rsidRDefault="009E3577">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3453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A77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0712D"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2B47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259B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91142" w14:textId="77777777" w:rsidR="003D5CA6" w:rsidRDefault="009E3577">
                  <w:pPr>
                    <w:spacing w:after="0" w:line="240" w:lineRule="auto"/>
                    <w:jc w:val="center"/>
                  </w:pPr>
                  <w:r>
                    <w:rPr>
                      <w:rFonts w:ascii="Cambria" w:eastAsia="Cambria" w:hAnsi="Cambria"/>
                      <w:color w:val="000000"/>
                      <w:sz w:val="18"/>
                    </w:rPr>
                    <w:t>0</w:t>
                  </w:r>
                </w:p>
              </w:tc>
            </w:tr>
            <w:tr w:rsidR="003D5CA6" w14:paraId="397C10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F1A2A" w14:textId="03D83420" w:rsidR="003D5CA6" w:rsidRDefault="00EF1AFD">
                  <w:pPr>
                    <w:spacing w:after="0" w:line="240" w:lineRule="auto"/>
                  </w:pPr>
                  <w:r>
                    <w:rPr>
                      <w:rFonts w:ascii="Cambria" w:eastAsia="Cambria" w:hAnsi="Cambria"/>
                      <w:color w:val="000000"/>
                      <w:sz w:val="18"/>
                    </w:rPr>
                    <w:t xml:space="preserve">atrazine </w:t>
                  </w:r>
                  <w:r w:rsidR="009E3577">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B735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5497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F56A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C465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46E1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88C7" w14:textId="77777777" w:rsidR="003D5CA6" w:rsidRDefault="009E3577">
                  <w:pPr>
                    <w:spacing w:after="0" w:line="240" w:lineRule="auto"/>
                    <w:jc w:val="center"/>
                  </w:pPr>
                  <w:r>
                    <w:rPr>
                      <w:rFonts w:ascii="Cambria" w:eastAsia="Cambria" w:hAnsi="Cambria"/>
                      <w:color w:val="000000"/>
                      <w:sz w:val="18"/>
                    </w:rPr>
                    <w:t>-</w:t>
                  </w:r>
                </w:p>
              </w:tc>
            </w:tr>
            <w:tr w:rsidR="003D5CA6" w14:paraId="27F27E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1522" w14:textId="4594ABFE" w:rsidR="003D5CA6" w:rsidRDefault="00EF1AFD">
                  <w:pPr>
                    <w:spacing w:after="0" w:line="240" w:lineRule="auto"/>
                  </w:pPr>
                  <w:r>
                    <w:rPr>
                      <w:rFonts w:ascii="Cambria" w:eastAsia="Cambria" w:hAnsi="Cambria"/>
                      <w:color w:val="000000"/>
                      <w:sz w:val="18"/>
                    </w:rPr>
                    <w:t xml:space="preserve">atrazine </w:t>
                  </w:r>
                  <w:r w:rsidR="009E3577">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AB59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4F51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C272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730A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1571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62B93" w14:textId="77777777" w:rsidR="003D5CA6" w:rsidRDefault="009E3577">
                  <w:pPr>
                    <w:spacing w:after="0" w:line="240" w:lineRule="auto"/>
                    <w:jc w:val="center"/>
                  </w:pPr>
                  <w:r>
                    <w:rPr>
                      <w:rFonts w:ascii="Cambria" w:eastAsia="Cambria" w:hAnsi="Cambria"/>
                      <w:color w:val="000000"/>
                      <w:sz w:val="18"/>
                    </w:rPr>
                    <w:t>-</w:t>
                  </w:r>
                </w:p>
              </w:tc>
            </w:tr>
            <w:tr w:rsidR="003D5CA6" w14:paraId="41B0E1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23EEA" w14:textId="77777777" w:rsidR="003D5CA6" w:rsidRDefault="009E3577">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453D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1988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764891"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AB95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62B0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EA51B" w14:textId="77777777" w:rsidR="003D5CA6" w:rsidRDefault="009E3577">
                  <w:pPr>
                    <w:spacing w:after="0" w:line="240" w:lineRule="auto"/>
                    <w:jc w:val="center"/>
                  </w:pPr>
                  <w:r>
                    <w:rPr>
                      <w:rFonts w:ascii="Cambria" w:eastAsia="Cambria" w:hAnsi="Cambria"/>
                      <w:color w:val="000000"/>
                      <w:sz w:val="18"/>
                    </w:rPr>
                    <w:t>0</w:t>
                  </w:r>
                </w:p>
              </w:tc>
            </w:tr>
            <w:tr w:rsidR="003D5CA6" w14:paraId="18B230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FCF7" w14:textId="77777777" w:rsidR="003D5CA6" w:rsidRDefault="009E3577">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E712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72AA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C017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FFE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7353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22E97" w14:textId="77777777" w:rsidR="003D5CA6" w:rsidRDefault="009E3577">
                  <w:pPr>
                    <w:spacing w:after="0" w:line="240" w:lineRule="auto"/>
                    <w:jc w:val="center"/>
                  </w:pPr>
                  <w:r>
                    <w:rPr>
                      <w:rFonts w:ascii="Cambria" w:eastAsia="Cambria" w:hAnsi="Cambria"/>
                      <w:color w:val="000000"/>
                      <w:sz w:val="18"/>
                    </w:rPr>
                    <w:t>-</w:t>
                  </w:r>
                </w:p>
              </w:tc>
            </w:tr>
            <w:tr w:rsidR="003D5CA6" w14:paraId="2C874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6DD3" w14:textId="77777777" w:rsidR="003D5CA6" w:rsidRDefault="009E3577">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7DA3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7FE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90B7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ACD6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76A3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3CDB3" w14:textId="77777777" w:rsidR="003D5CA6" w:rsidRDefault="009E3577">
                  <w:pPr>
                    <w:spacing w:after="0" w:line="240" w:lineRule="auto"/>
                    <w:jc w:val="center"/>
                  </w:pPr>
                  <w:r>
                    <w:rPr>
                      <w:rFonts w:ascii="Cambria" w:eastAsia="Cambria" w:hAnsi="Cambria"/>
                      <w:color w:val="000000"/>
                      <w:sz w:val="18"/>
                    </w:rPr>
                    <w:t>-</w:t>
                  </w:r>
                </w:p>
              </w:tc>
            </w:tr>
            <w:tr w:rsidR="003D5CA6" w14:paraId="0E8397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55A8" w14:textId="77777777" w:rsidR="003D5CA6" w:rsidRDefault="009E3577">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7043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8B6C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998A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1679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0563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92D17" w14:textId="77777777" w:rsidR="003D5CA6" w:rsidRDefault="009E3577">
                  <w:pPr>
                    <w:spacing w:after="0" w:line="240" w:lineRule="auto"/>
                    <w:jc w:val="center"/>
                  </w:pPr>
                  <w:r>
                    <w:rPr>
                      <w:rFonts w:ascii="Cambria" w:eastAsia="Cambria" w:hAnsi="Cambria"/>
                      <w:color w:val="000000"/>
                      <w:sz w:val="18"/>
                    </w:rPr>
                    <w:t>-</w:t>
                  </w:r>
                </w:p>
              </w:tc>
            </w:tr>
            <w:tr w:rsidR="003D5CA6" w14:paraId="1BD78D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458A1" w14:textId="77777777" w:rsidR="003D5CA6" w:rsidRDefault="009E3577">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90F3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AE04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A7EA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8858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6ADB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2DEBB" w14:textId="77777777" w:rsidR="003D5CA6" w:rsidRDefault="009E3577">
                  <w:pPr>
                    <w:spacing w:after="0" w:line="240" w:lineRule="auto"/>
                    <w:jc w:val="center"/>
                  </w:pPr>
                  <w:r>
                    <w:rPr>
                      <w:rFonts w:ascii="Cambria" w:eastAsia="Cambria" w:hAnsi="Cambria"/>
                      <w:color w:val="000000"/>
                      <w:sz w:val="18"/>
                    </w:rPr>
                    <w:t>-</w:t>
                  </w:r>
                </w:p>
              </w:tc>
            </w:tr>
            <w:tr w:rsidR="003D5CA6" w14:paraId="2B7C85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D2081" w14:textId="77777777" w:rsidR="003D5CA6" w:rsidRDefault="009E3577">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D9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5AE9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6E2A5"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191F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A334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F318B" w14:textId="77777777" w:rsidR="003D5CA6" w:rsidRDefault="009E3577">
                  <w:pPr>
                    <w:spacing w:after="0" w:line="240" w:lineRule="auto"/>
                    <w:jc w:val="center"/>
                  </w:pPr>
                  <w:r>
                    <w:rPr>
                      <w:rFonts w:ascii="Cambria" w:eastAsia="Cambria" w:hAnsi="Cambria"/>
                      <w:color w:val="000000"/>
                      <w:sz w:val="18"/>
                    </w:rPr>
                    <w:t>0</w:t>
                  </w:r>
                </w:p>
              </w:tc>
            </w:tr>
            <w:tr w:rsidR="003D5CA6" w14:paraId="0658AB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CF2F8" w14:textId="77777777" w:rsidR="003D5CA6" w:rsidRDefault="009E3577">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2111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5DED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2CF40"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59F5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FC02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C4ED1" w14:textId="77777777" w:rsidR="003D5CA6" w:rsidRDefault="009E3577">
                  <w:pPr>
                    <w:spacing w:after="0" w:line="240" w:lineRule="auto"/>
                    <w:jc w:val="center"/>
                  </w:pPr>
                  <w:r>
                    <w:rPr>
                      <w:rFonts w:ascii="Cambria" w:eastAsia="Cambria" w:hAnsi="Cambria"/>
                      <w:color w:val="000000"/>
                      <w:sz w:val="18"/>
                    </w:rPr>
                    <w:t>0</w:t>
                  </w:r>
                </w:p>
              </w:tc>
            </w:tr>
            <w:tr w:rsidR="003D5CA6" w14:paraId="7D0F90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F864E" w14:textId="77777777" w:rsidR="003D5CA6" w:rsidRDefault="009E3577">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02B0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0DEA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A7E6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088D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76C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B963D" w14:textId="77777777" w:rsidR="003D5CA6" w:rsidRDefault="009E3577">
                  <w:pPr>
                    <w:spacing w:after="0" w:line="240" w:lineRule="auto"/>
                    <w:jc w:val="center"/>
                  </w:pPr>
                  <w:r>
                    <w:rPr>
                      <w:rFonts w:ascii="Cambria" w:eastAsia="Cambria" w:hAnsi="Cambria"/>
                      <w:color w:val="000000"/>
                      <w:sz w:val="18"/>
                    </w:rPr>
                    <w:t>-</w:t>
                  </w:r>
                </w:p>
              </w:tc>
            </w:tr>
            <w:tr w:rsidR="003D5CA6" w14:paraId="5D2CAF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9B976" w14:textId="77777777" w:rsidR="003D5CA6" w:rsidRDefault="009E3577">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CBA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8201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4EDC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38F38"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9FE3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B01B2" w14:textId="77777777" w:rsidR="003D5CA6" w:rsidRDefault="009E3577">
                  <w:pPr>
                    <w:spacing w:after="0" w:line="240" w:lineRule="auto"/>
                    <w:jc w:val="center"/>
                  </w:pPr>
                  <w:r>
                    <w:rPr>
                      <w:rFonts w:ascii="Cambria" w:eastAsia="Cambria" w:hAnsi="Cambria"/>
                      <w:color w:val="000000"/>
                      <w:sz w:val="18"/>
                    </w:rPr>
                    <w:t>-</w:t>
                  </w:r>
                </w:p>
              </w:tc>
            </w:tr>
            <w:tr w:rsidR="003D5CA6" w14:paraId="06B2A5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757F0" w14:textId="77777777" w:rsidR="003D5CA6" w:rsidRDefault="009E3577">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5489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776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F6E31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9FD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A63F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95C9C" w14:textId="77777777" w:rsidR="003D5CA6" w:rsidRDefault="009E3577">
                  <w:pPr>
                    <w:spacing w:after="0" w:line="240" w:lineRule="auto"/>
                    <w:jc w:val="center"/>
                  </w:pPr>
                  <w:r>
                    <w:rPr>
                      <w:rFonts w:ascii="Cambria" w:eastAsia="Cambria" w:hAnsi="Cambria"/>
                      <w:color w:val="000000"/>
                      <w:sz w:val="18"/>
                    </w:rPr>
                    <w:t>-</w:t>
                  </w:r>
                </w:p>
              </w:tc>
            </w:tr>
            <w:tr w:rsidR="003D5CA6" w14:paraId="3B0FB9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E028F" w14:textId="77777777" w:rsidR="003D5CA6" w:rsidRDefault="009E3577">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4DDD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B22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C48B1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972F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C0D4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62253" w14:textId="77777777" w:rsidR="003D5CA6" w:rsidRDefault="009E3577">
                  <w:pPr>
                    <w:spacing w:after="0" w:line="240" w:lineRule="auto"/>
                    <w:jc w:val="center"/>
                  </w:pPr>
                  <w:r>
                    <w:rPr>
                      <w:rFonts w:ascii="Cambria" w:eastAsia="Cambria" w:hAnsi="Cambria"/>
                      <w:color w:val="000000"/>
                      <w:sz w:val="18"/>
                    </w:rPr>
                    <w:t>-</w:t>
                  </w:r>
                </w:p>
              </w:tc>
            </w:tr>
            <w:tr w:rsidR="003D5CA6" w14:paraId="7661CC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EF3B3" w14:textId="77777777" w:rsidR="003D5CA6" w:rsidRDefault="009E3577">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7F5D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19F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C6AD5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4944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9786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CF724" w14:textId="77777777" w:rsidR="003D5CA6" w:rsidRDefault="009E3577">
                  <w:pPr>
                    <w:spacing w:after="0" w:line="240" w:lineRule="auto"/>
                    <w:jc w:val="center"/>
                  </w:pPr>
                  <w:r>
                    <w:rPr>
                      <w:rFonts w:ascii="Cambria" w:eastAsia="Cambria" w:hAnsi="Cambria"/>
                      <w:color w:val="000000"/>
                      <w:sz w:val="18"/>
                    </w:rPr>
                    <w:t>-</w:t>
                  </w:r>
                </w:p>
              </w:tc>
            </w:tr>
            <w:tr w:rsidR="003D5CA6" w14:paraId="30898C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DEBC5" w14:textId="77777777" w:rsidR="003D5CA6" w:rsidRDefault="009E3577">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AAD2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4B3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6BB1A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C251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6FA9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8E8D8" w14:textId="77777777" w:rsidR="003D5CA6" w:rsidRDefault="009E3577">
                  <w:pPr>
                    <w:spacing w:after="0" w:line="240" w:lineRule="auto"/>
                    <w:jc w:val="center"/>
                  </w:pPr>
                  <w:r>
                    <w:rPr>
                      <w:rFonts w:ascii="Cambria" w:eastAsia="Cambria" w:hAnsi="Cambria"/>
                      <w:color w:val="000000"/>
                      <w:sz w:val="18"/>
                    </w:rPr>
                    <w:t>-</w:t>
                  </w:r>
                </w:p>
              </w:tc>
            </w:tr>
            <w:tr w:rsidR="003D5CA6" w14:paraId="781E70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C32C7" w14:textId="77777777" w:rsidR="003D5CA6" w:rsidRDefault="009E3577">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4B1A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FC70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256D0"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9678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519D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CC2EB" w14:textId="77777777" w:rsidR="003D5CA6" w:rsidRDefault="009E3577">
                  <w:pPr>
                    <w:spacing w:after="0" w:line="240" w:lineRule="auto"/>
                    <w:jc w:val="center"/>
                  </w:pPr>
                  <w:r>
                    <w:rPr>
                      <w:rFonts w:ascii="Cambria" w:eastAsia="Cambria" w:hAnsi="Cambria"/>
                      <w:color w:val="000000"/>
                      <w:sz w:val="18"/>
                    </w:rPr>
                    <w:t>0</w:t>
                  </w:r>
                </w:p>
              </w:tc>
            </w:tr>
            <w:tr w:rsidR="003D5CA6" w14:paraId="62023A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496D9" w14:textId="77777777" w:rsidR="003D5CA6" w:rsidRDefault="009E3577">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BCFC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F1A6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4A6B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D081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BF7A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89C54" w14:textId="77777777" w:rsidR="003D5CA6" w:rsidRDefault="009E3577">
                  <w:pPr>
                    <w:spacing w:after="0" w:line="240" w:lineRule="auto"/>
                    <w:jc w:val="center"/>
                  </w:pPr>
                  <w:r>
                    <w:rPr>
                      <w:rFonts w:ascii="Cambria" w:eastAsia="Cambria" w:hAnsi="Cambria"/>
                      <w:color w:val="000000"/>
                      <w:sz w:val="18"/>
                    </w:rPr>
                    <w:t>-</w:t>
                  </w:r>
                </w:p>
              </w:tc>
            </w:tr>
            <w:tr w:rsidR="003D5CA6" w14:paraId="0910EB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A2CBF" w14:textId="77777777" w:rsidR="003D5CA6" w:rsidRDefault="009E3577">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3475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5D2E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8447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7D96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B4F0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2C15D" w14:textId="77777777" w:rsidR="003D5CA6" w:rsidRDefault="009E3577">
                  <w:pPr>
                    <w:spacing w:after="0" w:line="240" w:lineRule="auto"/>
                    <w:jc w:val="center"/>
                  </w:pPr>
                  <w:r>
                    <w:rPr>
                      <w:rFonts w:ascii="Cambria" w:eastAsia="Cambria" w:hAnsi="Cambria"/>
                      <w:color w:val="000000"/>
                      <w:sz w:val="18"/>
                    </w:rPr>
                    <w:t>-</w:t>
                  </w:r>
                </w:p>
              </w:tc>
            </w:tr>
            <w:tr w:rsidR="003D5CA6" w14:paraId="27A8A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8D209" w14:textId="77777777" w:rsidR="003D5CA6" w:rsidRDefault="009E3577">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E91E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188E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D717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6A58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8972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AFFEA" w14:textId="77777777" w:rsidR="003D5CA6" w:rsidRDefault="009E3577">
                  <w:pPr>
                    <w:spacing w:after="0" w:line="240" w:lineRule="auto"/>
                    <w:jc w:val="center"/>
                  </w:pPr>
                  <w:r>
                    <w:rPr>
                      <w:rFonts w:ascii="Cambria" w:eastAsia="Cambria" w:hAnsi="Cambria"/>
                      <w:color w:val="000000"/>
                      <w:sz w:val="18"/>
                    </w:rPr>
                    <w:t>-</w:t>
                  </w:r>
                </w:p>
              </w:tc>
            </w:tr>
            <w:tr w:rsidR="003D5CA6" w14:paraId="1AF85B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1DD54" w14:textId="77777777" w:rsidR="003D5CA6" w:rsidRDefault="009E3577">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49ED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E178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8D70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E0A9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6E5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BDD60" w14:textId="77777777" w:rsidR="003D5CA6" w:rsidRDefault="009E3577">
                  <w:pPr>
                    <w:spacing w:after="0" w:line="240" w:lineRule="auto"/>
                    <w:jc w:val="center"/>
                  </w:pPr>
                  <w:r>
                    <w:rPr>
                      <w:rFonts w:ascii="Cambria" w:eastAsia="Cambria" w:hAnsi="Cambria"/>
                      <w:color w:val="000000"/>
                      <w:sz w:val="18"/>
                    </w:rPr>
                    <w:t>-</w:t>
                  </w:r>
                </w:p>
              </w:tc>
            </w:tr>
            <w:tr w:rsidR="003D5CA6" w14:paraId="0E1DFE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95818" w14:textId="5E6BB53E" w:rsidR="003D5CA6" w:rsidRDefault="00CF5284">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55A3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31DD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0B9DF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8BC3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8700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DA5CA" w14:textId="77777777" w:rsidR="003D5CA6" w:rsidRDefault="009E3577">
                  <w:pPr>
                    <w:spacing w:after="0" w:line="240" w:lineRule="auto"/>
                    <w:jc w:val="center"/>
                  </w:pPr>
                  <w:r>
                    <w:rPr>
                      <w:rFonts w:ascii="Cambria" w:eastAsia="Cambria" w:hAnsi="Cambria"/>
                      <w:color w:val="000000"/>
                      <w:sz w:val="18"/>
                    </w:rPr>
                    <w:t>-</w:t>
                  </w:r>
                </w:p>
              </w:tc>
            </w:tr>
            <w:tr w:rsidR="003D5CA6" w14:paraId="41D037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ACAE7" w14:textId="77777777" w:rsidR="003D5CA6" w:rsidRDefault="009E3577">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6C06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124D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FF12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327D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CC95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5AF3A" w14:textId="77777777" w:rsidR="003D5CA6" w:rsidRDefault="009E3577">
                  <w:pPr>
                    <w:spacing w:after="0" w:line="240" w:lineRule="auto"/>
                    <w:jc w:val="center"/>
                  </w:pPr>
                  <w:r>
                    <w:rPr>
                      <w:rFonts w:ascii="Cambria" w:eastAsia="Cambria" w:hAnsi="Cambria"/>
                      <w:color w:val="000000"/>
                      <w:sz w:val="18"/>
                    </w:rPr>
                    <w:t>-</w:t>
                  </w:r>
                </w:p>
              </w:tc>
            </w:tr>
            <w:tr w:rsidR="003D5CA6" w14:paraId="757D8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0984F" w14:textId="77777777" w:rsidR="003D5CA6" w:rsidRDefault="009E3577">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FFFC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3DFC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8D1D47"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8FEE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833D8"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9C168" w14:textId="77777777" w:rsidR="003D5CA6" w:rsidRDefault="009E3577">
                  <w:pPr>
                    <w:spacing w:after="0" w:line="240" w:lineRule="auto"/>
                    <w:jc w:val="center"/>
                  </w:pPr>
                  <w:r>
                    <w:rPr>
                      <w:rFonts w:ascii="Cambria" w:eastAsia="Cambria" w:hAnsi="Cambria"/>
                      <w:color w:val="000000"/>
                      <w:sz w:val="18"/>
                    </w:rPr>
                    <w:t>0</w:t>
                  </w:r>
                </w:p>
              </w:tc>
            </w:tr>
            <w:tr w:rsidR="003D5CA6" w14:paraId="78D206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A9D6" w14:textId="77777777" w:rsidR="003D5CA6" w:rsidRDefault="009E3577">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975E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CB57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AB04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9A56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A514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DF9B9" w14:textId="77777777" w:rsidR="003D5CA6" w:rsidRDefault="009E3577">
                  <w:pPr>
                    <w:spacing w:after="0" w:line="240" w:lineRule="auto"/>
                    <w:jc w:val="center"/>
                  </w:pPr>
                  <w:r>
                    <w:rPr>
                      <w:rFonts w:ascii="Cambria" w:eastAsia="Cambria" w:hAnsi="Cambria"/>
                      <w:color w:val="000000"/>
                      <w:sz w:val="18"/>
                    </w:rPr>
                    <w:t>-</w:t>
                  </w:r>
                </w:p>
              </w:tc>
            </w:tr>
            <w:tr w:rsidR="003D5CA6" w14:paraId="0D47A5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4E87D" w14:textId="77777777" w:rsidR="003D5CA6" w:rsidRDefault="009E3577">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7DE7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DAFD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0225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3911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25D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2F7C2" w14:textId="77777777" w:rsidR="003D5CA6" w:rsidRDefault="009E3577">
                  <w:pPr>
                    <w:spacing w:after="0" w:line="240" w:lineRule="auto"/>
                    <w:jc w:val="center"/>
                  </w:pPr>
                  <w:r>
                    <w:rPr>
                      <w:rFonts w:ascii="Cambria" w:eastAsia="Cambria" w:hAnsi="Cambria"/>
                      <w:color w:val="000000"/>
                      <w:sz w:val="18"/>
                    </w:rPr>
                    <w:t>-</w:t>
                  </w:r>
                </w:p>
              </w:tc>
            </w:tr>
            <w:tr w:rsidR="003D5CA6" w14:paraId="00EB0D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6E26E" w14:textId="0F0A0438" w:rsidR="003D5CA6" w:rsidRDefault="00EF1AFD">
                  <w:pPr>
                    <w:spacing w:after="0" w:line="240" w:lineRule="auto"/>
                  </w:pPr>
                  <w:r>
                    <w:rPr>
                      <w:rFonts w:ascii="Cambria" w:eastAsia="Cambria" w:hAnsi="Cambria"/>
                      <w:color w:val="000000"/>
                      <w:sz w:val="18"/>
                    </w:rPr>
                    <w:t>dichlorprop</w:t>
                  </w:r>
                  <w:r w:rsidR="009E3577">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467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0248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65A2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EA2AC"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AC6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8BD82" w14:textId="77777777" w:rsidR="003D5CA6" w:rsidRDefault="009E3577">
                  <w:pPr>
                    <w:spacing w:after="0" w:line="240" w:lineRule="auto"/>
                    <w:jc w:val="center"/>
                  </w:pPr>
                  <w:r>
                    <w:rPr>
                      <w:rFonts w:ascii="Cambria" w:eastAsia="Cambria" w:hAnsi="Cambria"/>
                      <w:color w:val="000000"/>
                      <w:sz w:val="18"/>
                    </w:rPr>
                    <w:t>-</w:t>
                  </w:r>
                </w:p>
              </w:tc>
            </w:tr>
            <w:tr w:rsidR="003D5CA6" w14:paraId="6129A2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3406" w14:textId="77777777" w:rsidR="003D5CA6" w:rsidRDefault="009E3577">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8A85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FE97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BCFAC"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ACCBB"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F434"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159AB" w14:textId="77777777" w:rsidR="003D5CA6" w:rsidRDefault="009E3577">
                  <w:pPr>
                    <w:spacing w:after="0" w:line="240" w:lineRule="auto"/>
                    <w:jc w:val="center"/>
                  </w:pPr>
                  <w:r>
                    <w:rPr>
                      <w:rFonts w:ascii="Cambria" w:eastAsia="Cambria" w:hAnsi="Cambria"/>
                      <w:color w:val="000000"/>
                      <w:sz w:val="18"/>
                    </w:rPr>
                    <w:t>0</w:t>
                  </w:r>
                </w:p>
              </w:tc>
            </w:tr>
            <w:tr w:rsidR="003D5CA6" w14:paraId="05EE49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A11DD" w14:textId="77777777" w:rsidR="003D5CA6" w:rsidRDefault="009E3577">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BF6F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5DF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7865A"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9F85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428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CD542" w14:textId="77777777" w:rsidR="003D5CA6" w:rsidRDefault="009E3577">
                  <w:pPr>
                    <w:spacing w:after="0" w:line="240" w:lineRule="auto"/>
                    <w:jc w:val="center"/>
                  </w:pPr>
                  <w:r>
                    <w:rPr>
                      <w:rFonts w:ascii="Cambria" w:eastAsia="Cambria" w:hAnsi="Cambria"/>
                      <w:color w:val="000000"/>
                      <w:sz w:val="18"/>
                    </w:rPr>
                    <w:t>0</w:t>
                  </w:r>
                </w:p>
              </w:tc>
            </w:tr>
            <w:tr w:rsidR="003D5CA6" w14:paraId="40E93C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007A" w14:textId="08F9166A" w:rsidR="003D5CA6" w:rsidRDefault="009E3577">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B09F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9DA5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A0961"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6BCE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9F4F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8462F" w14:textId="77777777" w:rsidR="003D5CA6" w:rsidRDefault="009E3577">
                  <w:pPr>
                    <w:spacing w:after="0" w:line="240" w:lineRule="auto"/>
                    <w:jc w:val="center"/>
                  </w:pPr>
                  <w:r>
                    <w:rPr>
                      <w:rFonts w:ascii="Cambria" w:eastAsia="Cambria" w:hAnsi="Cambria"/>
                      <w:color w:val="000000"/>
                      <w:sz w:val="18"/>
                    </w:rPr>
                    <w:t>0</w:t>
                  </w:r>
                </w:p>
              </w:tc>
            </w:tr>
            <w:tr w:rsidR="003D5CA6" w14:paraId="112672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D739B" w14:textId="2F820A2B" w:rsidR="003D5CA6" w:rsidRDefault="00EF1AFD">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8E78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65D2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FEBA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0E4C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652A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EBEB1" w14:textId="77777777" w:rsidR="003D5CA6" w:rsidRDefault="009E3577">
                  <w:pPr>
                    <w:spacing w:after="0" w:line="240" w:lineRule="auto"/>
                    <w:jc w:val="center"/>
                  </w:pPr>
                  <w:r>
                    <w:rPr>
                      <w:rFonts w:ascii="Cambria" w:eastAsia="Cambria" w:hAnsi="Cambria"/>
                      <w:color w:val="000000"/>
                      <w:sz w:val="18"/>
                    </w:rPr>
                    <w:t>-</w:t>
                  </w:r>
                </w:p>
              </w:tc>
            </w:tr>
            <w:tr w:rsidR="003D5CA6" w14:paraId="3C9650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0FEF" w14:textId="77777777" w:rsidR="003D5CA6" w:rsidRDefault="009E3577">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7EB8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3CAF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DA07E"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30846"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1AB4"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A4ADA" w14:textId="77777777" w:rsidR="003D5CA6" w:rsidRDefault="009E3577">
                  <w:pPr>
                    <w:spacing w:after="0" w:line="240" w:lineRule="auto"/>
                    <w:jc w:val="center"/>
                  </w:pPr>
                  <w:r>
                    <w:rPr>
                      <w:rFonts w:ascii="Cambria" w:eastAsia="Cambria" w:hAnsi="Cambria"/>
                      <w:color w:val="000000"/>
                      <w:sz w:val="18"/>
                    </w:rPr>
                    <w:t>0</w:t>
                  </w:r>
                </w:p>
              </w:tc>
            </w:tr>
            <w:tr w:rsidR="003D5CA6" w14:paraId="6A19F5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77CFF" w14:textId="77777777" w:rsidR="003D5CA6" w:rsidRDefault="009E3577">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32CF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0A99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7DA7C"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570A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EC96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21485" w14:textId="77777777" w:rsidR="003D5CA6" w:rsidRDefault="009E3577">
                  <w:pPr>
                    <w:spacing w:after="0" w:line="240" w:lineRule="auto"/>
                    <w:jc w:val="center"/>
                  </w:pPr>
                  <w:r>
                    <w:rPr>
                      <w:rFonts w:ascii="Cambria" w:eastAsia="Cambria" w:hAnsi="Cambria"/>
                      <w:color w:val="000000"/>
                      <w:sz w:val="18"/>
                    </w:rPr>
                    <w:t>0</w:t>
                  </w:r>
                </w:p>
              </w:tc>
            </w:tr>
            <w:tr w:rsidR="003D5CA6" w14:paraId="16700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A3365" w14:textId="77777777" w:rsidR="003D5CA6" w:rsidRDefault="009E3577">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24B6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3CAF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1D760D" w14:textId="77777777" w:rsidR="003D5CA6" w:rsidRDefault="009E3577">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6A17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E57A2"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4BB3E" w14:textId="77777777" w:rsidR="003D5CA6" w:rsidRDefault="009E3577">
                  <w:pPr>
                    <w:spacing w:after="0" w:line="240" w:lineRule="auto"/>
                    <w:jc w:val="center"/>
                  </w:pPr>
                  <w:r>
                    <w:rPr>
                      <w:rFonts w:ascii="Cambria" w:eastAsia="Cambria" w:hAnsi="Cambria"/>
                      <w:color w:val="000000"/>
                      <w:sz w:val="18"/>
                    </w:rPr>
                    <w:t>0</w:t>
                  </w:r>
                </w:p>
              </w:tc>
            </w:tr>
            <w:tr w:rsidR="003D5CA6" w14:paraId="58F347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61C80" w14:textId="77777777" w:rsidR="003D5CA6" w:rsidRDefault="009E3577">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04CD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0B4F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5C226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1AB9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1246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DC3F4" w14:textId="77777777" w:rsidR="003D5CA6" w:rsidRDefault="009E3577">
                  <w:pPr>
                    <w:spacing w:after="0" w:line="240" w:lineRule="auto"/>
                    <w:jc w:val="center"/>
                  </w:pPr>
                  <w:r>
                    <w:rPr>
                      <w:rFonts w:ascii="Cambria" w:eastAsia="Cambria" w:hAnsi="Cambria"/>
                      <w:color w:val="000000"/>
                      <w:sz w:val="18"/>
                    </w:rPr>
                    <w:t>-</w:t>
                  </w:r>
                </w:p>
              </w:tc>
            </w:tr>
            <w:tr w:rsidR="003D5CA6" w14:paraId="1AFAD9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13367" w14:textId="71842A3A" w:rsidR="003D5CA6" w:rsidRDefault="00EF1AFD">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D9F0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ABA9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6088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207A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D292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08493" w14:textId="77777777" w:rsidR="003D5CA6" w:rsidRDefault="009E3577">
                  <w:pPr>
                    <w:spacing w:after="0" w:line="240" w:lineRule="auto"/>
                    <w:jc w:val="center"/>
                  </w:pPr>
                  <w:r>
                    <w:rPr>
                      <w:rFonts w:ascii="Cambria" w:eastAsia="Cambria" w:hAnsi="Cambria"/>
                      <w:color w:val="000000"/>
                      <w:sz w:val="18"/>
                    </w:rPr>
                    <w:t>-</w:t>
                  </w:r>
                </w:p>
              </w:tc>
            </w:tr>
            <w:tr w:rsidR="003D5CA6" w14:paraId="3980C3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BD658" w14:textId="77777777" w:rsidR="003D5CA6" w:rsidRDefault="009E3577">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AACC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2708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4EEE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CC17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6037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9A6B" w14:textId="77777777" w:rsidR="003D5CA6" w:rsidRDefault="009E3577">
                  <w:pPr>
                    <w:spacing w:after="0" w:line="240" w:lineRule="auto"/>
                    <w:jc w:val="center"/>
                  </w:pPr>
                  <w:r>
                    <w:rPr>
                      <w:rFonts w:ascii="Cambria" w:eastAsia="Cambria" w:hAnsi="Cambria"/>
                      <w:color w:val="000000"/>
                      <w:sz w:val="18"/>
                    </w:rPr>
                    <w:t>-</w:t>
                  </w:r>
                </w:p>
              </w:tc>
            </w:tr>
            <w:tr w:rsidR="003D5CA6" w14:paraId="2E7056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09926" w14:textId="77777777" w:rsidR="003D5CA6" w:rsidRDefault="009E3577">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0089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6752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8388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D35BC"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34AF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F74CB" w14:textId="77777777" w:rsidR="003D5CA6" w:rsidRDefault="009E3577">
                  <w:pPr>
                    <w:spacing w:after="0" w:line="240" w:lineRule="auto"/>
                    <w:jc w:val="center"/>
                  </w:pPr>
                  <w:r>
                    <w:rPr>
                      <w:rFonts w:ascii="Cambria" w:eastAsia="Cambria" w:hAnsi="Cambria"/>
                      <w:color w:val="000000"/>
                      <w:sz w:val="18"/>
                    </w:rPr>
                    <w:t>-</w:t>
                  </w:r>
                </w:p>
              </w:tc>
            </w:tr>
            <w:tr w:rsidR="003D5CA6" w14:paraId="77E46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DF1A0" w14:textId="77777777" w:rsidR="003D5CA6" w:rsidRDefault="009E3577">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B5F1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BD8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A2B28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8435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CD12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F9504" w14:textId="77777777" w:rsidR="003D5CA6" w:rsidRDefault="009E3577">
                  <w:pPr>
                    <w:spacing w:after="0" w:line="240" w:lineRule="auto"/>
                    <w:jc w:val="center"/>
                  </w:pPr>
                  <w:r>
                    <w:rPr>
                      <w:rFonts w:ascii="Cambria" w:eastAsia="Cambria" w:hAnsi="Cambria"/>
                      <w:color w:val="000000"/>
                      <w:sz w:val="18"/>
                    </w:rPr>
                    <w:t>-</w:t>
                  </w:r>
                </w:p>
              </w:tc>
            </w:tr>
            <w:tr w:rsidR="003D5CA6" w14:paraId="476269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37798" w14:textId="77777777" w:rsidR="003D5CA6" w:rsidRDefault="009E3577">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FB6E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83D4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233DE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9DB5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FB8E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6114B" w14:textId="77777777" w:rsidR="003D5CA6" w:rsidRDefault="009E3577">
                  <w:pPr>
                    <w:spacing w:after="0" w:line="240" w:lineRule="auto"/>
                    <w:jc w:val="center"/>
                  </w:pPr>
                  <w:r>
                    <w:rPr>
                      <w:rFonts w:ascii="Cambria" w:eastAsia="Cambria" w:hAnsi="Cambria"/>
                      <w:color w:val="000000"/>
                      <w:sz w:val="18"/>
                    </w:rPr>
                    <w:t>-</w:t>
                  </w:r>
                </w:p>
              </w:tc>
            </w:tr>
            <w:tr w:rsidR="003D5CA6" w14:paraId="6A306A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6D1DB" w14:textId="77777777" w:rsidR="003D5CA6" w:rsidRDefault="009E3577">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D760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4EE1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EA738"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F878"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5E75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9B778" w14:textId="77777777" w:rsidR="003D5CA6" w:rsidRDefault="009E3577">
                  <w:pPr>
                    <w:spacing w:after="0" w:line="240" w:lineRule="auto"/>
                    <w:jc w:val="center"/>
                  </w:pPr>
                  <w:r>
                    <w:rPr>
                      <w:rFonts w:ascii="Cambria" w:eastAsia="Cambria" w:hAnsi="Cambria"/>
                      <w:color w:val="000000"/>
                      <w:sz w:val="18"/>
                    </w:rPr>
                    <w:t>0</w:t>
                  </w:r>
                </w:p>
              </w:tc>
            </w:tr>
            <w:tr w:rsidR="003D5CA6" w14:paraId="79FAE0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13658" w14:textId="77777777" w:rsidR="003D5CA6" w:rsidRDefault="009E3577">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AA6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D1D5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B9B94"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31B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D099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6795D" w14:textId="77777777" w:rsidR="003D5CA6" w:rsidRDefault="009E3577">
                  <w:pPr>
                    <w:spacing w:after="0" w:line="240" w:lineRule="auto"/>
                    <w:jc w:val="center"/>
                  </w:pPr>
                  <w:r>
                    <w:rPr>
                      <w:rFonts w:ascii="Cambria" w:eastAsia="Cambria" w:hAnsi="Cambria"/>
                      <w:color w:val="000000"/>
                      <w:sz w:val="18"/>
                    </w:rPr>
                    <w:t>0</w:t>
                  </w:r>
                </w:p>
              </w:tc>
            </w:tr>
            <w:tr w:rsidR="003D5CA6" w14:paraId="638836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176B2" w14:textId="77777777" w:rsidR="003D5CA6" w:rsidRDefault="009E3577">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3609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E014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33100"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B6F5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A579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FD416" w14:textId="77777777" w:rsidR="003D5CA6" w:rsidRDefault="009E3577">
                  <w:pPr>
                    <w:spacing w:after="0" w:line="240" w:lineRule="auto"/>
                    <w:jc w:val="center"/>
                  </w:pPr>
                  <w:r>
                    <w:rPr>
                      <w:rFonts w:ascii="Cambria" w:eastAsia="Cambria" w:hAnsi="Cambria"/>
                      <w:color w:val="000000"/>
                      <w:sz w:val="18"/>
                    </w:rPr>
                    <w:t>0</w:t>
                  </w:r>
                </w:p>
              </w:tc>
            </w:tr>
            <w:tr w:rsidR="003D5CA6" w14:paraId="00ED3A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80BE1" w14:textId="77777777" w:rsidR="003D5CA6" w:rsidRDefault="009E3577">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CAB2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C1A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5EC1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E9A2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95D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F44C0" w14:textId="77777777" w:rsidR="003D5CA6" w:rsidRDefault="009E3577">
                  <w:pPr>
                    <w:spacing w:after="0" w:line="240" w:lineRule="auto"/>
                    <w:jc w:val="center"/>
                  </w:pPr>
                  <w:r>
                    <w:rPr>
                      <w:rFonts w:ascii="Cambria" w:eastAsia="Cambria" w:hAnsi="Cambria"/>
                      <w:color w:val="000000"/>
                      <w:sz w:val="18"/>
                    </w:rPr>
                    <w:t>-</w:t>
                  </w:r>
                </w:p>
              </w:tc>
            </w:tr>
            <w:tr w:rsidR="003D5CA6" w14:paraId="301C50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24477" w14:textId="77777777" w:rsidR="003D5CA6" w:rsidRDefault="009E3577">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955B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ADDB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393B9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0F53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B15A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A214C" w14:textId="77777777" w:rsidR="003D5CA6" w:rsidRDefault="009E3577">
                  <w:pPr>
                    <w:spacing w:after="0" w:line="240" w:lineRule="auto"/>
                    <w:jc w:val="center"/>
                  </w:pPr>
                  <w:r>
                    <w:rPr>
                      <w:rFonts w:ascii="Cambria" w:eastAsia="Cambria" w:hAnsi="Cambria"/>
                      <w:color w:val="000000"/>
                      <w:sz w:val="18"/>
                    </w:rPr>
                    <w:t>-</w:t>
                  </w:r>
                </w:p>
              </w:tc>
            </w:tr>
            <w:tr w:rsidR="003D5CA6" w14:paraId="73A9C1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FA47" w14:textId="77777777" w:rsidR="003D5CA6" w:rsidRDefault="009E3577">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C588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DDC2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2E610"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A1E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9CD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1BFDA" w14:textId="77777777" w:rsidR="003D5CA6" w:rsidRDefault="009E3577">
                  <w:pPr>
                    <w:spacing w:after="0" w:line="240" w:lineRule="auto"/>
                    <w:jc w:val="center"/>
                  </w:pPr>
                  <w:r>
                    <w:rPr>
                      <w:rFonts w:ascii="Cambria" w:eastAsia="Cambria" w:hAnsi="Cambria"/>
                      <w:color w:val="000000"/>
                      <w:sz w:val="18"/>
                    </w:rPr>
                    <w:t>0</w:t>
                  </w:r>
                </w:p>
              </w:tc>
            </w:tr>
            <w:tr w:rsidR="003D5CA6" w14:paraId="4200C0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F158B" w14:textId="77777777" w:rsidR="003D5CA6" w:rsidRDefault="009E3577">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A5B5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E533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B83E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018BA"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148F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860A8" w14:textId="77777777" w:rsidR="003D5CA6" w:rsidRDefault="009E3577">
                  <w:pPr>
                    <w:spacing w:after="0" w:line="240" w:lineRule="auto"/>
                    <w:jc w:val="center"/>
                  </w:pPr>
                  <w:r>
                    <w:rPr>
                      <w:rFonts w:ascii="Cambria" w:eastAsia="Cambria" w:hAnsi="Cambria"/>
                      <w:color w:val="000000"/>
                      <w:sz w:val="18"/>
                    </w:rPr>
                    <w:t>-</w:t>
                  </w:r>
                </w:p>
              </w:tc>
            </w:tr>
            <w:tr w:rsidR="003D5CA6" w14:paraId="2ABEA2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04D29" w14:textId="77777777" w:rsidR="003D5CA6" w:rsidRDefault="009E3577">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CF02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6660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51488" w14:textId="77777777" w:rsidR="003D5CA6" w:rsidRDefault="009E3577">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14DCB"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23AE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B0F81" w14:textId="77777777" w:rsidR="003D5CA6" w:rsidRDefault="009E3577">
                  <w:pPr>
                    <w:spacing w:after="0" w:line="240" w:lineRule="auto"/>
                    <w:jc w:val="center"/>
                  </w:pPr>
                  <w:r>
                    <w:rPr>
                      <w:rFonts w:ascii="Cambria" w:eastAsia="Cambria" w:hAnsi="Cambria"/>
                      <w:color w:val="000000"/>
                      <w:sz w:val="18"/>
                    </w:rPr>
                    <w:t>0</w:t>
                  </w:r>
                </w:p>
              </w:tc>
            </w:tr>
            <w:tr w:rsidR="003D5CA6" w14:paraId="373FC7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54706" w14:textId="5C37C2BA" w:rsidR="003D5CA6" w:rsidRDefault="009E3577">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2B65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985C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8F597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59C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9644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83BED" w14:textId="77777777" w:rsidR="003D5CA6" w:rsidRDefault="009E3577">
                  <w:pPr>
                    <w:spacing w:after="0" w:line="240" w:lineRule="auto"/>
                    <w:jc w:val="center"/>
                  </w:pPr>
                  <w:r>
                    <w:rPr>
                      <w:rFonts w:ascii="Cambria" w:eastAsia="Cambria" w:hAnsi="Cambria"/>
                      <w:color w:val="000000"/>
                      <w:sz w:val="18"/>
                    </w:rPr>
                    <w:t>-</w:t>
                  </w:r>
                </w:p>
              </w:tc>
            </w:tr>
            <w:tr w:rsidR="003D5CA6" w14:paraId="713502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54D87" w14:textId="77777777" w:rsidR="003D5CA6" w:rsidRDefault="009E3577">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BEEA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EBEB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C6D0E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96C7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2C15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FCB3F" w14:textId="77777777" w:rsidR="003D5CA6" w:rsidRDefault="009E3577">
                  <w:pPr>
                    <w:spacing w:after="0" w:line="240" w:lineRule="auto"/>
                    <w:jc w:val="center"/>
                  </w:pPr>
                  <w:r>
                    <w:rPr>
                      <w:rFonts w:ascii="Cambria" w:eastAsia="Cambria" w:hAnsi="Cambria"/>
                      <w:color w:val="000000"/>
                      <w:sz w:val="18"/>
                    </w:rPr>
                    <w:t>-</w:t>
                  </w:r>
                </w:p>
              </w:tc>
            </w:tr>
            <w:tr w:rsidR="003D5CA6" w14:paraId="1A53E2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D6203" w14:textId="77777777" w:rsidR="003D5CA6" w:rsidRDefault="009E3577">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5DDF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019A8" w14:textId="77777777" w:rsidR="003D5CA6" w:rsidRDefault="009E357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4F0DC"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915EB"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A4B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E2A91" w14:textId="77777777" w:rsidR="003D5CA6" w:rsidRDefault="009E3577">
                  <w:pPr>
                    <w:spacing w:after="0" w:line="240" w:lineRule="auto"/>
                    <w:jc w:val="center"/>
                  </w:pPr>
                  <w:r>
                    <w:rPr>
                      <w:rFonts w:ascii="Cambria" w:eastAsia="Cambria" w:hAnsi="Cambria"/>
                      <w:color w:val="000000"/>
                      <w:sz w:val="18"/>
                    </w:rPr>
                    <w:t>0</w:t>
                  </w:r>
                </w:p>
              </w:tc>
            </w:tr>
            <w:tr w:rsidR="003D5CA6" w14:paraId="19316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68229" w14:textId="77777777" w:rsidR="003D5CA6" w:rsidRDefault="009E3577">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185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F8DD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E133B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9DFC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9B4A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40D5C" w14:textId="77777777" w:rsidR="003D5CA6" w:rsidRDefault="009E3577">
                  <w:pPr>
                    <w:spacing w:after="0" w:line="240" w:lineRule="auto"/>
                    <w:jc w:val="center"/>
                  </w:pPr>
                  <w:r>
                    <w:rPr>
                      <w:rFonts w:ascii="Cambria" w:eastAsia="Cambria" w:hAnsi="Cambria"/>
                      <w:color w:val="000000"/>
                      <w:sz w:val="18"/>
                    </w:rPr>
                    <w:t>-</w:t>
                  </w:r>
                </w:p>
              </w:tc>
            </w:tr>
            <w:tr w:rsidR="003D5CA6" w14:paraId="76BB1A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E16B" w14:textId="77777777" w:rsidR="003D5CA6" w:rsidRDefault="009E3577">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78CE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55B4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A7E3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8E743"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CC2A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4DEFA" w14:textId="77777777" w:rsidR="003D5CA6" w:rsidRDefault="009E3577">
                  <w:pPr>
                    <w:spacing w:after="0" w:line="240" w:lineRule="auto"/>
                    <w:jc w:val="center"/>
                  </w:pPr>
                  <w:r>
                    <w:rPr>
                      <w:rFonts w:ascii="Cambria" w:eastAsia="Cambria" w:hAnsi="Cambria"/>
                      <w:color w:val="000000"/>
                      <w:sz w:val="18"/>
                    </w:rPr>
                    <w:t>-</w:t>
                  </w:r>
                </w:p>
              </w:tc>
            </w:tr>
            <w:tr w:rsidR="003D5CA6" w14:paraId="7E7C26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AE5CA" w14:textId="77777777" w:rsidR="003D5CA6" w:rsidRDefault="009E3577">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E367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98D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246B3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2AB66"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6304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3E42" w14:textId="77777777" w:rsidR="003D5CA6" w:rsidRDefault="009E3577">
                  <w:pPr>
                    <w:spacing w:after="0" w:line="240" w:lineRule="auto"/>
                    <w:jc w:val="center"/>
                  </w:pPr>
                  <w:r>
                    <w:rPr>
                      <w:rFonts w:ascii="Cambria" w:eastAsia="Cambria" w:hAnsi="Cambria"/>
                      <w:color w:val="000000"/>
                      <w:sz w:val="18"/>
                    </w:rPr>
                    <w:t>-</w:t>
                  </w:r>
                </w:p>
              </w:tc>
            </w:tr>
            <w:tr w:rsidR="003D5CA6" w14:paraId="12F0FF62" w14:textId="77777777" w:rsidTr="009E35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CD6B" w14:textId="77777777" w:rsidR="003D5CA6" w:rsidRDefault="009E3577">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8A0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96F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F6D13" w14:textId="49866F81" w:rsidR="003D5CA6" w:rsidRDefault="009E3577" w:rsidP="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83D5B"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6A28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5E00D" w14:textId="77777777" w:rsidR="003D5CA6" w:rsidRDefault="009E3577">
                  <w:pPr>
                    <w:spacing w:after="0" w:line="240" w:lineRule="auto"/>
                    <w:jc w:val="center"/>
                  </w:pPr>
                  <w:r>
                    <w:rPr>
                      <w:rFonts w:ascii="Cambria" w:eastAsia="Cambria" w:hAnsi="Cambria"/>
                      <w:color w:val="000000"/>
                      <w:sz w:val="18"/>
                    </w:rPr>
                    <w:t>0</w:t>
                  </w:r>
                </w:p>
              </w:tc>
            </w:tr>
            <w:tr w:rsidR="003D5CA6" w14:paraId="609002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0FF8" w14:textId="77777777" w:rsidR="003D5CA6" w:rsidRDefault="009E3577">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B6DD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2B02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C54C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C5DBC"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4C52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CF496" w14:textId="77777777" w:rsidR="003D5CA6" w:rsidRDefault="009E3577">
                  <w:pPr>
                    <w:spacing w:after="0" w:line="240" w:lineRule="auto"/>
                    <w:jc w:val="center"/>
                  </w:pPr>
                  <w:r>
                    <w:rPr>
                      <w:rFonts w:ascii="Cambria" w:eastAsia="Cambria" w:hAnsi="Cambria"/>
                      <w:color w:val="000000"/>
                      <w:sz w:val="18"/>
                    </w:rPr>
                    <w:t>-</w:t>
                  </w:r>
                </w:p>
              </w:tc>
            </w:tr>
            <w:tr w:rsidR="003D5CA6" w14:paraId="463221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ED431" w14:textId="77777777" w:rsidR="003D5CA6" w:rsidRDefault="009E3577">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F051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2FA0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1FB57E"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2646A"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2EE7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3B276" w14:textId="77777777" w:rsidR="003D5CA6" w:rsidRDefault="009E3577">
                  <w:pPr>
                    <w:spacing w:after="0" w:line="240" w:lineRule="auto"/>
                    <w:jc w:val="center"/>
                  </w:pPr>
                  <w:r>
                    <w:rPr>
                      <w:rFonts w:ascii="Cambria" w:eastAsia="Cambria" w:hAnsi="Cambria"/>
                      <w:color w:val="000000"/>
                      <w:sz w:val="18"/>
                    </w:rPr>
                    <w:t>0</w:t>
                  </w:r>
                </w:p>
              </w:tc>
            </w:tr>
            <w:tr w:rsidR="003D5CA6" w14:paraId="356B33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F79B1" w14:textId="77777777" w:rsidR="003D5CA6" w:rsidRDefault="009E3577">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339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351B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1AB1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EAA7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E67C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02152" w14:textId="77777777" w:rsidR="003D5CA6" w:rsidRDefault="009E3577">
                  <w:pPr>
                    <w:spacing w:after="0" w:line="240" w:lineRule="auto"/>
                    <w:jc w:val="center"/>
                  </w:pPr>
                  <w:r>
                    <w:rPr>
                      <w:rFonts w:ascii="Cambria" w:eastAsia="Cambria" w:hAnsi="Cambria"/>
                      <w:color w:val="000000"/>
                      <w:sz w:val="18"/>
                    </w:rPr>
                    <w:t>-</w:t>
                  </w:r>
                </w:p>
              </w:tc>
            </w:tr>
            <w:tr w:rsidR="003D5CA6" w14:paraId="2AA148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111B2" w14:textId="77777777" w:rsidR="003D5CA6" w:rsidRDefault="009E3577">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0DAD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849A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DE2D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3DF7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FD8A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66583" w14:textId="77777777" w:rsidR="003D5CA6" w:rsidRDefault="009E3577">
                  <w:pPr>
                    <w:spacing w:after="0" w:line="240" w:lineRule="auto"/>
                    <w:jc w:val="center"/>
                  </w:pPr>
                  <w:r>
                    <w:rPr>
                      <w:rFonts w:ascii="Cambria" w:eastAsia="Cambria" w:hAnsi="Cambria"/>
                      <w:color w:val="000000"/>
                      <w:sz w:val="18"/>
                    </w:rPr>
                    <w:t>-</w:t>
                  </w:r>
                </w:p>
              </w:tc>
            </w:tr>
            <w:tr w:rsidR="003D5CA6" w14:paraId="32E95B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F999A" w14:textId="77777777" w:rsidR="003D5CA6" w:rsidRDefault="009E3577">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4647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DFF1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F1BF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EF6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D3B5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AD77A" w14:textId="77777777" w:rsidR="003D5CA6" w:rsidRDefault="009E3577">
                  <w:pPr>
                    <w:spacing w:after="0" w:line="240" w:lineRule="auto"/>
                    <w:jc w:val="center"/>
                  </w:pPr>
                  <w:r>
                    <w:rPr>
                      <w:rFonts w:ascii="Cambria" w:eastAsia="Cambria" w:hAnsi="Cambria"/>
                      <w:color w:val="000000"/>
                      <w:sz w:val="18"/>
                    </w:rPr>
                    <w:t>-</w:t>
                  </w:r>
                </w:p>
              </w:tc>
            </w:tr>
            <w:tr w:rsidR="003D5CA6" w14:paraId="5CE6C2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6DB4B" w14:textId="77777777" w:rsidR="003D5CA6" w:rsidRDefault="009E3577">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797C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6645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53108"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6D34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5112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0F43E" w14:textId="77777777" w:rsidR="003D5CA6" w:rsidRDefault="009E3577">
                  <w:pPr>
                    <w:spacing w:after="0" w:line="240" w:lineRule="auto"/>
                    <w:jc w:val="center"/>
                  </w:pPr>
                  <w:r>
                    <w:rPr>
                      <w:rFonts w:ascii="Cambria" w:eastAsia="Cambria" w:hAnsi="Cambria"/>
                      <w:color w:val="000000"/>
                      <w:sz w:val="18"/>
                    </w:rPr>
                    <w:t>0</w:t>
                  </w:r>
                </w:p>
              </w:tc>
            </w:tr>
            <w:tr w:rsidR="003D5CA6" w14:paraId="4B85BF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F92E6" w14:textId="77777777" w:rsidR="003D5CA6" w:rsidRDefault="009E3577">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354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BEE9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DE3A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AAF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750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D78F2" w14:textId="77777777" w:rsidR="003D5CA6" w:rsidRDefault="009E3577">
                  <w:pPr>
                    <w:spacing w:after="0" w:line="240" w:lineRule="auto"/>
                    <w:jc w:val="center"/>
                  </w:pPr>
                  <w:r>
                    <w:rPr>
                      <w:rFonts w:ascii="Cambria" w:eastAsia="Cambria" w:hAnsi="Cambria"/>
                      <w:color w:val="000000"/>
                      <w:sz w:val="18"/>
                    </w:rPr>
                    <w:t>-</w:t>
                  </w:r>
                </w:p>
              </w:tc>
            </w:tr>
            <w:tr w:rsidR="003D5CA6" w14:paraId="451F82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30DD7" w14:textId="77777777" w:rsidR="003D5CA6" w:rsidRDefault="009E3577">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6EE1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89AE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C8D9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1316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1EC5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4222B" w14:textId="77777777" w:rsidR="003D5CA6" w:rsidRDefault="009E3577">
                  <w:pPr>
                    <w:spacing w:after="0" w:line="240" w:lineRule="auto"/>
                    <w:jc w:val="center"/>
                  </w:pPr>
                  <w:r>
                    <w:rPr>
                      <w:rFonts w:ascii="Cambria" w:eastAsia="Cambria" w:hAnsi="Cambria"/>
                      <w:color w:val="000000"/>
                      <w:sz w:val="18"/>
                    </w:rPr>
                    <w:t>-</w:t>
                  </w:r>
                </w:p>
              </w:tc>
            </w:tr>
            <w:tr w:rsidR="003D5CA6" w14:paraId="57C93C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74E31" w14:textId="77777777" w:rsidR="003D5CA6" w:rsidRDefault="009E3577">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FA14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A8405" w14:textId="77777777" w:rsidR="003D5CA6" w:rsidRDefault="009E3577">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7974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2272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4BFC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E59D6" w14:textId="77777777" w:rsidR="003D5CA6" w:rsidRDefault="009E3577">
                  <w:pPr>
                    <w:spacing w:after="0" w:line="240" w:lineRule="auto"/>
                    <w:jc w:val="center"/>
                  </w:pPr>
                  <w:r>
                    <w:rPr>
                      <w:rFonts w:ascii="Cambria" w:eastAsia="Cambria" w:hAnsi="Cambria"/>
                      <w:color w:val="000000"/>
                      <w:sz w:val="18"/>
                    </w:rPr>
                    <w:t>-</w:t>
                  </w:r>
                </w:p>
              </w:tc>
            </w:tr>
            <w:tr w:rsidR="003D5CA6" w14:paraId="3B213E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2ED8F" w14:textId="77777777" w:rsidR="003D5CA6" w:rsidRDefault="009E3577">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0716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C1A5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0B813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87C9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5D8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3ED3E" w14:textId="77777777" w:rsidR="003D5CA6" w:rsidRDefault="009E3577">
                  <w:pPr>
                    <w:spacing w:after="0" w:line="240" w:lineRule="auto"/>
                    <w:jc w:val="center"/>
                  </w:pPr>
                  <w:r>
                    <w:rPr>
                      <w:rFonts w:ascii="Cambria" w:eastAsia="Cambria" w:hAnsi="Cambria"/>
                      <w:color w:val="000000"/>
                      <w:sz w:val="18"/>
                    </w:rPr>
                    <w:t>-</w:t>
                  </w:r>
                </w:p>
              </w:tc>
            </w:tr>
            <w:tr w:rsidR="003D5CA6" w14:paraId="666899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E68E9" w14:textId="77777777" w:rsidR="003D5CA6" w:rsidRDefault="009E3577">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B5A9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ED8D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1EB0E"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332F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7982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6041E" w14:textId="77777777" w:rsidR="003D5CA6" w:rsidRDefault="009E3577">
                  <w:pPr>
                    <w:spacing w:after="0" w:line="240" w:lineRule="auto"/>
                    <w:jc w:val="center"/>
                  </w:pPr>
                  <w:r>
                    <w:rPr>
                      <w:rFonts w:ascii="Cambria" w:eastAsia="Cambria" w:hAnsi="Cambria"/>
                      <w:color w:val="000000"/>
                      <w:sz w:val="18"/>
                    </w:rPr>
                    <w:t>0</w:t>
                  </w:r>
                </w:p>
              </w:tc>
            </w:tr>
            <w:tr w:rsidR="003D5CA6" w14:paraId="79A2FE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518CA" w14:textId="026CB4C8" w:rsidR="003D5CA6" w:rsidRDefault="00EF1AFD">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4E90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D989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40F9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787F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8440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7BCCE" w14:textId="77777777" w:rsidR="003D5CA6" w:rsidRDefault="009E3577">
                  <w:pPr>
                    <w:spacing w:after="0" w:line="240" w:lineRule="auto"/>
                    <w:jc w:val="center"/>
                  </w:pPr>
                  <w:r>
                    <w:rPr>
                      <w:rFonts w:ascii="Cambria" w:eastAsia="Cambria" w:hAnsi="Cambria"/>
                      <w:color w:val="000000"/>
                      <w:sz w:val="18"/>
                    </w:rPr>
                    <w:t>-</w:t>
                  </w:r>
                </w:p>
              </w:tc>
            </w:tr>
            <w:tr w:rsidR="003D5CA6" w14:paraId="6B4872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A3DE6" w14:textId="59276FB7" w:rsidR="003D5CA6" w:rsidRDefault="009E3577">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58B7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4A8F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2661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45FB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7FE7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ADE8B" w14:textId="77777777" w:rsidR="003D5CA6" w:rsidRDefault="009E3577">
                  <w:pPr>
                    <w:spacing w:after="0" w:line="240" w:lineRule="auto"/>
                    <w:jc w:val="center"/>
                  </w:pPr>
                  <w:r>
                    <w:rPr>
                      <w:rFonts w:ascii="Cambria" w:eastAsia="Cambria" w:hAnsi="Cambria"/>
                      <w:color w:val="000000"/>
                      <w:sz w:val="18"/>
                    </w:rPr>
                    <w:t>-</w:t>
                  </w:r>
                </w:p>
              </w:tc>
            </w:tr>
            <w:tr w:rsidR="003D5CA6" w14:paraId="4422A0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32576" w14:textId="77777777" w:rsidR="003D5CA6" w:rsidRDefault="009E3577">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10C9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CC5D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E799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B370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BB31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2F44B" w14:textId="77777777" w:rsidR="003D5CA6" w:rsidRDefault="009E3577">
                  <w:pPr>
                    <w:spacing w:after="0" w:line="240" w:lineRule="auto"/>
                    <w:jc w:val="center"/>
                  </w:pPr>
                  <w:r>
                    <w:rPr>
                      <w:rFonts w:ascii="Cambria" w:eastAsia="Cambria" w:hAnsi="Cambria"/>
                      <w:color w:val="000000"/>
                      <w:sz w:val="18"/>
                    </w:rPr>
                    <w:t>-</w:t>
                  </w:r>
                </w:p>
              </w:tc>
            </w:tr>
            <w:tr w:rsidR="003D5CA6" w14:paraId="32416C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F1A0E" w14:textId="77777777" w:rsidR="003D5CA6" w:rsidRDefault="009E3577">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77F8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41C0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35AE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267F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C6E9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B5F3C" w14:textId="77777777" w:rsidR="003D5CA6" w:rsidRDefault="009E3577">
                  <w:pPr>
                    <w:spacing w:after="0" w:line="240" w:lineRule="auto"/>
                    <w:jc w:val="center"/>
                  </w:pPr>
                  <w:r>
                    <w:rPr>
                      <w:rFonts w:ascii="Cambria" w:eastAsia="Cambria" w:hAnsi="Cambria"/>
                      <w:color w:val="000000"/>
                      <w:sz w:val="18"/>
                    </w:rPr>
                    <w:t>-</w:t>
                  </w:r>
                </w:p>
              </w:tc>
            </w:tr>
            <w:tr w:rsidR="003D5CA6" w14:paraId="13A6F0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B121C" w14:textId="650CC229" w:rsidR="003D5CA6" w:rsidRDefault="009E3577">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27FD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EE90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F1C99" w14:textId="77777777" w:rsidR="003D5CA6" w:rsidRDefault="009E3577">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8C5A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2F6E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7AD79" w14:textId="77777777" w:rsidR="003D5CA6" w:rsidRDefault="009E3577">
                  <w:pPr>
                    <w:spacing w:after="0" w:line="240" w:lineRule="auto"/>
                    <w:jc w:val="center"/>
                  </w:pPr>
                  <w:r>
                    <w:rPr>
                      <w:rFonts w:ascii="Cambria" w:eastAsia="Cambria" w:hAnsi="Cambria"/>
                      <w:color w:val="000000"/>
                      <w:sz w:val="18"/>
                    </w:rPr>
                    <w:t>0</w:t>
                  </w:r>
                </w:p>
              </w:tc>
            </w:tr>
            <w:tr w:rsidR="003D5CA6" w14:paraId="542671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1776B" w14:textId="77777777" w:rsidR="003D5CA6" w:rsidRDefault="009E3577">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EF02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FEF6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0C14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284D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049F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13762" w14:textId="77777777" w:rsidR="003D5CA6" w:rsidRDefault="009E3577">
                  <w:pPr>
                    <w:spacing w:after="0" w:line="240" w:lineRule="auto"/>
                    <w:jc w:val="center"/>
                  </w:pPr>
                  <w:r>
                    <w:rPr>
                      <w:rFonts w:ascii="Cambria" w:eastAsia="Cambria" w:hAnsi="Cambria"/>
                      <w:color w:val="000000"/>
                      <w:sz w:val="18"/>
                    </w:rPr>
                    <w:t>-</w:t>
                  </w:r>
                </w:p>
              </w:tc>
            </w:tr>
            <w:tr w:rsidR="003D5CA6" w14:paraId="06ACCF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E1616" w14:textId="77777777" w:rsidR="003D5CA6" w:rsidRDefault="009E3577">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23EC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0457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96D8C1"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61FC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D1F6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BA384" w14:textId="77777777" w:rsidR="003D5CA6" w:rsidRDefault="009E3577">
                  <w:pPr>
                    <w:spacing w:after="0" w:line="240" w:lineRule="auto"/>
                    <w:jc w:val="center"/>
                  </w:pPr>
                  <w:r>
                    <w:rPr>
                      <w:rFonts w:ascii="Cambria" w:eastAsia="Cambria" w:hAnsi="Cambria"/>
                      <w:color w:val="000000"/>
                      <w:sz w:val="18"/>
                    </w:rPr>
                    <w:t>0</w:t>
                  </w:r>
                </w:p>
              </w:tc>
            </w:tr>
            <w:tr w:rsidR="003D5CA6" w14:paraId="7FB48C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CC4F0" w14:textId="77777777" w:rsidR="003D5CA6" w:rsidRDefault="009E3577">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006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7773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60527"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0602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61188"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8C5C" w14:textId="77777777" w:rsidR="003D5CA6" w:rsidRDefault="009E3577">
                  <w:pPr>
                    <w:spacing w:after="0" w:line="240" w:lineRule="auto"/>
                    <w:jc w:val="center"/>
                  </w:pPr>
                  <w:r>
                    <w:rPr>
                      <w:rFonts w:ascii="Cambria" w:eastAsia="Cambria" w:hAnsi="Cambria"/>
                      <w:color w:val="000000"/>
                      <w:sz w:val="18"/>
                    </w:rPr>
                    <w:t>0</w:t>
                  </w:r>
                </w:p>
              </w:tc>
            </w:tr>
            <w:tr w:rsidR="003D5CA6" w14:paraId="3A82F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72895" w14:textId="77777777" w:rsidR="003D5CA6" w:rsidRDefault="009E3577">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CC86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0DCF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945B2"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39B5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A9AF1"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D696" w14:textId="77777777" w:rsidR="003D5CA6" w:rsidRDefault="009E3577">
                  <w:pPr>
                    <w:spacing w:after="0" w:line="240" w:lineRule="auto"/>
                    <w:jc w:val="center"/>
                  </w:pPr>
                  <w:r>
                    <w:rPr>
                      <w:rFonts w:ascii="Cambria" w:eastAsia="Cambria" w:hAnsi="Cambria"/>
                      <w:color w:val="000000"/>
                      <w:sz w:val="18"/>
                    </w:rPr>
                    <w:t>0</w:t>
                  </w:r>
                </w:p>
              </w:tc>
            </w:tr>
            <w:tr w:rsidR="003D5CA6" w14:paraId="46FC2F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2CDD5" w14:textId="77777777" w:rsidR="003D5CA6" w:rsidRDefault="009E3577">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F47A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CEBB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BDD1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CAC3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8A2E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E9D10" w14:textId="77777777" w:rsidR="003D5CA6" w:rsidRDefault="009E3577">
                  <w:pPr>
                    <w:spacing w:after="0" w:line="240" w:lineRule="auto"/>
                    <w:jc w:val="center"/>
                  </w:pPr>
                  <w:r>
                    <w:rPr>
                      <w:rFonts w:ascii="Cambria" w:eastAsia="Cambria" w:hAnsi="Cambria"/>
                      <w:color w:val="000000"/>
                      <w:sz w:val="18"/>
                    </w:rPr>
                    <w:t>-</w:t>
                  </w:r>
                </w:p>
              </w:tc>
            </w:tr>
            <w:tr w:rsidR="003D5CA6" w14:paraId="0FB20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AAC4F" w14:textId="77777777" w:rsidR="003D5CA6" w:rsidRDefault="009E3577">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1402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799E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48C69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6FF6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19C0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C0253" w14:textId="77777777" w:rsidR="003D5CA6" w:rsidRDefault="009E3577">
                  <w:pPr>
                    <w:spacing w:after="0" w:line="240" w:lineRule="auto"/>
                    <w:jc w:val="center"/>
                  </w:pPr>
                  <w:r>
                    <w:rPr>
                      <w:rFonts w:ascii="Cambria" w:eastAsia="Cambria" w:hAnsi="Cambria"/>
                      <w:color w:val="000000"/>
                      <w:sz w:val="18"/>
                    </w:rPr>
                    <w:t>-</w:t>
                  </w:r>
                </w:p>
              </w:tc>
            </w:tr>
            <w:tr w:rsidR="003D5CA6" w14:paraId="64FFEC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BAE57" w14:textId="77777777" w:rsidR="003D5CA6" w:rsidRDefault="009E3577">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C205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1702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89BF5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D9D8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238A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490B3" w14:textId="77777777" w:rsidR="003D5CA6" w:rsidRDefault="009E3577">
                  <w:pPr>
                    <w:spacing w:after="0" w:line="240" w:lineRule="auto"/>
                    <w:jc w:val="center"/>
                  </w:pPr>
                  <w:r>
                    <w:rPr>
                      <w:rFonts w:ascii="Cambria" w:eastAsia="Cambria" w:hAnsi="Cambria"/>
                      <w:color w:val="000000"/>
                      <w:sz w:val="18"/>
                    </w:rPr>
                    <w:t>-</w:t>
                  </w:r>
                </w:p>
              </w:tc>
            </w:tr>
            <w:tr w:rsidR="003D5CA6" w14:paraId="2D304E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7BE41" w14:textId="77777777" w:rsidR="003D5CA6" w:rsidRDefault="009E3577">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AA4C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0F02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95A3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7A2B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AF88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863B" w14:textId="77777777" w:rsidR="003D5CA6" w:rsidRDefault="009E3577">
                  <w:pPr>
                    <w:spacing w:after="0" w:line="240" w:lineRule="auto"/>
                    <w:jc w:val="center"/>
                  </w:pPr>
                  <w:r>
                    <w:rPr>
                      <w:rFonts w:ascii="Cambria" w:eastAsia="Cambria" w:hAnsi="Cambria"/>
                      <w:color w:val="000000"/>
                      <w:sz w:val="18"/>
                    </w:rPr>
                    <w:t>-</w:t>
                  </w:r>
                </w:p>
              </w:tc>
            </w:tr>
            <w:tr w:rsidR="003D5CA6" w14:paraId="56A694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B6E8E" w14:textId="77777777" w:rsidR="003D5CA6" w:rsidRDefault="009E3577">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D08E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ADB5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E2BA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E117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0F3F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C66F5" w14:textId="77777777" w:rsidR="003D5CA6" w:rsidRDefault="009E3577">
                  <w:pPr>
                    <w:spacing w:after="0" w:line="240" w:lineRule="auto"/>
                    <w:jc w:val="center"/>
                  </w:pPr>
                  <w:r>
                    <w:rPr>
                      <w:rFonts w:ascii="Cambria" w:eastAsia="Cambria" w:hAnsi="Cambria"/>
                      <w:color w:val="000000"/>
                      <w:sz w:val="18"/>
                    </w:rPr>
                    <w:t>-</w:t>
                  </w:r>
                </w:p>
              </w:tc>
            </w:tr>
            <w:tr w:rsidR="003D5CA6" w14:paraId="480E8D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D88A2" w14:textId="77777777" w:rsidR="003D5CA6" w:rsidRDefault="009E3577">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F961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E48D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C974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4435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8B54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E451E" w14:textId="77777777" w:rsidR="003D5CA6" w:rsidRDefault="009E3577">
                  <w:pPr>
                    <w:spacing w:after="0" w:line="240" w:lineRule="auto"/>
                    <w:jc w:val="center"/>
                  </w:pPr>
                  <w:r>
                    <w:rPr>
                      <w:rFonts w:ascii="Cambria" w:eastAsia="Cambria" w:hAnsi="Cambria"/>
                      <w:color w:val="000000"/>
                      <w:sz w:val="18"/>
                    </w:rPr>
                    <w:t>-</w:t>
                  </w:r>
                </w:p>
              </w:tc>
            </w:tr>
            <w:tr w:rsidR="003D5CA6" w14:paraId="2278D8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AEC28" w14:textId="77777777" w:rsidR="003D5CA6" w:rsidRDefault="009E3577">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2C18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8245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F75A4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178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5952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85C47" w14:textId="77777777" w:rsidR="003D5CA6" w:rsidRDefault="009E3577">
                  <w:pPr>
                    <w:spacing w:after="0" w:line="240" w:lineRule="auto"/>
                    <w:jc w:val="center"/>
                  </w:pPr>
                  <w:r>
                    <w:rPr>
                      <w:rFonts w:ascii="Cambria" w:eastAsia="Cambria" w:hAnsi="Cambria"/>
                      <w:color w:val="000000"/>
                      <w:sz w:val="18"/>
                    </w:rPr>
                    <w:t>-</w:t>
                  </w:r>
                </w:p>
              </w:tc>
            </w:tr>
            <w:tr w:rsidR="003D5CA6" w14:paraId="26AAF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57B24" w14:textId="77777777" w:rsidR="003D5CA6" w:rsidRDefault="009E3577">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1DE1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9D5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A9275"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16CCB"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77CD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E1150" w14:textId="77777777" w:rsidR="003D5CA6" w:rsidRDefault="009E3577">
                  <w:pPr>
                    <w:spacing w:after="0" w:line="240" w:lineRule="auto"/>
                    <w:jc w:val="center"/>
                  </w:pPr>
                  <w:r>
                    <w:rPr>
                      <w:rFonts w:ascii="Cambria" w:eastAsia="Cambria" w:hAnsi="Cambria"/>
                      <w:color w:val="000000"/>
                      <w:sz w:val="18"/>
                    </w:rPr>
                    <w:t>0</w:t>
                  </w:r>
                </w:p>
              </w:tc>
            </w:tr>
            <w:tr w:rsidR="003D5CA6" w14:paraId="79D5EB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A36C2" w14:textId="77777777" w:rsidR="003D5CA6" w:rsidRDefault="009E3577">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373E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29DC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B4629"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F8A8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3467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458F8" w14:textId="77777777" w:rsidR="003D5CA6" w:rsidRDefault="009E3577">
                  <w:pPr>
                    <w:spacing w:after="0" w:line="240" w:lineRule="auto"/>
                    <w:jc w:val="center"/>
                  </w:pPr>
                  <w:r>
                    <w:rPr>
                      <w:rFonts w:ascii="Cambria" w:eastAsia="Cambria" w:hAnsi="Cambria"/>
                      <w:color w:val="000000"/>
                      <w:sz w:val="18"/>
                    </w:rPr>
                    <w:t>0</w:t>
                  </w:r>
                </w:p>
              </w:tc>
            </w:tr>
            <w:tr w:rsidR="003D5CA6" w14:paraId="48A60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A8D0B" w14:textId="77777777" w:rsidR="003D5CA6" w:rsidRDefault="009E3577">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1B3E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F03F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75E1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25A7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5A90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14522" w14:textId="77777777" w:rsidR="003D5CA6" w:rsidRDefault="009E3577">
                  <w:pPr>
                    <w:spacing w:after="0" w:line="240" w:lineRule="auto"/>
                    <w:jc w:val="center"/>
                  </w:pPr>
                  <w:r>
                    <w:rPr>
                      <w:rFonts w:ascii="Cambria" w:eastAsia="Cambria" w:hAnsi="Cambria"/>
                      <w:color w:val="000000"/>
                      <w:sz w:val="18"/>
                    </w:rPr>
                    <w:t>-</w:t>
                  </w:r>
                </w:p>
              </w:tc>
            </w:tr>
            <w:tr w:rsidR="003D5CA6" w14:paraId="6C85C3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75D80" w14:textId="59B3A6BE" w:rsidR="003D5CA6" w:rsidRDefault="009E3577">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ABED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7C83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8FA30"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2E83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36B9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318A8" w14:textId="77777777" w:rsidR="003D5CA6" w:rsidRDefault="009E3577">
                  <w:pPr>
                    <w:spacing w:after="0" w:line="240" w:lineRule="auto"/>
                    <w:jc w:val="center"/>
                  </w:pPr>
                  <w:r>
                    <w:rPr>
                      <w:rFonts w:ascii="Cambria" w:eastAsia="Cambria" w:hAnsi="Cambria"/>
                      <w:color w:val="000000"/>
                      <w:sz w:val="18"/>
                    </w:rPr>
                    <w:t>0</w:t>
                  </w:r>
                </w:p>
              </w:tc>
            </w:tr>
            <w:tr w:rsidR="003D5CA6" w14:paraId="5DAC44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D5A89" w14:textId="77777777" w:rsidR="003D5CA6" w:rsidRDefault="009E3577">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71C2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FCA9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C45E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234C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FD2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177C2" w14:textId="77777777" w:rsidR="003D5CA6" w:rsidRDefault="009E3577">
                  <w:pPr>
                    <w:spacing w:after="0" w:line="240" w:lineRule="auto"/>
                    <w:jc w:val="center"/>
                  </w:pPr>
                  <w:r>
                    <w:rPr>
                      <w:rFonts w:ascii="Cambria" w:eastAsia="Cambria" w:hAnsi="Cambria"/>
                      <w:color w:val="000000"/>
                      <w:sz w:val="18"/>
                    </w:rPr>
                    <w:t>-</w:t>
                  </w:r>
                </w:p>
              </w:tc>
            </w:tr>
            <w:tr w:rsidR="003D5CA6" w14:paraId="57567F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CEE83" w14:textId="77777777" w:rsidR="003D5CA6" w:rsidRDefault="009E3577">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6EE5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FFF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15CB8"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F0A6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02D74"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C689F" w14:textId="77777777" w:rsidR="003D5CA6" w:rsidRDefault="009E3577">
                  <w:pPr>
                    <w:spacing w:after="0" w:line="240" w:lineRule="auto"/>
                    <w:jc w:val="center"/>
                  </w:pPr>
                  <w:r>
                    <w:rPr>
                      <w:rFonts w:ascii="Cambria" w:eastAsia="Cambria" w:hAnsi="Cambria"/>
                      <w:color w:val="000000"/>
                      <w:sz w:val="18"/>
                    </w:rPr>
                    <w:t>0</w:t>
                  </w:r>
                </w:p>
              </w:tc>
            </w:tr>
            <w:tr w:rsidR="003D5CA6" w14:paraId="58A569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2F5AD" w14:textId="77777777" w:rsidR="003D5CA6" w:rsidRDefault="009E3577">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7C47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8E22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97CD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7094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B424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A9010" w14:textId="77777777" w:rsidR="003D5CA6" w:rsidRDefault="009E3577">
                  <w:pPr>
                    <w:spacing w:after="0" w:line="240" w:lineRule="auto"/>
                    <w:jc w:val="center"/>
                  </w:pPr>
                  <w:r>
                    <w:rPr>
                      <w:rFonts w:ascii="Cambria" w:eastAsia="Cambria" w:hAnsi="Cambria"/>
                      <w:color w:val="000000"/>
                      <w:sz w:val="18"/>
                    </w:rPr>
                    <w:t>-</w:t>
                  </w:r>
                </w:p>
              </w:tc>
            </w:tr>
            <w:tr w:rsidR="003D5CA6" w14:paraId="0BDCFC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BD45" w14:textId="0700588E" w:rsidR="003D5CA6" w:rsidRDefault="009E3577">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7B14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9710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2BB4B"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7EF3B"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1931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697F" w14:textId="77777777" w:rsidR="003D5CA6" w:rsidRDefault="009E3577">
                  <w:pPr>
                    <w:spacing w:after="0" w:line="240" w:lineRule="auto"/>
                    <w:jc w:val="center"/>
                  </w:pPr>
                  <w:r>
                    <w:rPr>
                      <w:rFonts w:ascii="Cambria" w:eastAsia="Cambria" w:hAnsi="Cambria"/>
                      <w:color w:val="000000"/>
                      <w:sz w:val="18"/>
                    </w:rPr>
                    <w:t>0</w:t>
                  </w:r>
                </w:p>
              </w:tc>
            </w:tr>
            <w:tr w:rsidR="003D5CA6" w14:paraId="6097D4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3891E" w14:textId="77777777" w:rsidR="003D5CA6" w:rsidRDefault="009E3577">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008E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2914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C71A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15FE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9C06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7A0FC" w14:textId="77777777" w:rsidR="003D5CA6" w:rsidRDefault="009E3577">
                  <w:pPr>
                    <w:spacing w:after="0" w:line="240" w:lineRule="auto"/>
                    <w:jc w:val="center"/>
                  </w:pPr>
                  <w:r>
                    <w:rPr>
                      <w:rFonts w:ascii="Cambria" w:eastAsia="Cambria" w:hAnsi="Cambria"/>
                      <w:color w:val="000000"/>
                      <w:sz w:val="18"/>
                    </w:rPr>
                    <w:t>-</w:t>
                  </w:r>
                </w:p>
              </w:tc>
            </w:tr>
            <w:tr w:rsidR="003D5CA6" w14:paraId="3AE778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A284A" w14:textId="77777777" w:rsidR="003D5CA6" w:rsidRDefault="009E3577">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8647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05C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F3CA6"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6887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E271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F038A" w14:textId="77777777" w:rsidR="003D5CA6" w:rsidRDefault="009E3577">
                  <w:pPr>
                    <w:spacing w:after="0" w:line="240" w:lineRule="auto"/>
                    <w:jc w:val="center"/>
                  </w:pPr>
                  <w:r>
                    <w:rPr>
                      <w:rFonts w:ascii="Cambria" w:eastAsia="Cambria" w:hAnsi="Cambria"/>
                      <w:color w:val="000000"/>
                      <w:sz w:val="18"/>
                    </w:rPr>
                    <w:t>0</w:t>
                  </w:r>
                </w:p>
              </w:tc>
            </w:tr>
            <w:tr w:rsidR="003D5CA6" w14:paraId="145D7B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ACA58" w14:textId="77777777" w:rsidR="003D5CA6" w:rsidRDefault="009E3577">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16B5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076A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48A0F"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446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AABC3"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C5174" w14:textId="77777777" w:rsidR="003D5CA6" w:rsidRDefault="009E3577">
                  <w:pPr>
                    <w:spacing w:after="0" w:line="240" w:lineRule="auto"/>
                    <w:jc w:val="center"/>
                  </w:pPr>
                  <w:r>
                    <w:rPr>
                      <w:rFonts w:ascii="Cambria" w:eastAsia="Cambria" w:hAnsi="Cambria"/>
                      <w:color w:val="000000"/>
                      <w:sz w:val="18"/>
                    </w:rPr>
                    <w:t>0</w:t>
                  </w:r>
                </w:p>
              </w:tc>
            </w:tr>
            <w:tr w:rsidR="003D5CA6" w14:paraId="29B381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94600" w14:textId="77777777" w:rsidR="003D5CA6" w:rsidRDefault="009E3577">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F63D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6E46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2562CA"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BC6A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01A3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B1A0F" w14:textId="77777777" w:rsidR="003D5CA6" w:rsidRDefault="009E3577">
                  <w:pPr>
                    <w:spacing w:after="0" w:line="240" w:lineRule="auto"/>
                    <w:jc w:val="center"/>
                  </w:pPr>
                  <w:r>
                    <w:rPr>
                      <w:rFonts w:ascii="Cambria" w:eastAsia="Cambria" w:hAnsi="Cambria"/>
                      <w:color w:val="000000"/>
                      <w:sz w:val="18"/>
                    </w:rPr>
                    <w:t>0</w:t>
                  </w:r>
                </w:p>
              </w:tc>
            </w:tr>
            <w:tr w:rsidR="003D5CA6" w14:paraId="2C73AC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AD87F" w14:textId="77777777" w:rsidR="003D5CA6" w:rsidRDefault="009E3577">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05C4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1B97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596C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603C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B79B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A18BC" w14:textId="77777777" w:rsidR="003D5CA6" w:rsidRDefault="009E3577">
                  <w:pPr>
                    <w:spacing w:after="0" w:line="240" w:lineRule="auto"/>
                    <w:jc w:val="center"/>
                  </w:pPr>
                  <w:r>
                    <w:rPr>
                      <w:rFonts w:ascii="Cambria" w:eastAsia="Cambria" w:hAnsi="Cambria"/>
                      <w:color w:val="000000"/>
                      <w:sz w:val="18"/>
                    </w:rPr>
                    <w:t>-</w:t>
                  </w:r>
                </w:p>
              </w:tc>
            </w:tr>
            <w:tr w:rsidR="003D5CA6" w14:paraId="2376B4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BB4E8" w14:textId="6748BC9D" w:rsidR="003D5CA6" w:rsidRDefault="009E3577">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80F2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A5A8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EF30E"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F6B6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7357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BE0AA" w14:textId="77777777" w:rsidR="003D5CA6" w:rsidRDefault="009E3577">
                  <w:pPr>
                    <w:spacing w:after="0" w:line="240" w:lineRule="auto"/>
                    <w:jc w:val="center"/>
                  </w:pPr>
                  <w:r>
                    <w:rPr>
                      <w:rFonts w:ascii="Cambria" w:eastAsia="Cambria" w:hAnsi="Cambria"/>
                      <w:color w:val="000000"/>
                      <w:sz w:val="18"/>
                    </w:rPr>
                    <w:t>0</w:t>
                  </w:r>
                </w:p>
              </w:tc>
            </w:tr>
            <w:tr w:rsidR="003D5CA6" w14:paraId="10F3F8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883EE" w14:textId="77777777" w:rsidR="003D5CA6" w:rsidRDefault="009E3577">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9F70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6E93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EA23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349F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964F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34892" w14:textId="77777777" w:rsidR="003D5CA6" w:rsidRDefault="009E3577">
                  <w:pPr>
                    <w:spacing w:after="0" w:line="240" w:lineRule="auto"/>
                    <w:jc w:val="center"/>
                  </w:pPr>
                  <w:r>
                    <w:rPr>
                      <w:rFonts w:ascii="Cambria" w:eastAsia="Cambria" w:hAnsi="Cambria"/>
                      <w:color w:val="000000"/>
                      <w:sz w:val="18"/>
                    </w:rPr>
                    <w:t>-</w:t>
                  </w:r>
                </w:p>
              </w:tc>
            </w:tr>
            <w:tr w:rsidR="003D5CA6" w14:paraId="60FE6D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3FEC1" w14:textId="36373F94" w:rsidR="003D5CA6" w:rsidRDefault="00EF1AFD">
                  <w:pPr>
                    <w:spacing w:after="0" w:line="240" w:lineRule="auto"/>
                  </w:pPr>
                  <w:r>
                    <w:rPr>
                      <w:rFonts w:ascii="Cambria" w:eastAsia="Cambria" w:hAnsi="Cambria"/>
                      <w:color w:val="000000"/>
                      <w:sz w:val="18"/>
                    </w:rPr>
                    <w:t xml:space="preserve">quizalofop </w:t>
                  </w:r>
                  <w:r w:rsidR="009E3577">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1255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2D59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A0C2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01FE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40F6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F7DEB" w14:textId="77777777" w:rsidR="003D5CA6" w:rsidRDefault="009E3577">
                  <w:pPr>
                    <w:spacing w:after="0" w:line="240" w:lineRule="auto"/>
                    <w:jc w:val="center"/>
                  </w:pPr>
                  <w:r>
                    <w:rPr>
                      <w:rFonts w:ascii="Cambria" w:eastAsia="Cambria" w:hAnsi="Cambria"/>
                      <w:color w:val="000000"/>
                      <w:sz w:val="18"/>
                    </w:rPr>
                    <w:t>-</w:t>
                  </w:r>
                </w:p>
              </w:tc>
            </w:tr>
            <w:tr w:rsidR="003D5CA6" w14:paraId="14DC8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1FD21" w14:textId="77777777" w:rsidR="003D5CA6" w:rsidRDefault="009E3577">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89C6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4E4D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C32F9"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C41B6"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D95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C43A9" w14:textId="77777777" w:rsidR="003D5CA6" w:rsidRDefault="009E3577">
                  <w:pPr>
                    <w:spacing w:after="0" w:line="240" w:lineRule="auto"/>
                    <w:jc w:val="center"/>
                  </w:pPr>
                  <w:r>
                    <w:rPr>
                      <w:rFonts w:ascii="Cambria" w:eastAsia="Cambria" w:hAnsi="Cambria"/>
                      <w:color w:val="000000"/>
                      <w:sz w:val="18"/>
                    </w:rPr>
                    <w:t>0</w:t>
                  </w:r>
                </w:p>
              </w:tc>
            </w:tr>
            <w:tr w:rsidR="003D5CA6" w14:paraId="551FA5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F113B" w14:textId="77777777" w:rsidR="003D5CA6" w:rsidRDefault="009E3577">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4FE9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6DD8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ACC674"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61E23" w14:textId="77777777" w:rsidR="003D5CA6" w:rsidRDefault="009E3577">
                  <w:pPr>
                    <w:spacing w:after="0" w:line="240" w:lineRule="auto"/>
                    <w:jc w:val="center"/>
                  </w:pPr>
                  <w:r>
                    <w:rPr>
                      <w:rFonts w:ascii="Cambria" w:eastAsia="Cambria" w:hAnsi="Cambria"/>
                      <w:color w:val="000000"/>
                      <w:sz w:val="18"/>
                    </w:rPr>
                    <w:t>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F284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97739" w14:textId="77777777" w:rsidR="003D5CA6" w:rsidRDefault="009E3577">
                  <w:pPr>
                    <w:spacing w:after="0" w:line="240" w:lineRule="auto"/>
                    <w:jc w:val="center"/>
                  </w:pPr>
                  <w:r>
                    <w:rPr>
                      <w:rFonts w:ascii="Cambria" w:eastAsia="Cambria" w:hAnsi="Cambria"/>
                      <w:color w:val="000000"/>
                      <w:sz w:val="18"/>
                    </w:rPr>
                    <w:t>0</w:t>
                  </w:r>
                </w:p>
              </w:tc>
            </w:tr>
            <w:tr w:rsidR="003D5CA6" w14:paraId="15E32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BA551" w14:textId="72667BAA" w:rsidR="003D5CA6" w:rsidRDefault="009E3577">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1DB2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1795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95A25"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41F3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EA91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AD4D0" w14:textId="77777777" w:rsidR="003D5CA6" w:rsidRDefault="009E3577">
                  <w:pPr>
                    <w:spacing w:after="0" w:line="240" w:lineRule="auto"/>
                    <w:jc w:val="center"/>
                  </w:pPr>
                  <w:r>
                    <w:rPr>
                      <w:rFonts w:ascii="Cambria" w:eastAsia="Cambria" w:hAnsi="Cambria"/>
                      <w:color w:val="000000"/>
                      <w:sz w:val="18"/>
                    </w:rPr>
                    <w:t>0</w:t>
                  </w:r>
                </w:p>
              </w:tc>
            </w:tr>
            <w:tr w:rsidR="003D5CA6" w14:paraId="45C599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275BE" w14:textId="77777777" w:rsidR="003D5CA6" w:rsidRDefault="009E3577">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BD67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0326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B8892"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2FE0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7A30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8A54" w14:textId="77777777" w:rsidR="003D5CA6" w:rsidRDefault="009E3577">
                  <w:pPr>
                    <w:spacing w:after="0" w:line="240" w:lineRule="auto"/>
                    <w:jc w:val="center"/>
                  </w:pPr>
                  <w:r>
                    <w:rPr>
                      <w:rFonts w:ascii="Cambria" w:eastAsia="Cambria" w:hAnsi="Cambria"/>
                      <w:color w:val="000000"/>
                      <w:sz w:val="18"/>
                    </w:rPr>
                    <w:t>0</w:t>
                  </w:r>
                </w:p>
              </w:tc>
            </w:tr>
            <w:tr w:rsidR="003D5CA6" w14:paraId="63A50C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7A1F4" w14:textId="77777777" w:rsidR="003D5CA6" w:rsidRDefault="009E3577">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CF39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AD66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A01DBC"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199D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810E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CECCC" w14:textId="77777777" w:rsidR="003D5CA6" w:rsidRDefault="009E3577">
                  <w:pPr>
                    <w:spacing w:after="0" w:line="240" w:lineRule="auto"/>
                    <w:jc w:val="center"/>
                  </w:pPr>
                  <w:r>
                    <w:rPr>
                      <w:rFonts w:ascii="Cambria" w:eastAsia="Cambria" w:hAnsi="Cambria"/>
                      <w:color w:val="000000"/>
                      <w:sz w:val="18"/>
                    </w:rPr>
                    <w:t>0</w:t>
                  </w:r>
                </w:p>
              </w:tc>
            </w:tr>
            <w:tr w:rsidR="003D5CA6" w14:paraId="7477E5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FF6EE" w14:textId="77777777" w:rsidR="003D5CA6" w:rsidRDefault="009E3577">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0DC3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DA01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04933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F6EA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5E5A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8D6DF" w14:textId="77777777" w:rsidR="003D5CA6" w:rsidRDefault="009E3577">
                  <w:pPr>
                    <w:spacing w:after="0" w:line="240" w:lineRule="auto"/>
                    <w:jc w:val="center"/>
                  </w:pPr>
                  <w:r>
                    <w:rPr>
                      <w:rFonts w:ascii="Cambria" w:eastAsia="Cambria" w:hAnsi="Cambria"/>
                      <w:color w:val="000000"/>
                      <w:sz w:val="18"/>
                    </w:rPr>
                    <w:t>-</w:t>
                  </w:r>
                </w:p>
              </w:tc>
            </w:tr>
            <w:tr w:rsidR="003D5CA6" w14:paraId="3774AD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2C9F4" w14:textId="77777777" w:rsidR="003D5CA6" w:rsidRDefault="009E3577">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A594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0B9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E73C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DC4F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AC9E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2192" w14:textId="77777777" w:rsidR="003D5CA6" w:rsidRDefault="009E3577">
                  <w:pPr>
                    <w:spacing w:after="0" w:line="240" w:lineRule="auto"/>
                    <w:jc w:val="center"/>
                  </w:pPr>
                  <w:r>
                    <w:rPr>
                      <w:rFonts w:ascii="Cambria" w:eastAsia="Cambria" w:hAnsi="Cambria"/>
                      <w:color w:val="000000"/>
                      <w:sz w:val="18"/>
                    </w:rPr>
                    <w:t>-</w:t>
                  </w:r>
                </w:p>
              </w:tc>
            </w:tr>
            <w:tr w:rsidR="003D5CA6" w14:paraId="5709BF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25643" w14:textId="77777777" w:rsidR="003D5CA6" w:rsidRDefault="009E3577">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F4A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C5F0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5DB78"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5B4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17C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4E45E" w14:textId="77777777" w:rsidR="003D5CA6" w:rsidRDefault="009E3577">
                  <w:pPr>
                    <w:spacing w:after="0" w:line="240" w:lineRule="auto"/>
                    <w:jc w:val="center"/>
                  </w:pPr>
                  <w:r>
                    <w:rPr>
                      <w:rFonts w:ascii="Cambria" w:eastAsia="Cambria" w:hAnsi="Cambria"/>
                      <w:color w:val="000000"/>
                      <w:sz w:val="18"/>
                    </w:rPr>
                    <w:t>0</w:t>
                  </w:r>
                </w:p>
              </w:tc>
            </w:tr>
            <w:tr w:rsidR="003D5CA6" w14:paraId="605EBC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13A79" w14:textId="6E91D7C7" w:rsidR="003D5CA6" w:rsidRDefault="00EF1AFD">
                  <w:pPr>
                    <w:spacing w:after="0" w:line="240" w:lineRule="auto"/>
                  </w:pPr>
                  <w:r>
                    <w:rPr>
                      <w:rFonts w:ascii="Cambria" w:eastAsia="Cambria" w:hAnsi="Cambria"/>
                      <w:color w:val="000000"/>
                      <w:sz w:val="18"/>
                    </w:rPr>
                    <w:t xml:space="preserve">terbuthylazine </w:t>
                  </w:r>
                  <w:r w:rsidR="009E3577">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CFC3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39B2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F4C9B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C40E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3F28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C1FDA" w14:textId="77777777" w:rsidR="003D5CA6" w:rsidRDefault="009E3577">
                  <w:pPr>
                    <w:spacing w:after="0" w:line="240" w:lineRule="auto"/>
                    <w:jc w:val="center"/>
                  </w:pPr>
                  <w:r>
                    <w:rPr>
                      <w:rFonts w:ascii="Cambria" w:eastAsia="Cambria" w:hAnsi="Cambria"/>
                      <w:color w:val="000000"/>
                      <w:sz w:val="18"/>
                    </w:rPr>
                    <w:t>-</w:t>
                  </w:r>
                </w:p>
              </w:tc>
            </w:tr>
            <w:tr w:rsidR="003D5CA6" w14:paraId="64C3D4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08636" w14:textId="2FC0E046" w:rsidR="003D5CA6" w:rsidRDefault="0066768D">
                  <w:pPr>
                    <w:spacing w:after="0" w:line="240" w:lineRule="auto"/>
                  </w:pPr>
                  <w:r>
                    <w:rPr>
                      <w:rFonts w:ascii="Cambria" w:eastAsia="Cambria" w:hAnsi="Cambria"/>
                      <w:color w:val="000000"/>
                      <w:sz w:val="18"/>
                    </w:rPr>
                    <w:t xml:space="preserve">terbuthylazine </w:t>
                  </w:r>
                  <w:r w:rsidR="009E3577">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99F3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E7D9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3E31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AD04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50A3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49779" w14:textId="77777777" w:rsidR="003D5CA6" w:rsidRDefault="009E3577">
                  <w:pPr>
                    <w:spacing w:after="0" w:line="240" w:lineRule="auto"/>
                    <w:jc w:val="center"/>
                  </w:pPr>
                  <w:r>
                    <w:rPr>
                      <w:rFonts w:ascii="Cambria" w:eastAsia="Cambria" w:hAnsi="Cambria"/>
                      <w:color w:val="000000"/>
                      <w:sz w:val="18"/>
                    </w:rPr>
                    <w:t>-</w:t>
                  </w:r>
                </w:p>
              </w:tc>
            </w:tr>
            <w:tr w:rsidR="003D5CA6" w14:paraId="0198FA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CA670" w14:textId="77777777" w:rsidR="003D5CA6" w:rsidRDefault="009E3577">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9EAF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8864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475F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E374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C9C7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BD8CC" w14:textId="77777777" w:rsidR="003D5CA6" w:rsidRDefault="009E3577">
                  <w:pPr>
                    <w:spacing w:after="0" w:line="240" w:lineRule="auto"/>
                    <w:jc w:val="center"/>
                  </w:pPr>
                  <w:r>
                    <w:rPr>
                      <w:rFonts w:ascii="Cambria" w:eastAsia="Cambria" w:hAnsi="Cambria"/>
                      <w:color w:val="000000"/>
                      <w:sz w:val="18"/>
                    </w:rPr>
                    <w:t>-</w:t>
                  </w:r>
                </w:p>
              </w:tc>
            </w:tr>
            <w:tr w:rsidR="003D5CA6" w14:paraId="64E305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64C7C" w14:textId="6E89B58F" w:rsidR="003D5CA6" w:rsidRDefault="009E3577">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110F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4592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FBFD75"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73B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F9B1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D5FDA" w14:textId="77777777" w:rsidR="003D5CA6" w:rsidRDefault="009E3577">
                  <w:pPr>
                    <w:spacing w:after="0" w:line="240" w:lineRule="auto"/>
                    <w:jc w:val="center"/>
                  </w:pPr>
                  <w:r>
                    <w:rPr>
                      <w:rFonts w:ascii="Cambria" w:eastAsia="Cambria" w:hAnsi="Cambria"/>
                      <w:color w:val="000000"/>
                      <w:sz w:val="18"/>
                    </w:rPr>
                    <w:t>0</w:t>
                  </w:r>
                </w:p>
              </w:tc>
            </w:tr>
            <w:tr w:rsidR="003D5CA6" w14:paraId="4C4E33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DB7B9" w14:textId="77777777" w:rsidR="003D5CA6" w:rsidRDefault="009E3577">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E32F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6D44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A5C6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755C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35B6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9EFD" w14:textId="77777777" w:rsidR="003D5CA6" w:rsidRDefault="009E3577">
                  <w:pPr>
                    <w:spacing w:after="0" w:line="240" w:lineRule="auto"/>
                    <w:jc w:val="center"/>
                  </w:pPr>
                  <w:r>
                    <w:rPr>
                      <w:rFonts w:ascii="Cambria" w:eastAsia="Cambria" w:hAnsi="Cambria"/>
                      <w:color w:val="000000"/>
                      <w:sz w:val="18"/>
                    </w:rPr>
                    <w:t>-</w:t>
                  </w:r>
                </w:p>
              </w:tc>
            </w:tr>
            <w:tr w:rsidR="003D5CA6" w14:paraId="204F3E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D0B7A" w14:textId="77777777" w:rsidR="003D5CA6" w:rsidRDefault="009E3577">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E444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F16E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3ED9C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5D8A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52FF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E2ADE" w14:textId="77777777" w:rsidR="003D5CA6" w:rsidRDefault="009E3577">
                  <w:pPr>
                    <w:spacing w:after="0" w:line="240" w:lineRule="auto"/>
                    <w:jc w:val="center"/>
                  </w:pPr>
                  <w:r>
                    <w:rPr>
                      <w:rFonts w:ascii="Cambria" w:eastAsia="Cambria" w:hAnsi="Cambria"/>
                      <w:color w:val="000000"/>
                      <w:sz w:val="18"/>
                    </w:rPr>
                    <w:t>-</w:t>
                  </w:r>
                </w:p>
              </w:tc>
            </w:tr>
            <w:tr w:rsidR="003D5CA6" w14:paraId="3944E5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E0872" w14:textId="77777777" w:rsidR="003D5CA6" w:rsidRDefault="009E3577">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6BC3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EF8F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B23962"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01EA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57D8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E9EF5" w14:textId="77777777" w:rsidR="003D5CA6" w:rsidRDefault="009E3577">
                  <w:pPr>
                    <w:spacing w:after="0" w:line="240" w:lineRule="auto"/>
                    <w:jc w:val="center"/>
                  </w:pPr>
                  <w:r>
                    <w:rPr>
                      <w:rFonts w:ascii="Cambria" w:eastAsia="Cambria" w:hAnsi="Cambria"/>
                      <w:color w:val="000000"/>
                      <w:sz w:val="18"/>
                    </w:rPr>
                    <w:t>0</w:t>
                  </w:r>
                </w:p>
              </w:tc>
            </w:tr>
            <w:tr w:rsidR="003D5CA6" w14:paraId="016E3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20B80" w14:textId="77777777" w:rsidR="003D5CA6" w:rsidRDefault="009E3577">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EF4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BAFC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53C44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DC73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0404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EBFBB" w14:textId="77777777" w:rsidR="003D5CA6" w:rsidRDefault="009E3577">
                  <w:pPr>
                    <w:spacing w:after="0" w:line="240" w:lineRule="auto"/>
                    <w:jc w:val="center"/>
                  </w:pPr>
                  <w:r>
                    <w:rPr>
                      <w:rFonts w:ascii="Cambria" w:eastAsia="Cambria" w:hAnsi="Cambria"/>
                      <w:color w:val="000000"/>
                      <w:sz w:val="18"/>
                    </w:rPr>
                    <w:t>-</w:t>
                  </w:r>
                </w:p>
              </w:tc>
            </w:tr>
            <w:tr w:rsidR="003D5CA6" w14:paraId="6B7DB9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9A001" w14:textId="77777777" w:rsidR="003D5CA6" w:rsidRDefault="009E3577">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C457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0E7D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A797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1E48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E2C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D687A" w14:textId="77777777" w:rsidR="003D5CA6" w:rsidRDefault="009E3577">
                  <w:pPr>
                    <w:spacing w:after="0" w:line="240" w:lineRule="auto"/>
                    <w:jc w:val="center"/>
                  </w:pPr>
                  <w:r>
                    <w:rPr>
                      <w:rFonts w:ascii="Cambria" w:eastAsia="Cambria" w:hAnsi="Cambria"/>
                      <w:color w:val="000000"/>
                      <w:sz w:val="18"/>
                    </w:rPr>
                    <w:t>-</w:t>
                  </w:r>
                </w:p>
              </w:tc>
            </w:tr>
            <w:tr w:rsidR="003D5CA6" w14:paraId="1A9F27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2C3D" w14:textId="77777777" w:rsidR="003D5CA6" w:rsidRDefault="009E3577">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30C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2031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D137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0D07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93D7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7E3E8" w14:textId="77777777" w:rsidR="003D5CA6" w:rsidRDefault="009E3577">
                  <w:pPr>
                    <w:spacing w:after="0" w:line="240" w:lineRule="auto"/>
                    <w:jc w:val="center"/>
                  </w:pPr>
                  <w:r>
                    <w:rPr>
                      <w:rFonts w:ascii="Cambria" w:eastAsia="Cambria" w:hAnsi="Cambria"/>
                      <w:color w:val="000000"/>
                      <w:sz w:val="18"/>
                    </w:rPr>
                    <w:t>-</w:t>
                  </w:r>
                </w:p>
              </w:tc>
            </w:tr>
            <w:tr w:rsidR="003D5CA6" w14:paraId="1F5502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5D7BB" w14:textId="77777777" w:rsidR="003D5CA6" w:rsidRDefault="009E3577">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203F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FDFB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8580E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E5A6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F2EC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38BC0" w14:textId="77777777" w:rsidR="003D5CA6" w:rsidRDefault="009E3577">
                  <w:pPr>
                    <w:spacing w:after="0" w:line="240" w:lineRule="auto"/>
                    <w:jc w:val="center"/>
                  </w:pPr>
                  <w:r>
                    <w:rPr>
                      <w:rFonts w:ascii="Cambria" w:eastAsia="Cambria" w:hAnsi="Cambria"/>
                      <w:color w:val="000000"/>
                      <w:sz w:val="18"/>
                    </w:rPr>
                    <w:t>-</w:t>
                  </w:r>
                </w:p>
              </w:tc>
            </w:tr>
            <w:tr w:rsidR="003D5CA6" w14:paraId="73FCB9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A8928" w14:textId="77777777" w:rsidR="003D5CA6" w:rsidRDefault="009E3577">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C858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C004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4B63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FE5F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67B1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0D72" w14:textId="77777777" w:rsidR="003D5CA6" w:rsidRDefault="009E3577">
                  <w:pPr>
                    <w:spacing w:after="0" w:line="240" w:lineRule="auto"/>
                    <w:jc w:val="center"/>
                  </w:pPr>
                  <w:r>
                    <w:rPr>
                      <w:rFonts w:ascii="Cambria" w:eastAsia="Cambria" w:hAnsi="Cambria"/>
                      <w:color w:val="000000"/>
                      <w:sz w:val="18"/>
                    </w:rPr>
                    <w:t>-</w:t>
                  </w:r>
                </w:p>
              </w:tc>
            </w:tr>
            <w:tr w:rsidR="003D5CA6" w14:paraId="33A7B8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93A22" w14:textId="77777777" w:rsidR="003D5CA6" w:rsidRDefault="009E3577">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8002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A647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CAE41"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5AD9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03C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7B56B" w14:textId="77777777" w:rsidR="003D5CA6" w:rsidRDefault="009E3577">
                  <w:pPr>
                    <w:spacing w:after="0" w:line="240" w:lineRule="auto"/>
                    <w:jc w:val="center"/>
                  </w:pPr>
                  <w:r>
                    <w:rPr>
                      <w:rFonts w:ascii="Cambria" w:eastAsia="Cambria" w:hAnsi="Cambria"/>
                      <w:color w:val="000000"/>
                      <w:sz w:val="18"/>
                    </w:rPr>
                    <w:t>0</w:t>
                  </w:r>
                </w:p>
              </w:tc>
            </w:tr>
            <w:tr w:rsidR="009E3577" w14:paraId="1B537E17"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11F964E2" w14:textId="77777777" w:rsidR="009E3577" w:rsidRDefault="009E3577">
                  <w:pPr>
                    <w:spacing w:after="0" w:line="240" w:lineRule="auto"/>
                    <w:rPr>
                      <w:rFonts w:ascii="Calibri" w:eastAsia="Calibri" w:hAnsi="Calibri"/>
                      <w:b/>
                      <w:color w:val="000000"/>
                      <w:sz w:val="24"/>
                    </w:rPr>
                  </w:pPr>
                </w:p>
                <w:p w14:paraId="6D0BBAD0" w14:textId="77777777" w:rsidR="00CF5284" w:rsidRDefault="00CF5284">
                  <w:pPr>
                    <w:spacing w:after="0" w:line="240" w:lineRule="auto"/>
                    <w:rPr>
                      <w:rFonts w:ascii="Calibri" w:eastAsia="Calibri" w:hAnsi="Calibri"/>
                      <w:b/>
                      <w:color w:val="000000"/>
                      <w:sz w:val="24"/>
                    </w:rPr>
                  </w:pPr>
                </w:p>
                <w:p w14:paraId="12F6F2C9" w14:textId="77777777" w:rsidR="00CF5284" w:rsidRDefault="00CF5284">
                  <w:pPr>
                    <w:spacing w:after="0" w:line="240" w:lineRule="auto"/>
                    <w:rPr>
                      <w:rFonts w:ascii="Calibri" w:eastAsia="Calibri" w:hAnsi="Calibri"/>
                      <w:b/>
                      <w:color w:val="000000"/>
                      <w:sz w:val="24"/>
                    </w:rPr>
                  </w:pPr>
                </w:p>
                <w:p w14:paraId="163D3343" w14:textId="77777777" w:rsidR="00CF5284" w:rsidRDefault="00CF5284">
                  <w:pPr>
                    <w:spacing w:after="0" w:line="240" w:lineRule="auto"/>
                    <w:rPr>
                      <w:rFonts w:ascii="Calibri" w:eastAsia="Calibri" w:hAnsi="Calibri"/>
                      <w:b/>
                      <w:color w:val="000000"/>
                      <w:sz w:val="24"/>
                    </w:rPr>
                  </w:pPr>
                </w:p>
                <w:p w14:paraId="1ACE784B" w14:textId="26CCB4B4" w:rsidR="003D5CA6" w:rsidRDefault="009E3577">
                  <w:pPr>
                    <w:spacing w:after="0" w:line="240" w:lineRule="auto"/>
                  </w:pPr>
                  <w:r>
                    <w:rPr>
                      <w:rFonts w:ascii="Calibri" w:eastAsia="Calibri" w:hAnsi="Calibri"/>
                      <w:b/>
                      <w:color w:val="000000"/>
                      <w:sz w:val="24"/>
                    </w:rPr>
                    <w:lastRenderedPageBreak/>
                    <w:t>Table 5: INSECTICIDES</w:t>
                  </w:r>
                </w:p>
              </w:tc>
            </w:tr>
            <w:tr w:rsidR="003D5CA6" w14:paraId="18E69A8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18FEEF" w14:textId="77777777" w:rsidR="003D5CA6" w:rsidRDefault="009E3577">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F91B12"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90724E"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7E026A"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2F5B73"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D4146F"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20AF00" w14:textId="77777777" w:rsidR="003D5CA6" w:rsidRDefault="009E3577">
                  <w:pPr>
                    <w:spacing w:after="0" w:line="240" w:lineRule="auto"/>
                    <w:jc w:val="center"/>
                  </w:pPr>
                  <w:r>
                    <w:rPr>
                      <w:rFonts w:ascii="Cambria" w:eastAsia="Cambria" w:hAnsi="Cambria"/>
                      <w:b/>
                      <w:color w:val="000000"/>
                      <w:sz w:val="18"/>
                    </w:rPr>
                    <w:t>&gt;MRL</w:t>
                  </w:r>
                </w:p>
              </w:tc>
            </w:tr>
            <w:tr w:rsidR="003D5CA6" w14:paraId="418D7D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3B6F6" w14:textId="77777777" w:rsidR="003D5CA6" w:rsidRDefault="009E3577">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EEDD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D96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2B2A8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AE07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33A1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91313" w14:textId="77777777" w:rsidR="003D5CA6" w:rsidRDefault="009E3577">
                  <w:pPr>
                    <w:spacing w:after="0" w:line="240" w:lineRule="auto"/>
                    <w:jc w:val="center"/>
                  </w:pPr>
                  <w:r>
                    <w:rPr>
                      <w:rFonts w:ascii="Cambria" w:eastAsia="Cambria" w:hAnsi="Cambria"/>
                      <w:color w:val="000000"/>
                      <w:sz w:val="18"/>
                    </w:rPr>
                    <w:t>-</w:t>
                  </w:r>
                </w:p>
              </w:tc>
            </w:tr>
            <w:tr w:rsidR="003D5CA6" w14:paraId="7796AC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9F031" w14:textId="0C3349E8" w:rsidR="003D5CA6" w:rsidRDefault="00EF1AFD">
                  <w:pPr>
                    <w:spacing w:after="0" w:line="240" w:lineRule="auto"/>
                  </w:pPr>
                  <w:r>
                    <w:rPr>
                      <w:rFonts w:ascii="Cambria" w:eastAsia="Cambria" w:hAnsi="Cambria"/>
                      <w:color w:val="000000"/>
                      <w:sz w:val="18"/>
                    </w:rPr>
                    <w:t>acephate</w:t>
                  </w:r>
                  <w:r w:rsidR="009E3577">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06C0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E306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4892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A3C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A924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ACC91" w14:textId="77777777" w:rsidR="003D5CA6" w:rsidRDefault="009E3577">
                  <w:pPr>
                    <w:spacing w:after="0" w:line="240" w:lineRule="auto"/>
                    <w:jc w:val="center"/>
                  </w:pPr>
                  <w:r>
                    <w:rPr>
                      <w:rFonts w:ascii="Cambria" w:eastAsia="Cambria" w:hAnsi="Cambria"/>
                      <w:color w:val="000000"/>
                      <w:sz w:val="18"/>
                    </w:rPr>
                    <w:t>-</w:t>
                  </w:r>
                </w:p>
              </w:tc>
            </w:tr>
            <w:tr w:rsidR="003D5CA6" w14:paraId="127C54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6307A" w14:textId="3BAA56C6" w:rsidR="003D5CA6" w:rsidRDefault="009E3577">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EAC6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8134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959C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6C55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E945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CDA37" w14:textId="77777777" w:rsidR="003D5CA6" w:rsidRDefault="009E3577">
                  <w:pPr>
                    <w:spacing w:after="0" w:line="240" w:lineRule="auto"/>
                    <w:jc w:val="center"/>
                  </w:pPr>
                  <w:r>
                    <w:rPr>
                      <w:rFonts w:ascii="Cambria" w:eastAsia="Cambria" w:hAnsi="Cambria"/>
                      <w:color w:val="000000"/>
                      <w:sz w:val="18"/>
                    </w:rPr>
                    <w:t>-</w:t>
                  </w:r>
                </w:p>
              </w:tc>
            </w:tr>
            <w:tr w:rsidR="003D5CA6" w14:paraId="574E0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B3CDB" w14:textId="77777777" w:rsidR="003D5CA6" w:rsidRDefault="009E3577">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A757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8991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B5D8C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B1B5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F36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C9ADE" w14:textId="77777777" w:rsidR="003D5CA6" w:rsidRDefault="009E3577">
                  <w:pPr>
                    <w:spacing w:after="0" w:line="240" w:lineRule="auto"/>
                    <w:jc w:val="center"/>
                  </w:pPr>
                  <w:r>
                    <w:rPr>
                      <w:rFonts w:ascii="Cambria" w:eastAsia="Cambria" w:hAnsi="Cambria"/>
                      <w:color w:val="000000"/>
                      <w:sz w:val="18"/>
                    </w:rPr>
                    <w:t>-</w:t>
                  </w:r>
                </w:p>
              </w:tc>
            </w:tr>
            <w:tr w:rsidR="003D5CA6" w14:paraId="628A1B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E2C5" w14:textId="77777777" w:rsidR="003D5CA6" w:rsidRDefault="009E3577">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494D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E6D1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2D0B8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F84D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82DA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C620A" w14:textId="77777777" w:rsidR="003D5CA6" w:rsidRDefault="009E3577">
                  <w:pPr>
                    <w:spacing w:after="0" w:line="240" w:lineRule="auto"/>
                    <w:jc w:val="center"/>
                  </w:pPr>
                  <w:r>
                    <w:rPr>
                      <w:rFonts w:ascii="Cambria" w:eastAsia="Cambria" w:hAnsi="Cambria"/>
                      <w:color w:val="000000"/>
                      <w:sz w:val="18"/>
                    </w:rPr>
                    <w:t>-</w:t>
                  </w:r>
                </w:p>
              </w:tc>
            </w:tr>
            <w:tr w:rsidR="003D5CA6" w14:paraId="475063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74DE" w14:textId="77777777" w:rsidR="003D5CA6" w:rsidRDefault="009E3577">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48B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01C5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C5EF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330D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6B56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8FFF6" w14:textId="77777777" w:rsidR="003D5CA6" w:rsidRDefault="009E3577">
                  <w:pPr>
                    <w:spacing w:after="0" w:line="240" w:lineRule="auto"/>
                    <w:jc w:val="center"/>
                  </w:pPr>
                  <w:r>
                    <w:rPr>
                      <w:rFonts w:ascii="Cambria" w:eastAsia="Cambria" w:hAnsi="Cambria"/>
                      <w:color w:val="000000"/>
                      <w:sz w:val="18"/>
                    </w:rPr>
                    <w:t>-</w:t>
                  </w:r>
                </w:p>
              </w:tc>
            </w:tr>
            <w:tr w:rsidR="003D5CA6" w14:paraId="6FD25B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D4546" w14:textId="77777777" w:rsidR="003D5CA6" w:rsidRDefault="009E3577">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78E4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94F5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64D25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D78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75A8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85930" w14:textId="77777777" w:rsidR="003D5CA6" w:rsidRDefault="009E3577">
                  <w:pPr>
                    <w:spacing w:after="0" w:line="240" w:lineRule="auto"/>
                    <w:jc w:val="center"/>
                  </w:pPr>
                  <w:r>
                    <w:rPr>
                      <w:rFonts w:ascii="Cambria" w:eastAsia="Cambria" w:hAnsi="Cambria"/>
                      <w:color w:val="000000"/>
                      <w:sz w:val="18"/>
                    </w:rPr>
                    <w:t>-</w:t>
                  </w:r>
                </w:p>
              </w:tc>
            </w:tr>
            <w:tr w:rsidR="003D5CA6" w14:paraId="0D562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DFE63" w14:textId="77777777" w:rsidR="003D5CA6" w:rsidRDefault="009E3577">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5053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6D6F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0B70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ACC2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6E5F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1CB05" w14:textId="77777777" w:rsidR="003D5CA6" w:rsidRDefault="009E3577">
                  <w:pPr>
                    <w:spacing w:after="0" w:line="240" w:lineRule="auto"/>
                    <w:jc w:val="center"/>
                  </w:pPr>
                  <w:r>
                    <w:rPr>
                      <w:rFonts w:ascii="Cambria" w:eastAsia="Cambria" w:hAnsi="Cambria"/>
                      <w:color w:val="000000"/>
                      <w:sz w:val="18"/>
                    </w:rPr>
                    <w:t>-</w:t>
                  </w:r>
                </w:p>
              </w:tc>
            </w:tr>
            <w:tr w:rsidR="003D5CA6" w14:paraId="44E8F1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B1286" w14:textId="77777777" w:rsidR="003D5CA6" w:rsidRDefault="009E3577">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2826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1C6E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8F7D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D8F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542F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7B3C9" w14:textId="77777777" w:rsidR="003D5CA6" w:rsidRDefault="009E3577">
                  <w:pPr>
                    <w:spacing w:after="0" w:line="240" w:lineRule="auto"/>
                    <w:jc w:val="center"/>
                  </w:pPr>
                  <w:r>
                    <w:rPr>
                      <w:rFonts w:ascii="Cambria" w:eastAsia="Cambria" w:hAnsi="Cambria"/>
                      <w:color w:val="000000"/>
                      <w:sz w:val="18"/>
                    </w:rPr>
                    <w:t>-</w:t>
                  </w:r>
                </w:p>
              </w:tc>
            </w:tr>
            <w:tr w:rsidR="003D5CA6" w14:paraId="624B10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A452B" w14:textId="77777777" w:rsidR="003D5CA6" w:rsidRDefault="009E3577">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C456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E945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9EDD3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8BB8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F074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620F4" w14:textId="77777777" w:rsidR="003D5CA6" w:rsidRDefault="009E3577">
                  <w:pPr>
                    <w:spacing w:after="0" w:line="240" w:lineRule="auto"/>
                    <w:jc w:val="center"/>
                  </w:pPr>
                  <w:r>
                    <w:rPr>
                      <w:rFonts w:ascii="Cambria" w:eastAsia="Cambria" w:hAnsi="Cambria"/>
                      <w:color w:val="000000"/>
                      <w:sz w:val="18"/>
                    </w:rPr>
                    <w:t>-</w:t>
                  </w:r>
                </w:p>
              </w:tc>
            </w:tr>
            <w:tr w:rsidR="003D5CA6" w14:paraId="1E820D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0F823" w14:textId="77777777" w:rsidR="003D5CA6" w:rsidRDefault="009E3577">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C43D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2480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1D04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FA27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94A7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A5B6C" w14:textId="77777777" w:rsidR="003D5CA6" w:rsidRDefault="009E3577">
                  <w:pPr>
                    <w:spacing w:after="0" w:line="240" w:lineRule="auto"/>
                    <w:jc w:val="center"/>
                  </w:pPr>
                  <w:r>
                    <w:rPr>
                      <w:rFonts w:ascii="Cambria" w:eastAsia="Cambria" w:hAnsi="Cambria"/>
                      <w:color w:val="000000"/>
                      <w:sz w:val="18"/>
                    </w:rPr>
                    <w:t>-</w:t>
                  </w:r>
                </w:p>
              </w:tc>
            </w:tr>
            <w:tr w:rsidR="003D5CA6" w14:paraId="040FF6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8944A" w14:textId="77777777" w:rsidR="003D5CA6" w:rsidRDefault="009E3577">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DCFC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8A03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659A9"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A646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AFCF1"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6797F" w14:textId="77777777" w:rsidR="003D5CA6" w:rsidRDefault="009E3577">
                  <w:pPr>
                    <w:spacing w:after="0" w:line="240" w:lineRule="auto"/>
                    <w:jc w:val="center"/>
                  </w:pPr>
                  <w:r>
                    <w:rPr>
                      <w:rFonts w:ascii="Cambria" w:eastAsia="Cambria" w:hAnsi="Cambria"/>
                      <w:color w:val="000000"/>
                      <w:sz w:val="18"/>
                    </w:rPr>
                    <w:t>0</w:t>
                  </w:r>
                </w:p>
              </w:tc>
            </w:tr>
            <w:tr w:rsidR="003D5CA6" w14:paraId="5AE66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FF0D2" w14:textId="77777777" w:rsidR="003D5CA6" w:rsidRDefault="009E3577">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691C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3C2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E88E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808A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FA6C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D4900" w14:textId="77777777" w:rsidR="003D5CA6" w:rsidRDefault="009E3577">
                  <w:pPr>
                    <w:spacing w:after="0" w:line="240" w:lineRule="auto"/>
                    <w:jc w:val="center"/>
                  </w:pPr>
                  <w:r>
                    <w:rPr>
                      <w:rFonts w:ascii="Cambria" w:eastAsia="Cambria" w:hAnsi="Cambria"/>
                      <w:color w:val="000000"/>
                      <w:sz w:val="18"/>
                    </w:rPr>
                    <w:t>-</w:t>
                  </w:r>
                </w:p>
              </w:tc>
            </w:tr>
            <w:tr w:rsidR="003D5CA6" w14:paraId="71884A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D360A" w14:textId="5214D8A5" w:rsidR="003D5CA6" w:rsidRDefault="00EF1AFD">
                  <w:pPr>
                    <w:spacing w:after="0" w:line="240" w:lineRule="auto"/>
                  </w:pPr>
                  <w:r>
                    <w:rPr>
                      <w:rFonts w:ascii="Cambria" w:eastAsia="Cambria" w:hAnsi="Cambria"/>
                      <w:color w:val="000000"/>
                      <w:sz w:val="18"/>
                    </w:rPr>
                    <w:t xml:space="preserve">bromophos </w:t>
                  </w:r>
                  <w:r w:rsidR="009E3577">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F0EE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C662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7A7B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A884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BC3D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609F2" w14:textId="77777777" w:rsidR="003D5CA6" w:rsidRDefault="009E3577">
                  <w:pPr>
                    <w:spacing w:after="0" w:line="240" w:lineRule="auto"/>
                    <w:jc w:val="center"/>
                  </w:pPr>
                  <w:r>
                    <w:rPr>
                      <w:rFonts w:ascii="Cambria" w:eastAsia="Cambria" w:hAnsi="Cambria"/>
                      <w:color w:val="000000"/>
                      <w:sz w:val="18"/>
                    </w:rPr>
                    <w:t>-</w:t>
                  </w:r>
                </w:p>
              </w:tc>
            </w:tr>
            <w:tr w:rsidR="003D5CA6" w14:paraId="219349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812C" w14:textId="77777777" w:rsidR="003D5CA6" w:rsidRDefault="009E3577">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D368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2703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832F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81C1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ADA4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49E8D" w14:textId="77777777" w:rsidR="003D5CA6" w:rsidRDefault="009E3577">
                  <w:pPr>
                    <w:spacing w:after="0" w:line="240" w:lineRule="auto"/>
                    <w:jc w:val="center"/>
                  </w:pPr>
                  <w:r>
                    <w:rPr>
                      <w:rFonts w:ascii="Cambria" w:eastAsia="Cambria" w:hAnsi="Cambria"/>
                      <w:color w:val="000000"/>
                      <w:sz w:val="18"/>
                    </w:rPr>
                    <w:t>-</w:t>
                  </w:r>
                </w:p>
              </w:tc>
            </w:tr>
            <w:tr w:rsidR="003D5CA6" w14:paraId="0E57E1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4BE00" w14:textId="77777777" w:rsidR="003D5CA6" w:rsidRDefault="009E3577">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9CB8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20FD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05EF64"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D8BB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FB1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F8FAF" w14:textId="77777777" w:rsidR="003D5CA6" w:rsidRDefault="009E3577">
                  <w:pPr>
                    <w:spacing w:after="0" w:line="240" w:lineRule="auto"/>
                    <w:jc w:val="center"/>
                  </w:pPr>
                  <w:r>
                    <w:rPr>
                      <w:rFonts w:ascii="Cambria" w:eastAsia="Cambria" w:hAnsi="Cambria"/>
                      <w:color w:val="000000"/>
                      <w:sz w:val="18"/>
                    </w:rPr>
                    <w:t>0</w:t>
                  </w:r>
                </w:p>
              </w:tc>
            </w:tr>
            <w:tr w:rsidR="003D5CA6" w14:paraId="2B4CDC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A618C" w14:textId="77777777" w:rsidR="003D5CA6" w:rsidRDefault="009E3577">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D29A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4A85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29F66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FACF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BFCE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284C9" w14:textId="77777777" w:rsidR="003D5CA6" w:rsidRDefault="009E3577">
                  <w:pPr>
                    <w:spacing w:after="0" w:line="240" w:lineRule="auto"/>
                    <w:jc w:val="center"/>
                  </w:pPr>
                  <w:r>
                    <w:rPr>
                      <w:rFonts w:ascii="Cambria" w:eastAsia="Cambria" w:hAnsi="Cambria"/>
                      <w:color w:val="000000"/>
                      <w:sz w:val="18"/>
                    </w:rPr>
                    <w:t>-</w:t>
                  </w:r>
                </w:p>
              </w:tc>
            </w:tr>
            <w:tr w:rsidR="003D5CA6" w14:paraId="248F2F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201EB" w14:textId="77777777" w:rsidR="003D5CA6" w:rsidRDefault="009E3577">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05B8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1F7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5F47F"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1902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487F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1712B" w14:textId="77777777" w:rsidR="003D5CA6" w:rsidRDefault="009E3577">
                  <w:pPr>
                    <w:spacing w:after="0" w:line="240" w:lineRule="auto"/>
                    <w:jc w:val="center"/>
                  </w:pPr>
                  <w:r>
                    <w:rPr>
                      <w:rFonts w:ascii="Cambria" w:eastAsia="Cambria" w:hAnsi="Cambria"/>
                      <w:color w:val="000000"/>
                      <w:sz w:val="18"/>
                    </w:rPr>
                    <w:t>0</w:t>
                  </w:r>
                </w:p>
              </w:tc>
            </w:tr>
            <w:tr w:rsidR="003D5CA6" w14:paraId="618E56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EBFEE" w14:textId="77777777" w:rsidR="003D5CA6" w:rsidRDefault="009E3577">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5CBE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B35F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29D5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B3DE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2368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1FB9B" w14:textId="77777777" w:rsidR="003D5CA6" w:rsidRDefault="009E3577">
                  <w:pPr>
                    <w:spacing w:after="0" w:line="240" w:lineRule="auto"/>
                    <w:jc w:val="center"/>
                  </w:pPr>
                  <w:r>
                    <w:rPr>
                      <w:rFonts w:ascii="Cambria" w:eastAsia="Cambria" w:hAnsi="Cambria"/>
                      <w:color w:val="000000"/>
                      <w:sz w:val="18"/>
                    </w:rPr>
                    <w:t>-</w:t>
                  </w:r>
                </w:p>
              </w:tc>
            </w:tr>
            <w:tr w:rsidR="003D5CA6" w14:paraId="5735E9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A19C2" w14:textId="79B17810" w:rsidR="003D5CA6" w:rsidRDefault="00EF1AFD">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AFA0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77EA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2431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4268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65E0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24F39" w14:textId="77777777" w:rsidR="003D5CA6" w:rsidRDefault="009E3577">
                  <w:pPr>
                    <w:spacing w:after="0" w:line="240" w:lineRule="auto"/>
                    <w:jc w:val="center"/>
                  </w:pPr>
                  <w:r>
                    <w:rPr>
                      <w:rFonts w:ascii="Cambria" w:eastAsia="Cambria" w:hAnsi="Cambria"/>
                      <w:color w:val="000000"/>
                      <w:sz w:val="18"/>
                    </w:rPr>
                    <w:t>-</w:t>
                  </w:r>
                </w:p>
              </w:tc>
            </w:tr>
            <w:tr w:rsidR="003D5CA6" w14:paraId="2033A9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B964A" w14:textId="77777777" w:rsidR="003D5CA6" w:rsidRDefault="009E3577">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17E6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A45D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68447" w14:textId="77777777" w:rsidR="003D5CA6" w:rsidRDefault="009E3577">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D67BE"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1B69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6C581" w14:textId="77777777" w:rsidR="003D5CA6" w:rsidRDefault="009E3577">
                  <w:pPr>
                    <w:spacing w:after="0" w:line="240" w:lineRule="auto"/>
                    <w:jc w:val="center"/>
                  </w:pPr>
                  <w:r>
                    <w:rPr>
                      <w:rFonts w:ascii="Cambria" w:eastAsia="Cambria" w:hAnsi="Cambria"/>
                      <w:color w:val="000000"/>
                      <w:sz w:val="18"/>
                    </w:rPr>
                    <w:t>0</w:t>
                  </w:r>
                </w:p>
              </w:tc>
            </w:tr>
            <w:tr w:rsidR="003D5CA6" w14:paraId="0B5B5E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7353F" w14:textId="77777777" w:rsidR="003D5CA6" w:rsidRDefault="009E3577">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2A05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DACD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C139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841E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5F22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849FE" w14:textId="77777777" w:rsidR="003D5CA6" w:rsidRDefault="009E3577">
                  <w:pPr>
                    <w:spacing w:after="0" w:line="240" w:lineRule="auto"/>
                    <w:jc w:val="center"/>
                  </w:pPr>
                  <w:r>
                    <w:rPr>
                      <w:rFonts w:ascii="Cambria" w:eastAsia="Cambria" w:hAnsi="Cambria"/>
                      <w:color w:val="000000"/>
                      <w:sz w:val="18"/>
                    </w:rPr>
                    <w:t>-</w:t>
                  </w:r>
                </w:p>
              </w:tc>
            </w:tr>
            <w:tr w:rsidR="003D5CA6" w14:paraId="755997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5FA90" w14:textId="77777777" w:rsidR="003D5CA6" w:rsidRDefault="009E3577">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A4E7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0F12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2FB7A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6AAF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98FF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5909D" w14:textId="77777777" w:rsidR="003D5CA6" w:rsidRDefault="009E3577">
                  <w:pPr>
                    <w:spacing w:after="0" w:line="240" w:lineRule="auto"/>
                    <w:jc w:val="center"/>
                  </w:pPr>
                  <w:r>
                    <w:rPr>
                      <w:rFonts w:ascii="Cambria" w:eastAsia="Cambria" w:hAnsi="Cambria"/>
                      <w:color w:val="000000"/>
                      <w:sz w:val="18"/>
                    </w:rPr>
                    <w:t>-</w:t>
                  </w:r>
                </w:p>
              </w:tc>
            </w:tr>
            <w:tr w:rsidR="003D5CA6" w14:paraId="7A750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C3F48" w14:textId="77777777" w:rsidR="003D5CA6" w:rsidRDefault="009E3577">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4562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98A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D81D6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BD26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2994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FCC15" w14:textId="77777777" w:rsidR="003D5CA6" w:rsidRDefault="009E3577">
                  <w:pPr>
                    <w:spacing w:after="0" w:line="240" w:lineRule="auto"/>
                    <w:jc w:val="center"/>
                  </w:pPr>
                  <w:r>
                    <w:rPr>
                      <w:rFonts w:ascii="Cambria" w:eastAsia="Cambria" w:hAnsi="Cambria"/>
                      <w:color w:val="000000"/>
                      <w:sz w:val="18"/>
                    </w:rPr>
                    <w:t>-</w:t>
                  </w:r>
                </w:p>
              </w:tc>
            </w:tr>
            <w:tr w:rsidR="003D5CA6" w14:paraId="7BAC09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14733" w14:textId="77777777" w:rsidR="003D5CA6" w:rsidRDefault="009E3577">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5628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2417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568C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C87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02A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E90F6" w14:textId="77777777" w:rsidR="003D5CA6" w:rsidRDefault="009E3577">
                  <w:pPr>
                    <w:spacing w:after="0" w:line="240" w:lineRule="auto"/>
                    <w:jc w:val="center"/>
                  </w:pPr>
                  <w:r>
                    <w:rPr>
                      <w:rFonts w:ascii="Cambria" w:eastAsia="Cambria" w:hAnsi="Cambria"/>
                      <w:color w:val="000000"/>
                      <w:sz w:val="18"/>
                    </w:rPr>
                    <w:t>-</w:t>
                  </w:r>
                </w:p>
              </w:tc>
            </w:tr>
            <w:tr w:rsidR="003D5CA6" w14:paraId="57EA51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AEA70" w14:textId="77777777" w:rsidR="003D5CA6" w:rsidRDefault="009E3577">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0819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91CF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9A4D2" w14:textId="77777777" w:rsidR="003D5CA6" w:rsidRDefault="009E3577">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4EBD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7C7D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A0979" w14:textId="77777777" w:rsidR="003D5CA6" w:rsidRDefault="009E3577">
                  <w:pPr>
                    <w:spacing w:after="0" w:line="240" w:lineRule="auto"/>
                    <w:jc w:val="center"/>
                  </w:pPr>
                  <w:r>
                    <w:rPr>
                      <w:rFonts w:ascii="Cambria" w:eastAsia="Cambria" w:hAnsi="Cambria"/>
                      <w:color w:val="000000"/>
                      <w:sz w:val="18"/>
                    </w:rPr>
                    <w:t>0</w:t>
                  </w:r>
                </w:p>
              </w:tc>
            </w:tr>
            <w:tr w:rsidR="003D5CA6" w14:paraId="0767FC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B7DAF" w14:textId="77777777" w:rsidR="003D5CA6" w:rsidRDefault="009E3577">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192B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759A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6C18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AD61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43B3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FDD41" w14:textId="77777777" w:rsidR="003D5CA6" w:rsidRDefault="009E3577">
                  <w:pPr>
                    <w:spacing w:after="0" w:line="240" w:lineRule="auto"/>
                    <w:jc w:val="center"/>
                  </w:pPr>
                  <w:r>
                    <w:rPr>
                      <w:rFonts w:ascii="Cambria" w:eastAsia="Cambria" w:hAnsi="Cambria"/>
                      <w:color w:val="000000"/>
                      <w:sz w:val="18"/>
                    </w:rPr>
                    <w:t>-</w:t>
                  </w:r>
                </w:p>
              </w:tc>
            </w:tr>
            <w:tr w:rsidR="003D5CA6" w14:paraId="6395FE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36343" w14:textId="77777777" w:rsidR="003D5CA6" w:rsidRDefault="009E3577">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3D2B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773F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9DC58"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70C9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AB08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41E2B" w14:textId="77777777" w:rsidR="003D5CA6" w:rsidRDefault="009E3577">
                  <w:pPr>
                    <w:spacing w:after="0" w:line="240" w:lineRule="auto"/>
                    <w:jc w:val="center"/>
                  </w:pPr>
                  <w:r>
                    <w:rPr>
                      <w:rFonts w:ascii="Cambria" w:eastAsia="Cambria" w:hAnsi="Cambria"/>
                      <w:color w:val="000000"/>
                      <w:sz w:val="18"/>
                    </w:rPr>
                    <w:t>0</w:t>
                  </w:r>
                </w:p>
              </w:tc>
            </w:tr>
            <w:tr w:rsidR="003D5CA6" w14:paraId="456857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905DF" w14:textId="77777777" w:rsidR="003D5CA6" w:rsidRDefault="009E3577">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2FD3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8686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A910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9E62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F134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34B9B" w14:textId="77777777" w:rsidR="003D5CA6" w:rsidRDefault="009E3577">
                  <w:pPr>
                    <w:spacing w:after="0" w:line="240" w:lineRule="auto"/>
                    <w:jc w:val="center"/>
                  </w:pPr>
                  <w:r>
                    <w:rPr>
                      <w:rFonts w:ascii="Cambria" w:eastAsia="Cambria" w:hAnsi="Cambria"/>
                      <w:color w:val="000000"/>
                      <w:sz w:val="18"/>
                    </w:rPr>
                    <w:t>-</w:t>
                  </w:r>
                </w:p>
              </w:tc>
            </w:tr>
            <w:tr w:rsidR="003D5CA6" w14:paraId="6B27E0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0296" w14:textId="77777777" w:rsidR="003D5CA6" w:rsidRDefault="009E3577">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21F0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DA7B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7CC3A" w14:textId="77777777" w:rsidR="003D5CA6" w:rsidRDefault="009E3577">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2C87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1D062"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3EDD5" w14:textId="77777777" w:rsidR="003D5CA6" w:rsidRDefault="009E3577">
                  <w:pPr>
                    <w:spacing w:after="0" w:line="240" w:lineRule="auto"/>
                    <w:jc w:val="center"/>
                  </w:pPr>
                  <w:r>
                    <w:rPr>
                      <w:rFonts w:ascii="Cambria" w:eastAsia="Cambria" w:hAnsi="Cambria"/>
                      <w:color w:val="000000"/>
                      <w:sz w:val="18"/>
                    </w:rPr>
                    <w:t>0</w:t>
                  </w:r>
                </w:p>
              </w:tc>
            </w:tr>
            <w:tr w:rsidR="003D5CA6" w14:paraId="47FD16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F373A" w14:textId="0F08FD8F" w:rsidR="003D5CA6" w:rsidRDefault="009E3577">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6ACD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2CA2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1ACD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0347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A290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3C86F" w14:textId="77777777" w:rsidR="003D5CA6" w:rsidRDefault="009E3577">
                  <w:pPr>
                    <w:spacing w:after="0" w:line="240" w:lineRule="auto"/>
                    <w:jc w:val="center"/>
                  </w:pPr>
                  <w:r>
                    <w:rPr>
                      <w:rFonts w:ascii="Cambria" w:eastAsia="Cambria" w:hAnsi="Cambria"/>
                      <w:color w:val="000000"/>
                      <w:sz w:val="18"/>
                    </w:rPr>
                    <w:t>-</w:t>
                  </w:r>
                </w:p>
              </w:tc>
            </w:tr>
            <w:tr w:rsidR="003D5CA6" w14:paraId="29AB7E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A88FC" w14:textId="77777777" w:rsidR="003D5CA6" w:rsidRDefault="009E3577">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6042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B7AB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F408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A6B0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8E78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7D74D" w14:textId="77777777" w:rsidR="003D5CA6" w:rsidRDefault="009E3577">
                  <w:pPr>
                    <w:spacing w:after="0" w:line="240" w:lineRule="auto"/>
                    <w:jc w:val="center"/>
                  </w:pPr>
                  <w:r>
                    <w:rPr>
                      <w:rFonts w:ascii="Cambria" w:eastAsia="Cambria" w:hAnsi="Cambria"/>
                      <w:color w:val="000000"/>
                      <w:sz w:val="18"/>
                    </w:rPr>
                    <w:t>-</w:t>
                  </w:r>
                </w:p>
              </w:tc>
            </w:tr>
            <w:tr w:rsidR="003D5CA6" w14:paraId="3E846A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82FA" w14:textId="77777777" w:rsidR="003D5CA6" w:rsidRDefault="009E3577">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781F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1D61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E353F"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DA17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CAD0"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C6826" w14:textId="77777777" w:rsidR="003D5CA6" w:rsidRDefault="009E3577">
                  <w:pPr>
                    <w:spacing w:after="0" w:line="240" w:lineRule="auto"/>
                    <w:jc w:val="center"/>
                  </w:pPr>
                  <w:r>
                    <w:rPr>
                      <w:rFonts w:ascii="Cambria" w:eastAsia="Cambria" w:hAnsi="Cambria"/>
                      <w:color w:val="000000"/>
                      <w:sz w:val="18"/>
                    </w:rPr>
                    <w:t>0</w:t>
                  </w:r>
                </w:p>
              </w:tc>
            </w:tr>
            <w:tr w:rsidR="003D5CA6" w14:paraId="6E217C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1EAA6" w14:textId="77777777" w:rsidR="003D5CA6" w:rsidRDefault="009E3577">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3DAA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794A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DB02B"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C26A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D37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85CEB" w14:textId="77777777" w:rsidR="003D5CA6" w:rsidRDefault="009E3577">
                  <w:pPr>
                    <w:spacing w:after="0" w:line="240" w:lineRule="auto"/>
                    <w:jc w:val="center"/>
                  </w:pPr>
                  <w:r>
                    <w:rPr>
                      <w:rFonts w:ascii="Cambria" w:eastAsia="Cambria" w:hAnsi="Cambria"/>
                      <w:color w:val="000000"/>
                      <w:sz w:val="18"/>
                    </w:rPr>
                    <w:t>0</w:t>
                  </w:r>
                </w:p>
              </w:tc>
            </w:tr>
            <w:tr w:rsidR="003D5CA6" w14:paraId="2456BF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37375" w14:textId="77777777" w:rsidR="003D5CA6" w:rsidRDefault="009E3577">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1015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CEBB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B195B"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7E0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8387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C4B70" w14:textId="77777777" w:rsidR="003D5CA6" w:rsidRDefault="009E3577">
                  <w:pPr>
                    <w:spacing w:after="0" w:line="240" w:lineRule="auto"/>
                    <w:jc w:val="center"/>
                  </w:pPr>
                  <w:r>
                    <w:rPr>
                      <w:rFonts w:ascii="Cambria" w:eastAsia="Cambria" w:hAnsi="Cambria"/>
                      <w:color w:val="000000"/>
                      <w:sz w:val="18"/>
                    </w:rPr>
                    <w:t>0</w:t>
                  </w:r>
                </w:p>
              </w:tc>
            </w:tr>
            <w:tr w:rsidR="003D5CA6" w14:paraId="726E2E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804B0" w14:textId="77777777" w:rsidR="003D5CA6" w:rsidRDefault="009E3577">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8ACB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3EC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01EA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4B5A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977F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D518B" w14:textId="77777777" w:rsidR="003D5CA6" w:rsidRDefault="009E3577">
                  <w:pPr>
                    <w:spacing w:after="0" w:line="240" w:lineRule="auto"/>
                    <w:jc w:val="center"/>
                  </w:pPr>
                  <w:r>
                    <w:rPr>
                      <w:rFonts w:ascii="Cambria" w:eastAsia="Cambria" w:hAnsi="Cambria"/>
                      <w:color w:val="000000"/>
                      <w:sz w:val="18"/>
                    </w:rPr>
                    <w:t>-</w:t>
                  </w:r>
                </w:p>
              </w:tc>
            </w:tr>
            <w:tr w:rsidR="003D5CA6" w14:paraId="7BE29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B62CF" w14:textId="77777777" w:rsidR="003D5CA6" w:rsidRDefault="009E3577">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A658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6E7E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C6C26"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DF42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C49D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AB15A" w14:textId="77777777" w:rsidR="003D5CA6" w:rsidRDefault="009E3577">
                  <w:pPr>
                    <w:spacing w:after="0" w:line="240" w:lineRule="auto"/>
                    <w:jc w:val="center"/>
                  </w:pPr>
                  <w:r>
                    <w:rPr>
                      <w:rFonts w:ascii="Cambria" w:eastAsia="Cambria" w:hAnsi="Cambria"/>
                      <w:color w:val="000000"/>
                      <w:sz w:val="18"/>
                    </w:rPr>
                    <w:t>0</w:t>
                  </w:r>
                </w:p>
              </w:tc>
            </w:tr>
            <w:tr w:rsidR="003D5CA6" w14:paraId="4CA995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F4FA" w14:textId="77777777" w:rsidR="003D5CA6" w:rsidRDefault="009E3577">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2F8D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1C1D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659472" w14:textId="77777777" w:rsidR="003D5CA6" w:rsidRDefault="009E3577">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C965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083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79E1D" w14:textId="77777777" w:rsidR="003D5CA6" w:rsidRDefault="009E3577">
                  <w:pPr>
                    <w:spacing w:after="0" w:line="240" w:lineRule="auto"/>
                    <w:jc w:val="center"/>
                  </w:pPr>
                  <w:r>
                    <w:rPr>
                      <w:rFonts w:ascii="Cambria" w:eastAsia="Cambria" w:hAnsi="Cambria"/>
                      <w:color w:val="000000"/>
                      <w:sz w:val="18"/>
                    </w:rPr>
                    <w:t>0</w:t>
                  </w:r>
                </w:p>
              </w:tc>
            </w:tr>
            <w:tr w:rsidR="003D5CA6" w14:paraId="57D00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D1156" w14:textId="77777777" w:rsidR="003D5CA6" w:rsidRDefault="009E3577">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EC24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09DF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9346C"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CDA7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6E3A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822E9" w14:textId="77777777" w:rsidR="003D5CA6" w:rsidRDefault="009E3577">
                  <w:pPr>
                    <w:spacing w:after="0" w:line="240" w:lineRule="auto"/>
                    <w:jc w:val="center"/>
                  </w:pPr>
                  <w:r>
                    <w:rPr>
                      <w:rFonts w:ascii="Cambria" w:eastAsia="Cambria" w:hAnsi="Cambria"/>
                      <w:color w:val="000000"/>
                      <w:sz w:val="18"/>
                    </w:rPr>
                    <w:t>0</w:t>
                  </w:r>
                </w:p>
              </w:tc>
            </w:tr>
            <w:tr w:rsidR="003D5CA6" w14:paraId="102189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DCB2" w14:textId="77777777" w:rsidR="003D5CA6" w:rsidRDefault="009E3577">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92C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A78C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8F80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0478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4490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3571C" w14:textId="77777777" w:rsidR="003D5CA6" w:rsidRDefault="009E3577">
                  <w:pPr>
                    <w:spacing w:after="0" w:line="240" w:lineRule="auto"/>
                    <w:jc w:val="center"/>
                  </w:pPr>
                  <w:r>
                    <w:rPr>
                      <w:rFonts w:ascii="Cambria" w:eastAsia="Cambria" w:hAnsi="Cambria"/>
                      <w:color w:val="000000"/>
                      <w:sz w:val="18"/>
                    </w:rPr>
                    <w:t>-</w:t>
                  </w:r>
                </w:p>
              </w:tc>
            </w:tr>
            <w:tr w:rsidR="003D5CA6" w14:paraId="5EA048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182D8" w14:textId="77777777" w:rsidR="003D5CA6" w:rsidRDefault="009E3577">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82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916B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94E2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75E8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1EAE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EABC4" w14:textId="77777777" w:rsidR="003D5CA6" w:rsidRDefault="009E3577">
                  <w:pPr>
                    <w:spacing w:after="0" w:line="240" w:lineRule="auto"/>
                    <w:jc w:val="center"/>
                  </w:pPr>
                  <w:r>
                    <w:rPr>
                      <w:rFonts w:ascii="Cambria" w:eastAsia="Cambria" w:hAnsi="Cambria"/>
                      <w:color w:val="000000"/>
                      <w:sz w:val="18"/>
                    </w:rPr>
                    <w:t>-</w:t>
                  </w:r>
                </w:p>
              </w:tc>
            </w:tr>
            <w:tr w:rsidR="003D5CA6" w14:paraId="11A6B5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CA9AA" w14:textId="77777777" w:rsidR="003D5CA6" w:rsidRDefault="009E3577">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5A87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D930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F8383" w14:textId="77777777" w:rsidR="003D5CA6" w:rsidRDefault="009E3577">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5032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67205"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0D98C" w14:textId="77777777" w:rsidR="003D5CA6" w:rsidRDefault="009E3577">
                  <w:pPr>
                    <w:spacing w:after="0" w:line="240" w:lineRule="auto"/>
                    <w:jc w:val="center"/>
                  </w:pPr>
                  <w:r>
                    <w:rPr>
                      <w:rFonts w:ascii="Cambria" w:eastAsia="Cambria" w:hAnsi="Cambria"/>
                      <w:color w:val="000000"/>
                      <w:sz w:val="18"/>
                    </w:rPr>
                    <w:t>0</w:t>
                  </w:r>
                </w:p>
              </w:tc>
            </w:tr>
            <w:tr w:rsidR="003D5CA6" w14:paraId="086E79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97586" w14:textId="77777777" w:rsidR="003D5CA6" w:rsidRDefault="009E3577">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E785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43B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F1C6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1492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F22F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D75D5" w14:textId="77777777" w:rsidR="003D5CA6" w:rsidRDefault="009E3577">
                  <w:pPr>
                    <w:spacing w:after="0" w:line="240" w:lineRule="auto"/>
                    <w:jc w:val="center"/>
                  </w:pPr>
                  <w:r>
                    <w:rPr>
                      <w:rFonts w:ascii="Cambria" w:eastAsia="Cambria" w:hAnsi="Cambria"/>
                      <w:color w:val="000000"/>
                      <w:sz w:val="18"/>
                    </w:rPr>
                    <w:t>-</w:t>
                  </w:r>
                </w:p>
              </w:tc>
            </w:tr>
            <w:tr w:rsidR="003D5CA6" w14:paraId="473B7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E2BF3" w14:textId="6C527D6B" w:rsidR="003D5CA6" w:rsidRDefault="00EF1AFD">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8B66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9B4C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7914B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C122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08CE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A38A2" w14:textId="77777777" w:rsidR="003D5CA6" w:rsidRDefault="009E3577">
                  <w:pPr>
                    <w:spacing w:after="0" w:line="240" w:lineRule="auto"/>
                    <w:jc w:val="center"/>
                  </w:pPr>
                  <w:r>
                    <w:rPr>
                      <w:rFonts w:ascii="Cambria" w:eastAsia="Cambria" w:hAnsi="Cambria"/>
                      <w:color w:val="000000"/>
                      <w:sz w:val="18"/>
                    </w:rPr>
                    <w:t>-</w:t>
                  </w:r>
                </w:p>
              </w:tc>
            </w:tr>
            <w:tr w:rsidR="003D5CA6" w14:paraId="719C1D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2CDC6" w14:textId="77777777" w:rsidR="003D5CA6" w:rsidRDefault="009E3577">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D04F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5328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BF5B8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7FE2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DCE0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67ED2" w14:textId="77777777" w:rsidR="003D5CA6" w:rsidRDefault="009E3577">
                  <w:pPr>
                    <w:spacing w:after="0" w:line="240" w:lineRule="auto"/>
                    <w:jc w:val="center"/>
                  </w:pPr>
                  <w:r>
                    <w:rPr>
                      <w:rFonts w:ascii="Cambria" w:eastAsia="Cambria" w:hAnsi="Cambria"/>
                      <w:color w:val="000000"/>
                      <w:sz w:val="18"/>
                    </w:rPr>
                    <w:t>-</w:t>
                  </w:r>
                </w:p>
              </w:tc>
            </w:tr>
            <w:tr w:rsidR="003D5CA6" w14:paraId="02E536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B3218" w14:textId="77777777" w:rsidR="003D5CA6" w:rsidRDefault="009E3577">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D77B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5AB3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789F2" w14:textId="77777777" w:rsidR="003D5CA6" w:rsidRDefault="009E357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3DEA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0BEE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8536C" w14:textId="77777777" w:rsidR="003D5CA6" w:rsidRDefault="009E3577">
                  <w:pPr>
                    <w:spacing w:after="0" w:line="240" w:lineRule="auto"/>
                    <w:jc w:val="center"/>
                  </w:pPr>
                  <w:r>
                    <w:rPr>
                      <w:rFonts w:ascii="Cambria" w:eastAsia="Cambria" w:hAnsi="Cambria"/>
                      <w:color w:val="000000"/>
                      <w:sz w:val="18"/>
                    </w:rPr>
                    <w:t>0</w:t>
                  </w:r>
                </w:p>
              </w:tc>
            </w:tr>
            <w:tr w:rsidR="003D5CA6" w14:paraId="246789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DDB6F" w14:textId="77777777" w:rsidR="003D5CA6" w:rsidRDefault="009E3577">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80A0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614D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3B96C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48CE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DC19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7E776" w14:textId="77777777" w:rsidR="003D5CA6" w:rsidRDefault="009E3577">
                  <w:pPr>
                    <w:spacing w:after="0" w:line="240" w:lineRule="auto"/>
                    <w:jc w:val="center"/>
                  </w:pPr>
                  <w:r>
                    <w:rPr>
                      <w:rFonts w:ascii="Cambria" w:eastAsia="Cambria" w:hAnsi="Cambria"/>
                      <w:color w:val="000000"/>
                      <w:sz w:val="18"/>
                    </w:rPr>
                    <w:t>-</w:t>
                  </w:r>
                </w:p>
              </w:tc>
            </w:tr>
            <w:tr w:rsidR="003D5CA6" w14:paraId="0EEAAE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612AA" w14:textId="77777777" w:rsidR="003D5CA6" w:rsidRDefault="009E3577">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6CF0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26157" w14:textId="77777777" w:rsidR="003D5CA6" w:rsidRDefault="009E357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D403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5505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771E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92DB1" w14:textId="77777777" w:rsidR="003D5CA6" w:rsidRDefault="009E3577">
                  <w:pPr>
                    <w:spacing w:after="0" w:line="240" w:lineRule="auto"/>
                    <w:jc w:val="center"/>
                  </w:pPr>
                  <w:r>
                    <w:rPr>
                      <w:rFonts w:ascii="Cambria" w:eastAsia="Cambria" w:hAnsi="Cambria"/>
                      <w:color w:val="000000"/>
                      <w:sz w:val="18"/>
                    </w:rPr>
                    <w:t>-</w:t>
                  </w:r>
                </w:p>
              </w:tc>
            </w:tr>
            <w:tr w:rsidR="003D5CA6" w14:paraId="797F37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25E3E" w14:textId="77777777" w:rsidR="003D5CA6" w:rsidRDefault="009E3577">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657C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22C4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1AA35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86BB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906A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1E15A" w14:textId="77777777" w:rsidR="003D5CA6" w:rsidRDefault="009E3577">
                  <w:pPr>
                    <w:spacing w:after="0" w:line="240" w:lineRule="auto"/>
                    <w:jc w:val="center"/>
                  </w:pPr>
                  <w:r>
                    <w:rPr>
                      <w:rFonts w:ascii="Cambria" w:eastAsia="Cambria" w:hAnsi="Cambria"/>
                      <w:color w:val="000000"/>
                      <w:sz w:val="18"/>
                    </w:rPr>
                    <w:t>-</w:t>
                  </w:r>
                </w:p>
              </w:tc>
            </w:tr>
            <w:tr w:rsidR="003D5CA6" w14:paraId="1A55D0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FC325" w14:textId="77777777" w:rsidR="003D5CA6" w:rsidRDefault="009E3577">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E189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256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E259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5483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0DD9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2DC9A" w14:textId="77777777" w:rsidR="003D5CA6" w:rsidRDefault="009E3577">
                  <w:pPr>
                    <w:spacing w:after="0" w:line="240" w:lineRule="auto"/>
                    <w:jc w:val="center"/>
                  </w:pPr>
                  <w:r>
                    <w:rPr>
                      <w:rFonts w:ascii="Cambria" w:eastAsia="Cambria" w:hAnsi="Cambria"/>
                      <w:color w:val="000000"/>
                      <w:sz w:val="18"/>
                    </w:rPr>
                    <w:t>-</w:t>
                  </w:r>
                </w:p>
              </w:tc>
            </w:tr>
            <w:tr w:rsidR="003D5CA6" w14:paraId="2EAC04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C55BA" w14:textId="77777777" w:rsidR="003D5CA6" w:rsidRDefault="009E3577">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1A63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3AB6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2A90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BC7B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889B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84F6E" w14:textId="77777777" w:rsidR="003D5CA6" w:rsidRDefault="009E3577">
                  <w:pPr>
                    <w:spacing w:after="0" w:line="240" w:lineRule="auto"/>
                    <w:jc w:val="center"/>
                  </w:pPr>
                  <w:r>
                    <w:rPr>
                      <w:rFonts w:ascii="Cambria" w:eastAsia="Cambria" w:hAnsi="Cambria"/>
                      <w:color w:val="000000"/>
                      <w:sz w:val="18"/>
                    </w:rPr>
                    <w:t>-</w:t>
                  </w:r>
                </w:p>
              </w:tc>
            </w:tr>
            <w:tr w:rsidR="003D5CA6" w14:paraId="5F0F97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4F8DF" w14:textId="77777777" w:rsidR="003D5CA6" w:rsidRDefault="009E3577">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C4C8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0450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639D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70FA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06C3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50939" w14:textId="77777777" w:rsidR="003D5CA6" w:rsidRDefault="009E3577">
                  <w:pPr>
                    <w:spacing w:after="0" w:line="240" w:lineRule="auto"/>
                    <w:jc w:val="center"/>
                  </w:pPr>
                  <w:r>
                    <w:rPr>
                      <w:rFonts w:ascii="Cambria" w:eastAsia="Cambria" w:hAnsi="Cambria"/>
                      <w:color w:val="000000"/>
                      <w:sz w:val="18"/>
                    </w:rPr>
                    <w:t>-</w:t>
                  </w:r>
                </w:p>
              </w:tc>
            </w:tr>
            <w:tr w:rsidR="003D5CA6" w14:paraId="2660F0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1D00D" w14:textId="77777777" w:rsidR="003D5CA6" w:rsidRDefault="009E3577">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7699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AFB8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162C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7779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382A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8B769" w14:textId="77777777" w:rsidR="003D5CA6" w:rsidRDefault="009E3577">
                  <w:pPr>
                    <w:spacing w:after="0" w:line="240" w:lineRule="auto"/>
                    <w:jc w:val="center"/>
                  </w:pPr>
                  <w:r>
                    <w:rPr>
                      <w:rFonts w:ascii="Cambria" w:eastAsia="Cambria" w:hAnsi="Cambria"/>
                      <w:color w:val="000000"/>
                      <w:sz w:val="18"/>
                    </w:rPr>
                    <w:t>-</w:t>
                  </w:r>
                </w:p>
              </w:tc>
            </w:tr>
            <w:tr w:rsidR="003D5CA6" w14:paraId="7E077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77DFE" w14:textId="77777777" w:rsidR="003D5CA6" w:rsidRDefault="009E3577">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96FB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05FE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8B19C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79A8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F838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5E0A1" w14:textId="77777777" w:rsidR="003D5CA6" w:rsidRDefault="009E3577">
                  <w:pPr>
                    <w:spacing w:after="0" w:line="240" w:lineRule="auto"/>
                    <w:jc w:val="center"/>
                  </w:pPr>
                  <w:r>
                    <w:rPr>
                      <w:rFonts w:ascii="Cambria" w:eastAsia="Cambria" w:hAnsi="Cambria"/>
                      <w:color w:val="000000"/>
                      <w:sz w:val="18"/>
                    </w:rPr>
                    <w:t>-</w:t>
                  </w:r>
                </w:p>
              </w:tc>
            </w:tr>
            <w:tr w:rsidR="003D5CA6" w14:paraId="14B41D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F8E7E" w14:textId="5F5891F0" w:rsidR="003D5CA6" w:rsidRDefault="00EF1AFD">
                  <w:pPr>
                    <w:spacing w:after="0" w:line="240" w:lineRule="auto"/>
                  </w:pPr>
                  <w:r>
                    <w:rPr>
                      <w:rFonts w:ascii="Cambria" w:eastAsia="Cambria" w:hAnsi="Cambria"/>
                      <w:color w:val="000000"/>
                      <w:sz w:val="18"/>
                    </w:rPr>
                    <w:t xml:space="preserve">fenchlorphos </w:t>
                  </w:r>
                  <w:r w:rsidR="009E3577">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A759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D87B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BF58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746E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73C3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D19D0" w14:textId="77777777" w:rsidR="003D5CA6" w:rsidRDefault="009E3577">
                  <w:pPr>
                    <w:spacing w:after="0" w:line="240" w:lineRule="auto"/>
                    <w:jc w:val="center"/>
                  </w:pPr>
                  <w:r>
                    <w:rPr>
                      <w:rFonts w:ascii="Cambria" w:eastAsia="Cambria" w:hAnsi="Cambria"/>
                      <w:color w:val="000000"/>
                      <w:sz w:val="18"/>
                    </w:rPr>
                    <w:t>-</w:t>
                  </w:r>
                </w:p>
              </w:tc>
            </w:tr>
            <w:tr w:rsidR="003D5CA6" w14:paraId="27FFE0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14D87" w14:textId="77777777" w:rsidR="003D5CA6" w:rsidRDefault="009E3577">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81C0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8B05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17AA8"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B475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C92F1"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E2C8C" w14:textId="77777777" w:rsidR="003D5CA6" w:rsidRDefault="009E3577">
                  <w:pPr>
                    <w:spacing w:after="0" w:line="240" w:lineRule="auto"/>
                    <w:jc w:val="center"/>
                  </w:pPr>
                  <w:r>
                    <w:rPr>
                      <w:rFonts w:ascii="Cambria" w:eastAsia="Cambria" w:hAnsi="Cambria"/>
                      <w:color w:val="000000"/>
                      <w:sz w:val="18"/>
                    </w:rPr>
                    <w:t>0</w:t>
                  </w:r>
                </w:p>
              </w:tc>
            </w:tr>
            <w:tr w:rsidR="003D5CA6" w14:paraId="0F8370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7995C" w14:textId="77777777" w:rsidR="003D5CA6" w:rsidRDefault="009E3577">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3211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FBF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4604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DE4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43D7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65CD0" w14:textId="77777777" w:rsidR="003D5CA6" w:rsidRDefault="009E3577">
                  <w:pPr>
                    <w:spacing w:after="0" w:line="240" w:lineRule="auto"/>
                    <w:jc w:val="center"/>
                  </w:pPr>
                  <w:r>
                    <w:rPr>
                      <w:rFonts w:ascii="Cambria" w:eastAsia="Cambria" w:hAnsi="Cambria"/>
                      <w:color w:val="000000"/>
                      <w:sz w:val="18"/>
                    </w:rPr>
                    <w:t>-</w:t>
                  </w:r>
                </w:p>
              </w:tc>
            </w:tr>
            <w:tr w:rsidR="003D5CA6" w14:paraId="6B059B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0EDE" w14:textId="77777777" w:rsidR="003D5CA6" w:rsidRDefault="009E3577">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4266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2096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F489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003E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34A6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93652" w14:textId="77777777" w:rsidR="003D5CA6" w:rsidRDefault="009E3577">
                  <w:pPr>
                    <w:spacing w:after="0" w:line="240" w:lineRule="auto"/>
                    <w:jc w:val="center"/>
                  </w:pPr>
                  <w:r>
                    <w:rPr>
                      <w:rFonts w:ascii="Cambria" w:eastAsia="Cambria" w:hAnsi="Cambria"/>
                      <w:color w:val="000000"/>
                      <w:sz w:val="18"/>
                    </w:rPr>
                    <w:t>-</w:t>
                  </w:r>
                </w:p>
              </w:tc>
            </w:tr>
            <w:tr w:rsidR="003D5CA6" w14:paraId="623CE6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8111E" w14:textId="77777777" w:rsidR="003D5CA6" w:rsidRDefault="009E3577">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7D0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B045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21BF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728D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6D21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5A9B8" w14:textId="77777777" w:rsidR="003D5CA6" w:rsidRDefault="009E3577">
                  <w:pPr>
                    <w:spacing w:after="0" w:line="240" w:lineRule="auto"/>
                    <w:jc w:val="center"/>
                  </w:pPr>
                  <w:r>
                    <w:rPr>
                      <w:rFonts w:ascii="Cambria" w:eastAsia="Cambria" w:hAnsi="Cambria"/>
                      <w:color w:val="000000"/>
                      <w:sz w:val="18"/>
                    </w:rPr>
                    <w:t>-</w:t>
                  </w:r>
                </w:p>
              </w:tc>
            </w:tr>
            <w:tr w:rsidR="003D5CA6" w14:paraId="00C174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D512" w14:textId="77777777" w:rsidR="003D5CA6" w:rsidRDefault="009E3577">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E48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0432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9DBBE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FAE9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8DC5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A1CD8" w14:textId="77777777" w:rsidR="003D5CA6" w:rsidRDefault="009E3577">
                  <w:pPr>
                    <w:spacing w:after="0" w:line="240" w:lineRule="auto"/>
                    <w:jc w:val="center"/>
                  </w:pPr>
                  <w:r>
                    <w:rPr>
                      <w:rFonts w:ascii="Cambria" w:eastAsia="Cambria" w:hAnsi="Cambria"/>
                      <w:color w:val="000000"/>
                      <w:sz w:val="18"/>
                    </w:rPr>
                    <w:t>-</w:t>
                  </w:r>
                </w:p>
              </w:tc>
            </w:tr>
            <w:tr w:rsidR="003D5CA6" w14:paraId="45544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EE070" w14:textId="77777777" w:rsidR="003D5CA6" w:rsidRDefault="009E3577">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4FA4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2A07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1F00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2C82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53C6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B637C" w14:textId="77777777" w:rsidR="003D5CA6" w:rsidRDefault="009E3577">
                  <w:pPr>
                    <w:spacing w:after="0" w:line="240" w:lineRule="auto"/>
                    <w:jc w:val="center"/>
                  </w:pPr>
                  <w:r>
                    <w:rPr>
                      <w:rFonts w:ascii="Cambria" w:eastAsia="Cambria" w:hAnsi="Cambria"/>
                      <w:color w:val="000000"/>
                      <w:sz w:val="18"/>
                    </w:rPr>
                    <w:t>-</w:t>
                  </w:r>
                </w:p>
              </w:tc>
            </w:tr>
            <w:tr w:rsidR="003D5CA6" w14:paraId="581CB0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FCD8C" w14:textId="77777777" w:rsidR="003D5CA6" w:rsidRDefault="009E3577">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D499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C84C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FF56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75D1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B3D5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DAB98" w14:textId="77777777" w:rsidR="003D5CA6" w:rsidRDefault="009E3577">
                  <w:pPr>
                    <w:spacing w:after="0" w:line="240" w:lineRule="auto"/>
                    <w:jc w:val="center"/>
                  </w:pPr>
                  <w:r>
                    <w:rPr>
                      <w:rFonts w:ascii="Cambria" w:eastAsia="Cambria" w:hAnsi="Cambria"/>
                      <w:color w:val="000000"/>
                      <w:sz w:val="18"/>
                    </w:rPr>
                    <w:t>-</w:t>
                  </w:r>
                </w:p>
              </w:tc>
            </w:tr>
            <w:tr w:rsidR="003D5CA6" w14:paraId="4C8B9A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80C26" w14:textId="77777777" w:rsidR="003D5CA6" w:rsidRDefault="009E3577">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6F88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8398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34FD3" w14:textId="77777777" w:rsidR="003D5CA6" w:rsidRDefault="009E357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A277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8196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462B6" w14:textId="77777777" w:rsidR="003D5CA6" w:rsidRDefault="009E3577">
                  <w:pPr>
                    <w:spacing w:after="0" w:line="240" w:lineRule="auto"/>
                    <w:jc w:val="center"/>
                  </w:pPr>
                  <w:r>
                    <w:rPr>
                      <w:rFonts w:ascii="Cambria" w:eastAsia="Cambria" w:hAnsi="Cambria"/>
                      <w:color w:val="000000"/>
                      <w:sz w:val="18"/>
                    </w:rPr>
                    <w:t>0</w:t>
                  </w:r>
                </w:p>
              </w:tc>
            </w:tr>
            <w:tr w:rsidR="003D5CA6" w14:paraId="55C4EF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414A4" w14:textId="77777777" w:rsidR="003D5CA6" w:rsidRDefault="009E3577">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8A3B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D1F36" w14:textId="77777777" w:rsidR="003D5CA6" w:rsidRDefault="009E357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326E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7F59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3F8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2F52F" w14:textId="77777777" w:rsidR="003D5CA6" w:rsidRDefault="009E3577">
                  <w:pPr>
                    <w:spacing w:after="0" w:line="240" w:lineRule="auto"/>
                    <w:jc w:val="center"/>
                  </w:pPr>
                  <w:r>
                    <w:rPr>
                      <w:rFonts w:ascii="Cambria" w:eastAsia="Cambria" w:hAnsi="Cambria"/>
                      <w:color w:val="000000"/>
                      <w:sz w:val="18"/>
                    </w:rPr>
                    <w:t>-</w:t>
                  </w:r>
                </w:p>
              </w:tc>
            </w:tr>
            <w:tr w:rsidR="003D5CA6" w14:paraId="61EB2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22340" w14:textId="1E3E565E" w:rsidR="003D5CA6" w:rsidRDefault="00EF1AFD">
                  <w:pPr>
                    <w:spacing w:after="0" w:line="240" w:lineRule="auto"/>
                  </w:pPr>
                  <w:r>
                    <w:rPr>
                      <w:rFonts w:ascii="Cambria" w:eastAsia="Cambria" w:hAnsi="Cambria"/>
                      <w:color w:val="000000"/>
                      <w:sz w:val="18"/>
                    </w:rPr>
                    <w:t xml:space="preserve">fipronil </w:t>
                  </w:r>
                  <w:r w:rsidR="009E3577">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F5BB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E52EB" w14:textId="77777777" w:rsidR="003D5CA6" w:rsidRDefault="009E357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A0009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3D7E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EAF7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DDCC5" w14:textId="77777777" w:rsidR="003D5CA6" w:rsidRDefault="009E3577">
                  <w:pPr>
                    <w:spacing w:after="0" w:line="240" w:lineRule="auto"/>
                    <w:jc w:val="center"/>
                  </w:pPr>
                  <w:r>
                    <w:rPr>
                      <w:rFonts w:ascii="Cambria" w:eastAsia="Cambria" w:hAnsi="Cambria"/>
                      <w:color w:val="000000"/>
                      <w:sz w:val="18"/>
                    </w:rPr>
                    <w:t>-</w:t>
                  </w:r>
                </w:p>
              </w:tc>
            </w:tr>
            <w:tr w:rsidR="003D5CA6" w14:paraId="6D7E72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C8656" w14:textId="4C8C9B4D" w:rsidR="003D5CA6" w:rsidRDefault="00EF1AFD">
                  <w:pPr>
                    <w:spacing w:after="0" w:line="240" w:lineRule="auto"/>
                  </w:pPr>
                  <w:r>
                    <w:rPr>
                      <w:rFonts w:ascii="Cambria" w:eastAsia="Cambria" w:hAnsi="Cambria"/>
                      <w:color w:val="000000"/>
                      <w:sz w:val="18"/>
                    </w:rPr>
                    <w:t xml:space="preserve">fipronil </w:t>
                  </w:r>
                  <w:r w:rsidR="009E3577">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A3FF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600AB" w14:textId="77777777" w:rsidR="003D5CA6" w:rsidRDefault="009E357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B44A3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0966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77C2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37865" w14:textId="77777777" w:rsidR="003D5CA6" w:rsidRDefault="009E3577">
                  <w:pPr>
                    <w:spacing w:after="0" w:line="240" w:lineRule="auto"/>
                    <w:jc w:val="center"/>
                  </w:pPr>
                  <w:r>
                    <w:rPr>
                      <w:rFonts w:ascii="Cambria" w:eastAsia="Cambria" w:hAnsi="Cambria"/>
                      <w:color w:val="000000"/>
                      <w:sz w:val="18"/>
                    </w:rPr>
                    <w:t>-</w:t>
                  </w:r>
                </w:p>
              </w:tc>
            </w:tr>
            <w:tr w:rsidR="003D5CA6" w14:paraId="7408C4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32178" w14:textId="77FA5C22" w:rsidR="003D5CA6" w:rsidRDefault="00EF1AFD">
                  <w:pPr>
                    <w:spacing w:after="0" w:line="240" w:lineRule="auto"/>
                  </w:pPr>
                  <w:r>
                    <w:rPr>
                      <w:rFonts w:ascii="Cambria" w:eastAsia="Cambria" w:hAnsi="Cambria"/>
                      <w:color w:val="000000"/>
                      <w:sz w:val="18"/>
                    </w:rPr>
                    <w:t xml:space="preserve">fipronil </w:t>
                  </w:r>
                  <w:r w:rsidR="009E3577">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7D22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53E84" w14:textId="77777777" w:rsidR="003D5CA6" w:rsidRDefault="009E357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C117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6CEF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E66D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C3E24" w14:textId="77777777" w:rsidR="003D5CA6" w:rsidRDefault="009E3577">
                  <w:pPr>
                    <w:spacing w:after="0" w:line="240" w:lineRule="auto"/>
                    <w:jc w:val="center"/>
                  </w:pPr>
                  <w:r>
                    <w:rPr>
                      <w:rFonts w:ascii="Cambria" w:eastAsia="Cambria" w:hAnsi="Cambria"/>
                      <w:color w:val="000000"/>
                      <w:sz w:val="18"/>
                    </w:rPr>
                    <w:t>-</w:t>
                  </w:r>
                </w:p>
              </w:tc>
            </w:tr>
            <w:tr w:rsidR="003D5CA6" w14:paraId="263A81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5FDD2" w14:textId="3C01609B" w:rsidR="003D5CA6" w:rsidRDefault="009E3577">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72D0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7CAF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2935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B452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7B24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ECC24" w14:textId="77777777" w:rsidR="003D5CA6" w:rsidRDefault="009E3577">
                  <w:pPr>
                    <w:spacing w:after="0" w:line="240" w:lineRule="auto"/>
                    <w:jc w:val="center"/>
                  </w:pPr>
                  <w:r>
                    <w:rPr>
                      <w:rFonts w:ascii="Cambria" w:eastAsia="Cambria" w:hAnsi="Cambria"/>
                      <w:color w:val="000000"/>
                      <w:sz w:val="18"/>
                    </w:rPr>
                    <w:t>-</w:t>
                  </w:r>
                </w:p>
              </w:tc>
            </w:tr>
            <w:tr w:rsidR="003D5CA6" w14:paraId="30AF7E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43892" w14:textId="77777777" w:rsidR="003D5CA6" w:rsidRDefault="009E3577">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B0A3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2A26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D813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30A7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5A89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15A3C" w14:textId="77777777" w:rsidR="003D5CA6" w:rsidRDefault="009E3577">
                  <w:pPr>
                    <w:spacing w:after="0" w:line="240" w:lineRule="auto"/>
                    <w:jc w:val="center"/>
                  </w:pPr>
                  <w:r>
                    <w:rPr>
                      <w:rFonts w:ascii="Cambria" w:eastAsia="Cambria" w:hAnsi="Cambria"/>
                      <w:color w:val="000000"/>
                      <w:sz w:val="18"/>
                    </w:rPr>
                    <w:t>-</w:t>
                  </w:r>
                </w:p>
              </w:tc>
            </w:tr>
            <w:tr w:rsidR="003D5CA6" w14:paraId="48146A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178B" w14:textId="77777777" w:rsidR="003D5CA6" w:rsidRDefault="009E3577">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3157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BA4F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6461AF"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45B2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8D1A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1877" w14:textId="77777777" w:rsidR="003D5CA6" w:rsidRDefault="009E3577">
                  <w:pPr>
                    <w:spacing w:after="0" w:line="240" w:lineRule="auto"/>
                    <w:jc w:val="center"/>
                  </w:pPr>
                  <w:r>
                    <w:rPr>
                      <w:rFonts w:ascii="Cambria" w:eastAsia="Cambria" w:hAnsi="Cambria"/>
                      <w:color w:val="000000"/>
                      <w:sz w:val="18"/>
                    </w:rPr>
                    <w:t>-</w:t>
                  </w:r>
                </w:p>
              </w:tc>
            </w:tr>
            <w:tr w:rsidR="003D5CA6" w14:paraId="0E83DD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CE901" w14:textId="77777777" w:rsidR="003D5CA6" w:rsidRDefault="009E3577">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39EC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E58B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D141C"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9242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DC06B"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B9C32" w14:textId="77777777" w:rsidR="003D5CA6" w:rsidRDefault="009E3577">
                  <w:pPr>
                    <w:spacing w:after="0" w:line="240" w:lineRule="auto"/>
                    <w:jc w:val="center"/>
                  </w:pPr>
                  <w:r>
                    <w:rPr>
                      <w:rFonts w:ascii="Cambria" w:eastAsia="Cambria" w:hAnsi="Cambria"/>
                      <w:color w:val="000000"/>
                      <w:sz w:val="18"/>
                    </w:rPr>
                    <w:t>0</w:t>
                  </w:r>
                </w:p>
              </w:tc>
            </w:tr>
            <w:tr w:rsidR="003D5CA6" w14:paraId="417E9D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3AF48" w14:textId="77777777" w:rsidR="003D5CA6" w:rsidRDefault="009E3577">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8578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22E4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5628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0E87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3C3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A67D9" w14:textId="77777777" w:rsidR="003D5CA6" w:rsidRDefault="009E3577">
                  <w:pPr>
                    <w:spacing w:after="0" w:line="240" w:lineRule="auto"/>
                    <w:jc w:val="center"/>
                  </w:pPr>
                  <w:r>
                    <w:rPr>
                      <w:rFonts w:ascii="Cambria" w:eastAsia="Cambria" w:hAnsi="Cambria"/>
                      <w:color w:val="000000"/>
                      <w:sz w:val="18"/>
                    </w:rPr>
                    <w:t>-</w:t>
                  </w:r>
                </w:p>
              </w:tc>
            </w:tr>
            <w:tr w:rsidR="003D5CA6" w14:paraId="3962BD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D4A1C" w14:textId="77777777" w:rsidR="003D5CA6" w:rsidRDefault="009E3577">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0D25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0A7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6029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D9ED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364F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6114F" w14:textId="77777777" w:rsidR="003D5CA6" w:rsidRDefault="009E3577">
                  <w:pPr>
                    <w:spacing w:after="0" w:line="240" w:lineRule="auto"/>
                    <w:jc w:val="center"/>
                  </w:pPr>
                  <w:r>
                    <w:rPr>
                      <w:rFonts w:ascii="Cambria" w:eastAsia="Cambria" w:hAnsi="Cambria"/>
                      <w:color w:val="000000"/>
                      <w:sz w:val="18"/>
                    </w:rPr>
                    <w:t>-</w:t>
                  </w:r>
                </w:p>
              </w:tc>
            </w:tr>
            <w:tr w:rsidR="003D5CA6" w14:paraId="0ECEF3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E6008" w14:textId="6A3E9873" w:rsidR="003D5CA6" w:rsidRDefault="00EF1AFD">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6C0E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398B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677E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1AC9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B2A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0D1D7" w14:textId="77777777" w:rsidR="003D5CA6" w:rsidRDefault="009E3577">
                  <w:pPr>
                    <w:spacing w:after="0" w:line="240" w:lineRule="auto"/>
                    <w:jc w:val="center"/>
                  </w:pPr>
                  <w:r>
                    <w:rPr>
                      <w:rFonts w:ascii="Cambria" w:eastAsia="Cambria" w:hAnsi="Cambria"/>
                      <w:color w:val="000000"/>
                      <w:sz w:val="18"/>
                    </w:rPr>
                    <w:t>-</w:t>
                  </w:r>
                </w:p>
              </w:tc>
            </w:tr>
            <w:tr w:rsidR="003D5CA6" w14:paraId="27658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B0EDB" w14:textId="77777777" w:rsidR="003D5CA6" w:rsidRDefault="009E3577">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5C12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0981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8764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EC1F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4B6D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81FB6" w14:textId="77777777" w:rsidR="003D5CA6" w:rsidRDefault="009E3577">
                  <w:pPr>
                    <w:spacing w:after="0" w:line="240" w:lineRule="auto"/>
                    <w:jc w:val="center"/>
                  </w:pPr>
                  <w:r>
                    <w:rPr>
                      <w:rFonts w:ascii="Cambria" w:eastAsia="Cambria" w:hAnsi="Cambria"/>
                      <w:color w:val="000000"/>
                      <w:sz w:val="18"/>
                    </w:rPr>
                    <w:t>-</w:t>
                  </w:r>
                </w:p>
              </w:tc>
            </w:tr>
            <w:tr w:rsidR="003D5CA6" w14:paraId="4F6377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B5DF2" w14:textId="77777777" w:rsidR="003D5CA6" w:rsidRDefault="009E3577">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00DF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3A84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9C4BF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B333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7F7A8"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4B07D" w14:textId="77777777" w:rsidR="003D5CA6" w:rsidRDefault="009E3577">
                  <w:pPr>
                    <w:spacing w:after="0" w:line="240" w:lineRule="auto"/>
                    <w:jc w:val="center"/>
                  </w:pPr>
                  <w:r>
                    <w:rPr>
                      <w:rFonts w:ascii="Cambria" w:eastAsia="Cambria" w:hAnsi="Cambria"/>
                      <w:color w:val="000000"/>
                      <w:sz w:val="18"/>
                    </w:rPr>
                    <w:t>-</w:t>
                  </w:r>
                </w:p>
              </w:tc>
            </w:tr>
            <w:tr w:rsidR="003D5CA6" w14:paraId="2DA118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37155" w14:textId="77777777" w:rsidR="003D5CA6" w:rsidRDefault="009E3577">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F8DE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4212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8922A"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C033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32F8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39893" w14:textId="77777777" w:rsidR="003D5CA6" w:rsidRDefault="009E3577">
                  <w:pPr>
                    <w:spacing w:after="0" w:line="240" w:lineRule="auto"/>
                    <w:jc w:val="center"/>
                  </w:pPr>
                  <w:r>
                    <w:rPr>
                      <w:rFonts w:ascii="Cambria" w:eastAsia="Cambria" w:hAnsi="Cambria"/>
                      <w:color w:val="000000"/>
                      <w:sz w:val="18"/>
                    </w:rPr>
                    <w:t>0</w:t>
                  </w:r>
                </w:p>
              </w:tc>
            </w:tr>
            <w:tr w:rsidR="003D5CA6" w14:paraId="0E6AE2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B2C0" w14:textId="77777777" w:rsidR="003D5CA6" w:rsidRDefault="009E3577">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92DD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1676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37C3E2"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2B88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DDD99"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B063B" w14:textId="77777777" w:rsidR="003D5CA6" w:rsidRDefault="009E3577">
                  <w:pPr>
                    <w:spacing w:after="0" w:line="240" w:lineRule="auto"/>
                    <w:jc w:val="center"/>
                  </w:pPr>
                  <w:r>
                    <w:rPr>
                      <w:rFonts w:ascii="Cambria" w:eastAsia="Cambria" w:hAnsi="Cambria"/>
                      <w:color w:val="000000"/>
                      <w:sz w:val="18"/>
                    </w:rPr>
                    <w:t>0</w:t>
                  </w:r>
                </w:p>
              </w:tc>
            </w:tr>
            <w:tr w:rsidR="003D5CA6" w14:paraId="632D79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FEC8B" w14:textId="4493F74C" w:rsidR="003D5CA6" w:rsidRDefault="00EF1AFD">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2522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5C0A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2DEDB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54DE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BBC7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9F79F" w14:textId="77777777" w:rsidR="003D5CA6" w:rsidRDefault="009E3577">
                  <w:pPr>
                    <w:spacing w:after="0" w:line="240" w:lineRule="auto"/>
                    <w:jc w:val="center"/>
                  </w:pPr>
                  <w:r>
                    <w:rPr>
                      <w:rFonts w:ascii="Cambria" w:eastAsia="Cambria" w:hAnsi="Cambria"/>
                      <w:color w:val="000000"/>
                      <w:sz w:val="18"/>
                    </w:rPr>
                    <w:t>-</w:t>
                  </w:r>
                </w:p>
              </w:tc>
            </w:tr>
            <w:tr w:rsidR="003D5CA6" w14:paraId="3038B6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F109" w14:textId="77777777" w:rsidR="003D5CA6" w:rsidRDefault="009E3577">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4C99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7D36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6970C" w14:textId="77777777" w:rsidR="003D5CA6" w:rsidRDefault="009E3577">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D85C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1AB4F"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E03F" w14:textId="77777777" w:rsidR="003D5CA6" w:rsidRDefault="009E3577">
                  <w:pPr>
                    <w:spacing w:after="0" w:line="240" w:lineRule="auto"/>
                    <w:jc w:val="center"/>
                  </w:pPr>
                  <w:r>
                    <w:rPr>
                      <w:rFonts w:ascii="Cambria" w:eastAsia="Cambria" w:hAnsi="Cambria"/>
                      <w:color w:val="000000"/>
                      <w:sz w:val="18"/>
                    </w:rPr>
                    <w:t>0</w:t>
                  </w:r>
                </w:p>
              </w:tc>
            </w:tr>
            <w:tr w:rsidR="003D5CA6" w14:paraId="6CD9D4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F5F97" w14:textId="155B2A02" w:rsidR="003D5CA6" w:rsidRDefault="00EF1AFD">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2CA4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7800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866A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6550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9CBC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AAADD" w14:textId="77777777" w:rsidR="003D5CA6" w:rsidRDefault="009E3577">
                  <w:pPr>
                    <w:spacing w:after="0" w:line="240" w:lineRule="auto"/>
                    <w:jc w:val="center"/>
                  </w:pPr>
                  <w:r>
                    <w:rPr>
                      <w:rFonts w:ascii="Cambria" w:eastAsia="Cambria" w:hAnsi="Cambria"/>
                      <w:color w:val="000000"/>
                      <w:sz w:val="18"/>
                    </w:rPr>
                    <w:t>-</w:t>
                  </w:r>
                </w:p>
              </w:tc>
            </w:tr>
            <w:tr w:rsidR="003D5CA6" w14:paraId="0C08DA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4112" w14:textId="77777777" w:rsidR="003D5CA6" w:rsidRDefault="009E3577">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44C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850A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7AEAE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1E69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86E2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6773A" w14:textId="77777777" w:rsidR="003D5CA6" w:rsidRDefault="009E3577">
                  <w:pPr>
                    <w:spacing w:after="0" w:line="240" w:lineRule="auto"/>
                    <w:jc w:val="center"/>
                  </w:pPr>
                  <w:r>
                    <w:rPr>
                      <w:rFonts w:ascii="Cambria" w:eastAsia="Cambria" w:hAnsi="Cambria"/>
                      <w:color w:val="000000"/>
                      <w:sz w:val="18"/>
                    </w:rPr>
                    <w:t>-</w:t>
                  </w:r>
                </w:p>
              </w:tc>
            </w:tr>
            <w:tr w:rsidR="003D5CA6" w14:paraId="7AC441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6A9B2" w14:textId="77777777" w:rsidR="003D5CA6" w:rsidRDefault="009E3577">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8FF8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F030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7322F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1434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E198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67F73" w14:textId="77777777" w:rsidR="003D5CA6" w:rsidRDefault="009E3577">
                  <w:pPr>
                    <w:spacing w:after="0" w:line="240" w:lineRule="auto"/>
                    <w:jc w:val="center"/>
                  </w:pPr>
                  <w:r>
                    <w:rPr>
                      <w:rFonts w:ascii="Cambria" w:eastAsia="Cambria" w:hAnsi="Cambria"/>
                      <w:color w:val="000000"/>
                      <w:sz w:val="18"/>
                    </w:rPr>
                    <w:t>-</w:t>
                  </w:r>
                </w:p>
              </w:tc>
            </w:tr>
            <w:tr w:rsidR="003D5CA6" w14:paraId="5D86E4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48853" w14:textId="77777777" w:rsidR="003D5CA6" w:rsidRDefault="009E3577">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ECE7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37DC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AE01C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6329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0814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C95AE" w14:textId="77777777" w:rsidR="003D5CA6" w:rsidRDefault="009E3577">
                  <w:pPr>
                    <w:spacing w:after="0" w:line="240" w:lineRule="auto"/>
                    <w:jc w:val="center"/>
                  </w:pPr>
                  <w:r>
                    <w:rPr>
                      <w:rFonts w:ascii="Cambria" w:eastAsia="Cambria" w:hAnsi="Cambria"/>
                      <w:color w:val="000000"/>
                      <w:sz w:val="18"/>
                    </w:rPr>
                    <w:t>-</w:t>
                  </w:r>
                </w:p>
              </w:tc>
            </w:tr>
            <w:tr w:rsidR="003D5CA6" w14:paraId="03035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D41EA" w14:textId="77777777" w:rsidR="003D5CA6" w:rsidRDefault="009E3577">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6708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69B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CC74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073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AE5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321C6" w14:textId="77777777" w:rsidR="003D5CA6" w:rsidRDefault="009E3577">
                  <w:pPr>
                    <w:spacing w:after="0" w:line="240" w:lineRule="auto"/>
                    <w:jc w:val="center"/>
                  </w:pPr>
                  <w:r>
                    <w:rPr>
                      <w:rFonts w:ascii="Cambria" w:eastAsia="Cambria" w:hAnsi="Cambria"/>
                      <w:color w:val="000000"/>
                      <w:sz w:val="18"/>
                    </w:rPr>
                    <w:t>-</w:t>
                  </w:r>
                </w:p>
              </w:tc>
            </w:tr>
            <w:tr w:rsidR="003D5CA6" w14:paraId="045385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1FBDC" w14:textId="77777777" w:rsidR="003D5CA6" w:rsidRDefault="009E3577">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7FFA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7037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C60EB"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EE0C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2F29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23837" w14:textId="77777777" w:rsidR="003D5CA6" w:rsidRDefault="009E3577">
                  <w:pPr>
                    <w:spacing w:after="0" w:line="240" w:lineRule="auto"/>
                    <w:jc w:val="center"/>
                  </w:pPr>
                  <w:r>
                    <w:rPr>
                      <w:rFonts w:ascii="Cambria" w:eastAsia="Cambria" w:hAnsi="Cambria"/>
                      <w:color w:val="000000"/>
                      <w:sz w:val="18"/>
                    </w:rPr>
                    <w:t>0</w:t>
                  </w:r>
                </w:p>
              </w:tc>
            </w:tr>
            <w:tr w:rsidR="003D5CA6" w14:paraId="12A801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BB7FA" w14:textId="77777777" w:rsidR="003D5CA6" w:rsidRDefault="009E3577">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DAF7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214B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60B2A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371A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C3FE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D57A3" w14:textId="77777777" w:rsidR="003D5CA6" w:rsidRDefault="009E3577">
                  <w:pPr>
                    <w:spacing w:after="0" w:line="240" w:lineRule="auto"/>
                    <w:jc w:val="center"/>
                  </w:pPr>
                  <w:r>
                    <w:rPr>
                      <w:rFonts w:ascii="Cambria" w:eastAsia="Cambria" w:hAnsi="Cambria"/>
                      <w:color w:val="000000"/>
                      <w:sz w:val="18"/>
                    </w:rPr>
                    <w:t>-</w:t>
                  </w:r>
                </w:p>
              </w:tc>
            </w:tr>
            <w:tr w:rsidR="003D5CA6" w14:paraId="425F6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50E2E" w14:textId="77777777" w:rsidR="003D5CA6" w:rsidRDefault="009E3577">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DEDB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5CB7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A83D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0CE7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E3CC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F182E" w14:textId="77777777" w:rsidR="003D5CA6" w:rsidRDefault="009E3577">
                  <w:pPr>
                    <w:spacing w:after="0" w:line="240" w:lineRule="auto"/>
                    <w:jc w:val="center"/>
                  </w:pPr>
                  <w:r>
                    <w:rPr>
                      <w:rFonts w:ascii="Cambria" w:eastAsia="Cambria" w:hAnsi="Cambria"/>
                      <w:color w:val="000000"/>
                      <w:sz w:val="18"/>
                    </w:rPr>
                    <w:t>-</w:t>
                  </w:r>
                </w:p>
              </w:tc>
            </w:tr>
            <w:tr w:rsidR="003D5CA6" w14:paraId="616480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8006" w14:textId="77777777" w:rsidR="003D5CA6" w:rsidRDefault="009E3577">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3556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F0CA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9464A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5AD7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D59F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06D78" w14:textId="77777777" w:rsidR="003D5CA6" w:rsidRDefault="009E3577">
                  <w:pPr>
                    <w:spacing w:after="0" w:line="240" w:lineRule="auto"/>
                    <w:jc w:val="center"/>
                  </w:pPr>
                  <w:r>
                    <w:rPr>
                      <w:rFonts w:ascii="Cambria" w:eastAsia="Cambria" w:hAnsi="Cambria"/>
                      <w:color w:val="000000"/>
                      <w:sz w:val="18"/>
                    </w:rPr>
                    <w:t>-</w:t>
                  </w:r>
                </w:p>
              </w:tc>
            </w:tr>
            <w:tr w:rsidR="003D5CA6" w14:paraId="429A98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36A0D" w14:textId="77777777" w:rsidR="003D5CA6" w:rsidRDefault="009E3577">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8600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87DD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50EC7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C43A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C673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5585" w14:textId="77777777" w:rsidR="003D5CA6" w:rsidRDefault="009E3577">
                  <w:pPr>
                    <w:spacing w:after="0" w:line="240" w:lineRule="auto"/>
                    <w:jc w:val="center"/>
                  </w:pPr>
                  <w:r>
                    <w:rPr>
                      <w:rFonts w:ascii="Cambria" w:eastAsia="Cambria" w:hAnsi="Cambria"/>
                      <w:color w:val="000000"/>
                      <w:sz w:val="18"/>
                    </w:rPr>
                    <w:t>-</w:t>
                  </w:r>
                </w:p>
              </w:tc>
            </w:tr>
            <w:tr w:rsidR="003D5CA6" w14:paraId="0D4AEE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1724D" w14:textId="77777777" w:rsidR="003D5CA6" w:rsidRDefault="009E3577">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AD3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F4BC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A365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3211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92A6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C69FE" w14:textId="77777777" w:rsidR="003D5CA6" w:rsidRDefault="009E3577">
                  <w:pPr>
                    <w:spacing w:after="0" w:line="240" w:lineRule="auto"/>
                    <w:jc w:val="center"/>
                  </w:pPr>
                  <w:r>
                    <w:rPr>
                      <w:rFonts w:ascii="Cambria" w:eastAsia="Cambria" w:hAnsi="Cambria"/>
                      <w:color w:val="000000"/>
                      <w:sz w:val="18"/>
                    </w:rPr>
                    <w:t>-</w:t>
                  </w:r>
                </w:p>
              </w:tc>
            </w:tr>
            <w:tr w:rsidR="003D5CA6" w14:paraId="5FF97A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ED61D" w14:textId="77777777" w:rsidR="003D5CA6" w:rsidRDefault="009E3577">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8D3C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055F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E260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5400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5CE4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6E76F" w14:textId="77777777" w:rsidR="003D5CA6" w:rsidRDefault="009E3577">
                  <w:pPr>
                    <w:spacing w:after="0" w:line="240" w:lineRule="auto"/>
                    <w:jc w:val="center"/>
                  </w:pPr>
                  <w:r>
                    <w:rPr>
                      <w:rFonts w:ascii="Cambria" w:eastAsia="Cambria" w:hAnsi="Cambria"/>
                      <w:color w:val="000000"/>
                      <w:sz w:val="18"/>
                    </w:rPr>
                    <w:t>-</w:t>
                  </w:r>
                </w:p>
              </w:tc>
            </w:tr>
            <w:tr w:rsidR="003D5CA6" w14:paraId="747562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486F5" w14:textId="77777777" w:rsidR="003D5CA6" w:rsidRDefault="009E3577">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A08F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6F32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A00B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7FF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FBFC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D68AC" w14:textId="77777777" w:rsidR="003D5CA6" w:rsidRDefault="009E3577">
                  <w:pPr>
                    <w:spacing w:after="0" w:line="240" w:lineRule="auto"/>
                    <w:jc w:val="center"/>
                  </w:pPr>
                  <w:r>
                    <w:rPr>
                      <w:rFonts w:ascii="Cambria" w:eastAsia="Cambria" w:hAnsi="Cambria"/>
                      <w:color w:val="000000"/>
                      <w:sz w:val="18"/>
                    </w:rPr>
                    <w:t>-</w:t>
                  </w:r>
                </w:p>
              </w:tc>
            </w:tr>
            <w:tr w:rsidR="003D5CA6" w14:paraId="217464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FD3E9" w14:textId="308D3CB6" w:rsidR="003D5CA6" w:rsidRDefault="00EF1AFD">
                  <w:pPr>
                    <w:spacing w:after="0" w:line="240" w:lineRule="auto"/>
                  </w:pPr>
                  <w:r>
                    <w:rPr>
                      <w:rFonts w:ascii="Cambria" w:eastAsia="Cambria" w:hAnsi="Cambria"/>
                      <w:color w:val="000000"/>
                      <w:sz w:val="18"/>
                    </w:rPr>
                    <w:t xml:space="preserve">octachlorodipropyl </w:t>
                  </w:r>
                  <w:r w:rsidR="009E3577">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1799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1AD6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0640A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C1B2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A1C4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CA937" w14:textId="77777777" w:rsidR="003D5CA6" w:rsidRDefault="009E3577">
                  <w:pPr>
                    <w:spacing w:after="0" w:line="240" w:lineRule="auto"/>
                    <w:jc w:val="center"/>
                  </w:pPr>
                  <w:r>
                    <w:rPr>
                      <w:rFonts w:ascii="Cambria" w:eastAsia="Cambria" w:hAnsi="Cambria"/>
                      <w:color w:val="000000"/>
                      <w:sz w:val="18"/>
                    </w:rPr>
                    <w:t>-</w:t>
                  </w:r>
                </w:p>
              </w:tc>
            </w:tr>
            <w:tr w:rsidR="003D5CA6" w14:paraId="0E53D2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C4020" w14:textId="77777777" w:rsidR="003D5CA6" w:rsidRDefault="009E3577">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4BF6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F999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471DB"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087E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B266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D03B4" w14:textId="77777777" w:rsidR="003D5CA6" w:rsidRDefault="009E3577">
                  <w:pPr>
                    <w:spacing w:after="0" w:line="240" w:lineRule="auto"/>
                    <w:jc w:val="center"/>
                  </w:pPr>
                  <w:r>
                    <w:rPr>
                      <w:rFonts w:ascii="Cambria" w:eastAsia="Cambria" w:hAnsi="Cambria"/>
                      <w:color w:val="000000"/>
                      <w:sz w:val="18"/>
                    </w:rPr>
                    <w:t>0</w:t>
                  </w:r>
                </w:p>
              </w:tc>
            </w:tr>
            <w:tr w:rsidR="003D5CA6" w14:paraId="629D7A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B943C" w14:textId="77777777" w:rsidR="003D5CA6" w:rsidRDefault="009E3577">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2889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026A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C8E93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63B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CFB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307C2" w14:textId="77777777" w:rsidR="003D5CA6" w:rsidRDefault="009E3577">
                  <w:pPr>
                    <w:spacing w:after="0" w:line="240" w:lineRule="auto"/>
                    <w:jc w:val="center"/>
                  </w:pPr>
                  <w:r>
                    <w:rPr>
                      <w:rFonts w:ascii="Cambria" w:eastAsia="Cambria" w:hAnsi="Cambria"/>
                      <w:color w:val="000000"/>
                      <w:sz w:val="18"/>
                    </w:rPr>
                    <w:t>-</w:t>
                  </w:r>
                </w:p>
              </w:tc>
            </w:tr>
            <w:tr w:rsidR="003D5CA6" w14:paraId="4D2BF5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5AA68" w14:textId="4E038AF6" w:rsidR="003D5CA6" w:rsidRDefault="00EF1AFD">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73BA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8A11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9531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466F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E65D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188E" w14:textId="77777777" w:rsidR="003D5CA6" w:rsidRDefault="009E3577">
                  <w:pPr>
                    <w:spacing w:after="0" w:line="240" w:lineRule="auto"/>
                    <w:jc w:val="center"/>
                  </w:pPr>
                  <w:r>
                    <w:rPr>
                      <w:rFonts w:ascii="Cambria" w:eastAsia="Cambria" w:hAnsi="Cambria"/>
                      <w:color w:val="000000"/>
                      <w:sz w:val="18"/>
                    </w:rPr>
                    <w:t>-</w:t>
                  </w:r>
                </w:p>
              </w:tc>
            </w:tr>
            <w:tr w:rsidR="003D5CA6" w14:paraId="0AD34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F8B76" w14:textId="469194E6" w:rsidR="003D5CA6" w:rsidRDefault="00EF1AFD">
                  <w:pPr>
                    <w:spacing w:after="0" w:line="240" w:lineRule="auto"/>
                  </w:pPr>
                  <w:r>
                    <w:rPr>
                      <w:rFonts w:ascii="Cambria" w:eastAsia="Cambria" w:hAnsi="Cambria"/>
                      <w:color w:val="000000"/>
                      <w:sz w:val="18"/>
                    </w:rPr>
                    <w:t xml:space="preserve">paraoxon </w:t>
                  </w:r>
                  <w:r w:rsidR="009E3577">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5F6F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1794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85FD7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8CCC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53B1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80BA3" w14:textId="77777777" w:rsidR="003D5CA6" w:rsidRDefault="009E3577">
                  <w:pPr>
                    <w:spacing w:after="0" w:line="240" w:lineRule="auto"/>
                    <w:jc w:val="center"/>
                  </w:pPr>
                  <w:r>
                    <w:rPr>
                      <w:rFonts w:ascii="Cambria" w:eastAsia="Cambria" w:hAnsi="Cambria"/>
                      <w:color w:val="000000"/>
                      <w:sz w:val="18"/>
                    </w:rPr>
                    <w:t>-</w:t>
                  </w:r>
                </w:p>
              </w:tc>
            </w:tr>
            <w:tr w:rsidR="003D5CA6" w14:paraId="72A0F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4B4E" w14:textId="77777777" w:rsidR="003D5CA6" w:rsidRDefault="009E3577">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BE87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31EF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7A08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5463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44FA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17E8F" w14:textId="77777777" w:rsidR="003D5CA6" w:rsidRDefault="009E3577">
                  <w:pPr>
                    <w:spacing w:after="0" w:line="240" w:lineRule="auto"/>
                    <w:jc w:val="center"/>
                  </w:pPr>
                  <w:r>
                    <w:rPr>
                      <w:rFonts w:ascii="Cambria" w:eastAsia="Cambria" w:hAnsi="Cambria"/>
                      <w:color w:val="000000"/>
                      <w:sz w:val="18"/>
                    </w:rPr>
                    <w:t>-</w:t>
                  </w:r>
                </w:p>
              </w:tc>
            </w:tr>
            <w:tr w:rsidR="003D5CA6" w14:paraId="54DFAA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4EAF5" w14:textId="77777777" w:rsidR="003D5CA6" w:rsidRDefault="009E3577">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6795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AE61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AADA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454E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90F9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7AAC9" w14:textId="77777777" w:rsidR="003D5CA6" w:rsidRDefault="009E3577">
                  <w:pPr>
                    <w:spacing w:after="0" w:line="240" w:lineRule="auto"/>
                    <w:jc w:val="center"/>
                  </w:pPr>
                  <w:r>
                    <w:rPr>
                      <w:rFonts w:ascii="Cambria" w:eastAsia="Cambria" w:hAnsi="Cambria"/>
                      <w:color w:val="000000"/>
                      <w:sz w:val="18"/>
                    </w:rPr>
                    <w:t>-</w:t>
                  </w:r>
                </w:p>
              </w:tc>
            </w:tr>
            <w:tr w:rsidR="003D5CA6" w14:paraId="513CD0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93746" w14:textId="77777777" w:rsidR="003D5CA6" w:rsidRDefault="009E3577">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A2B0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0B68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6575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194B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266A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9D7E9" w14:textId="77777777" w:rsidR="003D5CA6" w:rsidRDefault="009E3577">
                  <w:pPr>
                    <w:spacing w:after="0" w:line="240" w:lineRule="auto"/>
                    <w:jc w:val="center"/>
                  </w:pPr>
                  <w:r>
                    <w:rPr>
                      <w:rFonts w:ascii="Cambria" w:eastAsia="Cambria" w:hAnsi="Cambria"/>
                      <w:color w:val="000000"/>
                      <w:sz w:val="18"/>
                    </w:rPr>
                    <w:t>-</w:t>
                  </w:r>
                </w:p>
              </w:tc>
            </w:tr>
            <w:tr w:rsidR="003D5CA6" w14:paraId="0A80B5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6445D" w14:textId="77777777" w:rsidR="003D5CA6" w:rsidRDefault="009E3577">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95BC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1EF4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4591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D3D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FCF5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140D4" w14:textId="77777777" w:rsidR="003D5CA6" w:rsidRDefault="009E3577">
                  <w:pPr>
                    <w:spacing w:after="0" w:line="240" w:lineRule="auto"/>
                    <w:jc w:val="center"/>
                  </w:pPr>
                  <w:r>
                    <w:rPr>
                      <w:rFonts w:ascii="Cambria" w:eastAsia="Cambria" w:hAnsi="Cambria"/>
                      <w:color w:val="000000"/>
                      <w:sz w:val="18"/>
                    </w:rPr>
                    <w:t>-</w:t>
                  </w:r>
                </w:p>
              </w:tc>
            </w:tr>
            <w:tr w:rsidR="003D5CA6" w14:paraId="1D66CA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B101B" w14:textId="77777777" w:rsidR="003D5CA6" w:rsidRDefault="009E3577">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589B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1FEC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7564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5E105"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666F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9E082" w14:textId="77777777" w:rsidR="003D5CA6" w:rsidRDefault="009E3577">
                  <w:pPr>
                    <w:spacing w:after="0" w:line="240" w:lineRule="auto"/>
                    <w:jc w:val="center"/>
                  </w:pPr>
                  <w:r>
                    <w:rPr>
                      <w:rFonts w:ascii="Cambria" w:eastAsia="Cambria" w:hAnsi="Cambria"/>
                      <w:color w:val="000000"/>
                      <w:sz w:val="18"/>
                    </w:rPr>
                    <w:t>-</w:t>
                  </w:r>
                </w:p>
              </w:tc>
            </w:tr>
            <w:tr w:rsidR="003D5CA6" w14:paraId="639A29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47917" w14:textId="77777777" w:rsidR="003D5CA6" w:rsidRDefault="009E3577">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60C4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882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DA05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C627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B93E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4EE63" w14:textId="77777777" w:rsidR="003D5CA6" w:rsidRDefault="009E3577">
                  <w:pPr>
                    <w:spacing w:after="0" w:line="240" w:lineRule="auto"/>
                    <w:jc w:val="center"/>
                  </w:pPr>
                  <w:r>
                    <w:rPr>
                      <w:rFonts w:ascii="Cambria" w:eastAsia="Cambria" w:hAnsi="Cambria"/>
                      <w:color w:val="000000"/>
                      <w:sz w:val="18"/>
                    </w:rPr>
                    <w:t>-</w:t>
                  </w:r>
                </w:p>
              </w:tc>
            </w:tr>
            <w:tr w:rsidR="003D5CA6" w14:paraId="6877DA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79BD2" w14:textId="77777777" w:rsidR="003D5CA6" w:rsidRDefault="009E3577">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184C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0B18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8121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BBC9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202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191EB" w14:textId="77777777" w:rsidR="003D5CA6" w:rsidRDefault="009E3577">
                  <w:pPr>
                    <w:spacing w:after="0" w:line="240" w:lineRule="auto"/>
                    <w:jc w:val="center"/>
                  </w:pPr>
                  <w:r>
                    <w:rPr>
                      <w:rFonts w:ascii="Cambria" w:eastAsia="Cambria" w:hAnsi="Cambria"/>
                      <w:color w:val="000000"/>
                      <w:sz w:val="18"/>
                    </w:rPr>
                    <w:t>-</w:t>
                  </w:r>
                </w:p>
              </w:tc>
            </w:tr>
            <w:tr w:rsidR="003D5CA6" w14:paraId="3B9AE1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63F2E" w14:textId="77777777" w:rsidR="003D5CA6" w:rsidRDefault="009E3577">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2A29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4AE1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7480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3EE3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5B4F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CB93B" w14:textId="77777777" w:rsidR="003D5CA6" w:rsidRDefault="009E3577">
                  <w:pPr>
                    <w:spacing w:after="0" w:line="240" w:lineRule="auto"/>
                    <w:jc w:val="center"/>
                  </w:pPr>
                  <w:r>
                    <w:rPr>
                      <w:rFonts w:ascii="Cambria" w:eastAsia="Cambria" w:hAnsi="Cambria"/>
                      <w:color w:val="000000"/>
                      <w:sz w:val="18"/>
                    </w:rPr>
                    <w:t>-</w:t>
                  </w:r>
                </w:p>
              </w:tc>
            </w:tr>
            <w:tr w:rsidR="003D5CA6" w14:paraId="2C699C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D65E5" w14:textId="77777777" w:rsidR="003D5CA6" w:rsidRDefault="009E3577">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AE74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71D2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742C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8C6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75A9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ABC60" w14:textId="77777777" w:rsidR="003D5CA6" w:rsidRDefault="009E3577">
                  <w:pPr>
                    <w:spacing w:after="0" w:line="240" w:lineRule="auto"/>
                    <w:jc w:val="center"/>
                  </w:pPr>
                  <w:r>
                    <w:rPr>
                      <w:rFonts w:ascii="Cambria" w:eastAsia="Cambria" w:hAnsi="Cambria"/>
                      <w:color w:val="000000"/>
                      <w:sz w:val="18"/>
                    </w:rPr>
                    <w:t>-</w:t>
                  </w:r>
                </w:p>
              </w:tc>
            </w:tr>
            <w:tr w:rsidR="003D5CA6" w14:paraId="21D1F7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A049A" w14:textId="77777777" w:rsidR="003D5CA6" w:rsidRDefault="009E3577">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F6B0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8BDC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5993E" w14:textId="77777777" w:rsidR="003D5CA6" w:rsidRDefault="009E3577">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4B57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27D2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93DBA" w14:textId="77777777" w:rsidR="003D5CA6" w:rsidRDefault="009E3577">
                  <w:pPr>
                    <w:spacing w:after="0" w:line="240" w:lineRule="auto"/>
                    <w:jc w:val="center"/>
                  </w:pPr>
                  <w:r>
                    <w:rPr>
                      <w:rFonts w:ascii="Cambria" w:eastAsia="Cambria" w:hAnsi="Cambria"/>
                      <w:color w:val="000000"/>
                      <w:sz w:val="18"/>
                    </w:rPr>
                    <w:t>0</w:t>
                  </w:r>
                </w:p>
              </w:tc>
            </w:tr>
            <w:tr w:rsidR="003D5CA6" w14:paraId="7AD8FF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5235F" w14:textId="77777777" w:rsidR="003D5CA6" w:rsidRDefault="009E3577">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AA51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D2CD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CD1B40"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B517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17D0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648F0" w14:textId="77777777" w:rsidR="003D5CA6" w:rsidRDefault="009E3577">
                  <w:pPr>
                    <w:spacing w:after="0" w:line="240" w:lineRule="auto"/>
                    <w:jc w:val="center"/>
                  </w:pPr>
                  <w:r>
                    <w:rPr>
                      <w:rFonts w:ascii="Cambria" w:eastAsia="Cambria" w:hAnsi="Cambria"/>
                      <w:color w:val="000000"/>
                      <w:sz w:val="18"/>
                    </w:rPr>
                    <w:t>0</w:t>
                  </w:r>
                </w:p>
              </w:tc>
            </w:tr>
            <w:tr w:rsidR="003D5CA6" w14:paraId="3094E6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8817" w14:textId="62AFB14A" w:rsidR="003D5CA6" w:rsidRDefault="00EF1AFD">
                  <w:pPr>
                    <w:spacing w:after="0" w:line="240" w:lineRule="auto"/>
                  </w:pPr>
                  <w:r>
                    <w:rPr>
                      <w:rFonts w:ascii="Cambria" w:eastAsia="Cambria" w:hAnsi="Cambria"/>
                      <w:color w:val="000000"/>
                      <w:sz w:val="18"/>
                    </w:rPr>
                    <w:t xml:space="preserve">pirimiphos </w:t>
                  </w:r>
                  <w:r w:rsidR="009E3577">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AD0F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F823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4A81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1684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A312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D6CD5" w14:textId="77777777" w:rsidR="003D5CA6" w:rsidRDefault="009E3577">
                  <w:pPr>
                    <w:spacing w:after="0" w:line="240" w:lineRule="auto"/>
                    <w:jc w:val="center"/>
                  </w:pPr>
                  <w:r>
                    <w:rPr>
                      <w:rFonts w:ascii="Cambria" w:eastAsia="Cambria" w:hAnsi="Cambria"/>
                      <w:color w:val="000000"/>
                      <w:sz w:val="18"/>
                    </w:rPr>
                    <w:t>-</w:t>
                  </w:r>
                </w:p>
              </w:tc>
            </w:tr>
            <w:tr w:rsidR="003D5CA6" w14:paraId="01E0B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A068" w14:textId="77777777" w:rsidR="003D5CA6" w:rsidRDefault="009E3577">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5AA3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00A8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08AE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D79B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2307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B76FD" w14:textId="77777777" w:rsidR="003D5CA6" w:rsidRDefault="009E3577">
                  <w:pPr>
                    <w:spacing w:after="0" w:line="240" w:lineRule="auto"/>
                    <w:jc w:val="center"/>
                  </w:pPr>
                  <w:r>
                    <w:rPr>
                      <w:rFonts w:ascii="Cambria" w:eastAsia="Cambria" w:hAnsi="Cambria"/>
                      <w:color w:val="000000"/>
                      <w:sz w:val="18"/>
                    </w:rPr>
                    <w:t>-</w:t>
                  </w:r>
                </w:p>
              </w:tc>
            </w:tr>
            <w:tr w:rsidR="003D5CA6" w14:paraId="0EC32D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6B219" w14:textId="77777777" w:rsidR="003D5CA6" w:rsidRDefault="009E3577">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B336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03B2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B2D1B"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E0CA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EE3E"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86623" w14:textId="77777777" w:rsidR="003D5CA6" w:rsidRDefault="009E3577">
                  <w:pPr>
                    <w:spacing w:after="0" w:line="240" w:lineRule="auto"/>
                    <w:jc w:val="center"/>
                  </w:pPr>
                  <w:r>
                    <w:rPr>
                      <w:rFonts w:ascii="Cambria" w:eastAsia="Cambria" w:hAnsi="Cambria"/>
                      <w:color w:val="000000"/>
                      <w:sz w:val="18"/>
                    </w:rPr>
                    <w:t>-</w:t>
                  </w:r>
                </w:p>
              </w:tc>
            </w:tr>
            <w:tr w:rsidR="003D5CA6" w14:paraId="332E77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91B19" w14:textId="77777777" w:rsidR="003D5CA6" w:rsidRDefault="009E3577">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18A1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B5F8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BDF3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DE99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60AD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A7F31" w14:textId="77777777" w:rsidR="003D5CA6" w:rsidRDefault="009E3577">
                  <w:pPr>
                    <w:spacing w:after="0" w:line="240" w:lineRule="auto"/>
                    <w:jc w:val="center"/>
                  </w:pPr>
                  <w:r>
                    <w:rPr>
                      <w:rFonts w:ascii="Cambria" w:eastAsia="Cambria" w:hAnsi="Cambria"/>
                      <w:color w:val="000000"/>
                      <w:sz w:val="18"/>
                    </w:rPr>
                    <w:t>-</w:t>
                  </w:r>
                </w:p>
              </w:tc>
            </w:tr>
            <w:tr w:rsidR="003D5CA6" w14:paraId="64F29D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04CDC" w14:textId="77777777" w:rsidR="003D5CA6" w:rsidRDefault="009E3577">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1409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7517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E45E8"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CCE4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2D43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3E19A" w14:textId="77777777" w:rsidR="003D5CA6" w:rsidRDefault="009E3577">
                  <w:pPr>
                    <w:spacing w:after="0" w:line="240" w:lineRule="auto"/>
                    <w:jc w:val="center"/>
                  </w:pPr>
                  <w:r>
                    <w:rPr>
                      <w:rFonts w:ascii="Cambria" w:eastAsia="Cambria" w:hAnsi="Cambria"/>
                      <w:color w:val="000000"/>
                      <w:sz w:val="18"/>
                    </w:rPr>
                    <w:t>-</w:t>
                  </w:r>
                </w:p>
              </w:tc>
            </w:tr>
            <w:tr w:rsidR="003D5CA6" w14:paraId="4D5AAC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F1819" w14:textId="77777777" w:rsidR="003D5CA6" w:rsidRDefault="009E3577">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C505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2407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F033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A6E67"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A4C1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52289" w14:textId="77777777" w:rsidR="003D5CA6" w:rsidRDefault="009E3577">
                  <w:pPr>
                    <w:spacing w:after="0" w:line="240" w:lineRule="auto"/>
                    <w:jc w:val="center"/>
                  </w:pPr>
                  <w:r>
                    <w:rPr>
                      <w:rFonts w:ascii="Cambria" w:eastAsia="Cambria" w:hAnsi="Cambria"/>
                      <w:color w:val="000000"/>
                      <w:sz w:val="18"/>
                    </w:rPr>
                    <w:t>-</w:t>
                  </w:r>
                </w:p>
              </w:tc>
            </w:tr>
            <w:tr w:rsidR="003D5CA6" w14:paraId="30DF57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B9A90" w14:textId="77777777" w:rsidR="003D5CA6" w:rsidRDefault="009E3577">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55DA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7AE1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F301B"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53DA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BBC5C"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5FD32" w14:textId="77777777" w:rsidR="003D5CA6" w:rsidRDefault="009E3577">
                  <w:pPr>
                    <w:spacing w:after="0" w:line="240" w:lineRule="auto"/>
                    <w:jc w:val="center"/>
                  </w:pPr>
                  <w:r>
                    <w:rPr>
                      <w:rFonts w:ascii="Cambria" w:eastAsia="Cambria" w:hAnsi="Cambria"/>
                      <w:color w:val="000000"/>
                      <w:sz w:val="18"/>
                    </w:rPr>
                    <w:t>0</w:t>
                  </w:r>
                </w:p>
              </w:tc>
            </w:tr>
            <w:tr w:rsidR="003D5CA6" w14:paraId="2F36AC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AAF04" w14:textId="77777777" w:rsidR="003D5CA6" w:rsidRDefault="009E3577">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8EF84"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643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73501" w14:textId="77777777" w:rsidR="003D5CA6" w:rsidRDefault="009E3577">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92DB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DB31"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49722" w14:textId="77777777" w:rsidR="003D5CA6" w:rsidRDefault="009E3577">
                  <w:pPr>
                    <w:spacing w:after="0" w:line="240" w:lineRule="auto"/>
                    <w:jc w:val="center"/>
                  </w:pPr>
                  <w:r>
                    <w:rPr>
                      <w:rFonts w:ascii="Cambria" w:eastAsia="Cambria" w:hAnsi="Cambria"/>
                      <w:color w:val="000000"/>
                      <w:sz w:val="18"/>
                    </w:rPr>
                    <w:t>0</w:t>
                  </w:r>
                </w:p>
              </w:tc>
            </w:tr>
            <w:tr w:rsidR="003D5CA6" w14:paraId="15083B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3C894" w14:textId="77777777" w:rsidR="003D5CA6" w:rsidRDefault="009E3577">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2BDB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406A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0A004"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A7C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B329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17DEA" w14:textId="77777777" w:rsidR="003D5CA6" w:rsidRDefault="009E3577">
                  <w:pPr>
                    <w:spacing w:after="0" w:line="240" w:lineRule="auto"/>
                    <w:jc w:val="center"/>
                  </w:pPr>
                  <w:r>
                    <w:rPr>
                      <w:rFonts w:ascii="Cambria" w:eastAsia="Cambria" w:hAnsi="Cambria"/>
                      <w:color w:val="000000"/>
                      <w:sz w:val="18"/>
                    </w:rPr>
                    <w:t>-</w:t>
                  </w:r>
                </w:p>
              </w:tc>
            </w:tr>
            <w:tr w:rsidR="003D5CA6" w14:paraId="12BD7C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22767" w14:textId="77777777" w:rsidR="003D5CA6" w:rsidRDefault="009E3577">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E92A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DE53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F5E2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CAD1A"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9A69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9187E" w14:textId="77777777" w:rsidR="003D5CA6" w:rsidRDefault="009E3577">
                  <w:pPr>
                    <w:spacing w:after="0" w:line="240" w:lineRule="auto"/>
                    <w:jc w:val="center"/>
                  </w:pPr>
                  <w:r>
                    <w:rPr>
                      <w:rFonts w:ascii="Cambria" w:eastAsia="Cambria" w:hAnsi="Cambria"/>
                      <w:color w:val="000000"/>
                      <w:sz w:val="18"/>
                    </w:rPr>
                    <w:t>-</w:t>
                  </w:r>
                </w:p>
              </w:tc>
            </w:tr>
            <w:tr w:rsidR="003D5CA6" w14:paraId="30DDA9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1031" w14:textId="77777777" w:rsidR="003D5CA6" w:rsidRDefault="009E3577">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3DF0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FBDFF"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8D12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CA62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DF51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12B0E" w14:textId="77777777" w:rsidR="003D5CA6" w:rsidRDefault="009E3577">
                  <w:pPr>
                    <w:spacing w:after="0" w:line="240" w:lineRule="auto"/>
                    <w:jc w:val="center"/>
                  </w:pPr>
                  <w:r>
                    <w:rPr>
                      <w:rFonts w:ascii="Cambria" w:eastAsia="Cambria" w:hAnsi="Cambria"/>
                      <w:color w:val="000000"/>
                      <w:sz w:val="18"/>
                    </w:rPr>
                    <w:t>-</w:t>
                  </w:r>
                </w:p>
              </w:tc>
            </w:tr>
            <w:tr w:rsidR="003D5CA6" w14:paraId="4A176E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D976" w14:textId="5B92B09D" w:rsidR="003D5CA6" w:rsidRDefault="00EF1AFD">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255D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3E80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8527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092D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E4CB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23064" w14:textId="77777777" w:rsidR="003D5CA6" w:rsidRDefault="009E3577">
                  <w:pPr>
                    <w:spacing w:after="0" w:line="240" w:lineRule="auto"/>
                    <w:jc w:val="center"/>
                  </w:pPr>
                  <w:r>
                    <w:rPr>
                      <w:rFonts w:ascii="Cambria" w:eastAsia="Cambria" w:hAnsi="Cambria"/>
                      <w:color w:val="000000"/>
                      <w:sz w:val="18"/>
                    </w:rPr>
                    <w:t>-</w:t>
                  </w:r>
                </w:p>
              </w:tc>
            </w:tr>
            <w:tr w:rsidR="003D5CA6" w14:paraId="57942B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ECB53" w14:textId="77777777" w:rsidR="003D5CA6" w:rsidRDefault="009E3577">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B2A7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9B04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CC73F"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496D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BF04E"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EA246" w14:textId="77777777" w:rsidR="003D5CA6" w:rsidRDefault="009E3577">
                  <w:pPr>
                    <w:spacing w:after="0" w:line="240" w:lineRule="auto"/>
                    <w:jc w:val="center"/>
                  </w:pPr>
                  <w:r>
                    <w:rPr>
                      <w:rFonts w:ascii="Cambria" w:eastAsia="Cambria" w:hAnsi="Cambria"/>
                      <w:color w:val="000000"/>
                      <w:sz w:val="18"/>
                    </w:rPr>
                    <w:t>0</w:t>
                  </w:r>
                </w:p>
              </w:tc>
            </w:tr>
            <w:tr w:rsidR="003D5CA6" w14:paraId="4751F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D0015" w14:textId="77777777" w:rsidR="003D5CA6" w:rsidRDefault="009E3577">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915CC"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609B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FFFD82" w14:textId="77777777" w:rsidR="003D5CA6" w:rsidRDefault="009E357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D555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DBC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C38F5" w14:textId="77777777" w:rsidR="003D5CA6" w:rsidRDefault="009E3577">
                  <w:pPr>
                    <w:spacing w:after="0" w:line="240" w:lineRule="auto"/>
                    <w:jc w:val="center"/>
                  </w:pPr>
                  <w:r>
                    <w:rPr>
                      <w:rFonts w:ascii="Cambria" w:eastAsia="Cambria" w:hAnsi="Cambria"/>
                      <w:color w:val="000000"/>
                      <w:sz w:val="18"/>
                    </w:rPr>
                    <w:t>0</w:t>
                  </w:r>
                </w:p>
              </w:tc>
            </w:tr>
            <w:tr w:rsidR="003D5CA6" w14:paraId="09F951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B15D1" w14:textId="77777777" w:rsidR="003D5CA6" w:rsidRDefault="009E3577">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0BD4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47A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E6765"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1817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0316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3CB1" w14:textId="77777777" w:rsidR="003D5CA6" w:rsidRDefault="009E3577">
                  <w:pPr>
                    <w:spacing w:after="0" w:line="240" w:lineRule="auto"/>
                    <w:jc w:val="center"/>
                  </w:pPr>
                  <w:r>
                    <w:rPr>
                      <w:rFonts w:ascii="Cambria" w:eastAsia="Cambria" w:hAnsi="Cambria"/>
                      <w:color w:val="000000"/>
                      <w:sz w:val="18"/>
                    </w:rPr>
                    <w:t>-</w:t>
                  </w:r>
                </w:p>
              </w:tc>
            </w:tr>
            <w:tr w:rsidR="003D5CA6" w14:paraId="2B2FA7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0F2AE" w14:textId="77777777" w:rsidR="003D5CA6" w:rsidRDefault="009E3577">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AD2C7"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506C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16B6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19B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A912B"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00293" w14:textId="77777777" w:rsidR="003D5CA6" w:rsidRDefault="009E3577">
                  <w:pPr>
                    <w:spacing w:after="0" w:line="240" w:lineRule="auto"/>
                    <w:jc w:val="center"/>
                  </w:pPr>
                  <w:r>
                    <w:rPr>
                      <w:rFonts w:ascii="Cambria" w:eastAsia="Cambria" w:hAnsi="Cambria"/>
                      <w:color w:val="000000"/>
                      <w:sz w:val="18"/>
                    </w:rPr>
                    <w:t>-</w:t>
                  </w:r>
                </w:p>
              </w:tc>
            </w:tr>
            <w:tr w:rsidR="003D5CA6" w14:paraId="2FAA0D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996C3" w14:textId="77777777" w:rsidR="003D5CA6" w:rsidRDefault="009E3577">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99146"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733D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CEAC3"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7405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FDA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B257C" w14:textId="77777777" w:rsidR="003D5CA6" w:rsidRDefault="009E3577">
                  <w:pPr>
                    <w:spacing w:after="0" w:line="240" w:lineRule="auto"/>
                    <w:jc w:val="center"/>
                  </w:pPr>
                  <w:r>
                    <w:rPr>
                      <w:rFonts w:ascii="Cambria" w:eastAsia="Cambria" w:hAnsi="Cambria"/>
                      <w:color w:val="000000"/>
                      <w:sz w:val="18"/>
                    </w:rPr>
                    <w:t>-</w:t>
                  </w:r>
                </w:p>
              </w:tc>
            </w:tr>
            <w:tr w:rsidR="003D5CA6" w14:paraId="55F0F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70B1A" w14:textId="77777777" w:rsidR="003D5CA6" w:rsidRDefault="009E3577">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1A2EF"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49765"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0DF1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BA10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CF59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55BD" w14:textId="77777777" w:rsidR="003D5CA6" w:rsidRDefault="009E3577">
                  <w:pPr>
                    <w:spacing w:after="0" w:line="240" w:lineRule="auto"/>
                    <w:jc w:val="center"/>
                  </w:pPr>
                  <w:r>
                    <w:rPr>
                      <w:rFonts w:ascii="Cambria" w:eastAsia="Cambria" w:hAnsi="Cambria"/>
                      <w:color w:val="000000"/>
                      <w:sz w:val="18"/>
                    </w:rPr>
                    <w:t>-</w:t>
                  </w:r>
                </w:p>
              </w:tc>
            </w:tr>
            <w:tr w:rsidR="003D5CA6" w14:paraId="777F91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3C377" w14:textId="77777777" w:rsidR="003D5CA6" w:rsidRDefault="009E3577">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E642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40CC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1BBA9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2DDF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A512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73741" w14:textId="77777777" w:rsidR="003D5CA6" w:rsidRDefault="009E3577">
                  <w:pPr>
                    <w:spacing w:after="0" w:line="240" w:lineRule="auto"/>
                    <w:jc w:val="center"/>
                  </w:pPr>
                  <w:r>
                    <w:rPr>
                      <w:rFonts w:ascii="Cambria" w:eastAsia="Cambria" w:hAnsi="Cambria"/>
                      <w:color w:val="000000"/>
                      <w:sz w:val="18"/>
                    </w:rPr>
                    <w:t>-</w:t>
                  </w:r>
                </w:p>
              </w:tc>
            </w:tr>
            <w:tr w:rsidR="003D5CA6" w14:paraId="227D71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9FF9F" w14:textId="77777777" w:rsidR="003D5CA6" w:rsidRDefault="009E3577">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0637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5551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EA41C"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A7B99"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4639D"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E5F5E" w14:textId="77777777" w:rsidR="003D5CA6" w:rsidRDefault="009E3577">
                  <w:pPr>
                    <w:spacing w:after="0" w:line="240" w:lineRule="auto"/>
                    <w:jc w:val="center"/>
                  </w:pPr>
                  <w:r>
                    <w:rPr>
                      <w:rFonts w:ascii="Cambria" w:eastAsia="Cambria" w:hAnsi="Cambria"/>
                      <w:color w:val="000000"/>
                      <w:sz w:val="18"/>
                    </w:rPr>
                    <w:t>-</w:t>
                  </w:r>
                </w:p>
              </w:tc>
            </w:tr>
            <w:tr w:rsidR="003D5CA6" w14:paraId="3A78F3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948D1" w14:textId="77777777" w:rsidR="003D5CA6" w:rsidRDefault="009E3577">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B474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94D79"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DF21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D8C7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178FC"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B1C4A" w14:textId="77777777" w:rsidR="003D5CA6" w:rsidRDefault="009E3577">
                  <w:pPr>
                    <w:spacing w:after="0" w:line="240" w:lineRule="auto"/>
                    <w:jc w:val="center"/>
                  </w:pPr>
                  <w:r>
                    <w:rPr>
                      <w:rFonts w:ascii="Cambria" w:eastAsia="Cambria" w:hAnsi="Cambria"/>
                      <w:color w:val="000000"/>
                      <w:sz w:val="18"/>
                    </w:rPr>
                    <w:t>-</w:t>
                  </w:r>
                </w:p>
              </w:tc>
            </w:tr>
            <w:tr w:rsidR="003D5CA6" w14:paraId="05A6EA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3FD3B" w14:textId="77777777" w:rsidR="003D5CA6" w:rsidRDefault="009E3577">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6AA9B"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BE4E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9880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33B40"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4B229"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3934D" w14:textId="77777777" w:rsidR="003D5CA6" w:rsidRDefault="009E3577">
                  <w:pPr>
                    <w:spacing w:after="0" w:line="240" w:lineRule="auto"/>
                    <w:jc w:val="center"/>
                  </w:pPr>
                  <w:r>
                    <w:rPr>
                      <w:rFonts w:ascii="Cambria" w:eastAsia="Cambria" w:hAnsi="Cambria"/>
                      <w:color w:val="000000"/>
                      <w:sz w:val="18"/>
                    </w:rPr>
                    <w:t>-</w:t>
                  </w:r>
                </w:p>
              </w:tc>
            </w:tr>
            <w:tr w:rsidR="003D5CA6" w14:paraId="4DD96E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087C0" w14:textId="77777777" w:rsidR="003D5CA6" w:rsidRDefault="009E3577">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4CD4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418C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83B8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16A36"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4793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B7737" w14:textId="77777777" w:rsidR="003D5CA6" w:rsidRDefault="009E3577">
                  <w:pPr>
                    <w:spacing w:after="0" w:line="240" w:lineRule="auto"/>
                    <w:jc w:val="center"/>
                  </w:pPr>
                  <w:r>
                    <w:rPr>
                      <w:rFonts w:ascii="Cambria" w:eastAsia="Cambria" w:hAnsi="Cambria"/>
                      <w:color w:val="000000"/>
                      <w:sz w:val="18"/>
                    </w:rPr>
                    <w:t>-</w:t>
                  </w:r>
                </w:p>
              </w:tc>
            </w:tr>
            <w:tr w:rsidR="003D5CA6" w14:paraId="6E66DA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A0480" w14:textId="2DC90077" w:rsidR="003D5CA6" w:rsidRDefault="00EF1AFD">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B6BA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CE41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E82A9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5C43B"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5F72F"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88158" w14:textId="77777777" w:rsidR="003D5CA6" w:rsidRDefault="009E3577">
                  <w:pPr>
                    <w:spacing w:after="0" w:line="240" w:lineRule="auto"/>
                    <w:jc w:val="center"/>
                  </w:pPr>
                  <w:r>
                    <w:rPr>
                      <w:rFonts w:ascii="Cambria" w:eastAsia="Cambria" w:hAnsi="Cambria"/>
                      <w:color w:val="000000"/>
                      <w:sz w:val="18"/>
                    </w:rPr>
                    <w:t>-</w:t>
                  </w:r>
                </w:p>
              </w:tc>
            </w:tr>
            <w:tr w:rsidR="003D5CA6" w14:paraId="7C58E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71A35" w14:textId="77777777" w:rsidR="003D5CA6" w:rsidRDefault="009E3577">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5588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A42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28091"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B41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010A0"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A8339" w14:textId="77777777" w:rsidR="003D5CA6" w:rsidRDefault="009E3577">
                  <w:pPr>
                    <w:spacing w:after="0" w:line="240" w:lineRule="auto"/>
                    <w:jc w:val="center"/>
                  </w:pPr>
                  <w:r>
                    <w:rPr>
                      <w:rFonts w:ascii="Cambria" w:eastAsia="Cambria" w:hAnsi="Cambria"/>
                      <w:color w:val="000000"/>
                      <w:sz w:val="18"/>
                    </w:rPr>
                    <w:t>-</w:t>
                  </w:r>
                </w:p>
              </w:tc>
            </w:tr>
            <w:tr w:rsidR="003D5CA6" w14:paraId="0BE7E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2E296" w14:textId="77777777" w:rsidR="003D5CA6" w:rsidRDefault="009E3577">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7ED0"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CE82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3CE8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601A1"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9648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1EC6D" w14:textId="77777777" w:rsidR="003D5CA6" w:rsidRDefault="009E3577">
                  <w:pPr>
                    <w:spacing w:after="0" w:line="240" w:lineRule="auto"/>
                    <w:jc w:val="center"/>
                  </w:pPr>
                  <w:r>
                    <w:rPr>
                      <w:rFonts w:ascii="Cambria" w:eastAsia="Cambria" w:hAnsi="Cambria"/>
                      <w:color w:val="000000"/>
                      <w:sz w:val="18"/>
                    </w:rPr>
                    <w:t>-</w:t>
                  </w:r>
                </w:p>
              </w:tc>
            </w:tr>
            <w:tr w:rsidR="003D5CA6" w14:paraId="02BA09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8B3ED" w14:textId="77777777" w:rsidR="003D5CA6" w:rsidRDefault="009E3577">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B7738"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97D4E"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C8EAA2" w14:textId="77777777" w:rsidR="003D5CA6" w:rsidRDefault="009E357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E25C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B8CA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06C5D" w14:textId="77777777" w:rsidR="003D5CA6" w:rsidRDefault="009E3577">
                  <w:pPr>
                    <w:spacing w:after="0" w:line="240" w:lineRule="auto"/>
                    <w:jc w:val="center"/>
                  </w:pPr>
                  <w:r>
                    <w:rPr>
                      <w:rFonts w:ascii="Cambria" w:eastAsia="Cambria" w:hAnsi="Cambria"/>
                      <w:color w:val="000000"/>
                      <w:sz w:val="18"/>
                    </w:rPr>
                    <w:t>0</w:t>
                  </w:r>
                </w:p>
              </w:tc>
            </w:tr>
            <w:tr w:rsidR="003D5CA6" w14:paraId="032E6C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65655" w14:textId="77777777" w:rsidR="003D5CA6" w:rsidRDefault="009E3577">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AC60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C18D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2CF13" w14:textId="77777777" w:rsidR="003D5CA6" w:rsidRDefault="009E357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EB7E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14AD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10FF9" w14:textId="77777777" w:rsidR="003D5CA6" w:rsidRDefault="009E3577">
                  <w:pPr>
                    <w:spacing w:after="0" w:line="240" w:lineRule="auto"/>
                    <w:jc w:val="center"/>
                  </w:pPr>
                  <w:r>
                    <w:rPr>
                      <w:rFonts w:ascii="Cambria" w:eastAsia="Cambria" w:hAnsi="Cambria"/>
                      <w:color w:val="000000"/>
                      <w:sz w:val="18"/>
                    </w:rPr>
                    <w:t>0</w:t>
                  </w:r>
                </w:p>
              </w:tc>
            </w:tr>
            <w:tr w:rsidR="003D5CA6" w14:paraId="2A1567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D52DD" w14:textId="77777777" w:rsidR="003D5CA6" w:rsidRDefault="009E3577">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0A50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8E07B"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892B7"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173F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B6DFA"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6EB16" w14:textId="77777777" w:rsidR="003D5CA6" w:rsidRDefault="009E3577">
                  <w:pPr>
                    <w:spacing w:after="0" w:line="240" w:lineRule="auto"/>
                    <w:jc w:val="center"/>
                  </w:pPr>
                  <w:r>
                    <w:rPr>
                      <w:rFonts w:ascii="Cambria" w:eastAsia="Cambria" w:hAnsi="Cambria"/>
                      <w:color w:val="000000"/>
                      <w:sz w:val="18"/>
                    </w:rPr>
                    <w:t>-</w:t>
                  </w:r>
                </w:p>
              </w:tc>
            </w:tr>
            <w:tr w:rsidR="003D5CA6" w14:paraId="031060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4A37E" w14:textId="77777777" w:rsidR="003D5CA6" w:rsidRDefault="009E3577">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0DEC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E84FA"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0561E"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49AEF"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89B1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29A25" w14:textId="77777777" w:rsidR="003D5CA6" w:rsidRDefault="009E3577">
                  <w:pPr>
                    <w:spacing w:after="0" w:line="240" w:lineRule="auto"/>
                    <w:jc w:val="center"/>
                  </w:pPr>
                  <w:r>
                    <w:rPr>
                      <w:rFonts w:ascii="Cambria" w:eastAsia="Cambria" w:hAnsi="Cambria"/>
                      <w:color w:val="000000"/>
                      <w:sz w:val="18"/>
                    </w:rPr>
                    <w:t>0</w:t>
                  </w:r>
                </w:p>
              </w:tc>
            </w:tr>
            <w:tr w:rsidR="003D5CA6" w14:paraId="50696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B669C" w14:textId="77777777" w:rsidR="003D5CA6" w:rsidRDefault="009E3577">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C3A8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D2A74"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B2517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C64AD"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F12E5"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4B10F" w14:textId="77777777" w:rsidR="003D5CA6" w:rsidRDefault="009E3577">
                  <w:pPr>
                    <w:spacing w:after="0" w:line="240" w:lineRule="auto"/>
                    <w:jc w:val="center"/>
                  </w:pPr>
                  <w:r>
                    <w:rPr>
                      <w:rFonts w:ascii="Cambria" w:eastAsia="Cambria" w:hAnsi="Cambria"/>
                      <w:color w:val="000000"/>
                      <w:sz w:val="18"/>
                    </w:rPr>
                    <w:t>-</w:t>
                  </w:r>
                </w:p>
              </w:tc>
            </w:tr>
            <w:tr w:rsidR="003D5CA6" w14:paraId="0A8467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1ABF2" w14:textId="77777777" w:rsidR="003D5CA6" w:rsidRDefault="009E3577">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E6A0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5BBC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0733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1D7B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E025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CA28B" w14:textId="77777777" w:rsidR="003D5CA6" w:rsidRDefault="009E3577">
                  <w:pPr>
                    <w:spacing w:after="0" w:line="240" w:lineRule="auto"/>
                    <w:jc w:val="center"/>
                  </w:pPr>
                  <w:r>
                    <w:rPr>
                      <w:rFonts w:ascii="Cambria" w:eastAsia="Cambria" w:hAnsi="Cambria"/>
                      <w:color w:val="000000"/>
                      <w:sz w:val="18"/>
                    </w:rPr>
                    <w:t>-</w:t>
                  </w:r>
                </w:p>
              </w:tc>
            </w:tr>
            <w:tr w:rsidR="003D5CA6" w14:paraId="3C27DD9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E56B902" w14:textId="77777777" w:rsidR="003D5CA6" w:rsidRDefault="009E3577">
                  <w:pPr>
                    <w:spacing w:after="0" w:line="240" w:lineRule="auto"/>
                  </w:pPr>
                  <w:r>
                    <w:rPr>
                      <w:noProof/>
                    </w:rPr>
                    <w:drawing>
                      <wp:inline distT="0" distB="0" distL="0" distR="0" wp14:anchorId="2350AFF1" wp14:editId="697A6ED1">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0048466" w14:textId="77777777" w:rsidR="003D5CA6" w:rsidRDefault="009E3577">
                  <w:pPr>
                    <w:spacing w:after="0" w:line="240" w:lineRule="auto"/>
                  </w:pPr>
                  <w:r>
                    <w:rPr>
                      <w:noProof/>
                    </w:rPr>
                    <w:drawing>
                      <wp:inline distT="0" distB="0" distL="0" distR="0" wp14:anchorId="18FA2DFB" wp14:editId="50C2B8CB">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85834DE" w14:textId="77777777" w:rsidR="003D5CA6" w:rsidRDefault="009E3577">
                  <w:pPr>
                    <w:spacing w:after="0" w:line="240" w:lineRule="auto"/>
                  </w:pPr>
                  <w:r>
                    <w:rPr>
                      <w:noProof/>
                    </w:rPr>
                    <w:drawing>
                      <wp:inline distT="0" distB="0" distL="0" distR="0" wp14:anchorId="59382FF1" wp14:editId="5B94157A">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AF0ED22" w14:textId="77777777" w:rsidR="003D5CA6" w:rsidRDefault="009E3577">
                  <w:pPr>
                    <w:spacing w:after="0" w:line="240" w:lineRule="auto"/>
                  </w:pPr>
                  <w:r>
                    <w:rPr>
                      <w:noProof/>
                    </w:rPr>
                    <w:drawing>
                      <wp:inline distT="0" distB="0" distL="0" distR="0" wp14:anchorId="5B08DCDC" wp14:editId="7E0DC134">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7C60BF0" w14:textId="77777777" w:rsidR="003D5CA6" w:rsidRDefault="009E3577">
                  <w:pPr>
                    <w:spacing w:after="0" w:line="240" w:lineRule="auto"/>
                  </w:pPr>
                  <w:r>
                    <w:rPr>
                      <w:noProof/>
                    </w:rPr>
                    <w:drawing>
                      <wp:inline distT="0" distB="0" distL="0" distR="0" wp14:anchorId="70B9ED8F" wp14:editId="27DB88F4">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3C4E72E" w14:textId="77777777" w:rsidR="003D5CA6" w:rsidRDefault="009E3577">
                  <w:pPr>
                    <w:spacing w:after="0" w:line="240" w:lineRule="auto"/>
                  </w:pPr>
                  <w:r>
                    <w:rPr>
                      <w:noProof/>
                    </w:rPr>
                    <w:drawing>
                      <wp:inline distT="0" distB="0" distL="0" distR="0" wp14:anchorId="2C21B1D0" wp14:editId="23AF42BE">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3E5A641" w14:textId="77777777" w:rsidR="003D5CA6" w:rsidRDefault="009E3577">
                  <w:pPr>
                    <w:spacing w:after="0" w:line="240" w:lineRule="auto"/>
                  </w:pPr>
                  <w:r>
                    <w:rPr>
                      <w:noProof/>
                    </w:rPr>
                    <w:drawing>
                      <wp:inline distT="0" distB="0" distL="0" distR="0" wp14:anchorId="15A0461F" wp14:editId="40AED799">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3FF5B19B"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606C9264" w14:textId="77777777" w:rsidR="003D5CA6" w:rsidRDefault="009E3577">
                  <w:pPr>
                    <w:spacing w:after="0" w:line="240" w:lineRule="auto"/>
                  </w:pPr>
                  <w:r>
                    <w:rPr>
                      <w:rFonts w:ascii="Calibri" w:eastAsia="Calibri" w:hAnsi="Calibri"/>
                      <w:b/>
                      <w:color w:val="000000"/>
                      <w:sz w:val="24"/>
                    </w:rPr>
                    <w:t>Table 6: METALS</w:t>
                  </w:r>
                </w:p>
              </w:tc>
            </w:tr>
            <w:tr w:rsidR="003D5CA6" w14:paraId="0A706DF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AB6066"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9E01C4"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B6BECD"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C2AF65"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CF5EE7"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789A03"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B94A9F" w14:textId="77777777" w:rsidR="003D5CA6" w:rsidRDefault="009E3577">
                  <w:pPr>
                    <w:spacing w:after="0" w:line="240" w:lineRule="auto"/>
                    <w:jc w:val="center"/>
                  </w:pPr>
                  <w:r>
                    <w:rPr>
                      <w:rFonts w:ascii="Cambria" w:eastAsia="Cambria" w:hAnsi="Cambria"/>
                      <w:b/>
                      <w:color w:val="000000"/>
                      <w:sz w:val="18"/>
                    </w:rPr>
                    <w:t>&gt;MRL</w:t>
                  </w:r>
                </w:p>
              </w:tc>
            </w:tr>
            <w:tr w:rsidR="003D5CA6" w14:paraId="51C1E0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732B0" w14:textId="77777777" w:rsidR="003D5CA6" w:rsidRDefault="009E3577">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045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5AE91" w14:textId="77777777" w:rsidR="003D5CA6" w:rsidRDefault="009E357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6C4C0" w14:textId="77777777" w:rsidR="003D5CA6" w:rsidRDefault="009E3577">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6A595"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B28F0"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E3EF4" w14:textId="77777777" w:rsidR="003D5CA6" w:rsidRDefault="009E3577">
                  <w:pPr>
                    <w:spacing w:after="0" w:line="240" w:lineRule="auto"/>
                    <w:jc w:val="center"/>
                  </w:pPr>
                  <w:r>
                    <w:rPr>
                      <w:rFonts w:ascii="Cambria" w:eastAsia="Cambria" w:hAnsi="Cambria"/>
                      <w:color w:val="000000"/>
                      <w:sz w:val="18"/>
                    </w:rPr>
                    <w:t>0</w:t>
                  </w:r>
                </w:p>
              </w:tc>
            </w:tr>
            <w:tr w:rsidR="003D5CA6" w14:paraId="54EEFF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3AC6C" w14:textId="77777777" w:rsidR="003D5CA6" w:rsidRDefault="009E3577">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A6A2D"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80A01"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4910C" w14:textId="77777777" w:rsidR="003D5CA6" w:rsidRDefault="009E3577">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D342E"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792BD"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5482F" w14:textId="77777777" w:rsidR="003D5CA6" w:rsidRDefault="009E3577">
                  <w:pPr>
                    <w:spacing w:after="0" w:line="240" w:lineRule="auto"/>
                    <w:jc w:val="center"/>
                  </w:pPr>
                  <w:r>
                    <w:rPr>
                      <w:rFonts w:ascii="Cambria" w:eastAsia="Cambria" w:hAnsi="Cambria"/>
                      <w:color w:val="000000"/>
                      <w:sz w:val="18"/>
                    </w:rPr>
                    <w:t>0</w:t>
                  </w:r>
                </w:p>
              </w:tc>
            </w:tr>
            <w:tr w:rsidR="003D5CA6" w14:paraId="0D0748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27591" w14:textId="77777777" w:rsidR="003D5CA6" w:rsidRDefault="009E3577">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53BF3"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9D849" w14:textId="77777777" w:rsidR="003D5CA6" w:rsidRDefault="009E357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BB1781" w14:textId="77777777" w:rsidR="003D5CA6" w:rsidRDefault="009E3577">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15F12"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F9A6"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E336B" w14:textId="77777777" w:rsidR="003D5CA6" w:rsidRDefault="009E3577">
                  <w:pPr>
                    <w:spacing w:after="0" w:line="240" w:lineRule="auto"/>
                    <w:jc w:val="center"/>
                  </w:pPr>
                  <w:r>
                    <w:rPr>
                      <w:rFonts w:ascii="Cambria" w:eastAsia="Cambria" w:hAnsi="Cambria"/>
                      <w:color w:val="000000"/>
                      <w:sz w:val="18"/>
                    </w:rPr>
                    <w:t>0</w:t>
                  </w:r>
                </w:p>
              </w:tc>
            </w:tr>
            <w:tr w:rsidR="003D5CA6" w14:paraId="1A8AD2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E75B1" w14:textId="77777777" w:rsidR="003D5CA6" w:rsidRDefault="009E3577">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5EAE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0A30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3A8BDE" w14:textId="77777777" w:rsidR="003D5CA6" w:rsidRDefault="009E357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4C56C"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6B127"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F4D1" w14:textId="77777777" w:rsidR="003D5CA6" w:rsidRDefault="009E3577">
                  <w:pPr>
                    <w:spacing w:after="0" w:line="240" w:lineRule="auto"/>
                    <w:jc w:val="center"/>
                  </w:pPr>
                  <w:r>
                    <w:rPr>
                      <w:rFonts w:ascii="Cambria" w:eastAsia="Cambria" w:hAnsi="Cambria"/>
                      <w:color w:val="000000"/>
                      <w:sz w:val="18"/>
                    </w:rPr>
                    <w:t>0</w:t>
                  </w:r>
                </w:p>
              </w:tc>
            </w:tr>
            <w:tr w:rsidR="003D5CA6" w14:paraId="3BA9D1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CFE50" w14:textId="77777777" w:rsidR="003D5CA6" w:rsidRDefault="009E3577">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52B11"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E326"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3F694" w14:textId="77777777" w:rsidR="003D5CA6" w:rsidRDefault="009E3577">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77A70" w14:textId="77777777" w:rsidR="003D5CA6" w:rsidRDefault="009E3577">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0D91A" w14:textId="77777777" w:rsidR="003D5CA6" w:rsidRDefault="009E357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5A00C" w14:textId="77777777" w:rsidR="003D5CA6" w:rsidRDefault="009E3577">
                  <w:pPr>
                    <w:spacing w:after="0" w:line="240" w:lineRule="auto"/>
                    <w:jc w:val="center"/>
                  </w:pPr>
                  <w:r>
                    <w:rPr>
                      <w:rFonts w:ascii="Cambria" w:eastAsia="Cambria" w:hAnsi="Cambria"/>
                      <w:color w:val="000000"/>
                      <w:sz w:val="18"/>
                    </w:rPr>
                    <w:t>0</w:t>
                  </w:r>
                </w:p>
              </w:tc>
            </w:tr>
            <w:tr w:rsidR="003D5CA6" w14:paraId="54D1E0D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4B591AD" w14:textId="77777777" w:rsidR="003D5CA6" w:rsidRDefault="009E3577">
                  <w:pPr>
                    <w:spacing w:after="0" w:line="240" w:lineRule="auto"/>
                  </w:pPr>
                  <w:r>
                    <w:rPr>
                      <w:noProof/>
                    </w:rPr>
                    <w:drawing>
                      <wp:inline distT="0" distB="0" distL="0" distR="0" wp14:anchorId="0E91D53D" wp14:editId="0BAE31AC">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4A2890A" w14:textId="77777777" w:rsidR="003D5CA6" w:rsidRDefault="009E3577">
                  <w:pPr>
                    <w:spacing w:after="0" w:line="240" w:lineRule="auto"/>
                  </w:pPr>
                  <w:r>
                    <w:rPr>
                      <w:noProof/>
                    </w:rPr>
                    <w:drawing>
                      <wp:inline distT="0" distB="0" distL="0" distR="0" wp14:anchorId="34B442EA" wp14:editId="0277E407">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A7033C0" w14:textId="77777777" w:rsidR="003D5CA6" w:rsidRDefault="009E3577">
                  <w:pPr>
                    <w:spacing w:after="0" w:line="240" w:lineRule="auto"/>
                  </w:pPr>
                  <w:r>
                    <w:rPr>
                      <w:noProof/>
                    </w:rPr>
                    <w:drawing>
                      <wp:inline distT="0" distB="0" distL="0" distR="0" wp14:anchorId="4C738BED" wp14:editId="07CBE376">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D7E34E7" w14:textId="77777777" w:rsidR="003D5CA6" w:rsidRDefault="009E3577">
                  <w:pPr>
                    <w:spacing w:after="0" w:line="240" w:lineRule="auto"/>
                  </w:pPr>
                  <w:r>
                    <w:rPr>
                      <w:noProof/>
                    </w:rPr>
                    <w:drawing>
                      <wp:inline distT="0" distB="0" distL="0" distR="0" wp14:anchorId="33E1E09D" wp14:editId="7B72AA18">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DC047FA" w14:textId="77777777" w:rsidR="003D5CA6" w:rsidRDefault="009E3577">
                  <w:pPr>
                    <w:spacing w:after="0" w:line="240" w:lineRule="auto"/>
                  </w:pPr>
                  <w:r>
                    <w:rPr>
                      <w:noProof/>
                    </w:rPr>
                    <w:drawing>
                      <wp:inline distT="0" distB="0" distL="0" distR="0" wp14:anchorId="78F44A5C" wp14:editId="4ED59E23">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96154A" w14:textId="77777777" w:rsidR="003D5CA6" w:rsidRDefault="009E3577">
                  <w:pPr>
                    <w:spacing w:after="0" w:line="240" w:lineRule="auto"/>
                  </w:pPr>
                  <w:r>
                    <w:rPr>
                      <w:noProof/>
                    </w:rPr>
                    <w:drawing>
                      <wp:inline distT="0" distB="0" distL="0" distR="0" wp14:anchorId="74208226" wp14:editId="1E2DD90D">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BB9F0F" w14:textId="77777777" w:rsidR="003D5CA6" w:rsidRDefault="009E3577">
                  <w:pPr>
                    <w:spacing w:after="0" w:line="240" w:lineRule="auto"/>
                  </w:pPr>
                  <w:r>
                    <w:rPr>
                      <w:noProof/>
                    </w:rPr>
                    <w:drawing>
                      <wp:inline distT="0" distB="0" distL="0" distR="0" wp14:anchorId="5FEC9B44" wp14:editId="130D6DDA">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3BD4D04C"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12AC2CAB" w14:textId="77777777" w:rsidR="003D5CA6" w:rsidRDefault="009E3577">
                  <w:pPr>
                    <w:spacing w:after="0" w:line="240" w:lineRule="auto"/>
                  </w:pPr>
                  <w:r>
                    <w:rPr>
                      <w:rFonts w:ascii="Calibri" w:eastAsia="Calibri" w:hAnsi="Calibri"/>
                      <w:b/>
                      <w:color w:val="000000"/>
                      <w:sz w:val="24"/>
                    </w:rPr>
                    <w:t>Table 7: PHYSIOLOGICAL MODIFIER</w:t>
                  </w:r>
                </w:p>
              </w:tc>
            </w:tr>
            <w:tr w:rsidR="003D5CA6" w14:paraId="1748570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47CD25"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9606F7"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961BC1"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B395C7"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85C4E3"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DF313F"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713699" w14:textId="77777777" w:rsidR="003D5CA6" w:rsidRDefault="009E3577">
                  <w:pPr>
                    <w:spacing w:after="0" w:line="240" w:lineRule="auto"/>
                    <w:jc w:val="center"/>
                  </w:pPr>
                  <w:r>
                    <w:rPr>
                      <w:rFonts w:ascii="Cambria" w:eastAsia="Cambria" w:hAnsi="Cambria"/>
                      <w:b/>
                      <w:color w:val="000000"/>
                      <w:sz w:val="18"/>
                    </w:rPr>
                    <w:t>&gt;MRL</w:t>
                  </w:r>
                </w:p>
              </w:tc>
            </w:tr>
            <w:tr w:rsidR="003D5CA6" w14:paraId="390554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FCABC" w14:textId="77777777" w:rsidR="003D5CA6" w:rsidRDefault="009E3577">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17FAA"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B6FC8"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C0906"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2FBF4"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8922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2207" w14:textId="77777777" w:rsidR="003D5CA6" w:rsidRDefault="009E3577">
                  <w:pPr>
                    <w:spacing w:after="0" w:line="240" w:lineRule="auto"/>
                    <w:jc w:val="center"/>
                  </w:pPr>
                  <w:r>
                    <w:rPr>
                      <w:rFonts w:ascii="Cambria" w:eastAsia="Cambria" w:hAnsi="Cambria"/>
                      <w:color w:val="000000"/>
                      <w:sz w:val="18"/>
                    </w:rPr>
                    <w:t>-</w:t>
                  </w:r>
                </w:p>
              </w:tc>
            </w:tr>
            <w:tr w:rsidR="003D5CA6" w14:paraId="1889EC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A9F22" w14:textId="77777777" w:rsidR="003D5CA6" w:rsidRDefault="009E3577">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7A6F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CC30C"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36620"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18708"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61A97"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70724" w14:textId="77777777" w:rsidR="003D5CA6" w:rsidRDefault="009E3577">
                  <w:pPr>
                    <w:spacing w:after="0" w:line="240" w:lineRule="auto"/>
                    <w:jc w:val="center"/>
                  </w:pPr>
                  <w:r>
                    <w:rPr>
                      <w:rFonts w:ascii="Cambria" w:eastAsia="Cambria" w:hAnsi="Cambria"/>
                      <w:color w:val="000000"/>
                      <w:sz w:val="18"/>
                    </w:rPr>
                    <w:t>-</w:t>
                  </w:r>
                </w:p>
              </w:tc>
            </w:tr>
            <w:tr w:rsidR="003D5CA6" w14:paraId="51A195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9D21B" w14:textId="0CF9026E" w:rsidR="003D5CA6" w:rsidRDefault="009E3577">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E628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68D50"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81FC9"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8472C"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F4512"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6E1A" w14:textId="77777777" w:rsidR="003D5CA6" w:rsidRDefault="009E3577">
                  <w:pPr>
                    <w:spacing w:after="0" w:line="240" w:lineRule="auto"/>
                    <w:jc w:val="center"/>
                  </w:pPr>
                  <w:r>
                    <w:rPr>
                      <w:rFonts w:ascii="Cambria" w:eastAsia="Cambria" w:hAnsi="Cambria"/>
                      <w:color w:val="000000"/>
                      <w:sz w:val="18"/>
                    </w:rPr>
                    <w:t>-</w:t>
                  </w:r>
                </w:p>
              </w:tc>
            </w:tr>
            <w:tr w:rsidR="003D5CA6" w14:paraId="0B00450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489D5C6" w14:textId="77777777" w:rsidR="003D5CA6" w:rsidRDefault="009E3577">
                  <w:pPr>
                    <w:spacing w:after="0" w:line="240" w:lineRule="auto"/>
                  </w:pPr>
                  <w:r>
                    <w:rPr>
                      <w:noProof/>
                    </w:rPr>
                    <w:drawing>
                      <wp:inline distT="0" distB="0" distL="0" distR="0" wp14:anchorId="053BF820" wp14:editId="68AA9261">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6DAE3B2" w14:textId="77777777" w:rsidR="003D5CA6" w:rsidRDefault="009E3577">
                  <w:pPr>
                    <w:spacing w:after="0" w:line="240" w:lineRule="auto"/>
                  </w:pPr>
                  <w:r>
                    <w:rPr>
                      <w:noProof/>
                    </w:rPr>
                    <w:drawing>
                      <wp:inline distT="0" distB="0" distL="0" distR="0" wp14:anchorId="72BE7A43" wp14:editId="1065532E">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65E0A8A" w14:textId="77777777" w:rsidR="003D5CA6" w:rsidRDefault="009E3577">
                  <w:pPr>
                    <w:spacing w:after="0" w:line="240" w:lineRule="auto"/>
                  </w:pPr>
                  <w:r>
                    <w:rPr>
                      <w:noProof/>
                    </w:rPr>
                    <w:drawing>
                      <wp:inline distT="0" distB="0" distL="0" distR="0" wp14:anchorId="1A34C27C" wp14:editId="7515E06B">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0C73908" w14:textId="77777777" w:rsidR="003D5CA6" w:rsidRDefault="009E3577">
                  <w:pPr>
                    <w:spacing w:after="0" w:line="240" w:lineRule="auto"/>
                  </w:pPr>
                  <w:r>
                    <w:rPr>
                      <w:noProof/>
                    </w:rPr>
                    <w:drawing>
                      <wp:inline distT="0" distB="0" distL="0" distR="0" wp14:anchorId="634F4CC0" wp14:editId="74404088">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5E3CD23" w14:textId="77777777" w:rsidR="003D5CA6" w:rsidRDefault="009E3577">
                  <w:pPr>
                    <w:spacing w:after="0" w:line="240" w:lineRule="auto"/>
                  </w:pPr>
                  <w:r>
                    <w:rPr>
                      <w:noProof/>
                    </w:rPr>
                    <w:drawing>
                      <wp:inline distT="0" distB="0" distL="0" distR="0" wp14:anchorId="5FF898FD" wp14:editId="5F121E37">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F417A7A" w14:textId="77777777" w:rsidR="003D5CA6" w:rsidRDefault="009E3577">
                  <w:pPr>
                    <w:spacing w:after="0" w:line="240" w:lineRule="auto"/>
                  </w:pPr>
                  <w:r>
                    <w:rPr>
                      <w:noProof/>
                    </w:rPr>
                    <w:drawing>
                      <wp:inline distT="0" distB="0" distL="0" distR="0" wp14:anchorId="551E0AEE" wp14:editId="7C963C53">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E046E16" w14:textId="77777777" w:rsidR="003D5CA6" w:rsidRDefault="009E3577">
                  <w:pPr>
                    <w:spacing w:after="0" w:line="240" w:lineRule="auto"/>
                  </w:pPr>
                  <w:r>
                    <w:rPr>
                      <w:noProof/>
                    </w:rPr>
                    <w:drawing>
                      <wp:inline distT="0" distB="0" distL="0" distR="0" wp14:anchorId="2A9543A0" wp14:editId="3B501430">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E3577" w14:paraId="0B4A5F1D"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24658500" w14:textId="77777777" w:rsidR="003D5CA6" w:rsidRDefault="009E3577">
                  <w:pPr>
                    <w:spacing w:after="0" w:line="240" w:lineRule="auto"/>
                  </w:pPr>
                  <w:r>
                    <w:rPr>
                      <w:rFonts w:ascii="Calibri" w:eastAsia="Calibri" w:hAnsi="Calibri"/>
                      <w:b/>
                      <w:color w:val="000000"/>
                      <w:sz w:val="24"/>
                    </w:rPr>
                    <w:t>Table 8: PLANT GROWTH REGULATOR</w:t>
                  </w:r>
                </w:p>
              </w:tc>
            </w:tr>
            <w:tr w:rsidR="003D5CA6" w14:paraId="4D8F0FE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2F96F4"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BEEA0E"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25E5A3"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E79428"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2B7269"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D1029B"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5DD3B0" w14:textId="77777777" w:rsidR="003D5CA6" w:rsidRDefault="009E3577">
                  <w:pPr>
                    <w:spacing w:after="0" w:line="240" w:lineRule="auto"/>
                    <w:jc w:val="center"/>
                  </w:pPr>
                  <w:r>
                    <w:rPr>
                      <w:rFonts w:ascii="Cambria" w:eastAsia="Cambria" w:hAnsi="Cambria"/>
                      <w:b/>
                      <w:color w:val="000000"/>
                      <w:sz w:val="18"/>
                    </w:rPr>
                    <w:t>&gt;MRL</w:t>
                  </w:r>
                </w:p>
              </w:tc>
            </w:tr>
            <w:tr w:rsidR="003D5CA6" w14:paraId="5CFDA8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2129F" w14:textId="2B8BAB84" w:rsidR="003D5CA6" w:rsidRDefault="00EF1AFD">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12159"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92707"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FB0D42"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8956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7CCD6"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9E75C" w14:textId="77777777" w:rsidR="003D5CA6" w:rsidRDefault="009E3577">
                  <w:pPr>
                    <w:spacing w:after="0" w:line="240" w:lineRule="auto"/>
                    <w:jc w:val="center"/>
                  </w:pPr>
                  <w:r>
                    <w:rPr>
                      <w:rFonts w:ascii="Cambria" w:eastAsia="Cambria" w:hAnsi="Cambria"/>
                      <w:color w:val="000000"/>
                      <w:sz w:val="18"/>
                    </w:rPr>
                    <w:t>-</w:t>
                  </w:r>
                </w:p>
              </w:tc>
            </w:tr>
            <w:tr w:rsidR="003D5CA6" w14:paraId="227A0C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2A4E1" w14:textId="77777777" w:rsidR="003D5CA6" w:rsidRDefault="009E3577">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C1252"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7B1AD"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B8042D"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5136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552B1"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24410" w14:textId="77777777" w:rsidR="003D5CA6" w:rsidRDefault="009E3577">
                  <w:pPr>
                    <w:spacing w:after="0" w:line="240" w:lineRule="auto"/>
                    <w:jc w:val="center"/>
                  </w:pPr>
                  <w:r>
                    <w:rPr>
                      <w:rFonts w:ascii="Cambria" w:eastAsia="Cambria" w:hAnsi="Cambria"/>
                      <w:color w:val="000000"/>
                      <w:sz w:val="18"/>
                    </w:rPr>
                    <w:t>-</w:t>
                  </w:r>
                </w:p>
              </w:tc>
            </w:tr>
            <w:tr w:rsidR="003D5CA6" w14:paraId="64F17C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B554F" w14:textId="77777777" w:rsidR="003D5CA6" w:rsidRDefault="009E3577">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49475"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047C3"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DD60A"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8FB13"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4DFA4"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48B51" w14:textId="77777777" w:rsidR="003D5CA6" w:rsidRDefault="009E3577">
                  <w:pPr>
                    <w:spacing w:after="0" w:line="240" w:lineRule="auto"/>
                    <w:jc w:val="center"/>
                  </w:pPr>
                  <w:r>
                    <w:rPr>
                      <w:rFonts w:ascii="Cambria" w:eastAsia="Cambria" w:hAnsi="Cambria"/>
                      <w:color w:val="000000"/>
                      <w:sz w:val="18"/>
                    </w:rPr>
                    <w:t>-</w:t>
                  </w:r>
                </w:p>
              </w:tc>
            </w:tr>
            <w:tr w:rsidR="003D5CA6" w14:paraId="761AD4E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7BC61E2" w14:textId="20FE2AB6" w:rsidR="003D5CA6" w:rsidRDefault="003D5CA6">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6103CEBA" w14:textId="51B93C31" w:rsidR="003D5CA6" w:rsidRDefault="003D5CA6">
                  <w:pPr>
                    <w:spacing w:after="0" w:line="240" w:lineRule="auto"/>
                  </w:pPr>
                </w:p>
              </w:tc>
              <w:tc>
                <w:tcPr>
                  <w:tcW w:w="1078" w:type="dxa"/>
                  <w:tcBorders>
                    <w:top w:val="nil"/>
                    <w:left w:val="nil"/>
                    <w:bottom w:val="nil"/>
                    <w:right w:val="nil"/>
                  </w:tcBorders>
                  <w:shd w:val="clear" w:color="auto" w:fill="FFFFFF"/>
                  <w:tcMar>
                    <w:top w:w="0" w:type="dxa"/>
                    <w:left w:w="0" w:type="dxa"/>
                    <w:bottom w:w="0" w:type="dxa"/>
                    <w:right w:w="0" w:type="dxa"/>
                  </w:tcMar>
                </w:tcPr>
                <w:p w14:paraId="6A1E952D" w14:textId="4A4706DB" w:rsidR="003D5CA6" w:rsidRDefault="003D5CA6">
                  <w:pPr>
                    <w:spacing w:after="0" w:line="240" w:lineRule="auto"/>
                  </w:pPr>
                </w:p>
              </w:tc>
              <w:tc>
                <w:tcPr>
                  <w:tcW w:w="1040" w:type="dxa"/>
                  <w:tcBorders>
                    <w:top w:val="nil"/>
                    <w:left w:val="nil"/>
                    <w:bottom w:val="nil"/>
                    <w:right w:val="nil"/>
                  </w:tcBorders>
                  <w:shd w:val="clear" w:color="auto" w:fill="FFFFFF"/>
                  <w:tcMar>
                    <w:top w:w="0" w:type="dxa"/>
                    <w:left w:w="0" w:type="dxa"/>
                    <w:bottom w:w="0" w:type="dxa"/>
                    <w:right w:w="0" w:type="dxa"/>
                  </w:tcMar>
                </w:tcPr>
                <w:p w14:paraId="324DD6DC" w14:textId="21DEDE58" w:rsidR="003D5CA6" w:rsidRDefault="003D5CA6">
                  <w:pPr>
                    <w:spacing w:after="0" w:line="240" w:lineRule="auto"/>
                  </w:pPr>
                </w:p>
              </w:tc>
              <w:tc>
                <w:tcPr>
                  <w:tcW w:w="1265" w:type="dxa"/>
                  <w:tcBorders>
                    <w:top w:val="nil"/>
                    <w:left w:val="nil"/>
                    <w:bottom w:val="nil"/>
                    <w:right w:val="nil"/>
                  </w:tcBorders>
                  <w:shd w:val="clear" w:color="auto" w:fill="FFFFFF"/>
                  <w:tcMar>
                    <w:top w:w="0" w:type="dxa"/>
                    <w:left w:w="0" w:type="dxa"/>
                    <w:bottom w:w="0" w:type="dxa"/>
                    <w:right w:w="0" w:type="dxa"/>
                  </w:tcMar>
                </w:tcPr>
                <w:p w14:paraId="6F3884E5" w14:textId="77777777" w:rsidR="003D5CA6" w:rsidRDefault="009E3577">
                  <w:pPr>
                    <w:spacing w:after="0" w:line="240" w:lineRule="auto"/>
                  </w:pPr>
                  <w:r>
                    <w:rPr>
                      <w:noProof/>
                    </w:rPr>
                    <w:drawing>
                      <wp:inline distT="0" distB="0" distL="0" distR="0" wp14:anchorId="4038C72A" wp14:editId="5D3D5C04">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64F3043" w14:textId="7E04A730" w:rsidR="003D5CA6" w:rsidRDefault="003D5CA6">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06FB69E9" w14:textId="138ED8BF" w:rsidR="003D5CA6" w:rsidRDefault="003D5CA6">
                  <w:pPr>
                    <w:spacing w:after="0" w:line="240" w:lineRule="auto"/>
                  </w:pPr>
                </w:p>
              </w:tc>
            </w:tr>
            <w:tr w:rsidR="009E3577" w14:paraId="31C46412" w14:textId="77777777" w:rsidTr="009E3577">
              <w:trPr>
                <w:trHeight w:val="262"/>
              </w:trPr>
              <w:tc>
                <w:tcPr>
                  <w:tcW w:w="9565" w:type="dxa"/>
                  <w:gridSpan w:val="7"/>
                  <w:tcBorders>
                    <w:top w:val="nil"/>
                    <w:left w:val="nil"/>
                    <w:bottom w:val="nil"/>
                    <w:right w:val="nil"/>
                  </w:tcBorders>
                  <w:tcMar>
                    <w:top w:w="39" w:type="dxa"/>
                    <w:left w:w="39" w:type="dxa"/>
                    <w:bottom w:w="39" w:type="dxa"/>
                    <w:right w:w="39" w:type="dxa"/>
                  </w:tcMar>
                </w:tcPr>
                <w:p w14:paraId="7E658F48" w14:textId="4FF9E911" w:rsidR="003D5CA6" w:rsidRDefault="009E3577">
                  <w:pPr>
                    <w:spacing w:after="0" w:line="240" w:lineRule="auto"/>
                  </w:pPr>
                  <w:r>
                    <w:rPr>
                      <w:rFonts w:ascii="Calibri" w:eastAsia="Calibri" w:hAnsi="Calibri"/>
                      <w:b/>
                      <w:color w:val="000000"/>
                      <w:sz w:val="24"/>
                    </w:rPr>
                    <w:lastRenderedPageBreak/>
                    <w:t>Table 9: RODENTICIDES</w:t>
                  </w:r>
                </w:p>
              </w:tc>
            </w:tr>
            <w:tr w:rsidR="003D5CA6" w14:paraId="3973028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3FD390" w14:textId="77777777" w:rsidR="003D5CA6" w:rsidRDefault="009E3577">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A43106" w14:textId="77777777" w:rsidR="003D5CA6" w:rsidRDefault="009E3577">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F99ABB" w14:textId="77777777" w:rsidR="003D5CA6" w:rsidRDefault="009E3577">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B1D2D3" w14:textId="77777777" w:rsidR="003D5CA6" w:rsidRDefault="009E3577">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F1A8CB" w14:textId="77777777" w:rsidR="003D5CA6" w:rsidRDefault="009E3577">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E539CD" w14:textId="77777777" w:rsidR="003D5CA6" w:rsidRDefault="009E3577">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E7674F" w14:textId="77777777" w:rsidR="003D5CA6" w:rsidRDefault="009E3577">
                  <w:pPr>
                    <w:spacing w:after="0" w:line="240" w:lineRule="auto"/>
                    <w:jc w:val="center"/>
                  </w:pPr>
                  <w:r>
                    <w:rPr>
                      <w:rFonts w:ascii="Cambria" w:eastAsia="Cambria" w:hAnsi="Cambria"/>
                      <w:b/>
                      <w:color w:val="000000"/>
                      <w:sz w:val="18"/>
                    </w:rPr>
                    <w:t>&gt;MRL</w:t>
                  </w:r>
                </w:p>
              </w:tc>
            </w:tr>
            <w:tr w:rsidR="003D5CA6" w14:paraId="2E71B5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43A01" w14:textId="77777777" w:rsidR="003D5CA6" w:rsidRDefault="009E3577">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E6BE" w14:textId="77777777" w:rsidR="003D5CA6" w:rsidRDefault="009E357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DF192" w14:textId="77777777" w:rsidR="003D5CA6" w:rsidRDefault="009E357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C9531E" w14:textId="77777777" w:rsidR="003D5CA6" w:rsidRDefault="009E357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68102" w14:textId="77777777" w:rsidR="003D5CA6" w:rsidRDefault="009E3577">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02523" w14:textId="77777777" w:rsidR="003D5CA6" w:rsidRDefault="009E357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D696A" w14:textId="77777777" w:rsidR="003D5CA6" w:rsidRDefault="009E3577">
                  <w:pPr>
                    <w:spacing w:after="0" w:line="240" w:lineRule="auto"/>
                    <w:jc w:val="center"/>
                  </w:pPr>
                  <w:r>
                    <w:rPr>
                      <w:rFonts w:ascii="Cambria" w:eastAsia="Cambria" w:hAnsi="Cambria"/>
                      <w:color w:val="000000"/>
                      <w:sz w:val="18"/>
                    </w:rPr>
                    <w:t>-</w:t>
                  </w:r>
                </w:p>
              </w:tc>
            </w:tr>
          </w:tbl>
          <w:p w14:paraId="66DB7DCF" w14:textId="77777777" w:rsidR="003D5CA6" w:rsidRDefault="003D5CA6">
            <w:pPr>
              <w:spacing w:after="0" w:line="240" w:lineRule="auto"/>
            </w:pPr>
          </w:p>
        </w:tc>
        <w:tc>
          <w:tcPr>
            <w:tcW w:w="50" w:type="dxa"/>
          </w:tcPr>
          <w:p w14:paraId="10E6D494" w14:textId="77777777" w:rsidR="003D5CA6" w:rsidRDefault="003D5CA6">
            <w:pPr>
              <w:pStyle w:val="EmptyCellLayoutStyle"/>
              <w:spacing w:after="0" w:line="240" w:lineRule="auto"/>
            </w:pPr>
          </w:p>
        </w:tc>
      </w:tr>
    </w:tbl>
    <w:p w14:paraId="7D1CFFBD" w14:textId="7F168008" w:rsidR="00961D2C" w:rsidRDefault="00961D2C" w:rsidP="00961D2C">
      <w:pPr>
        <w:spacing w:after="0" w:line="240" w:lineRule="auto"/>
      </w:pPr>
    </w:p>
    <w:p w14:paraId="070EF189" w14:textId="77777777" w:rsidR="003D5CA6" w:rsidRDefault="003D5CA6">
      <w:pPr>
        <w:spacing w:after="0" w:line="240" w:lineRule="auto"/>
      </w:pPr>
    </w:p>
    <w:sectPr w:rsidR="003D5CA6">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A4C6" w14:textId="77777777" w:rsidR="003F00DA" w:rsidRDefault="003F00DA">
      <w:pPr>
        <w:spacing w:after="0" w:line="240" w:lineRule="auto"/>
      </w:pPr>
      <w:r>
        <w:separator/>
      </w:r>
    </w:p>
  </w:endnote>
  <w:endnote w:type="continuationSeparator" w:id="0">
    <w:p w14:paraId="2F821106" w14:textId="77777777" w:rsidR="003F00DA" w:rsidRDefault="003F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0" w:type="dxa"/>
      </w:tblCellMar>
      <w:tblLook w:val="04A0" w:firstRow="1" w:lastRow="0" w:firstColumn="1" w:lastColumn="0" w:noHBand="0" w:noVBand="1"/>
    </w:tblPr>
    <w:tblGrid>
      <w:gridCol w:w="6"/>
      <w:gridCol w:w="9605"/>
      <w:gridCol w:w="28"/>
    </w:tblGrid>
    <w:tr w:rsidR="00EF1AFD" w14:paraId="5589910D" w14:textId="77777777" w:rsidTr="00EF1AFD">
      <w:tc>
        <w:tcPr>
          <w:tcW w:w="6" w:type="dxa"/>
        </w:tcPr>
        <w:p w14:paraId="146F67A6" w14:textId="77777777" w:rsidR="00EF1AFD" w:rsidRDefault="00EF1AFD">
          <w:pPr>
            <w:pStyle w:val="EmptyCellLayoutStyle"/>
            <w:spacing w:after="0" w:line="240" w:lineRule="auto"/>
          </w:pPr>
        </w:p>
      </w:tc>
      <w:tc>
        <w:tcPr>
          <w:tcW w:w="9633" w:type="dxa"/>
          <w:gridSpan w:val="2"/>
        </w:tcPr>
        <w:tbl>
          <w:tblPr>
            <w:tblW w:w="10206" w:type="dxa"/>
            <w:tblCellMar>
              <w:left w:w="0" w:type="dxa"/>
              <w:right w:w="0" w:type="dxa"/>
            </w:tblCellMar>
            <w:tblLook w:val="04A0" w:firstRow="1" w:lastRow="0" w:firstColumn="1" w:lastColumn="0" w:noHBand="0" w:noVBand="1"/>
          </w:tblPr>
          <w:tblGrid>
            <w:gridCol w:w="10206"/>
          </w:tblGrid>
          <w:tr w:rsidR="00EF1AFD" w14:paraId="30008680" w14:textId="77777777" w:rsidTr="00EF1AFD">
            <w:trPr>
              <w:trHeight w:val="257"/>
            </w:trPr>
            <w:tc>
              <w:tcPr>
                <w:tcW w:w="10206" w:type="dxa"/>
                <w:tcBorders>
                  <w:top w:val="nil"/>
                  <w:left w:val="nil"/>
                  <w:bottom w:val="nil"/>
                  <w:right w:val="nil"/>
                </w:tcBorders>
                <w:tcMar>
                  <w:top w:w="39" w:type="dxa"/>
                  <w:left w:w="39" w:type="dxa"/>
                  <w:bottom w:w="39" w:type="dxa"/>
                  <w:right w:w="39" w:type="dxa"/>
                </w:tcMar>
                <w:vAlign w:val="center"/>
              </w:tcPr>
              <w:p w14:paraId="10E8047A" w14:textId="51764FEB" w:rsidR="00EF1AFD" w:rsidRDefault="00EF1AFD" w:rsidP="00EF1AFD">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sidRPr="00EF1AFD">
                  <w:rPr>
                    <w:rFonts w:ascii="Calibri" w:eastAsia="Calibri" w:hAnsi="Calibri"/>
                    <w:color w:val="000000"/>
                  </w:rPr>
                  <w:fldChar w:fldCharType="begin"/>
                </w:r>
                <w:r w:rsidRPr="00EF1AFD">
                  <w:rPr>
                    <w:rFonts w:ascii="Calibri" w:eastAsia="Calibri" w:hAnsi="Calibri"/>
                    <w:color w:val="000000"/>
                  </w:rPr>
                  <w:instrText xml:space="preserve"> PAGE   \* MERGEFORMAT </w:instrText>
                </w:r>
                <w:r w:rsidRPr="00EF1AFD">
                  <w:rPr>
                    <w:rFonts w:ascii="Calibri" w:eastAsia="Calibri" w:hAnsi="Calibri"/>
                    <w:color w:val="000000"/>
                  </w:rPr>
                  <w:fldChar w:fldCharType="separate"/>
                </w:r>
                <w:r w:rsidRPr="00EF1AFD">
                  <w:rPr>
                    <w:rFonts w:ascii="Calibri" w:eastAsia="Calibri" w:hAnsi="Calibri"/>
                    <w:noProof/>
                    <w:color w:val="000000"/>
                  </w:rPr>
                  <w:t>1</w:t>
                </w:r>
                <w:r w:rsidRPr="00EF1AFD">
                  <w:rPr>
                    <w:rFonts w:ascii="Calibri" w:eastAsia="Calibri" w:hAnsi="Calibri"/>
                    <w:noProof/>
                    <w:color w:val="000000"/>
                  </w:rPr>
                  <w:fldChar w:fldCharType="end"/>
                </w:r>
              </w:p>
            </w:tc>
          </w:tr>
        </w:tbl>
        <w:p w14:paraId="1F34AF99" w14:textId="77777777" w:rsidR="00EF1AFD" w:rsidRDefault="00EF1AFD">
          <w:pPr>
            <w:spacing w:after="0" w:line="240" w:lineRule="auto"/>
          </w:pPr>
        </w:p>
      </w:tc>
    </w:tr>
    <w:tr w:rsidR="00EF1AFD" w14:paraId="11D6225F" w14:textId="77777777" w:rsidTr="00EF1AFD">
      <w:tc>
        <w:tcPr>
          <w:tcW w:w="6" w:type="dxa"/>
        </w:tcPr>
        <w:p w14:paraId="093F21F9" w14:textId="77777777" w:rsidR="00EF1AFD" w:rsidRDefault="00EF1AFD">
          <w:pPr>
            <w:pStyle w:val="EmptyCellLayoutStyle"/>
            <w:spacing w:after="0" w:line="240" w:lineRule="auto"/>
          </w:pPr>
        </w:p>
      </w:tc>
      <w:tc>
        <w:tcPr>
          <w:tcW w:w="9611" w:type="dxa"/>
        </w:tcPr>
        <w:p w14:paraId="5606F8D7" w14:textId="77777777" w:rsidR="00EF1AFD" w:rsidRDefault="00EF1AFD">
          <w:pPr>
            <w:pStyle w:val="EmptyCellLayoutStyle"/>
            <w:spacing w:after="0" w:line="240" w:lineRule="auto"/>
          </w:pPr>
        </w:p>
      </w:tc>
      <w:tc>
        <w:tcPr>
          <w:tcW w:w="22" w:type="dxa"/>
        </w:tcPr>
        <w:p w14:paraId="64853076" w14:textId="77777777" w:rsidR="00EF1AFD" w:rsidRDefault="00EF1AFD">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683A" w14:textId="77777777" w:rsidR="003F00DA" w:rsidRDefault="003F00DA">
      <w:pPr>
        <w:spacing w:after="0" w:line="240" w:lineRule="auto"/>
      </w:pPr>
      <w:r>
        <w:separator/>
      </w:r>
    </w:p>
  </w:footnote>
  <w:footnote w:type="continuationSeparator" w:id="0">
    <w:p w14:paraId="578B8835" w14:textId="77777777" w:rsidR="003F00DA" w:rsidRDefault="003F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70629191">
    <w:abstractNumId w:val="0"/>
  </w:num>
  <w:num w:numId="2" w16cid:durableId="843279811">
    <w:abstractNumId w:val="1"/>
  </w:num>
  <w:num w:numId="3" w16cid:durableId="215744823">
    <w:abstractNumId w:val="2"/>
  </w:num>
  <w:num w:numId="4" w16cid:durableId="2001539296">
    <w:abstractNumId w:val="3"/>
  </w:num>
  <w:num w:numId="5" w16cid:durableId="145561605">
    <w:abstractNumId w:val="4"/>
  </w:num>
  <w:num w:numId="6" w16cid:durableId="524445582">
    <w:abstractNumId w:val="5"/>
  </w:num>
  <w:num w:numId="7" w16cid:durableId="462427716">
    <w:abstractNumId w:val="6"/>
  </w:num>
  <w:num w:numId="8" w16cid:durableId="2132477679">
    <w:abstractNumId w:val="7"/>
  </w:num>
  <w:num w:numId="9" w16cid:durableId="1878928746">
    <w:abstractNumId w:val="8"/>
  </w:num>
  <w:num w:numId="10" w16cid:durableId="1642031911">
    <w:abstractNumId w:val="9"/>
  </w:num>
  <w:num w:numId="11" w16cid:durableId="1733263067">
    <w:abstractNumId w:val="10"/>
  </w:num>
  <w:num w:numId="12" w16cid:durableId="1936480471">
    <w:abstractNumId w:val="11"/>
  </w:num>
  <w:num w:numId="13" w16cid:durableId="1682009070">
    <w:abstractNumId w:val="12"/>
  </w:num>
  <w:num w:numId="14" w16cid:durableId="1305508170">
    <w:abstractNumId w:val="13"/>
  </w:num>
  <w:num w:numId="15" w16cid:durableId="1100638556">
    <w:abstractNumId w:val="14"/>
  </w:num>
  <w:num w:numId="16" w16cid:durableId="1143815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A6"/>
    <w:rsid w:val="001C1F1E"/>
    <w:rsid w:val="003D5CA6"/>
    <w:rsid w:val="003F00DA"/>
    <w:rsid w:val="004F0FE4"/>
    <w:rsid w:val="005401D5"/>
    <w:rsid w:val="0066768D"/>
    <w:rsid w:val="007717BF"/>
    <w:rsid w:val="008C5EAB"/>
    <w:rsid w:val="00961D2C"/>
    <w:rsid w:val="009C0C5C"/>
    <w:rsid w:val="009E3577"/>
    <w:rsid w:val="00C036DD"/>
    <w:rsid w:val="00CF5284"/>
    <w:rsid w:val="00EF1AFD"/>
    <w:rsid w:val="00FB5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C9575"/>
  <w15:docId w15:val="{B0271529-4021-4C0F-9BA4-C6490FB3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9E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577"/>
  </w:style>
  <w:style w:type="paragraph" w:styleId="Footer">
    <w:name w:val="footer"/>
    <w:basedOn w:val="Normal"/>
    <w:link w:val="FooterChar"/>
    <w:uiPriority w:val="99"/>
    <w:unhideWhenUsed/>
    <w:rsid w:val="009E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036E0-1133-4CF1-B85F-316D8C3728C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8162E7A7-0728-4223-B238-90A29EEB0F68}">
  <ds:schemaRefs>
    <ds:schemaRef ds:uri="http://schemas.microsoft.com/sharepoint/v3/contenttype/forms"/>
  </ds:schemaRefs>
</ds:datastoreItem>
</file>

<file path=customXml/itemProps3.xml><?xml version="1.0" encoding="utf-8"?>
<ds:datastoreItem xmlns:ds="http://schemas.openxmlformats.org/officeDocument/2006/customXml" ds:itemID="{35FD327B-EFD5-4266-B779-2DB4515E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Lupin residue testing annual datasets 2024-25</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Lupin residue testing annual datasets 2024-25</dc:title>
  <dc:creator>Department of Agriculture, Fisheries and Forestry</dc:creator>
  <dc:description/>
  <cp:revision>10</cp:revision>
  <cp:lastPrinted>2025-10-15T03:45:00Z</cp:lastPrinted>
  <dcterms:created xsi:type="dcterms:W3CDTF">2025-09-30T01:33:00Z</dcterms:created>
  <dcterms:modified xsi:type="dcterms:W3CDTF">2025-12-05T09:31:00Z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