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000" w:firstRow="0" w:lastRow="0" w:firstColumn="0" w:lastColumn="0" w:noHBand="0" w:noVBand="0"/>
      </w:tblPr>
      <w:tblGrid>
        <w:gridCol w:w="6"/>
        <w:gridCol w:w="5618"/>
        <w:gridCol w:w="3949"/>
        <w:gridCol w:w="50"/>
      </w:tblGrid>
      <w:tr w:rsidR="00A9216C" w14:paraId="6F5715E0" w14:textId="77777777" w:rsidTr="006B40EE">
        <w:trPr>
          <w:trHeight w:val="1868"/>
        </w:trPr>
        <w:tc>
          <w:tcPr>
            <w:tcW w:w="5624" w:type="dxa"/>
            <w:gridSpan w:val="2"/>
            <w:tcBorders>
              <w:top w:val="nil"/>
              <w:left w:val="nil"/>
              <w:bottom w:val="nil"/>
            </w:tcBorders>
            <w:tcMar>
              <w:top w:w="0" w:type="dxa"/>
              <w:left w:w="0" w:type="dxa"/>
              <w:bottom w:w="0" w:type="dxa"/>
              <w:right w:w="0" w:type="dxa"/>
            </w:tcMar>
          </w:tcPr>
          <w:p w14:paraId="5E830D6C" w14:textId="77777777" w:rsidR="006C787D" w:rsidRDefault="00A9216C">
            <w:pPr>
              <w:spacing w:after="0" w:line="240" w:lineRule="auto"/>
            </w:pPr>
            <w:r>
              <w:rPr>
                <w:noProof/>
              </w:rPr>
              <w:drawing>
                <wp:inline distT="0" distB="0" distL="0" distR="0" wp14:anchorId="24E20E84" wp14:editId="0F53B5D9">
                  <wp:extent cx="3571877" cy="1096833"/>
                  <wp:effectExtent l="0" t="0" r="0" b="0"/>
                  <wp:docPr id="519706011" name="img3.jpg"/>
                  <wp:cNvGraphicFramePr/>
                  <a:graphic xmlns:a="http://schemas.openxmlformats.org/drawingml/2006/main">
                    <a:graphicData uri="http://schemas.openxmlformats.org/drawingml/2006/picture">
                      <pic:pic xmlns:pic="http://schemas.openxmlformats.org/drawingml/2006/picture">
                        <pic:nvPicPr>
                          <pic:cNvPr id="1" name="img3.jpg"/>
                          <pic:cNvPicPr/>
                        </pic:nvPicPr>
                        <pic:blipFill>
                          <a:blip r:embed="rId11" cstate="print"/>
                          <a:stretch>
                            <a:fillRect/>
                          </a:stretch>
                        </pic:blipFill>
                        <pic:spPr>
                          <a:xfrm>
                            <a:off x="0" y="0"/>
                            <a:ext cx="3571877" cy="1096833"/>
                          </a:xfrm>
                          <a:prstGeom prst="rect">
                            <a:avLst/>
                          </a:prstGeom>
                        </pic:spPr>
                      </pic:pic>
                    </a:graphicData>
                  </a:graphic>
                </wp:inline>
              </w:drawing>
            </w:r>
          </w:p>
        </w:tc>
        <w:tc>
          <w:tcPr>
            <w:tcW w:w="3949" w:type="dxa"/>
          </w:tcPr>
          <w:p w14:paraId="6CE03F87" w14:textId="77777777" w:rsidR="006C787D" w:rsidRDefault="006C787D">
            <w:pPr>
              <w:pStyle w:val="EmptyCellLayoutStyle"/>
              <w:spacing w:after="0" w:line="240" w:lineRule="auto"/>
            </w:pPr>
          </w:p>
        </w:tc>
        <w:tc>
          <w:tcPr>
            <w:tcW w:w="50" w:type="dxa"/>
          </w:tcPr>
          <w:p w14:paraId="71F21686" w14:textId="77777777" w:rsidR="006C787D" w:rsidRDefault="006C787D">
            <w:pPr>
              <w:pStyle w:val="EmptyCellLayoutStyle"/>
              <w:spacing w:after="0" w:line="240" w:lineRule="auto"/>
            </w:pPr>
          </w:p>
        </w:tc>
      </w:tr>
      <w:tr w:rsidR="006C787D" w14:paraId="62A06DF3" w14:textId="77777777">
        <w:trPr>
          <w:trHeight w:val="80"/>
        </w:trPr>
        <w:tc>
          <w:tcPr>
            <w:tcW w:w="6" w:type="dxa"/>
          </w:tcPr>
          <w:p w14:paraId="7AEF34AC" w14:textId="77777777" w:rsidR="006C787D" w:rsidRDefault="006C787D">
            <w:pPr>
              <w:pStyle w:val="EmptyCellLayoutStyle"/>
              <w:spacing w:after="0" w:line="240" w:lineRule="auto"/>
            </w:pPr>
          </w:p>
        </w:tc>
        <w:tc>
          <w:tcPr>
            <w:tcW w:w="5618" w:type="dxa"/>
          </w:tcPr>
          <w:p w14:paraId="45C4A5E4" w14:textId="77777777" w:rsidR="006C787D" w:rsidRDefault="006C787D">
            <w:pPr>
              <w:pStyle w:val="EmptyCellLayoutStyle"/>
              <w:spacing w:after="0" w:line="240" w:lineRule="auto"/>
            </w:pPr>
          </w:p>
        </w:tc>
        <w:tc>
          <w:tcPr>
            <w:tcW w:w="3949" w:type="dxa"/>
          </w:tcPr>
          <w:p w14:paraId="241CFBF7" w14:textId="77777777" w:rsidR="006C787D" w:rsidRDefault="006C787D">
            <w:pPr>
              <w:pStyle w:val="EmptyCellLayoutStyle"/>
              <w:spacing w:after="0" w:line="240" w:lineRule="auto"/>
            </w:pPr>
          </w:p>
        </w:tc>
        <w:tc>
          <w:tcPr>
            <w:tcW w:w="50" w:type="dxa"/>
          </w:tcPr>
          <w:p w14:paraId="06FAE7EF" w14:textId="77777777" w:rsidR="006C787D" w:rsidRDefault="006C787D">
            <w:pPr>
              <w:pStyle w:val="EmptyCellLayoutStyle"/>
              <w:spacing w:after="0" w:line="240" w:lineRule="auto"/>
            </w:pPr>
          </w:p>
        </w:tc>
      </w:tr>
      <w:tr w:rsidR="00A9216C" w14:paraId="6648FC8A" w14:textId="77777777" w:rsidTr="006B40EE">
        <w:trPr>
          <w:trHeight w:val="705"/>
        </w:trPr>
        <w:tc>
          <w:tcPr>
            <w:tcW w:w="9623" w:type="dxa"/>
            <w:gridSpan w:val="4"/>
          </w:tcPr>
          <w:tbl>
            <w:tblPr>
              <w:tblW w:w="0" w:type="auto"/>
              <w:tblCellMar>
                <w:left w:w="0" w:type="dxa"/>
                <w:right w:w="0" w:type="dxa"/>
              </w:tblCellMar>
              <w:tblLook w:val="0000" w:firstRow="0" w:lastRow="0" w:firstColumn="0" w:lastColumn="0" w:noHBand="0" w:noVBand="0"/>
            </w:tblPr>
            <w:tblGrid>
              <w:gridCol w:w="9623"/>
            </w:tblGrid>
            <w:tr w:rsidR="006C787D" w14:paraId="0277574E" w14:textId="77777777">
              <w:trPr>
                <w:trHeight w:val="666"/>
              </w:trPr>
              <w:tc>
                <w:tcPr>
                  <w:tcW w:w="9624" w:type="dxa"/>
                  <w:tcBorders>
                    <w:top w:val="nil"/>
                    <w:left w:val="nil"/>
                    <w:bottom w:val="nil"/>
                    <w:right w:val="nil"/>
                  </w:tcBorders>
                  <w:tcMar>
                    <w:top w:w="39" w:type="dxa"/>
                    <w:left w:w="39" w:type="dxa"/>
                    <w:bottom w:w="0" w:type="dxa"/>
                    <w:right w:w="39" w:type="dxa"/>
                  </w:tcMar>
                </w:tcPr>
                <w:p w14:paraId="3FA6F0F9" w14:textId="77777777" w:rsidR="006C787D" w:rsidRDefault="00A9216C">
                  <w:pPr>
                    <w:spacing w:after="0" w:line="240" w:lineRule="auto"/>
                  </w:pPr>
                  <w:r>
                    <w:rPr>
                      <w:rFonts w:ascii="Calibri" w:eastAsia="Calibri" w:hAnsi="Calibri"/>
                      <w:b/>
                      <w:color w:val="000000"/>
                      <w:sz w:val="52"/>
                    </w:rPr>
                    <w:t>Macadamia residue testing annual datasets 2024-25</w:t>
                  </w:r>
                </w:p>
              </w:tc>
            </w:tr>
          </w:tbl>
          <w:p w14:paraId="375CEC75" w14:textId="77777777" w:rsidR="006C787D" w:rsidRDefault="006C787D">
            <w:pPr>
              <w:spacing w:after="0" w:line="240" w:lineRule="auto"/>
            </w:pPr>
          </w:p>
        </w:tc>
      </w:tr>
      <w:tr w:rsidR="006C787D" w14:paraId="51D62B6F" w14:textId="77777777">
        <w:trPr>
          <w:trHeight w:val="59"/>
        </w:trPr>
        <w:tc>
          <w:tcPr>
            <w:tcW w:w="6" w:type="dxa"/>
          </w:tcPr>
          <w:p w14:paraId="190D3A0A" w14:textId="77777777" w:rsidR="006C787D" w:rsidRDefault="006C787D">
            <w:pPr>
              <w:pStyle w:val="EmptyCellLayoutStyle"/>
              <w:spacing w:after="0" w:line="240" w:lineRule="auto"/>
            </w:pPr>
          </w:p>
        </w:tc>
        <w:tc>
          <w:tcPr>
            <w:tcW w:w="5618" w:type="dxa"/>
          </w:tcPr>
          <w:p w14:paraId="2B78476F" w14:textId="77777777" w:rsidR="006C787D" w:rsidRDefault="006C787D">
            <w:pPr>
              <w:pStyle w:val="EmptyCellLayoutStyle"/>
              <w:spacing w:after="0" w:line="240" w:lineRule="auto"/>
            </w:pPr>
          </w:p>
        </w:tc>
        <w:tc>
          <w:tcPr>
            <w:tcW w:w="3949" w:type="dxa"/>
          </w:tcPr>
          <w:p w14:paraId="405930D6" w14:textId="77777777" w:rsidR="006C787D" w:rsidRDefault="006C787D">
            <w:pPr>
              <w:pStyle w:val="EmptyCellLayoutStyle"/>
              <w:spacing w:after="0" w:line="240" w:lineRule="auto"/>
            </w:pPr>
          </w:p>
        </w:tc>
        <w:tc>
          <w:tcPr>
            <w:tcW w:w="50" w:type="dxa"/>
          </w:tcPr>
          <w:p w14:paraId="38B34E78" w14:textId="77777777" w:rsidR="006C787D" w:rsidRDefault="006C787D">
            <w:pPr>
              <w:pStyle w:val="EmptyCellLayoutStyle"/>
              <w:spacing w:after="0" w:line="240" w:lineRule="auto"/>
            </w:pPr>
          </w:p>
        </w:tc>
      </w:tr>
      <w:tr w:rsidR="00A9216C" w14:paraId="0D460CA1" w14:textId="77777777" w:rsidTr="006B40EE">
        <w:trPr>
          <w:trHeight w:val="2417"/>
        </w:trPr>
        <w:tc>
          <w:tcPr>
            <w:tcW w:w="9623" w:type="dxa"/>
            <w:gridSpan w:val="4"/>
          </w:tcPr>
          <w:tbl>
            <w:tblPr>
              <w:tblW w:w="0" w:type="auto"/>
              <w:tblCellMar>
                <w:left w:w="0" w:type="dxa"/>
                <w:right w:w="0" w:type="dxa"/>
              </w:tblCellMar>
              <w:tblLook w:val="0000" w:firstRow="0" w:lastRow="0" w:firstColumn="0" w:lastColumn="0" w:noHBand="0" w:noVBand="0"/>
            </w:tblPr>
            <w:tblGrid>
              <w:gridCol w:w="9623"/>
            </w:tblGrid>
            <w:tr w:rsidR="006C787D" w14:paraId="163C011B" w14:textId="77777777">
              <w:trPr>
                <w:trHeight w:val="2378"/>
              </w:trPr>
              <w:tc>
                <w:tcPr>
                  <w:tcW w:w="9624" w:type="dxa"/>
                  <w:tcBorders>
                    <w:top w:val="nil"/>
                    <w:left w:val="nil"/>
                    <w:bottom w:val="nil"/>
                    <w:right w:val="nil"/>
                  </w:tcBorders>
                  <w:tcMar>
                    <w:top w:w="0" w:type="dxa"/>
                    <w:left w:w="39" w:type="dxa"/>
                    <w:bottom w:w="39" w:type="dxa"/>
                    <w:right w:w="39" w:type="dxa"/>
                  </w:tcMar>
                </w:tcPr>
                <w:p w14:paraId="204D1300" w14:textId="77777777" w:rsidR="006C787D" w:rsidRDefault="00A9216C">
                  <w:pPr>
                    <w:spacing w:after="0" w:line="240" w:lineRule="auto"/>
                  </w:pPr>
                  <w:r>
                    <w:rPr>
                      <w:rFonts w:ascii="Calibri" w:eastAsia="Calibri" w:hAnsi="Calibri"/>
                      <w:color w:val="000000"/>
                      <w:sz w:val="28"/>
                    </w:rPr>
                    <w:t>National Residue Survey (NRS), Department of Agriculture, Fisheries and Forestry</w:t>
                  </w:r>
                </w:p>
                <w:p w14:paraId="47DE9A07" w14:textId="77777777" w:rsidR="006C787D" w:rsidRDefault="006C787D">
                  <w:pPr>
                    <w:spacing w:after="0" w:line="240" w:lineRule="auto"/>
                  </w:pPr>
                </w:p>
                <w:p w14:paraId="41C7CCC5" w14:textId="77777777" w:rsidR="006C787D" w:rsidRDefault="00A9216C">
                  <w:pPr>
                    <w:spacing w:after="0" w:line="240" w:lineRule="auto"/>
                  </w:pPr>
                  <w:r>
                    <w:rPr>
                      <w:rFonts w:ascii="Calibri" w:eastAsia="Calibri" w:hAnsi="Calibri"/>
                      <w:b/>
                      <w:color w:val="000000"/>
                      <w:sz w:val="28"/>
                    </w:rPr>
                    <w:t>Dataset abbreviations</w:t>
                  </w:r>
                  <w:r>
                    <w:rPr>
                      <w:rFonts w:ascii="Calibri" w:eastAsia="Calibri" w:hAnsi="Calibri"/>
                      <w:color w:val="000000"/>
                      <w:sz w:val="28"/>
                    </w:rPr>
                    <w:t xml:space="preserve"> </w:t>
                  </w:r>
                </w:p>
                <w:p w14:paraId="29076D52" w14:textId="77777777" w:rsidR="006C787D" w:rsidRDefault="006C787D">
                  <w:pPr>
                    <w:spacing w:after="0" w:line="240" w:lineRule="auto"/>
                  </w:pPr>
                </w:p>
                <w:p w14:paraId="1CF9AEC5" w14:textId="77777777" w:rsidR="006C787D" w:rsidRDefault="00A9216C">
                  <w:pPr>
                    <w:spacing w:after="0" w:line="240" w:lineRule="auto"/>
                  </w:pPr>
                  <w:r>
                    <w:rPr>
                      <w:rFonts w:ascii="Cambria" w:eastAsia="Cambria" w:hAnsi="Cambria"/>
                      <w:b/>
                      <w:color w:val="000000"/>
                      <w:sz w:val="22"/>
                    </w:rPr>
                    <w:t xml:space="preserve">LOR </w:t>
                  </w:r>
                  <w:r>
                    <w:rPr>
                      <w:rFonts w:ascii="Cambria" w:eastAsia="Cambria" w:hAnsi="Cambria"/>
                      <w:color w:val="000000"/>
                      <w:sz w:val="22"/>
                    </w:rPr>
                    <w:t xml:space="preserve">Limit of reporting. </w:t>
                  </w:r>
                </w:p>
                <w:p w14:paraId="31B27616" w14:textId="77777777" w:rsidR="006C787D" w:rsidRDefault="00A9216C">
                  <w:pPr>
                    <w:spacing w:after="0" w:line="240" w:lineRule="auto"/>
                  </w:pPr>
                  <w:r>
                    <w:rPr>
                      <w:rFonts w:ascii="Cambria" w:eastAsia="Cambria" w:hAnsi="Cambria"/>
                      <w:b/>
                      <w:color w:val="000000"/>
                      <w:sz w:val="22"/>
                    </w:rPr>
                    <w:t xml:space="preserve">MRL </w:t>
                  </w:r>
                  <w:r>
                    <w:rPr>
                      <w:rFonts w:ascii="Cambria" w:eastAsia="Cambria" w:hAnsi="Cambria"/>
                      <w:color w:val="000000"/>
                      <w:sz w:val="22"/>
                    </w:rPr>
                    <w:t xml:space="preserve">Maximum Residue Limit. </w:t>
                  </w:r>
                </w:p>
                <w:p w14:paraId="2668FE83" w14:textId="77777777" w:rsidR="006C787D" w:rsidRDefault="00A9216C">
                  <w:pPr>
                    <w:spacing w:after="0" w:line="240" w:lineRule="auto"/>
                  </w:pPr>
                  <w:r>
                    <w:rPr>
                      <w:rFonts w:ascii="Cambria" w:eastAsia="Cambria" w:hAnsi="Cambria"/>
                      <w:b/>
                      <w:color w:val="000000"/>
                      <w:sz w:val="22"/>
                    </w:rPr>
                    <w:t>no limit</w:t>
                  </w:r>
                  <w:r>
                    <w:rPr>
                      <w:rFonts w:ascii="Cambria" w:eastAsia="Cambria" w:hAnsi="Cambria"/>
                      <w:color w:val="000000"/>
                      <w:sz w:val="22"/>
                    </w:rPr>
                    <w:t xml:space="preserve"> No Australian standard applicable for the contaminant. The ‘as low as reasonably achievable’ principle applies. Detections at low levels are allowable. </w:t>
                  </w:r>
                </w:p>
                <w:p w14:paraId="24F8BD3C" w14:textId="77777777" w:rsidR="006C787D" w:rsidRDefault="00A9216C">
                  <w:pPr>
                    <w:spacing w:after="0" w:line="240" w:lineRule="auto"/>
                  </w:pPr>
                  <w:r>
                    <w:rPr>
                      <w:rFonts w:ascii="Cambria" w:eastAsia="Cambria" w:hAnsi="Cambria"/>
                      <w:b/>
                      <w:color w:val="000000"/>
                      <w:sz w:val="22"/>
                    </w:rPr>
                    <w:t>not defined</w:t>
                  </w:r>
                  <w:r>
                    <w:rPr>
                      <w:rFonts w:ascii="Cambria" w:eastAsia="Cambria" w:hAnsi="Cambria"/>
                      <w:color w:val="000000"/>
                      <w:sz w:val="22"/>
                    </w:rPr>
                    <w:t xml:space="preserve"> Standards are not defined in inedible matrixes (urine, retina and faeces). </w:t>
                  </w:r>
                </w:p>
                <w:p w14:paraId="758071DF" w14:textId="77777777" w:rsidR="006C787D" w:rsidRDefault="00A9216C">
                  <w:pPr>
                    <w:spacing w:after="0" w:line="240" w:lineRule="auto"/>
                  </w:pPr>
                  <w:r>
                    <w:rPr>
                      <w:rFonts w:ascii="Cambria" w:eastAsia="Cambria" w:hAnsi="Cambria"/>
                      <w:b/>
                      <w:color w:val="000000"/>
                      <w:sz w:val="22"/>
                    </w:rPr>
                    <w:t>not set</w:t>
                  </w:r>
                  <w:r>
                    <w:rPr>
                      <w:rFonts w:ascii="Cambria" w:eastAsia="Cambria" w:hAnsi="Cambria"/>
                      <w:color w:val="000000"/>
                      <w:sz w:val="22"/>
                    </w:rPr>
                    <w:t xml:space="preserve"> No Australian standard has been set for the chemical in the edible matrix and any detection is a contravention of the Australia New Zealand Food Standards Code. </w:t>
                  </w:r>
                </w:p>
                <w:p w14:paraId="5B9D785D" w14:textId="77777777" w:rsidR="006C787D" w:rsidRDefault="006C787D">
                  <w:pPr>
                    <w:spacing w:after="0" w:line="240" w:lineRule="auto"/>
                  </w:pPr>
                </w:p>
                <w:p w14:paraId="431F6778" w14:textId="77777777" w:rsidR="006C787D" w:rsidRDefault="00A9216C">
                  <w:pPr>
                    <w:spacing w:after="0" w:line="240" w:lineRule="auto"/>
                  </w:pPr>
                  <w:r>
                    <w:rPr>
                      <w:rFonts w:ascii="Calibri" w:eastAsia="Calibri" w:hAnsi="Calibri"/>
                      <w:b/>
                      <w:color w:val="000000"/>
                      <w:sz w:val="24"/>
                    </w:rPr>
                    <w:t xml:space="preserve">Disclaimer </w:t>
                  </w:r>
                </w:p>
                <w:p w14:paraId="26D13EB6" w14:textId="77777777" w:rsidR="006C787D" w:rsidRDefault="006C787D">
                  <w:pPr>
                    <w:spacing w:after="0" w:line="240" w:lineRule="auto"/>
                  </w:pPr>
                </w:p>
                <w:p w14:paraId="222F938B" w14:textId="15ADB443" w:rsidR="006C787D" w:rsidRDefault="00601129">
                  <w:pPr>
                    <w:spacing w:after="0" w:line="240" w:lineRule="auto"/>
                  </w:pPr>
                  <w:r w:rsidRPr="00601129">
                    <w:rPr>
                      <w:rFonts w:ascii="Cambria" w:eastAsia="Cambria" w:hAnsi="Cambria"/>
                      <w:color w:val="000000"/>
                      <w:sz w:val="22"/>
                    </w:rPr>
                    <w:t xml:space="preserve">Although the Commonwealth has exercised due care and skill in the preparation and compilation of this publication, it does not warrant its accuracy, completeness, currency or suitability for any purpose. To the maximum extent permitted by law, the department disclaims all liability, including liability in negligence for any loss, damage, cost or expense incurred by persons </w:t>
                  </w:r>
                  <w:proofErr w:type="gramStart"/>
                  <w:r w:rsidRPr="00601129">
                    <w:rPr>
                      <w:rFonts w:ascii="Cambria" w:eastAsia="Cambria" w:hAnsi="Cambria"/>
                      <w:color w:val="000000"/>
                      <w:sz w:val="22"/>
                    </w:rPr>
                    <w:t>as a result of</w:t>
                  </w:r>
                  <w:proofErr w:type="gramEnd"/>
                  <w:r w:rsidRPr="00601129">
                    <w:rPr>
                      <w:rFonts w:ascii="Cambria" w:eastAsia="Cambria" w:hAnsi="Cambria"/>
                      <w:color w:val="000000"/>
                      <w:sz w:val="22"/>
                    </w:rPr>
                    <w:t xml:space="preserve">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w:t>
                  </w:r>
                  <w:proofErr w:type="gramStart"/>
                  <w:r w:rsidRPr="00601129">
                    <w:rPr>
                      <w:rFonts w:ascii="Cambria" w:eastAsia="Cambria" w:hAnsi="Cambria"/>
                      <w:color w:val="000000"/>
                      <w:sz w:val="22"/>
                    </w:rPr>
                    <w:t>particular circumstances</w:t>
                  </w:r>
                  <w:proofErr w:type="gramEnd"/>
                  <w:r w:rsidRPr="00601129">
                    <w:rPr>
                      <w:rFonts w:ascii="Cambria" w:eastAsia="Cambria" w:hAnsi="Cambria"/>
                      <w:color w:val="000000"/>
                      <w:sz w:val="22"/>
                    </w:rPr>
                    <w:t>.</w:t>
                  </w:r>
                </w:p>
              </w:tc>
            </w:tr>
          </w:tbl>
          <w:p w14:paraId="170338D6" w14:textId="77777777" w:rsidR="006C787D" w:rsidRDefault="006C787D">
            <w:pPr>
              <w:spacing w:after="0" w:line="240" w:lineRule="auto"/>
            </w:pPr>
          </w:p>
        </w:tc>
      </w:tr>
      <w:tr w:rsidR="006C787D" w14:paraId="469A4DC3" w14:textId="77777777">
        <w:trPr>
          <w:trHeight w:val="217"/>
        </w:trPr>
        <w:tc>
          <w:tcPr>
            <w:tcW w:w="6" w:type="dxa"/>
          </w:tcPr>
          <w:p w14:paraId="535F27B9" w14:textId="77777777" w:rsidR="006C787D" w:rsidRDefault="006C787D">
            <w:pPr>
              <w:pStyle w:val="EmptyCellLayoutStyle"/>
              <w:spacing w:after="0" w:line="240" w:lineRule="auto"/>
            </w:pPr>
          </w:p>
        </w:tc>
        <w:tc>
          <w:tcPr>
            <w:tcW w:w="5618" w:type="dxa"/>
          </w:tcPr>
          <w:p w14:paraId="0483B6A2" w14:textId="77777777" w:rsidR="006C787D" w:rsidRDefault="006C787D">
            <w:pPr>
              <w:pStyle w:val="EmptyCellLayoutStyle"/>
              <w:spacing w:after="0" w:line="240" w:lineRule="auto"/>
            </w:pPr>
          </w:p>
        </w:tc>
        <w:tc>
          <w:tcPr>
            <w:tcW w:w="3949" w:type="dxa"/>
          </w:tcPr>
          <w:p w14:paraId="4C0210D6" w14:textId="77777777" w:rsidR="006C787D" w:rsidRDefault="006C787D">
            <w:pPr>
              <w:pStyle w:val="EmptyCellLayoutStyle"/>
              <w:spacing w:after="0" w:line="240" w:lineRule="auto"/>
            </w:pPr>
          </w:p>
        </w:tc>
        <w:tc>
          <w:tcPr>
            <w:tcW w:w="50" w:type="dxa"/>
          </w:tcPr>
          <w:p w14:paraId="064CAD20" w14:textId="77777777" w:rsidR="006C787D" w:rsidRDefault="006C787D">
            <w:pPr>
              <w:pStyle w:val="EmptyCellLayoutStyle"/>
              <w:spacing w:after="0" w:line="240" w:lineRule="auto"/>
            </w:pPr>
          </w:p>
        </w:tc>
      </w:tr>
      <w:tr w:rsidR="00A9216C" w14:paraId="0223602D" w14:textId="77777777" w:rsidTr="006B40EE">
        <w:tc>
          <w:tcPr>
            <w:tcW w:w="6" w:type="dxa"/>
          </w:tcPr>
          <w:p w14:paraId="28A600F7" w14:textId="77777777" w:rsidR="006C787D" w:rsidRDefault="006C787D">
            <w:pPr>
              <w:pStyle w:val="EmptyCellLayoutStyle"/>
              <w:spacing w:after="0" w:line="240" w:lineRule="auto"/>
            </w:pPr>
          </w:p>
        </w:tc>
        <w:tc>
          <w:tcPr>
            <w:tcW w:w="9567" w:type="dxa"/>
            <w:gridSpan w:val="2"/>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2921"/>
              <w:gridCol w:w="767"/>
              <w:gridCol w:w="1078"/>
              <w:gridCol w:w="1040"/>
              <w:gridCol w:w="1265"/>
              <w:gridCol w:w="1247"/>
              <w:gridCol w:w="1247"/>
            </w:tblGrid>
            <w:tr w:rsidR="00A9216C" w14:paraId="1DEC8FC4" w14:textId="77777777" w:rsidTr="009C6CE9">
              <w:trPr>
                <w:trHeight w:val="262"/>
              </w:trPr>
              <w:tc>
                <w:tcPr>
                  <w:tcW w:w="9565" w:type="dxa"/>
                  <w:gridSpan w:val="7"/>
                  <w:tcBorders>
                    <w:top w:val="nil"/>
                    <w:left w:val="nil"/>
                    <w:bottom w:val="nil"/>
                    <w:right w:val="nil"/>
                  </w:tcBorders>
                  <w:tcMar>
                    <w:top w:w="39" w:type="dxa"/>
                    <w:left w:w="39" w:type="dxa"/>
                    <w:bottom w:w="39" w:type="dxa"/>
                    <w:right w:w="39" w:type="dxa"/>
                  </w:tcMar>
                </w:tcPr>
                <w:p w14:paraId="037FD661" w14:textId="77777777" w:rsidR="006C787D" w:rsidRDefault="00A9216C">
                  <w:pPr>
                    <w:spacing w:after="0" w:line="240" w:lineRule="auto"/>
                  </w:pPr>
                  <w:r>
                    <w:rPr>
                      <w:rFonts w:ascii="Calibri" w:eastAsia="Calibri" w:hAnsi="Calibri"/>
                      <w:b/>
                      <w:color w:val="000000"/>
                      <w:sz w:val="24"/>
                    </w:rPr>
                    <w:t>Table 1: ANTHELMINTICS</w:t>
                  </w:r>
                </w:p>
              </w:tc>
            </w:tr>
            <w:tr w:rsidR="006C787D" w14:paraId="74A082F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75420A8" w14:textId="77777777" w:rsidR="006C787D" w:rsidRDefault="00A9216C">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1758754" w14:textId="77777777" w:rsidR="006C787D" w:rsidRDefault="00A9216C">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4D56121" w14:textId="77777777" w:rsidR="006C787D" w:rsidRDefault="00A9216C">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8FC10FE" w14:textId="77777777" w:rsidR="006C787D" w:rsidRDefault="00A9216C">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924D098" w14:textId="77777777" w:rsidR="006C787D" w:rsidRDefault="00A9216C">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463156A" w14:textId="77777777" w:rsidR="006C787D" w:rsidRDefault="00A9216C">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8392DD7" w14:textId="77777777" w:rsidR="006C787D" w:rsidRDefault="00A9216C">
                  <w:pPr>
                    <w:spacing w:after="0" w:line="240" w:lineRule="auto"/>
                    <w:jc w:val="center"/>
                  </w:pPr>
                  <w:r>
                    <w:rPr>
                      <w:rFonts w:ascii="Cambria" w:eastAsia="Cambria" w:hAnsi="Cambria"/>
                      <w:b/>
                      <w:color w:val="000000"/>
                      <w:sz w:val="18"/>
                    </w:rPr>
                    <w:t>&gt;MRL</w:t>
                  </w:r>
                </w:p>
              </w:tc>
            </w:tr>
            <w:tr w:rsidR="006C787D" w14:paraId="24DD1BE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CE4E12" w14:textId="77777777" w:rsidR="006C787D" w:rsidRDefault="00A9216C">
                  <w:pPr>
                    <w:spacing w:after="0" w:line="240" w:lineRule="auto"/>
                  </w:pPr>
                  <w:r>
                    <w:rPr>
                      <w:rFonts w:ascii="Cambria" w:eastAsia="Cambria" w:hAnsi="Cambria"/>
                      <w:color w:val="000000"/>
                      <w:sz w:val="18"/>
                    </w:rPr>
                    <w:t>abamectin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95F5DD" w14:textId="77777777" w:rsidR="006C787D" w:rsidRDefault="00A9216C">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5D34A" w14:textId="77777777" w:rsidR="006C787D" w:rsidRDefault="00A9216C">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87739C" w14:textId="77777777" w:rsidR="006C787D" w:rsidRDefault="00A9216C">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AE438" w14:textId="0E72E21B" w:rsidR="006C787D" w:rsidRDefault="00E52EC7">
                  <w:pPr>
                    <w:spacing w:after="0" w:line="240" w:lineRule="auto"/>
                    <w:jc w:val="center"/>
                  </w:pPr>
                  <w:r>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C1E2D4" w14:textId="77777777" w:rsidR="006C787D" w:rsidRDefault="00A9216C">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27B87C" w14:textId="77777777" w:rsidR="006C787D" w:rsidRDefault="00A9216C">
                  <w:pPr>
                    <w:spacing w:after="0" w:line="240" w:lineRule="auto"/>
                    <w:jc w:val="center"/>
                  </w:pPr>
                  <w:r>
                    <w:rPr>
                      <w:rFonts w:ascii="Cambria" w:eastAsia="Cambria" w:hAnsi="Cambria"/>
                      <w:color w:val="000000"/>
                      <w:sz w:val="18"/>
                    </w:rPr>
                    <w:t>0</w:t>
                  </w:r>
                </w:p>
              </w:tc>
            </w:tr>
            <w:tr w:rsidR="00E52EC7" w14:paraId="52A6811A" w14:textId="77777777" w:rsidTr="003E67D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34E5E" w14:textId="77777777" w:rsidR="00E52EC7" w:rsidRDefault="00E52EC7" w:rsidP="00E52EC7">
                  <w:pPr>
                    <w:spacing w:after="0" w:line="240" w:lineRule="auto"/>
                  </w:pPr>
                  <w:proofErr w:type="spellStart"/>
                  <w:r>
                    <w:rPr>
                      <w:rFonts w:ascii="Cambria" w:eastAsia="Cambria" w:hAnsi="Cambria"/>
                      <w:color w:val="000000"/>
                      <w:sz w:val="18"/>
                    </w:rPr>
                    <w:t>emamectin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25EDD"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DE21A6" w14:textId="77777777" w:rsidR="00E52EC7" w:rsidRDefault="00E52EC7" w:rsidP="00E52EC7">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BD9D37"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4544DB" w14:textId="2FD333FF" w:rsidR="00E52EC7" w:rsidRDefault="00E52EC7" w:rsidP="00E52EC7">
                  <w:pPr>
                    <w:spacing w:after="0" w:line="240" w:lineRule="auto"/>
                    <w:jc w:val="center"/>
                  </w:pPr>
                  <w:r w:rsidRPr="005643CD">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F8BC1"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1513E" w14:textId="77777777" w:rsidR="00E52EC7" w:rsidRDefault="00E52EC7" w:rsidP="00E52EC7">
                  <w:pPr>
                    <w:spacing w:after="0" w:line="240" w:lineRule="auto"/>
                    <w:jc w:val="center"/>
                  </w:pPr>
                  <w:r>
                    <w:rPr>
                      <w:rFonts w:ascii="Cambria" w:eastAsia="Cambria" w:hAnsi="Cambria"/>
                      <w:color w:val="000000"/>
                      <w:sz w:val="18"/>
                    </w:rPr>
                    <w:t>-</w:t>
                  </w:r>
                </w:p>
              </w:tc>
            </w:tr>
            <w:tr w:rsidR="00E52EC7" w14:paraId="22F6055C" w14:textId="77777777" w:rsidTr="003E67D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B3AA85" w14:textId="77777777" w:rsidR="00E52EC7" w:rsidRDefault="00E52EC7" w:rsidP="00E52EC7">
                  <w:pPr>
                    <w:spacing w:after="0" w:line="240" w:lineRule="auto"/>
                  </w:pPr>
                  <w:proofErr w:type="spellStart"/>
                  <w:r>
                    <w:rPr>
                      <w:rFonts w:ascii="Cambria" w:eastAsia="Cambria" w:hAnsi="Cambria"/>
                      <w:color w:val="000000"/>
                      <w:sz w:val="18"/>
                    </w:rPr>
                    <w:t>fluensulfone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1959E"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F5BE6A"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96D7A1"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FDAFD5A" w14:textId="1313A835" w:rsidR="00E52EC7" w:rsidRDefault="00E52EC7" w:rsidP="00E52EC7">
                  <w:pPr>
                    <w:spacing w:after="0" w:line="240" w:lineRule="auto"/>
                    <w:jc w:val="center"/>
                  </w:pPr>
                  <w:r w:rsidRPr="005643CD">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63292"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EF2D0" w14:textId="77777777" w:rsidR="00E52EC7" w:rsidRDefault="00E52EC7" w:rsidP="00E52EC7">
                  <w:pPr>
                    <w:spacing w:after="0" w:line="240" w:lineRule="auto"/>
                    <w:jc w:val="center"/>
                  </w:pPr>
                  <w:r>
                    <w:rPr>
                      <w:rFonts w:ascii="Cambria" w:eastAsia="Cambria" w:hAnsi="Cambria"/>
                      <w:color w:val="000000"/>
                      <w:sz w:val="18"/>
                    </w:rPr>
                    <w:t>-</w:t>
                  </w:r>
                </w:p>
              </w:tc>
            </w:tr>
            <w:tr w:rsidR="006C787D" w14:paraId="5D4BC8B4"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9E3B978" w14:textId="77777777" w:rsidR="006C787D" w:rsidRDefault="00A9216C">
                  <w:pPr>
                    <w:spacing w:after="0" w:line="240" w:lineRule="auto"/>
                  </w:pPr>
                  <w:r>
                    <w:rPr>
                      <w:noProof/>
                    </w:rPr>
                    <w:drawing>
                      <wp:inline distT="0" distB="0" distL="0" distR="0" wp14:anchorId="1973FBC8" wp14:editId="118EF91B">
                        <wp:extent cx="1855300" cy="130275"/>
                        <wp:effectExtent l="0" t="0" r="0" b="0"/>
                        <wp:docPr id="2" name="img4.png"/>
                        <wp:cNvGraphicFramePr/>
                        <a:graphic xmlns:a="http://schemas.openxmlformats.org/drawingml/2006/main">
                          <a:graphicData uri="http://schemas.openxmlformats.org/drawingml/2006/picture">
                            <pic:pic xmlns:pic="http://schemas.openxmlformats.org/drawingml/2006/picture">
                              <pic:nvPicPr>
                                <pic:cNvPr id="3" name="img4.png"/>
                                <pic:cNvPicPr/>
                              </pic:nvPicPr>
                              <pic:blipFill>
                                <a:blip r:embed="rId12"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504EF740" w14:textId="77777777" w:rsidR="006C787D" w:rsidRDefault="00A9216C">
                  <w:pPr>
                    <w:spacing w:after="0" w:line="240" w:lineRule="auto"/>
                  </w:pPr>
                  <w:r>
                    <w:rPr>
                      <w:noProof/>
                    </w:rPr>
                    <w:drawing>
                      <wp:inline distT="0" distB="0" distL="0" distR="0" wp14:anchorId="34F7454B" wp14:editId="0D2A28D6">
                        <wp:extent cx="487592" cy="130275"/>
                        <wp:effectExtent l="0" t="0" r="0" b="0"/>
                        <wp:docPr id="4" name="img5.png"/>
                        <wp:cNvGraphicFramePr/>
                        <a:graphic xmlns:a="http://schemas.openxmlformats.org/drawingml/2006/main">
                          <a:graphicData uri="http://schemas.openxmlformats.org/drawingml/2006/picture">
                            <pic:pic xmlns:pic="http://schemas.openxmlformats.org/drawingml/2006/picture">
                              <pic:nvPicPr>
                                <pic:cNvPr id="5" name="img5.png"/>
                                <pic:cNvPicPr/>
                              </pic:nvPicPr>
                              <pic:blipFill>
                                <a:blip r:embed="rId13"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070371C" w14:textId="77777777" w:rsidR="006C787D" w:rsidRDefault="00A9216C">
                  <w:pPr>
                    <w:spacing w:after="0" w:line="240" w:lineRule="auto"/>
                  </w:pPr>
                  <w:r>
                    <w:rPr>
                      <w:noProof/>
                    </w:rPr>
                    <w:drawing>
                      <wp:inline distT="0" distB="0" distL="0" distR="0" wp14:anchorId="256D645F" wp14:editId="70B0670D">
                        <wp:extent cx="684636" cy="130275"/>
                        <wp:effectExtent l="0" t="0" r="0" b="0"/>
                        <wp:docPr id="6" name="img6.png"/>
                        <wp:cNvGraphicFramePr/>
                        <a:graphic xmlns:a="http://schemas.openxmlformats.org/drawingml/2006/main">
                          <a:graphicData uri="http://schemas.openxmlformats.org/drawingml/2006/picture">
                            <pic:pic xmlns:pic="http://schemas.openxmlformats.org/drawingml/2006/picture">
                              <pic:nvPicPr>
                                <pic:cNvPr id="7" name="img6.png"/>
                                <pic:cNvPicPr/>
                              </pic:nvPicPr>
                              <pic:blipFill>
                                <a:blip r:embed="rId14"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BFECD04" w14:textId="77777777" w:rsidR="006C787D" w:rsidRDefault="00A9216C">
                  <w:pPr>
                    <w:spacing w:after="0" w:line="240" w:lineRule="auto"/>
                  </w:pPr>
                  <w:r>
                    <w:rPr>
                      <w:noProof/>
                    </w:rPr>
                    <w:drawing>
                      <wp:inline distT="0" distB="0" distL="0" distR="0" wp14:anchorId="3A6E560F" wp14:editId="35E84C80">
                        <wp:extent cx="660517" cy="130275"/>
                        <wp:effectExtent l="0" t="0" r="0" b="0"/>
                        <wp:docPr id="8" name="img7.png"/>
                        <wp:cNvGraphicFramePr/>
                        <a:graphic xmlns:a="http://schemas.openxmlformats.org/drawingml/2006/main">
                          <a:graphicData uri="http://schemas.openxmlformats.org/drawingml/2006/picture">
                            <pic:pic xmlns:pic="http://schemas.openxmlformats.org/drawingml/2006/picture">
                              <pic:nvPicPr>
                                <pic:cNvPr id="9" name="img7.png"/>
                                <pic:cNvPicPr/>
                              </pic:nvPicPr>
                              <pic:blipFill>
                                <a:blip r:embed="rId15"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90BF3DD" w14:textId="77777777" w:rsidR="006C787D" w:rsidRDefault="00A9216C">
                  <w:pPr>
                    <w:spacing w:after="0" w:line="240" w:lineRule="auto"/>
                  </w:pPr>
                  <w:r>
                    <w:rPr>
                      <w:noProof/>
                    </w:rPr>
                    <w:drawing>
                      <wp:inline distT="0" distB="0" distL="0" distR="0" wp14:anchorId="2BCB962E" wp14:editId="3C4D27B8">
                        <wp:extent cx="803392" cy="130275"/>
                        <wp:effectExtent l="0" t="0" r="0" b="0"/>
                        <wp:docPr id="10" name="img8.png"/>
                        <wp:cNvGraphicFramePr/>
                        <a:graphic xmlns:a="http://schemas.openxmlformats.org/drawingml/2006/main">
                          <a:graphicData uri="http://schemas.openxmlformats.org/drawingml/2006/picture">
                            <pic:pic xmlns:pic="http://schemas.openxmlformats.org/drawingml/2006/picture">
                              <pic:nvPicPr>
                                <pic:cNvPr id="11" name="img8.png"/>
                                <pic:cNvPicPr/>
                              </pic:nvPicPr>
                              <pic:blipFill>
                                <a:blip r:embed="rId16"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A972965" w14:textId="77777777" w:rsidR="006C787D" w:rsidRDefault="00A9216C">
                  <w:pPr>
                    <w:spacing w:after="0" w:line="240" w:lineRule="auto"/>
                  </w:pPr>
                  <w:r>
                    <w:rPr>
                      <w:noProof/>
                    </w:rPr>
                    <w:drawing>
                      <wp:inline distT="0" distB="0" distL="0" distR="0" wp14:anchorId="76F9A2D8" wp14:editId="61E932FA">
                        <wp:extent cx="792000" cy="130275"/>
                        <wp:effectExtent l="0" t="0" r="0" b="0"/>
                        <wp:docPr id="12" name="img9.png"/>
                        <wp:cNvGraphicFramePr/>
                        <a:graphic xmlns:a="http://schemas.openxmlformats.org/drawingml/2006/main">
                          <a:graphicData uri="http://schemas.openxmlformats.org/drawingml/2006/picture">
                            <pic:pic xmlns:pic="http://schemas.openxmlformats.org/drawingml/2006/picture">
                              <pic:nvPicPr>
                                <pic:cNvPr id="13" name="img9.png"/>
                                <pic:cNvPicPr/>
                              </pic:nvPicPr>
                              <pic:blipFill>
                                <a:blip r:embed="rId17"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241BE5CE" w14:textId="77777777" w:rsidR="006C787D" w:rsidRDefault="00A9216C">
                  <w:pPr>
                    <w:spacing w:after="0" w:line="240" w:lineRule="auto"/>
                  </w:pPr>
                  <w:r>
                    <w:rPr>
                      <w:noProof/>
                    </w:rPr>
                    <w:drawing>
                      <wp:inline distT="0" distB="0" distL="0" distR="0" wp14:anchorId="4A557A0F" wp14:editId="4C38781A">
                        <wp:extent cx="792000" cy="130275"/>
                        <wp:effectExtent l="0" t="0" r="0" b="0"/>
                        <wp:docPr id="14" name="img9.png"/>
                        <wp:cNvGraphicFramePr/>
                        <a:graphic xmlns:a="http://schemas.openxmlformats.org/drawingml/2006/main">
                          <a:graphicData uri="http://schemas.openxmlformats.org/drawingml/2006/picture">
                            <pic:pic xmlns:pic="http://schemas.openxmlformats.org/drawingml/2006/picture">
                              <pic:nvPicPr>
                                <pic:cNvPr id="15" name="img9.png"/>
                                <pic:cNvPicPr/>
                              </pic:nvPicPr>
                              <pic:blipFill>
                                <a:blip r:embed="rId17" cstate="print"/>
                                <a:stretch>
                                  <a:fillRect/>
                                </a:stretch>
                              </pic:blipFill>
                              <pic:spPr>
                                <a:xfrm>
                                  <a:off x="0" y="0"/>
                                  <a:ext cx="792000" cy="130275"/>
                                </a:xfrm>
                                <a:prstGeom prst="rect">
                                  <a:avLst/>
                                </a:prstGeom>
                              </pic:spPr>
                            </pic:pic>
                          </a:graphicData>
                        </a:graphic>
                      </wp:inline>
                    </w:drawing>
                  </w:r>
                </w:p>
              </w:tc>
            </w:tr>
            <w:tr w:rsidR="00A9216C" w14:paraId="60820473" w14:textId="77777777" w:rsidTr="009C6CE9">
              <w:trPr>
                <w:trHeight w:val="262"/>
              </w:trPr>
              <w:tc>
                <w:tcPr>
                  <w:tcW w:w="9565" w:type="dxa"/>
                  <w:gridSpan w:val="7"/>
                  <w:tcBorders>
                    <w:top w:val="nil"/>
                    <w:left w:val="nil"/>
                    <w:bottom w:val="nil"/>
                    <w:right w:val="nil"/>
                  </w:tcBorders>
                  <w:tcMar>
                    <w:top w:w="39" w:type="dxa"/>
                    <w:left w:w="39" w:type="dxa"/>
                    <w:bottom w:w="39" w:type="dxa"/>
                    <w:right w:w="39" w:type="dxa"/>
                  </w:tcMar>
                </w:tcPr>
                <w:p w14:paraId="3F5F9C6C" w14:textId="77777777" w:rsidR="006C787D" w:rsidRDefault="00A9216C">
                  <w:pPr>
                    <w:spacing w:after="0" w:line="240" w:lineRule="auto"/>
                  </w:pPr>
                  <w:r>
                    <w:rPr>
                      <w:rFonts w:ascii="Calibri" w:eastAsia="Calibri" w:hAnsi="Calibri"/>
                      <w:b/>
                      <w:color w:val="000000"/>
                      <w:sz w:val="24"/>
                    </w:rPr>
                    <w:t>Table 2: CONTAMINANTS</w:t>
                  </w:r>
                </w:p>
              </w:tc>
            </w:tr>
            <w:tr w:rsidR="006C787D" w14:paraId="0F2B2485"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6F1A3FD" w14:textId="77777777" w:rsidR="006C787D" w:rsidRDefault="00A9216C">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F2D168D" w14:textId="77777777" w:rsidR="006C787D" w:rsidRDefault="00A9216C">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FC6D997" w14:textId="77777777" w:rsidR="006C787D" w:rsidRDefault="00A9216C">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A9662CD" w14:textId="77777777" w:rsidR="006C787D" w:rsidRDefault="00A9216C">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6593082" w14:textId="77777777" w:rsidR="006C787D" w:rsidRDefault="00A9216C">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6A6C37F" w14:textId="77777777" w:rsidR="006C787D" w:rsidRDefault="00A9216C">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6A69191" w14:textId="77777777" w:rsidR="006C787D" w:rsidRDefault="00A9216C">
                  <w:pPr>
                    <w:spacing w:after="0" w:line="240" w:lineRule="auto"/>
                    <w:jc w:val="center"/>
                  </w:pPr>
                  <w:r>
                    <w:rPr>
                      <w:rFonts w:ascii="Cambria" w:eastAsia="Cambria" w:hAnsi="Cambria"/>
                      <w:b/>
                      <w:color w:val="000000"/>
                      <w:sz w:val="18"/>
                    </w:rPr>
                    <w:t>&gt;MRL</w:t>
                  </w:r>
                </w:p>
              </w:tc>
            </w:tr>
            <w:tr w:rsidR="00E52EC7" w14:paraId="6C9BCC0C" w14:textId="77777777" w:rsidTr="009D2E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24C8AE" w14:textId="77777777" w:rsidR="00E52EC7" w:rsidRDefault="00E52EC7" w:rsidP="00E52EC7">
                  <w:pPr>
                    <w:spacing w:after="0" w:line="240" w:lineRule="auto"/>
                  </w:pPr>
                  <w:r>
                    <w:rPr>
                      <w:rFonts w:ascii="Cambria" w:eastAsia="Cambria" w:hAnsi="Cambria"/>
                      <w:color w:val="000000"/>
                      <w:sz w:val="18"/>
                    </w:rPr>
                    <w:t>2,4,6-Trichloroanisole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335DD3"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A364B6"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5B53BD"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A84749" w14:textId="4D43DB33" w:rsidR="00E52EC7" w:rsidRDefault="00E52EC7" w:rsidP="00E52EC7">
                  <w:pPr>
                    <w:spacing w:after="0" w:line="240" w:lineRule="auto"/>
                    <w:jc w:val="center"/>
                  </w:pPr>
                  <w:r w:rsidRPr="002C315C">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39C40"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E3032" w14:textId="77777777" w:rsidR="00E52EC7" w:rsidRDefault="00E52EC7" w:rsidP="00E52EC7">
                  <w:pPr>
                    <w:spacing w:after="0" w:line="240" w:lineRule="auto"/>
                    <w:jc w:val="center"/>
                  </w:pPr>
                  <w:r>
                    <w:rPr>
                      <w:rFonts w:ascii="Cambria" w:eastAsia="Cambria" w:hAnsi="Cambria"/>
                      <w:color w:val="000000"/>
                      <w:sz w:val="18"/>
                    </w:rPr>
                    <w:t>-</w:t>
                  </w:r>
                </w:p>
              </w:tc>
            </w:tr>
            <w:tr w:rsidR="00E52EC7" w14:paraId="77B5DE22" w14:textId="77777777" w:rsidTr="009D2E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FD90E" w14:textId="77777777" w:rsidR="00E52EC7" w:rsidRDefault="00E52EC7" w:rsidP="00E52EC7">
                  <w:pPr>
                    <w:spacing w:after="0" w:line="240" w:lineRule="auto"/>
                  </w:pPr>
                  <w:r>
                    <w:rPr>
                      <w:rFonts w:ascii="Cambria" w:eastAsia="Cambria" w:hAnsi="Cambria"/>
                      <w:color w:val="000000"/>
                      <w:sz w:val="18"/>
                    </w:rPr>
                    <w:t>aldrin and dieldrin (HHDN+HEOD)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6A8C2"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64D692"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886C70"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B4F6E1" w14:textId="2350AB2B" w:rsidR="00E52EC7" w:rsidRDefault="00E52EC7" w:rsidP="00E52EC7">
                  <w:pPr>
                    <w:spacing w:after="0" w:line="240" w:lineRule="auto"/>
                    <w:jc w:val="center"/>
                  </w:pPr>
                  <w:r w:rsidRPr="002C315C">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FE8B0"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3E5E56" w14:textId="77777777" w:rsidR="00E52EC7" w:rsidRDefault="00E52EC7" w:rsidP="00E52EC7">
                  <w:pPr>
                    <w:spacing w:after="0" w:line="240" w:lineRule="auto"/>
                    <w:jc w:val="center"/>
                  </w:pPr>
                  <w:r>
                    <w:rPr>
                      <w:rFonts w:ascii="Cambria" w:eastAsia="Cambria" w:hAnsi="Cambria"/>
                      <w:color w:val="000000"/>
                      <w:sz w:val="18"/>
                    </w:rPr>
                    <w:t>-</w:t>
                  </w:r>
                </w:p>
              </w:tc>
            </w:tr>
            <w:tr w:rsidR="00E52EC7" w14:paraId="64620DF9" w14:textId="77777777" w:rsidTr="009D2E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17B6D7" w14:textId="77777777" w:rsidR="00E52EC7" w:rsidRDefault="00E52EC7" w:rsidP="00E52EC7">
                  <w:pPr>
                    <w:spacing w:after="0" w:line="240" w:lineRule="auto"/>
                  </w:pPr>
                  <w:r>
                    <w:rPr>
                      <w:rFonts w:ascii="Cambria" w:eastAsia="Cambria" w:hAnsi="Cambria"/>
                      <w:color w:val="000000"/>
                      <w:sz w:val="18"/>
                    </w:rPr>
                    <w:t>benzo[a]pyrene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E0C95"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565A1"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D89F7D"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6B5B9F" w14:textId="2970DE37" w:rsidR="00E52EC7" w:rsidRDefault="00E52EC7" w:rsidP="00E52EC7">
                  <w:pPr>
                    <w:spacing w:after="0" w:line="240" w:lineRule="auto"/>
                    <w:jc w:val="center"/>
                  </w:pPr>
                  <w:r w:rsidRPr="002C315C">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6BB1B"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4B434" w14:textId="77777777" w:rsidR="00E52EC7" w:rsidRDefault="00E52EC7" w:rsidP="00E52EC7">
                  <w:pPr>
                    <w:spacing w:after="0" w:line="240" w:lineRule="auto"/>
                    <w:jc w:val="center"/>
                  </w:pPr>
                  <w:r>
                    <w:rPr>
                      <w:rFonts w:ascii="Cambria" w:eastAsia="Cambria" w:hAnsi="Cambria"/>
                      <w:color w:val="000000"/>
                      <w:sz w:val="18"/>
                    </w:rPr>
                    <w:t>-</w:t>
                  </w:r>
                </w:p>
              </w:tc>
            </w:tr>
            <w:tr w:rsidR="00E52EC7" w14:paraId="1E79EB58" w14:textId="77777777" w:rsidTr="009D2E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EF68E" w14:textId="0E379A38" w:rsidR="00E52EC7" w:rsidRDefault="004C55D9" w:rsidP="00E52EC7">
                  <w:pPr>
                    <w:spacing w:after="0" w:line="240" w:lineRule="auto"/>
                  </w:pPr>
                  <w:proofErr w:type="spellStart"/>
                  <w:r>
                    <w:rPr>
                      <w:rFonts w:ascii="Cambria" w:eastAsia="Cambria" w:hAnsi="Cambria"/>
                      <w:color w:val="000000"/>
                      <w:sz w:val="18"/>
                    </w:rPr>
                    <w:t>b</w:t>
                  </w:r>
                  <w:r w:rsidR="00E52EC7">
                    <w:rPr>
                      <w:rFonts w:ascii="Cambria" w:eastAsia="Cambria" w:hAnsi="Cambria"/>
                      <w:color w:val="000000"/>
                      <w:sz w:val="18"/>
                    </w:rPr>
                    <w:t>romoprophate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56B0B"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E86D72"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BB9032"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97A995" w14:textId="12A17484" w:rsidR="00E52EC7" w:rsidRDefault="00E52EC7" w:rsidP="00E52EC7">
                  <w:pPr>
                    <w:spacing w:after="0" w:line="240" w:lineRule="auto"/>
                    <w:jc w:val="center"/>
                  </w:pPr>
                  <w:r w:rsidRPr="002C315C">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15D51"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5E25E" w14:textId="77777777" w:rsidR="00E52EC7" w:rsidRDefault="00E52EC7" w:rsidP="00E52EC7">
                  <w:pPr>
                    <w:spacing w:after="0" w:line="240" w:lineRule="auto"/>
                    <w:jc w:val="center"/>
                  </w:pPr>
                  <w:r>
                    <w:rPr>
                      <w:rFonts w:ascii="Cambria" w:eastAsia="Cambria" w:hAnsi="Cambria"/>
                      <w:color w:val="000000"/>
                      <w:sz w:val="18"/>
                    </w:rPr>
                    <w:t>-</w:t>
                  </w:r>
                </w:p>
              </w:tc>
            </w:tr>
            <w:tr w:rsidR="00E52EC7" w14:paraId="2F08CB1E" w14:textId="77777777" w:rsidTr="009D2E68">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6557A" w14:textId="77777777" w:rsidR="00E52EC7" w:rsidRDefault="00E52EC7" w:rsidP="00E52EC7">
                  <w:pPr>
                    <w:spacing w:after="0" w:line="240" w:lineRule="auto"/>
                  </w:pPr>
                  <w:r>
                    <w:rPr>
                      <w:rFonts w:ascii="Cambria" w:eastAsia="Cambria" w:hAnsi="Cambria"/>
                      <w:color w:val="000000"/>
                      <w:sz w:val="18"/>
                    </w:rPr>
                    <w:t>chlordane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A003D"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F7F29D"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232B53"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421B7F" w14:textId="292C3E45" w:rsidR="00E52EC7" w:rsidRDefault="00E52EC7" w:rsidP="00E52EC7">
                  <w:pPr>
                    <w:spacing w:after="0" w:line="240" w:lineRule="auto"/>
                    <w:jc w:val="center"/>
                  </w:pPr>
                  <w:r w:rsidRPr="002C315C">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592DA"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FAC7C" w14:textId="77777777" w:rsidR="00E52EC7" w:rsidRDefault="00E52EC7" w:rsidP="00E52EC7">
                  <w:pPr>
                    <w:spacing w:after="0" w:line="240" w:lineRule="auto"/>
                    <w:jc w:val="center"/>
                  </w:pPr>
                  <w:r>
                    <w:rPr>
                      <w:rFonts w:ascii="Cambria" w:eastAsia="Cambria" w:hAnsi="Cambria"/>
                      <w:color w:val="000000"/>
                      <w:sz w:val="18"/>
                    </w:rPr>
                    <w:t>-</w:t>
                  </w:r>
                </w:p>
              </w:tc>
            </w:tr>
            <w:tr w:rsidR="00E52EC7" w14:paraId="1D4AADD1" w14:textId="77777777" w:rsidTr="001A48E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650EF8" w14:textId="77777777" w:rsidR="00E52EC7" w:rsidRDefault="00E52EC7" w:rsidP="00E52EC7">
                  <w:pPr>
                    <w:spacing w:after="0" w:line="240" w:lineRule="auto"/>
                  </w:pPr>
                  <w:r>
                    <w:rPr>
                      <w:rFonts w:ascii="Cambria" w:eastAsia="Cambria" w:hAnsi="Cambria"/>
                      <w:color w:val="000000"/>
                      <w:sz w:val="18"/>
                    </w:rPr>
                    <w:t>DDT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FC2E76"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8F5422"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9B9270"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4DB6B8" w14:textId="48D2EF1D" w:rsidR="00E52EC7" w:rsidRDefault="00E52EC7" w:rsidP="00E52EC7">
                  <w:pPr>
                    <w:spacing w:after="0" w:line="240" w:lineRule="auto"/>
                    <w:jc w:val="center"/>
                  </w:pPr>
                  <w:r w:rsidRPr="00AE470A">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677721"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51EEFF" w14:textId="77777777" w:rsidR="00E52EC7" w:rsidRDefault="00E52EC7" w:rsidP="00E52EC7">
                  <w:pPr>
                    <w:spacing w:after="0" w:line="240" w:lineRule="auto"/>
                    <w:jc w:val="center"/>
                  </w:pPr>
                  <w:r>
                    <w:rPr>
                      <w:rFonts w:ascii="Cambria" w:eastAsia="Cambria" w:hAnsi="Cambria"/>
                      <w:color w:val="000000"/>
                      <w:sz w:val="18"/>
                    </w:rPr>
                    <w:t>-</w:t>
                  </w:r>
                </w:p>
              </w:tc>
            </w:tr>
            <w:tr w:rsidR="00E52EC7" w14:paraId="384D8B03" w14:textId="77777777" w:rsidTr="001A48E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AE418" w14:textId="77777777" w:rsidR="00E52EC7" w:rsidRDefault="00E52EC7" w:rsidP="00E52EC7">
                  <w:pPr>
                    <w:spacing w:after="0" w:line="240" w:lineRule="auto"/>
                  </w:pPr>
                  <w:r>
                    <w:rPr>
                      <w:rFonts w:ascii="Cambria" w:eastAsia="Cambria" w:hAnsi="Cambria"/>
                      <w:color w:val="000000"/>
                      <w:sz w:val="18"/>
                    </w:rPr>
                    <w:lastRenderedPageBreak/>
                    <w:t>endosulfan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0D5D43"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BFA66F"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60DB06"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BF41D6" w14:textId="3638ECA9" w:rsidR="00E52EC7" w:rsidRDefault="00E52EC7" w:rsidP="00E52EC7">
                  <w:pPr>
                    <w:spacing w:after="0" w:line="240" w:lineRule="auto"/>
                    <w:jc w:val="center"/>
                  </w:pPr>
                  <w:r w:rsidRPr="00AE470A">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4D5B41"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B27C0A" w14:textId="77777777" w:rsidR="00E52EC7" w:rsidRDefault="00E52EC7" w:rsidP="00E52EC7">
                  <w:pPr>
                    <w:spacing w:after="0" w:line="240" w:lineRule="auto"/>
                    <w:jc w:val="center"/>
                  </w:pPr>
                  <w:r>
                    <w:rPr>
                      <w:rFonts w:ascii="Cambria" w:eastAsia="Cambria" w:hAnsi="Cambria"/>
                      <w:color w:val="000000"/>
                      <w:sz w:val="18"/>
                    </w:rPr>
                    <w:t>-</w:t>
                  </w:r>
                </w:p>
              </w:tc>
            </w:tr>
            <w:tr w:rsidR="00E52EC7" w14:paraId="2E7AD020" w14:textId="77777777" w:rsidTr="001A48E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AC3D7" w14:textId="77777777" w:rsidR="00E52EC7" w:rsidRDefault="00E52EC7" w:rsidP="00E52EC7">
                  <w:pPr>
                    <w:spacing w:after="0" w:line="240" w:lineRule="auto"/>
                  </w:pPr>
                  <w:r>
                    <w:rPr>
                      <w:rFonts w:ascii="Cambria" w:eastAsia="Cambria" w:hAnsi="Cambria"/>
                      <w:color w:val="000000"/>
                      <w:sz w:val="18"/>
                    </w:rPr>
                    <w:t>endrin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97C91A"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0AB48D"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BD5159"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E6B227" w14:textId="4EF71B53" w:rsidR="00E52EC7" w:rsidRDefault="00E52EC7" w:rsidP="00E52EC7">
                  <w:pPr>
                    <w:spacing w:after="0" w:line="240" w:lineRule="auto"/>
                    <w:jc w:val="center"/>
                  </w:pPr>
                  <w:r w:rsidRPr="00AE470A">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D4E86"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CA21AD" w14:textId="77777777" w:rsidR="00E52EC7" w:rsidRDefault="00E52EC7" w:rsidP="00E52EC7">
                  <w:pPr>
                    <w:spacing w:after="0" w:line="240" w:lineRule="auto"/>
                    <w:jc w:val="center"/>
                  </w:pPr>
                  <w:r>
                    <w:rPr>
                      <w:rFonts w:ascii="Cambria" w:eastAsia="Cambria" w:hAnsi="Cambria"/>
                      <w:color w:val="000000"/>
                      <w:sz w:val="18"/>
                    </w:rPr>
                    <w:t>-</w:t>
                  </w:r>
                </w:p>
              </w:tc>
            </w:tr>
            <w:tr w:rsidR="00E52EC7" w14:paraId="62C9588D" w14:textId="77777777" w:rsidTr="001A48E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8F3324" w14:textId="77777777" w:rsidR="00E52EC7" w:rsidRDefault="00E52EC7" w:rsidP="00E52EC7">
                  <w:pPr>
                    <w:spacing w:after="0" w:line="240" w:lineRule="auto"/>
                  </w:pPr>
                  <w:r>
                    <w:rPr>
                      <w:rFonts w:ascii="Cambria" w:eastAsia="Cambria" w:hAnsi="Cambria"/>
                      <w:color w:val="000000"/>
                      <w:sz w:val="18"/>
                    </w:rPr>
                    <w:t>HCB (hexachlorobenzene)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A9CBE9"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08FB2"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9588A4"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A7C16A" w14:textId="46570F06" w:rsidR="00E52EC7" w:rsidRDefault="00E52EC7" w:rsidP="00E52EC7">
                  <w:pPr>
                    <w:spacing w:after="0" w:line="240" w:lineRule="auto"/>
                    <w:jc w:val="center"/>
                  </w:pPr>
                  <w:r w:rsidRPr="00AE470A">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3BE13"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8FAC14" w14:textId="77777777" w:rsidR="00E52EC7" w:rsidRDefault="00E52EC7" w:rsidP="00E52EC7">
                  <w:pPr>
                    <w:spacing w:after="0" w:line="240" w:lineRule="auto"/>
                    <w:jc w:val="center"/>
                  </w:pPr>
                  <w:r>
                    <w:rPr>
                      <w:rFonts w:ascii="Cambria" w:eastAsia="Cambria" w:hAnsi="Cambria"/>
                      <w:color w:val="000000"/>
                      <w:sz w:val="18"/>
                    </w:rPr>
                    <w:t>-</w:t>
                  </w:r>
                </w:p>
              </w:tc>
            </w:tr>
            <w:tr w:rsidR="00E52EC7" w14:paraId="2A8C5D1B" w14:textId="77777777" w:rsidTr="001A48E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56F888" w14:textId="77777777" w:rsidR="00E52EC7" w:rsidRDefault="00E52EC7" w:rsidP="00E52EC7">
                  <w:pPr>
                    <w:spacing w:after="0" w:line="240" w:lineRule="auto"/>
                  </w:pPr>
                  <w:r>
                    <w:rPr>
                      <w:rFonts w:ascii="Cambria" w:eastAsia="Cambria" w:hAnsi="Cambria"/>
                      <w:color w:val="000000"/>
                      <w:sz w:val="18"/>
                    </w:rPr>
                    <w:t>HCH (BHC)</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9550B"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06675"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1B759B7"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F998B2" w14:textId="2DD9F762" w:rsidR="00E52EC7" w:rsidRDefault="00E52EC7" w:rsidP="00E52EC7">
                  <w:pPr>
                    <w:spacing w:after="0" w:line="240" w:lineRule="auto"/>
                    <w:jc w:val="center"/>
                  </w:pPr>
                  <w:r w:rsidRPr="00AE470A">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3CEFD"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89015" w14:textId="77777777" w:rsidR="00E52EC7" w:rsidRDefault="00E52EC7" w:rsidP="00E52EC7">
                  <w:pPr>
                    <w:spacing w:after="0" w:line="240" w:lineRule="auto"/>
                    <w:jc w:val="center"/>
                  </w:pPr>
                  <w:r>
                    <w:rPr>
                      <w:rFonts w:ascii="Cambria" w:eastAsia="Cambria" w:hAnsi="Cambria"/>
                      <w:color w:val="000000"/>
                      <w:sz w:val="18"/>
                    </w:rPr>
                    <w:t>-</w:t>
                  </w:r>
                </w:p>
              </w:tc>
            </w:tr>
            <w:tr w:rsidR="00E52EC7" w14:paraId="476F74E9" w14:textId="77777777" w:rsidTr="001A48E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DCA8CD" w14:textId="77777777" w:rsidR="00E52EC7" w:rsidRDefault="00E52EC7" w:rsidP="00E52EC7">
                  <w:pPr>
                    <w:spacing w:after="0" w:line="240" w:lineRule="auto"/>
                  </w:pPr>
                  <w:r>
                    <w:rPr>
                      <w:rFonts w:ascii="Cambria" w:eastAsia="Cambria" w:hAnsi="Cambria"/>
                      <w:color w:val="000000"/>
                      <w:sz w:val="18"/>
                    </w:rPr>
                    <w:t>heptachlor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4B210"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FF7BD"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7FE506"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820F71" w14:textId="3C01569B" w:rsidR="00E52EC7" w:rsidRDefault="00E52EC7" w:rsidP="00E52EC7">
                  <w:pPr>
                    <w:spacing w:after="0" w:line="240" w:lineRule="auto"/>
                    <w:jc w:val="center"/>
                  </w:pPr>
                  <w:r w:rsidRPr="00AE470A">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72A10"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354A47" w14:textId="77777777" w:rsidR="00E52EC7" w:rsidRDefault="00E52EC7" w:rsidP="00E52EC7">
                  <w:pPr>
                    <w:spacing w:after="0" w:line="240" w:lineRule="auto"/>
                    <w:jc w:val="center"/>
                  </w:pPr>
                  <w:r>
                    <w:rPr>
                      <w:rFonts w:ascii="Cambria" w:eastAsia="Cambria" w:hAnsi="Cambria"/>
                      <w:color w:val="000000"/>
                      <w:sz w:val="18"/>
                    </w:rPr>
                    <w:t>-</w:t>
                  </w:r>
                </w:p>
              </w:tc>
            </w:tr>
            <w:tr w:rsidR="00E52EC7" w14:paraId="09D80C30" w14:textId="77777777" w:rsidTr="001A48E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4F6DF" w14:textId="77777777" w:rsidR="00E52EC7" w:rsidRDefault="00E52EC7" w:rsidP="00E52EC7">
                  <w:pPr>
                    <w:spacing w:after="0" w:line="240" w:lineRule="auto"/>
                  </w:pPr>
                  <w:r>
                    <w:rPr>
                      <w:rFonts w:ascii="Cambria" w:eastAsia="Cambria" w:hAnsi="Cambria"/>
                      <w:color w:val="000000"/>
                      <w:sz w:val="18"/>
                    </w:rPr>
                    <w:t>lindane (gamma-HCH)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F95E2"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60D3E"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B6CD08"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E466A6" w14:textId="1673C4AF" w:rsidR="00E52EC7" w:rsidRDefault="00E52EC7" w:rsidP="00E52EC7">
                  <w:pPr>
                    <w:spacing w:after="0" w:line="240" w:lineRule="auto"/>
                    <w:jc w:val="center"/>
                  </w:pPr>
                  <w:r w:rsidRPr="00AE470A">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2D7BB"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AEA37" w14:textId="77777777" w:rsidR="00E52EC7" w:rsidRDefault="00E52EC7" w:rsidP="00E52EC7">
                  <w:pPr>
                    <w:spacing w:after="0" w:line="240" w:lineRule="auto"/>
                    <w:jc w:val="center"/>
                  </w:pPr>
                  <w:r>
                    <w:rPr>
                      <w:rFonts w:ascii="Cambria" w:eastAsia="Cambria" w:hAnsi="Cambria"/>
                      <w:color w:val="000000"/>
                      <w:sz w:val="18"/>
                    </w:rPr>
                    <w:t>-</w:t>
                  </w:r>
                </w:p>
              </w:tc>
            </w:tr>
            <w:tr w:rsidR="00E52EC7" w14:paraId="0AB2D271" w14:textId="77777777" w:rsidTr="001A48E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83680" w14:textId="77777777" w:rsidR="00E52EC7" w:rsidRDefault="00E52EC7" w:rsidP="00E52EC7">
                  <w:pPr>
                    <w:spacing w:after="0" w:line="240" w:lineRule="auto"/>
                  </w:pPr>
                  <w:proofErr w:type="spellStart"/>
                  <w:r>
                    <w:rPr>
                      <w:rFonts w:ascii="Cambria" w:eastAsia="Cambria" w:hAnsi="Cambria"/>
                      <w:color w:val="000000"/>
                      <w:sz w:val="18"/>
                    </w:rPr>
                    <w:t>mirex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2F94A9"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6C7CD"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0BC3FD"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6A8373" w14:textId="17E7D422" w:rsidR="00E52EC7" w:rsidRDefault="00E52EC7" w:rsidP="00E52EC7">
                  <w:pPr>
                    <w:spacing w:after="0" w:line="240" w:lineRule="auto"/>
                    <w:jc w:val="center"/>
                  </w:pPr>
                  <w:r w:rsidRPr="00AE470A">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191A4"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7D29A2" w14:textId="77777777" w:rsidR="00E52EC7" w:rsidRDefault="00E52EC7" w:rsidP="00E52EC7">
                  <w:pPr>
                    <w:spacing w:after="0" w:line="240" w:lineRule="auto"/>
                    <w:jc w:val="center"/>
                  </w:pPr>
                  <w:r>
                    <w:rPr>
                      <w:rFonts w:ascii="Cambria" w:eastAsia="Cambria" w:hAnsi="Cambria"/>
                      <w:color w:val="000000"/>
                      <w:sz w:val="18"/>
                    </w:rPr>
                    <w:t>-</w:t>
                  </w:r>
                </w:p>
              </w:tc>
            </w:tr>
            <w:tr w:rsidR="00E52EC7" w14:paraId="06C1B308" w14:textId="77777777" w:rsidTr="001A48E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0016F" w14:textId="3103BEAB" w:rsidR="00E52EC7" w:rsidRDefault="004C55D9" w:rsidP="00E52EC7">
                  <w:pPr>
                    <w:spacing w:after="0" w:line="240" w:lineRule="auto"/>
                  </w:pPr>
                  <w:proofErr w:type="spellStart"/>
                  <w:r>
                    <w:rPr>
                      <w:rFonts w:ascii="Cambria" w:eastAsia="Cambria" w:hAnsi="Cambria"/>
                      <w:color w:val="000000"/>
                      <w:sz w:val="18"/>
                    </w:rPr>
                    <w:t>nonachlor</w:t>
                  </w:r>
                  <w:proofErr w:type="spellEnd"/>
                  <w:r>
                    <w:rPr>
                      <w:rFonts w:ascii="Cambria" w:eastAsia="Cambria" w:hAnsi="Cambria"/>
                      <w:color w:val="000000"/>
                      <w:sz w:val="18"/>
                    </w:rPr>
                    <w:t>-cis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83C4A1"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B555E"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A6BACF"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5971DD" w14:textId="2F8DAFD3" w:rsidR="00E52EC7" w:rsidRDefault="00E52EC7" w:rsidP="00E52EC7">
                  <w:pPr>
                    <w:spacing w:after="0" w:line="240" w:lineRule="auto"/>
                    <w:jc w:val="center"/>
                  </w:pPr>
                  <w:r w:rsidRPr="00AE470A">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71FCE2"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F3C86" w14:textId="77777777" w:rsidR="00E52EC7" w:rsidRDefault="00E52EC7" w:rsidP="00E52EC7">
                  <w:pPr>
                    <w:spacing w:after="0" w:line="240" w:lineRule="auto"/>
                    <w:jc w:val="center"/>
                  </w:pPr>
                  <w:r>
                    <w:rPr>
                      <w:rFonts w:ascii="Cambria" w:eastAsia="Cambria" w:hAnsi="Cambria"/>
                      <w:color w:val="000000"/>
                      <w:sz w:val="18"/>
                    </w:rPr>
                    <w:t>-</w:t>
                  </w:r>
                </w:p>
              </w:tc>
            </w:tr>
            <w:tr w:rsidR="00E52EC7" w14:paraId="1580D67E" w14:textId="77777777" w:rsidTr="001A48E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DDEEC" w14:textId="2C32F640" w:rsidR="00E52EC7" w:rsidRDefault="004C55D9" w:rsidP="00E52EC7">
                  <w:pPr>
                    <w:spacing w:after="0" w:line="240" w:lineRule="auto"/>
                  </w:pPr>
                  <w:proofErr w:type="spellStart"/>
                  <w:r>
                    <w:rPr>
                      <w:rFonts w:ascii="Cambria" w:eastAsia="Cambria" w:hAnsi="Cambria"/>
                      <w:color w:val="000000"/>
                      <w:sz w:val="18"/>
                    </w:rPr>
                    <w:t>nonachlor</w:t>
                  </w:r>
                  <w:proofErr w:type="spellEnd"/>
                  <w:r>
                    <w:rPr>
                      <w:rFonts w:ascii="Cambria" w:eastAsia="Cambria" w:hAnsi="Cambria"/>
                      <w:color w:val="000000"/>
                      <w:sz w:val="18"/>
                    </w:rPr>
                    <w:t>-trans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DD33B"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7D73EB"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D4F762"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232B91" w14:textId="12AE934C" w:rsidR="00E52EC7" w:rsidRDefault="00E52EC7" w:rsidP="00E52EC7">
                  <w:pPr>
                    <w:spacing w:after="0" w:line="240" w:lineRule="auto"/>
                    <w:jc w:val="center"/>
                  </w:pPr>
                  <w:r w:rsidRPr="00AE470A">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B1FAA"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A62E5" w14:textId="77777777" w:rsidR="00E52EC7" w:rsidRDefault="00E52EC7" w:rsidP="00E52EC7">
                  <w:pPr>
                    <w:spacing w:after="0" w:line="240" w:lineRule="auto"/>
                    <w:jc w:val="center"/>
                  </w:pPr>
                  <w:r>
                    <w:rPr>
                      <w:rFonts w:ascii="Cambria" w:eastAsia="Cambria" w:hAnsi="Cambria"/>
                      <w:color w:val="000000"/>
                      <w:sz w:val="18"/>
                    </w:rPr>
                    <w:t>-</w:t>
                  </w:r>
                </w:p>
              </w:tc>
            </w:tr>
            <w:tr w:rsidR="00E52EC7" w14:paraId="2CE0FF3E" w14:textId="77777777" w:rsidTr="001A48E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B15773" w14:textId="2505F260" w:rsidR="00E52EC7" w:rsidRDefault="004C55D9" w:rsidP="00E52EC7">
                  <w:pPr>
                    <w:spacing w:after="0" w:line="240" w:lineRule="auto"/>
                  </w:pPr>
                  <w:proofErr w:type="spellStart"/>
                  <w:r>
                    <w:rPr>
                      <w:rFonts w:ascii="Cambria" w:eastAsia="Cambria" w:hAnsi="Cambria"/>
                      <w:color w:val="000000"/>
                      <w:sz w:val="18"/>
                    </w:rPr>
                    <w:t>pentachloroanisole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7488AE"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C5401"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1F6734"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C7229D" w14:textId="4265518F" w:rsidR="00E52EC7" w:rsidRDefault="00E52EC7" w:rsidP="00E52EC7">
                  <w:pPr>
                    <w:spacing w:after="0" w:line="240" w:lineRule="auto"/>
                    <w:jc w:val="center"/>
                  </w:pPr>
                  <w:r w:rsidRPr="00AE470A">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7AA18"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951203" w14:textId="77777777" w:rsidR="00E52EC7" w:rsidRDefault="00E52EC7" w:rsidP="00E52EC7">
                  <w:pPr>
                    <w:spacing w:after="0" w:line="240" w:lineRule="auto"/>
                    <w:jc w:val="center"/>
                  </w:pPr>
                  <w:r>
                    <w:rPr>
                      <w:rFonts w:ascii="Cambria" w:eastAsia="Cambria" w:hAnsi="Cambria"/>
                      <w:color w:val="000000"/>
                      <w:sz w:val="18"/>
                    </w:rPr>
                    <w:t>-</w:t>
                  </w:r>
                </w:p>
              </w:tc>
            </w:tr>
            <w:tr w:rsidR="00E52EC7" w14:paraId="65D35C42" w14:textId="77777777" w:rsidTr="007358D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CB4A1" w14:textId="54986103" w:rsidR="00E52EC7" w:rsidRDefault="00640F86" w:rsidP="00E52EC7">
                  <w:pPr>
                    <w:spacing w:after="0" w:line="240" w:lineRule="auto"/>
                  </w:pPr>
                  <w:r>
                    <w:rPr>
                      <w:rFonts w:ascii="Cambria" w:eastAsia="Cambria" w:hAnsi="Cambria"/>
                      <w:color w:val="000000"/>
                      <w:sz w:val="18"/>
                    </w:rPr>
                    <w:t>p</w:t>
                  </w:r>
                  <w:r w:rsidR="00E52EC7">
                    <w:rPr>
                      <w:rFonts w:ascii="Cambria" w:eastAsia="Cambria" w:hAnsi="Cambria"/>
                      <w:color w:val="000000"/>
                      <w:sz w:val="18"/>
                    </w:rPr>
                    <w:t>entachlorophenol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A6CCA"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C553B"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6E75B9"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A72A60" w14:textId="5D069B53" w:rsidR="00E52EC7" w:rsidRDefault="00E52EC7" w:rsidP="00E52EC7">
                  <w:pPr>
                    <w:spacing w:after="0" w:line="240" w:lineRule="auto"/>
                    <w:jc w:val="center"/>
                  </w:pPr>
                  <w:r w:rsidRPr="002D707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17B7F"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B69B7" w14:textId="77777777" w:rsidR="00E52EC7" w:rsidRDefault="00E52EC7" w:rsidP="00E52EC7">
                  <w:pPr>
                    <w:spacing w:after="0" w:line="240" w:lineRule="auto"/>
                    <w:jc w:val="center"/>
                  </w:pPr>
                  <w:r>
                    <w:rPr>
                      <w:rFonts w:ascii="Cambria" w:eastAsia="Cambria" w:hAnsi="Cambria"/>
                      <w:color w:val="000000"/>
                      <w:sz w:val="18"/>
                    </w:rPr>
                    <w:t>-</w:t>
                  </w:r>
                </w:p>
              </w:tc>
            </w:tr>
            <w:tr w:rsidR="00E52EC7" w14:paraId="6BB252D1" w14:textId="77777777" w:rsidTr="007358D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74217" w14:textId="77777777" w:rsidR="00E52EC7" w:rsidRDefault="00E52EC7" w:rsidP="00E52EC7">
                  <w:pPr>
                    <w:spacing w:after="0" w:line="240" w:lineRule="auto"/>
                  </w:pPr>
                  <w:r>
                    <w:rPr>
                      <w:rFonts w:ascii="Cambria" w:eastAsia="Cambria" w:hAnsi="Cambria"/>
                      <w:color w:val="000000"/>
                      <w:sz w:val="18"/>
                    </w:rPr>
                    <w:t>THPI</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FF5EB1"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0B3B3" w14:textId="77777777" w:rsidR="00E52EC7" w:rsidRDefault="00E52EC7" w:rsidP="00E52EC7">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5A9632"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40D088" w14:textId="4591C607" w:rsidR="00E52EC7" w:rsidRDefault="00E52EC7" w:rsidP="00E52EC7">
                  <w:pPr>
                    <w:spacing w:after="0" w:line="240" w:lineRule="auto"/>
                    <w:jc w:val="center"/>
                  </w:pPr>
                  <w:r w:rsidRPr="002D707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8CDF7A"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61EA4" w14:textId="77777777" w:rsidR="00E52EC7" w:rsidRDefault="00E52EC7" w:rsidP="00E52EC7">
                  <w:pPr>
                    <w:spacing w:after="0" w:line="240" w:lineRule="auto"/>
                    <w:jc w:val="center"/>
                  </w:pPr>
                  <w:r>
                    <w:rPr>
                      <w:rFonts w:ascii="Cambria" w:eastAsia="Cambria" w:hAnsi="Cambria"/>
                      <w:color w:val="000000"/>
                      <w:sz w:val="18"/>
                    </w:rPr>
                    <w:t>-</w:t>
                  </w:r>
                </w:p>
              </w:tc>
            </w:tr>
            <w:tr w:rsidR="006C787D" w14:paraId="41051EFD"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D3FEB26" w14:textId="77777777" w:rsidR="006C787D" w:rsidRDefault="00A9216C">
                  <w:pPr>
                    <w:spacing w:after="0" w:line="240" w:lineRule="auto"/>
                  </w:pPr>
                  <w:r>
                    <w:rPr>
                      <w:noProof/>
                    </w:rPr>
                    <w:drawing>
                      <wp:inline distT="0" distB="0" distL="0" distR="0" wp14:anchorId="2D645171" wp14:editId="7C952747">
                        <wp:extent cx="1855300" cy="130275"/>
                        <wp:effectExtent l="0" t="0" r="0" b="0"/>
                        <wp:docPr id="16" name="img4.png"/>
                        <wp:cNvGraphicFramePr/>
                        <a:graphic xmlns:a="http://schemas.openxmlformats.org/drawingml/2006/main">
                          <a:graphicData uri="http://schemas.openxmlformats.org/drawingml/2006/picture">
                            <pic:pic xmlns:pic="http://schemas.openxmlformats.org/drawingml/2006/picture">
                              <pic:nvPicPr>
                                <pic:cNvPr id="17" name="img4.png"/>
                                <pic:cNvPicPr/>
                              </pic:nvPicPr>
                              <pic:blipFill>
                                <a:blip r:embed="rId12"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082CD97D" w14:textId="77777777" w:rsidR="006C787D" w:rsidRDefault="00A9216C">
                  <w:pPr>
                    <w:spacing w:after="0" w:line="240" w:lineRule="auto"/>
                  </w:pPr>
                  <w:r>
                    <w:rPr>
                      <w:noProof/>
                    </w:rPr>
                    <w:drawing>
                      <wp:inline distT="0" distB="0" distL="0" distR="0" wp14:anchorId="0110B6B9" wp14:editId="793E8848">
                        <wp:extent cx="487592" cy="130275"/>
                        <wp:effectExtent l="0" t="0" r="0" b="0"/>
                        <wp:docPr id="18" name="img5.png"/>
                        <wp:cNvGraphicFramePr/>
                        <a:graphic xmlns:a="http://schemas.openxmlformats.org/drawingml/2006/main">
                          <a:graphicData uri="http://schemas.openxmlformats.org/drawingml/2006/picture">
                            <pic:pic xmlns:pic="http://schemas.openxmlformats.org/drawingml/2006/picture">
                              <pic:nvPicPr>
                                <pic:cNvPr id="19" name="img5.png"/>
                                <pic:cNvPicPr/>
                              </pic:nvPicPr>
                              <pic:blipFill>
                                <a:blip r:embed="rId13"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BA04B3B" w14:textId="77777777" w:rsidR="006C787D" w:rsidRDefault="00A9216C">
                  <w:pPr>
                    <w:spacing w:after="0" w:line="240" w:lineRule="auto"/>
                  </w:pPr>
                  <w:r>
                    <w:rPr>
                      <w:noProof/>
                    </w:rPr>
                    <w:drawing>
                      <wp:inline distT="0" distB="0" distL="0" distR="0" wp14:anchorId="6EFF3162" wp14:editId="4F167250">
                        <wp:extent cx="684636" cy="130275"/>
                        <wp:effectExtent l="0" t="0" r="0" b="0"/>
                        <wp:docPr id="20" name="img6.png"/>
                        <wp:cNvGraphicFramePr/>
                        <a:graphic xmlns:a="http://schemas.openxmlformats.org/drawingml/2006/main">
                          <a:graphicData uri="http://schemas.openxmlformats.org/drawingml/2006/picture">
                            <pic:pic xmlns:pic="http://schemas.openxmlformats.org/drawingml/2006/picture">
                              <pic:nvPicPr>
                                <pic:cNvPr id="21" name="img6.png"/>
                                <pic:cNvPicPr/>
                              </pic:nvPicPr>
                              <pic:blipFill>
                                <a:blip r:embed="rId14"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0F72E077" w14:textId="77777777" w:rsidR="006C787D" w:rsidRDefault="00A9216C">
                  <w:pPr>
                    <w:spacing w:after="0" w:line="240" w:lineRule="auto"/>
                  </w:pPr>
                  <w:r>
                    <w:rPr>
                      <w:noProof/>
                    </w:rPr>
                    <w:drawing>
                      <wp:inline distT="0" distB="0" distL="0" distR="0" wp14:anchorId="2B2C4EB1" wp14:editId="5DD397CB">
                        <wp:extent cx="660517" cy="130275"/>
                        <wp:effectExtent l="0" t="0" r="0" b="0"/>
                        <wp:docPr id="22" name="img7.png"/>
                        <wp:cNvGraphicFramePr/>
                        <a:graphic xmlns:a="http://schemas.openxmlformats.org/drawingml/2006/main">
                          <a:graphicData uri="http://schemas.openxmlformats.org/drawingml/2006/picture">
                            <pic:pic xmlns:pic="http://schemas.openxmlformats.org/drawingml/2006/picture">
                              <pic:nvPicPr>
                                <pic:cNvPr id="23" name="img7.png"/>
                                <pic:cNvPicPr/>
                              </pic:nvPicPr>
                              <pic:blipFill>
                                <a:blip r:embed="rId15"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4519FA64" w14:textId="77777777" w:rsidR="006C787D" w:rsidRDefault="00A9216C">
                  <w:pPr>
                    <w:spacing w:after="0" w:line="240" w:lineRule="auto"/>
                  </w:pPr>
                  <w:r>
                    <w:rPr>
                      <w:noProof/>
                    </w:rPr>
                    <w:drawing>
                      <wp:inline distT="0" distB="0" distL="0" distR="0" wp14:anchorId="19732921" wp14:editId="71FD9D6B">
                        <wp:extent cx="803392" cy="130275"/>
                        <wp:effectExtent l="0" t="0" r="0" b="0"/>
                        <wp:docPr id="24" name="img8.png"/>
                        <wp:cNvGraphicFramePr/>
                        <a:graphic xmlns:a="http://schemas.openxmlformats.org/drawingml/2006/main">
                          <a:graphicData uri="http://schemas.openxmlformats.org/drawingml/2006/picture">
                            <pic:pic xmlns:pic="http://schemas.openxmlformats.org/drawingml/2006/picture">
                              <pic:nvPicPr>
                                <pic:cNvPr id="25" name="img8.png"/>
                                <pic:cNvPicPr/>
                              </pic:nvPicPr>
                              <pic:blipFill>
                                <a:blip r:embed="rId16"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10A79AE8" w14:textId="77777777" w:rsidR="006C787D" w:rsidRDefault="00A9216C">
                  <w:pPr>
                    <w:spacing w:after="0" w:line="240" w:lineRule="auto"/>
                  </w:pPr>
                  <w:r>
                    <w:rPr>
                      <w:noProof/>
                    </w:rPr>
                    <w:drawing>
                      <wp:inline distT="0" distB="0" distL="0" distR="0" wp14:anchorId="298D082F" wp14:editId="227FC5B9">
                        <wp:extent cx="792000" cy="130275"/>
                        <wp:effectExtent l="0" t="0" r="0" b="0"/>
                        <wp:docPr id="26" name="img9.png"/>
                        <wp:cNvGraphicFramePr/>
                        <a:graphic xmlns:a="http://schemas.openxmlformats.org/drawingml/2006/main">
                          <a:graphicData uri="http://schemas.openxmlformats.org/drawingml/2006/picture">
                            <pic:pic xmlns:pic="http://schemas.openxmlformats.org/drawingml/2006/picture">
                              <pic:nvPicPr>
                                <pic:cNvPr id="27" name="img9.png"/>
                                <pic:cNvPicPr/>
                              </pic:nvPicPr>
                              <pic:blipFill>
                                <a:blip r:embed="rId17"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8EE8230" w14:textId="77777777" w:rsidR="006C787D" w:rsidRDefault="00A9216C">
                  <w:pPr>
                    <w:spacing w:after="0" w:line="240" w:lineRule="auto"/>
                  </w:pPr>
                  <w:r>
                    <w:rPr>
                      <w:noProof/>
                    </w:rPr>
                    <w:drawing>
                      <wp:inline distT="0" distB="0" distL="0" distR="0" wp14:anchorId="1AD10B19" wp14:editId="60A37D18">
                        <wp:extent cx="792000" cy="130275"/>
                        <wp:effectExtent l="0" t="0" r="0" b="0"/>
                        <wp:docPr id="28" name="img9.png"/>
                        <wp:cNvGraphicFramePr/>
                        <a:graphic xmlns:a="http://schemas.openxmlformats.org/drawingml/2006/main">
                          <a:graphicData uri="http://schemas.openxmlformats.org/drawingml/2006/picture">
                            <pic:pic xmlns:pic="http://schemas.openxmlformats.org/drawingml/2006/picture">
                              <pic:nvPicPr>
                                <pic:cNvPr id="29" name="img9.png"/>
                                <pic:cNvPicPr/>
                              </pic:nvPicPr>
                              <pic:blipFill>
                                <a:blip r:embed="rId17" cstate="print"/>
                                <a:stretch>
                                  <a:fillRect/>
                                </a:stretch>
                              </pic:blipFill>
                              <pic:spPr>
                                <a:xfrm>
                                  <a:off x="0" y="0"/>
                                  <a:ext cx="792000" cy="130275"/>
                                </a:xfrm>
                                <a:prstGeom prst="rect">
                                  <a:avLst/>
                                </a:prstGeom>
                              </pic:spPr>
                            </pic:pic>
                          </a:graphicData>
                        </a:graphic>
                      </wp:inline>
                    </w:drawing>
                  </w:r>
                </w:p>
              </w:tc>
            </w:tr>
            <w:tr w:rsidR="00A9216C" w14:paraId="62DC1132" w14:textId="77777777" w:rsidTr="009C6CE9">
              <w:trPr>
                <w:trHeight w:val="262"/>
              </w:trPr>
              <w:tc>
                <w:tcPr>
                  <w:tcW w:w="9565" w:type="dxa"/>
                  <w:gridSpan w:val="7"/>
                  <w:tcBorders>
                    <w:top w:val="nil"/>
                    <w:left w:val="nil"/>
                    <w:bottom w:val="nil"/>
                    <w:right w:val="nil"/>
                  </w:tcBorders>
                  <w:tcMar>
                    <w:top w:w="39" w:type="dxa"/>
                    <w:left w:w="39" w:type="dxa"/>
                    <w:bottom w:w="39" w:type="dxa"/>
                    <w:right w:w="39" w:type="dxa"/>
                  </w:tcMar>
                </w:tcPr>
                <w:p w14:paraId="7C82A88C" w14:textId="77777777" w:rsidR="006C787D" w:rsidRDefault="00A9216C">
                  <w:pPr>
                    <w:spacing w:after="0" w:line="240" w:lineRule="auto"/>
                  </w:pPr>
                  <w:r>
                    <w:rPr>
                      <w:rFonts w:ascii="Calibri" w:eastAsia="Calibri" w:hAnsi="Calibri"/>
                      <w:b/>
                      <w:color w:val="000000"/>
                      <w:sz w:val="24"/>
                    </w:rPr>
                    <w:t>Table 3: FUNGICIDES</w:t>
                  </w:r>
                </w:p>
              </w:tc>
            </w:tr>
            <w:tr w:rsidR="006C787D" w14:paraId="730361C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F8CA9B8" w14:textId="77777777" w:rsidR="006C787D" w:rsidRDefault="00A9216C">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257C9AA" w14:textId="77777777" w:rsidR="006C787D" w:rsidRDefault="00A9216C">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CE06616" w14:textId="77777777" w:rsidR="006C787D" w:rsidRDefault="00A9216C">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7B91FFB" w14:textId="77777777" w:rsidR="006C787D" w:rsidRDefault="00A9216C">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40C8652" w14:textId="77777777" w:rsidR="006C787D" w:rsidRDefault="00A9216C">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F89E316" w14:textId="77777777" w:rsidR="006C787D" w:rsidRDefault="00A9216C">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7D9A106" w14:textId="77777777" w:rsidR="006C787D" w:rsidRDefault="00A9216C">
                  <w:pPr>
                    <w:spacing w:after="0" w:line="240" w:lineRule="auto"/>
                    <w:jc w:val="center"/>
                  </w:pPr>
                  <w:r>
                    <w:rPr>
                      <w:rFonts w:ascii="Cambria" w:eastAsia="Cambria" w:hAnsi="Cambria"/>
                      <w:b/>
                      <w:color w:val="000000"/>
                      <w:sz w:val="18"/>
                    </w:rPr>
                    <w:t>&gt;MRL</w:t>
                  </w:r>
                </w:p>
              </w:tc>
            </w:tr>
            <w:tr w:rsidR="00E52EC7" w14:paraId="1BAE354E" w14:textId="77777777" w:rsidTr="00D67D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C1B23" w14:textId="77777777" w:rsidR="00E52EC7" w:rsidRDefault="00E52EC7" w:rsidP="00E52EC7">
                  <w:pPr>
                    <w:spacing w:after="0" w:line="240" w:lineRule="auto"/>
                  </w:pPr>
                  <w:r>
                    <w:rPr>
                      <w:rFonts w:ascii="Cambria" w:eastAsia="Cambria" w:hAnsi="Cambria"/>
                      <w:color w:val="000000"/>
                      <w:sz w:val="18"/>
                    </w:rPr>
                    <w:t>2-phenylphenol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9FEEF"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5DBE8" w14:textId="77777777" w:rsidR="00E52EC7" w:rsidRDefault="00E52EC7" w:rsidP="00E52EC7">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A023F41"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4170A3" w14:textId="36521C0A" w:rsidR="00E52EC7" w:rsidRDefault="00E52EC7" w:rsidP="00E52EC7">
                  <w:pPr>
                    <w:spacing w:after="0" w:line="240" w:lineRule="auto"/>
                    <w:jc w:val="center"/>
                  </w:pPr>
                  <w:r w:rsidRPr="001E133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AF6C1"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92646" w14:textId="77777777" w:rsidR="00E52EC7" w:rsidRDefault="00E52EC7" w:rsidP="00E52EC7">
                  <w:pPr>
                    <w:spacing w:after="0" w:line="240" w:lineRule="auto"/>
                    <w:jc w:val="center"/>
                  </w:pPr>
                  <w:r>
                    <w:rPr>
                      <w:rFonts w:ascii="Cambria" w:eastAsia="Cambria" w:hAnsi="Cambria"/>
                      <w:color w:val="000000"/>
                      <w:sz w:val="18"/>
                    </w:rPr>
                    <w:t>-</w:t>
                  </w:r>
                </w:p>
              </w:tc>
            </w:tr>
            <w:tr w:rsidR="00E52EC7" w14:paraId="00E9344C" w14:textId="77777777" w:rsidTr="00D67D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3FBE11" w14:textId="77777777" w:rsidR="00E52EC7" w:rsidRDefault="00E52EC7" w:rsidP="00E52EC7">
                  <w:pPr>
                    <w:spacing w:after="0" w:line="240" w:lineRule="auto"/>
                  </w:pPr>
                  <w:r>
                    <w:rPr>
                      <w:rFonts w:ascii="Cambria" w:eastAsia="Cambria" w:hAnsi="Cambria"/>
                      <w:color w:val="000000"/>
                      <w:sz w:val="18"/>
                    </w:rPr>
                    <w:t>azaconazole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B45A6"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5BE958"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138826"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5ACF9A" w14:textId="3AE89688" w:rsidR="00E52EC7" w:rsidRDefault="00E52EC7" w:rsidP="00E52EC7">
                  <w:pPr>
                    <w:spacing w:after="0" w:line="240" w:lineRule="auto"/>
                    <w:jc w:val="center"/>
                  </w:pPr>
                  <w:r w:rsidRPr="001E133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B30D1"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CB504" w14:textId="77777777" w:rsidR="00E52EC7" w:rsidRDefault="00E52EC7" w:rsidP="00E52EC7">
                  <w:pPr>
                    <w:spacing w:after="0" w:line="240" w:lineRule="auto"/>
                    <w:jc w:val="center"/>
                  </w:pPr>
                  <w:r>
                    <w:rPr>
                      <w:rFonts w:ascii="Cambria" w:eastAsia="Cambria" w:hAnsi="Cambria"/>
                      <w:color w:val="000000"/>
                      <w:sz w:val="18"/>
                    </w:rPr>
                    <w:t>-</w:t>
                  </w:r>
                </w:p>
              </w:tc>
            </w:tr>
            <w:tr w:rsidR="00E52EC7" w14:paraId="285B42AE" w14:textId="77777777" w:rsidTr="00D67D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7F2EC" w14:textId="77777777" w:rsidR="00E52EC7" w:rsidRDefault="00E52EC7" w:rsidP="00E52EC7">
                  <w:pPr>
                    <w:spacing w:after="0" w:line="240" w:lineRule="auto"/>
                  </w:pPr>
                  <w:r>
                    <w:rPr>
                      <w:rFonts w:ascii="Cambria" w:eastAsia="Cambria" w:hAnsi="Cambria"/>
                      <w:color w:val="000000"/>
                      <w:sz w:val="18"/>
                    </w:rPr>
                    <w:t>azoxystrobin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7EFAC3"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6E491"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5B6913" w14:textId="77777777" w:rsidR="00E52EC7" w:rsidRDefault="00E52EC7" w:rsidP="00E52EC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DAF0A8" w14:textId="47E18511" w:rsidR="00E52EC7" w:rsidRDefault="00E52EC7" w:rsidP="00E52EC7">
                  <w:pPr>
                    <w:spacing w:after="0" w:line="240" w:lineRule="auto"/>
                    <w:jc w:val="center"/>
                  </w:pPr>
                  <w:r w:rsidRPr="001E133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4F2ABB" w14:textId="77777777" w:rsidR="00E52EC7" w:rsidRDefault="00E52EC7" w:rsidP="00E52EC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72FA3" w14:textId="77777777" w:rsidR="00E52EC7" w:rsidRDefault="00E52EC7" w:rsidP="00E52EC7">
                  <w:pPr>
                    <w:spacing w:after="0" w:line="240" w:lineRule="auto"/>
                    <w:jc w:val="center"/>
                  </w:pPr>
                  <w:r>
                    <w:rPr>
                      <w:rFonts w:ascii="Cambria" w:eastAsia="Cambria" w:hAnsi="Cambria"/>
                      <w:color w:val="000000"/>
                      <w:sz w:val="18"/>
                    </w:rPr>
                    <w:t>0</w:t>
                  </w:r>
                </w:p>
              </w:tc>
            </w:tr>
            <w:tr w:rsidR="00E52EC7" w14:paraId="3320264F" w14:textId="77777777" w:rsidTr="00D67D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19C51B" w14:textId="77777777" w:rsidR="00E52EC7" w:rsidRDefault="00E52EC7" w:rsidP="00E52EC7">
                  <w:pPr>
                    <w:spacing w:after="0" w:line="240" w:lineRule="auto"/>
                  </w:pPr>
                  <w:r>
                    <w:rPr>
                      <w:rFonts w:ascii="Cambria" w:eastAsia="Cambria" w:hAnsi="Cambria"/>
                      <w:color w:val="000000"/>
                      <w:sz w:val="18"/>
                    </w:rPr>
                    <w:t>benalaxyl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B89FC"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92E9C"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DDFB00"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F31128" w14:textId="60E6DED3" w:rsidR="00E52EC7" w:rsidRDefault="00E52EC7" w:rsidP="00E52EC7">
                  <w:pPr>
                    <w:spacing w:after="0" w:line="240" w:lineRule="auto"/>
                    <w:jc w:val="center"/>
                  </w:pPr>
                  <w:r w:rsidRPr="001E133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E6036C"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E228C" w14:textId="77777777" w:rsidR="00E52EC7" w:rsidRDefault="00E52EC7" w:rsidP="00E52EC7">
                  <w:pPr>
                    <w:spacing w:after="0" w:line="240" w:lineRule="auto"/>
                    <w:jc w:val="center"/>
                  </w:pPr>
                  <w:r>
                    <w:rPr>
                      <w:rFonts w:ascii="Cambria" w:eastAsia="Cambria" w:hAnsi="Cambria"/>
                      <w:color w:val="000000"/>
                      <w:sz w:val="18"/>
                    </w:rPr>
                    <w:t>-</w:t>
                  </w:r>
                </w:p>
              </w:tc>
            </w:tr>
            <w:tr w:rsidR="00E52EC7" w14:paraId="45ABE48C" w14:textId="77777777" w:rsidTr="00D67D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A692E" w14:textId="77777777" w:rsidR="00E52EC7" w:rsidRDefault="00E52EC7" w:rsidP="00E52EC7">
                  <w:pPr>
                    <w:spacing w:after="0" w:line="240" w:lineRule="auto"/>
                  </w:pPr>
                  <w:proofErr w:type="spellStart"/>
                  <w:r>
                    <w:rPr>
                      <w:rFonts w:ascii="Cambria" w:eastAsia="Cambria" w:hAnsi="Cambria"/>
                      <w:color w:val="000000"/>
                      <w:sz w:val="18"/>
                    </w:rPr>
                    <w:t>benzovindiflupyr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520AA9"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6FE676"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E91A60"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A5C917" w14:textId="402A17F3" w:rsidR="00E52EC7" w:rsidRDefault="00E52EC7" w:rsidP="00E52EC7">
                  <w:pPr>
                    <w:spacing w:after="0" w:line="240" w:lineRule="auto"/>
                    <w:jc w:val="center"/>
                  </w:pPr>
                  <w:r w:rsidRPr="001E133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046A1"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426F12" w14:textId="77777777" w:rsidR="00E52EC7" w:rsidRDefault="00E52EC7" w:rsidP="00E52EC7">
                  <w:pPr>
                    <w:spacing w:after="0" w:line="240" w:lineRule="auto"/>
                    <w:jc w:val="center"/>
                  </w:pPr>
                  <w:r>
                    <w:rPr>
                      <w:rFonts w:ascii="Cambria" w:eastAsia="Cambria" w:hAnsi="Cambria"/>
                      <w:color w:val="000000"/>
                      <w:sz w:val="18"/>
                    </w:rPr>
                    <w:t>-</w:t>
                  </w:r>
                </w:p>
              </w:tc>
            </w:tr>
            <w:tr w:rsidR="00E52EC7" w14:paraId="4D2B8E4A" w14:textId="77777777" w:rsidTr="00D67D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BB4FC" w14:textId="77777777" w:rsidR="00E52EC7" w:rsidRDefault="00E52EC7" w:rsidP="00E52EC7">
                  <w:pPr>
                    <w:spacing w:after="0" w:line="240" w:lineRule="auto"/>
                  </w:pPr>
                  <w:r>
                    <w:rPr>
                      <w:rFonts w:ascii="Cambria" w:eastAsia="Cambria" w:hAnsi="Cambria"/>
                      <w:color w:val="000000"/>
                      <w:sz w:val="18"/>
                    </w:rPr>
                    <w:t>bitertanol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B177E"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0FEA4"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858018"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8FDA21" w14:textId="6A0A6893" w:rsidR="00E52EC7" w:rsidRDefault="00E52EC7" w:rsidP="00E52EC7">
                  <w:pPr>
                    <w:spacing w:after="0" w:line="240" w:lineRule="auto"/>
                    <w:jc w:val="center"/>
                  </w:pPr>
                  <w:r w:rsidRPr="001E133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013C8"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3B9CC" w14:textId="77777777" w:rsidR="00E52EC7" w:rsidRDefault="00E52EC7" w:rsidP="00E52EC7">
                  <w:pPr>
                    <w:spacing w:after="0" w:line="240" w:lineRule="auto"/>
                    <w:jc w:val="center"/>
                  </w:pPr>
                  <w:r>
                    <w:rPr>
                      <w:rFonts w:ascii="Cambria" w:eastAsia="Cambria" w:hAnsi="Cambria"/>
                      <w:color w:val="000000"/>
                      <w:sz w:val="18"/>
                    </w:rPr>
                    <w:t>-</w:t>
                  </w:r>
                </w:p>
              </w:tc>
            </w:tr>
            <w:tr w:rsidR="00E52EC7" w14:paraId="75678196" w14:textId="77777777" w:rsidTr="00D67D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FE9C27" w14:textId="106D2236" w:rsidR="00E52EC7" w:rsidRDefault="00E52EC7" w:rsidP="00E52EC7">
                  <w:pPr>
                    <w:spacing w:after="0" w:line="240" w:lineRule="auto"/>
                  </w:pPr>
                  <w:r>
                    <w:rPr>
                      <w:rFonts w:ascii="Cambria" w:eastAsia="Cambria" w:hAnsi="Cambria"/>
                      <w:color w:val="000000"/>
                      <w:sz w:val="18"/>
                    </w:rPr>
                    <w:t>bixafen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B953E5"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D435DC"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22FF35"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A55645" w14:textId="3209686C" w:rsidR="00E52EC7" w:rsidRDefault="00E52EC7" w:rsidP="00E52EC7">
                  <w:pPr>
                    <w:spacing w:after="0" w:line="240" w:lineRule="auto"/>
                    <w:jc w:val="center"/>
                  </w:pPr>
                  <w:r w:rsidRPr="001E133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EB4984"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02C7E" w14:textId="77777777" w:rsidR="00E52EC7" w:rsidRDefault="00E52EC7" w:rsidP="00E52EC7">
                  <w:pPr>
                    <w:spacing w:after="0" w:line="240" w:lineRule="auto"/>
                    <w:jc w:val="center"/>
                  </w:pPr>
                  <w:r>
                    <w:rPr>
                      <w:rFonts w:ascii="Cambria" w:eastAsia="Cambria" w:hAnsi="Cambria"/>
                      <w:color w:val="000000"/>
                      <w:sz w:val="18"/>
                    </w:rPr>
                    <w:t>-</w:t>
                  </w:r>
                </w:p>
              </w:tc>
            </w:tr>
            <w:tr w:rsidR="00E52EC7" w14:paraId="59C7F5BC" w14:textId="77777777" w:rsidTr="00D67D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350F4" w14:textId="77777777" w:rsidR="00E52EC7" w:rsidRDefault="00E52EC7" w:rsidP="00E52EC7">
                  <w:pPr>
                    <w:spacing w:after="0" w:line="240" w:lineRule="auto"/>
                  </w:pPr>
                  <w:proofErr w:type="spellStart"/>
                  <w:r>
                    <w:rPr>
                      <w:rFonts w:ascii="Cambria" w:eastAsia="Cambria" w:hAnsi="Cambria"/>
                      <w:color w:val="000000"/>
                      <w:sz w:val="18"/>
                    </w:rPr>
                    <w:t>boscalid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5650E"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27759"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4939B7" w14:textId="77777777" w:rsidR="00E52EC7" w:rsidRDefault="00E52EC7" w:rsidP="00E52EC7">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381E02" w14:textId="162282D4" w:rsidR="00E52EC7" w:rsidRDefault="00E52EC7" w:rsidP="00E52EC7">
                  <w:pPr>
                    <w:spacing w:after="0" w:line="240" w:lineRule="auto"/>
                    <w:jc w:val="center"/>
                  </w:pPr>
                  <w:r w:rsidRPr="001E133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E42EBC" w14:textId="77777777" w:rsidR="00E52EC7" w:rsidRDefault="00E52EC7" w:rsidP="00E52EC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1AD73" w14:textId="77777777" w:rsidR="00E52EC7" w:rsidRDefault="00E52EC7" w:rsidP="00E52EC7">
                  <w:pPr>
                    <w:spacing w:after="0" w:line="240" w:lineRule="auto"/>
                    <w:jc w:val="center"/>
                  </w:pPr>
                  <w:r>
                    <w:rPr>
                      <w:rFonts w:ascii="Cambria" w:eastAsia="Cambria" w:hAnsi="Cambria"/>
                      <w:color w:val="000000"/>
                      <w:sz w:val="18"/>
                    </w:rPr>
                    <w:t>0</w:t>
                  </w:r>
                </w:p>
              </w:tc>
            </w:tr>
            <w:tr w:rsidR="00E52EC7" w14:paraId="3E2823D3" w14:textId="77777777" w:rsidTr="00D67D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2B08C8" w14:textId="77777777" w:rsidR="00E52EC7" w:rsidRDefault="00E52EC7" w:rsidP="00E52EC7">
                  <w:pPr>
                    <w:spacing w:after="0" w:line="240" w:lineRule="auto"/>
                  </w:pPr>
                  <w:r>
                    <w:rPr>
                      <w:rFonts w:ascii="Cambria" w:eastAsia="Cambria" w:hAnsi="Cambria"/>
                      <w:color w:val="000000"/>
                      <w:sz w:val="18"/>
                    </w:rPr>
                    <w:t>bupirimate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CD88A"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C17F4"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FF9BD2"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099942" w14:textId="6F14E754" w:rsidR="00E52EC7" w:rsidRDefault="00E52EC7" w:rsidP="00E52EC7">
                  <w:pPr>
                    <w:spacing w:after="0" w:line="240" w:lineRule="auto"/>
                    <w:jc w:val="center"/>
                  </w:pPr>
                  <w:r w:rsidRPr="001E133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96E3D"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6FE56" w14:textId="77777777" w:rsidR="00E52EC7" w:rsidRDefault="00E52EC7" w:rsidP="00E52EC7">
                  <w:pPr>
                    <w:spacing w:after="0" w:line="240" w:lineRule="auto"/>
                    <w:jc w:val="center"/>
                  </w:pPr>
                  <w:r>
                    <w:rPr>
                      <w:rFonts w:ascii="Cambria" w:eastAsia="Cambria" w:hAnsi="Cambria"/>
                      <w:color w:val="000000"/>
                      <w:sz w:val="18"/>
                    </w:rPr>
                    <w:t>-</w:t>
                  </w:r>
                </w:p>
              </w:tc>
            </w:tr>
            <w:tr w:rsidR="00E52EC7" w14:paraId="7BAFB247" w14:textId="77777777" w:rsidTr="00D67D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335CA" w14:textId="77777777" w:rsidR="00E52EC7" w:rsidRDefault="00E52EC7" w:rsidP="00E52EC7">
                  <w:pPr>
                    <w:spacing w:after="0" w:line="240" w:lineRule="auto"/>
                  </w:pPr>
                  <w:r>
                    <w:rPr>
                      <w:rFonts w:ascii="Cambria" w:eastAsia="Cambria" w:hAnsi="Cambria"/>
                      <w:color w:val="000000"/>
                      <w:sz w:val="18"/>
                    </w:rPr>
                    <w:t>captafol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33B96"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19B9E" w14:textId="77777777" w:rsidR="00E52EC7" w:rsidRDefault="00E52EC7" w:rsidP="00E52EC7">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EBEA18"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80718F" w14:textId="3C7BBABC" w:rsidR="00E52EC7" w:rsidRDefault="00E52EC7" w:rsidP="00E52EC7">
                  <w:pPr>
                    <w:spacing w:after="0" w:line="240" w:lineRule="auto"/>
                    <w:jc w:val="center"/>
                  </w:pPr>
                  <w:r w:rsidRPr="001E133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168CC"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6E1886" w14:textId="77777777" w:rsidR="00E52EC7" w:rsidRDefault="00E52EC7" w:rsidP="00E52EC7">
                  <w:pPr>
                    <w:spacing w:after="0" w:line="240" w:lineRule="auto"/>
                    <w:jc w:val="center"/>
                  </w:pPr>
                  <w:r>
                    <w:rPr>
                      <w:rFonts w:ascii="Cambria" w:eastAsia="Cambria" w:hAnsi="Cambria"/>
                      <w:color w:val="000000"/>
                      <w:sz w:val="18"/>
                    </w:rPr>
                    <w:t>-</w:t>
                  </w:r>
                </w:p>
              </w:tc>
            </w:tr>
            <w:tr w:rsidR="00E52EC7" w14:paraId="5A99B4C2" w14:textId="77777777" w:rsidTr="00D67D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759B0" w14:textId="77777777" w:rsidR="00E52EC7" w:rsidRDefault="00E52EC7" w:rsidP="00E52EC7">
                  <w:pPr>
                    <w:spacing w:after="0" w:line="240" w:lineRule="auto"/>
                  </w:pPr>
                  <w:proofErr w:type="spellStart"/>
                  <w:r>
                    <w:rPr>
                      <w:rFonts w:ascii="Cambria" w:eastAsia="Cambria" w:hAnsi="Cambria"/>
                      <w:color w:val="000000"/>
                      <w:sz w:val="18"/>
                    </w:rPr>
                    <w:t>captan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86D36"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273E6" w14:textId="77777777" w:rsidR="00E52EC7" w:rsidRDefault="00E52EC7" w:rsidP="00E52EC7">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C5431A" w14:textId="77777777" w:rsidR="00E52EC7" w:rsidRDefault="00E52EC7" w:rsidP="00E52EC7">
                  <w:pPr>
                    <w:spacing w:after="0" w:line="240" w:lineRule="auto"/>
                    <w:jc w:val="center"/>
                  </w:pPr>
                  <w:r>
                    <w:rPr>
                      <w:rFonts w:ascii="Cambria" w:eastAsia="Cambria" w:hAnsi="Cambria"/>
                      <w:color w:val="000000"/>
                      <w:sz w:val="18"/>
                    </w:rPr>
                    <w:t>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AC22B9" w14:textId="2AF56CA8" w:rsidR="00E52EC7" w:rsidRDefault="00E52EC7" w:rsidP="00E52EC7">
                  <w:pPr>
                    <w:spacing w:after="0" w:line="240" w:lineRule="auto"/>
                    <w:jc w:val="center"/>
                  </w:pPr>
                  <w:r w:rsidRPr="001E133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BCEAB8" w14:textId="77777777" w:rsidR="00E52EC7" w:rsidRDefault="00E52EC7" w:rsidP="00E52EC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859B0B" w14:textId="77777777" w:rsidR="00E52EC7" w:rsidRDefault="00E52EC7" w:rsidP="00E52EC7">
                  <w:pPr>
                    <w:spacing w:after="0" w:line="240" w:lineRule="auto"/>
                    <w:jc w:val="center"/>
                  </w:pPr>
                  <w:r>
                    <w:rPr>
                      <w:rFonts w:ascii="Cambria" w:eastAsia="Cambria" w:hAnsi="Cambria"/>
                      <w:color w:val="000000"/>
                      <w:sz w:val="18"/>
                    </w:rPr>
                    <w:t>0</w:t>
                  </w:r>
                </w:p>
              </w:tc>
            </w:tr>
            <w:tr w:rsidR="00E52EC7" w14:paraId="7D4A76C8" w14:textId="77777777" w:rsidTr="00D67D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8666C" w14:textId="77777777" w:rsidR="00E52EC7" w:rsidRDefault="00E52EC7" w:rsidP="00E52EC7">
                  <w:pPr>
                    <w:spacing w:after="0" w:line="240" w:lineRule="auto"/>
                  </w:pPr>
                  <w:r>
                    <w:rPr>
                      <w:rFonts w:ascii="Cambria" w:eastAsia="Cambria" w:hAnsi="Cambria"/>
                      <w:color w:val="000000"/>
                      <w:sz w:val="18"/>
                    </w:rPr>
                    <w:t>carbendazim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E15F4"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DCE783"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AA7D6F" w14:textId="77777777" w:rsidR="00E52EC7" w:rsidRDefault="00E52EC7" w:rsidP="00E52EC7">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9AD3EE" w14:textId="19A41577" w:rsidR="00E52EC7" w:rsidRDefault="00E52EC7" w:rsidP="00E52EC7">
                  <w:pPr>
                    <w:spacing w:after="0" w:line="240" w:lineRule="auto"/>
                    <w:jc w:val="center"/>
                  </w:pPr>
                  <w:r w:rsidRPr="001E133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C12BAD" w14:textId="77777777" w:rsidR="00E52EC7" w:rsidRDefault="00E52EC7" w:rsidP="00E52EC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B55A00" w14:textId="77777777" w:rsidR="00E52EC7" w:rsidRDefault="00E52EC7" w:rsidP="00E52EC7">
                  <w:pPr>
                    <w:spacing w:after="0" w:line="240" w:lineRule="auto"/>
                    <w:jc w:val="center"/>
                  </w:pPr>
                  <w:r>
                    <w:rPr>
                      <w:rFonts w:ascii="Cambria" w:eastAsia="Cambria" w:hAnsi="Cambria"/>
                      <w:color w:val="000000"/>
                      <w:sz w:val="18"/>
                    </w:rPr>
                    <w:t>0</w:t>
                  </w:r>
                </w:p>
              </w:tc>
            </w:tr>
            <w:tr w:rsidR="00E52EC7" w14:paraId="03C5A19C" w14:textId="77777777" w:rsidTr="00D67D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BCD1F" w14:textId="77777777" w:rsidR="00E52EC7" w:rsidRDefault="00E52EC7" w:rsidP="00E52EC7">
                  <w:pPr>
                    <w:spacing w:after="0" w:line="240" w:lineRule="auto"/>
                  </w:pPr>
                  <w:r>
                    <w:rPr>
                      <w:rFonts w:ascii="Cambria" w:eastAsia="Cambria" w:hAnsi="Cambria"/>
                      <w:color w:val="000000"/>
                      <w:sz w:val="18"/>
                    </w:rPr>
                    <w:t>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8D87B"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5C5B1"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8DFD6E"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402E8A" w14:textId="70F531B2" w:rsidR="00E52EC7" w:rsidRDefault="00E52EC7" w:rsidP="00E52EC7">
                  <w:pPr>
                    <w:spacing w:after="0" w:line="240" w:lineRule="auto"/>
                    <w:jc w:val="center"/>
                  </w:pPr>
                  <w:r w:rsidRPr="001E133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64C35"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6728E" w14:textId="77777777" w:rsidR="00E52EC7" w:rsidRDefault="00E52EC7" w:rsidP="00E52EC7">
                  <w:pPr>
                    <w:spacing w:after="0" w:line="240" w:lineRule="auto"/>
                    <w:jc w:val="center"/>
                  </w:pPr>
                  <w:r>
                    <w:rPr>
                      <w:rFonts w:ascii="Cambria" w:eastAsia="Cambria" w:hAnsi="Cambria"/>
                      <w:color w:val="000000"/>
                      <w:sz w:val="18"/>
                    </w:rPr>
                    <w:t>-</w:t>
                  </w:r>
                </w:p>
              </w:tc>
            </w:tr>
            <w:tr w:rsidR="00E52EC7" w14:paraId="523A2022" w14:textId="77777777" w:rsidTr="00D67D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57FFD" w14:textId="77777777" w:rsidR="00E52EC7" w:rsidRDefault="00E52EC7" w:rsidP="00E52EC7">
                  <w:pPr>
                    <w:spacing w:after="0" w:line="240" w:lineRule="auto"/>
                  </w:pPr>
                  <w:r>
                    <w:rPr>
                      <w:rFonts w:ascii="Cambria" w:eastAsia="Cambria" w:hAnsi="Cambria"/>
                      <w:color w:val="000000"/>
                      <w:sz w:val="18"/>
                    </w:rPr>
                    <w:t>carboxin sulfoxide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9BEE17"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9D8C0"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CD02E9"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F57139" w14:textId="1DD36DCC" w:rsidR="00E52EC7" w:rsidRDefault="00E52EC7" w:rsidP="00E52EC7">
                  <w:pPr>
                    <w:spacing w:after="0" w:line="240" w:lineRule="auto"/>
                    <w:jc w:val="center"/>
                  </w:pPr>
                  <w:r w:rsidRPr="001E133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05639C"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B3197" w14:textId="77777777" w:rsidR="00E52EC7" w:rsidRDefault="00E52EC7" w:rsidP="00E52EC7">
                  <w:pPr>
                    <w:spacing w:after="0" w:line="240" w:lineRule="auto"/>
                    <w:jc w:val="center"/>
                  </w:pPr>
                  <w:r>
                    <w:rPr>
                      <w:rFonts w:ascii="Cambria" w:eastAsia="Cambria" w:hAnsi="Cambria"/>
                      <w:color w:val="000000"/>
                      <w:sz w:val="18"/>
                    </w:rPr>
                    <w:t>-</w:t>
                  </w:r>
                </w:p>
              </w:tc>
            </w:tr>
            <w:tr w:rsidR="00E52EC7" w14:paraId="0C78161F" w14:textId="77777777" w:rsidTr="00D67D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F8D9F" w14:textId="77777777" w:rsidR="00E52EC7" w:rsidRDefault="00E52EC7" w:rsidP="00E52EC7">
                  <w:pPr>
                    <w:spacing w:after="0" w:line="240" w:lineRule="auto"/>
                  </w:pPr>
                  <w:r>
                    <w:rPr>
                      <w:rFonts w:ascii="Cambria" w:eastAsia="Cambria" w:hAnsi="Cambria"/>
                      <w:color w:val="000000"/>
                      <w:sz w:val="18"/>
                    </w:rPr>
                    <w:t>chlorothalonil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18DB5C"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A44705"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454231"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090E31" w14:textId="3FDA20E4" w:rsidR="00E52EC7" w:rsidRDefault="00E52EC7" w:rsidP="00E52EC7">
                  <w:pPr>
                    <w:spacing w:after="0" w:line="240" w:lineRule="auto"/>
                    <w:jc w:val="center"/>
                  </w:pPr>
                  <w:r w:rsidRPr="001E133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25713"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83559C" w14:textId="77777777" w:rsidR="00E52EC7" w:rsidRDefault="00E52EC7" w:rsidP="00E52EC7">
                  <w:pPr>
                    <w:spacing w:after="0" w:line="240" w:lineRule="auto"/>
                    <w:jc w:val="center"/>
                  </w:pPr>
                  <w:r>
                    <w:rPr>
                      <w:rFonts w:ascii="Cambria" w:eastAsia="Cambria" w:hAnsi="Cambria"/>
                      <w:color w:val="000000"/>
                      <w:sz w:val="18"/>
                    </w:rPr>
                    <w:t>-</w:t>
                  </w:r>
                </w:p>
              </w:tc>
            </w:tr>
            <w:tr w:rsidR="00E52EC7" w14:paraId="789B3B45" w14:textId="77777777" w:rsidTr="00D67D8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54B92" w14:textId="3D28CA2F" w:rsidR="00E52EC7" w:rsidRDefault="004C55D9" w:rsidP="00E52EC7">
                  <w:pPr>
                    <w:spacing w:after="0" w:line="240" w:lineRule="auto"/>
                  </w:pPr>
                  <w:r>
                    <w:rPr>
                      <w:rFonts w:ascii="Cambria" w:eastAsia="Cambria" w:hAnsi="Cambria"/>
                      <w:color w:val="000000"/>
                      <w:sz w:val="18"/>
                    </w:rPr>
                    <w:t>chlorothalonil 4-hydroxy</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1159A"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68EA2"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E1AC6F3"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4F39E9" w14:textId="020F21CA" w:rsidR="00E52EC7" w:rsidRDefault="00E52EC7" w:rsidP="00E52EC7">
                  <w:pPr>
                    <w:spacing w:after="0" w:line="240" w:lineRule="auto"/>
                    <w:jc w:val="center"/>
                  </w:pPr>
                  <w:r w:rsidRPr="001E133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D6D20"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0110F" w14:textId="77777777" w:rsidR="00E52EC7" w:rsidRDefault="00E52EC7" w:rsidP="00E52EC7">
                  <w:pPr>
                    <w:spacing w:after="0" w:line="240" w:lineRule="auto"/>
                    <w:jc w:val="center"/>
                  </w:pPr>
                  <w:r>
                    <w:rPr>
                      <w:rFonts w:ascii="Cambria" w:eastAsia="Cambria" w:hAnsi="Cambria"/>
                      <w:color w:val="000000"/>
                      <w:sz w:val="18"/>
                    </w:rPr>
                    <w:t>-</w:t>
                  </w:r>
                </w:p>
              </w:tc>
            </w:tr>
            <w:tr w:rsidR="00E52EC7" w14:paraId="35515420" w14:textId="77777777" w:rsidTr="0036201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DC990" w14:textId="3EBAA18D" w:rsidR="00E52EC7" w:rsidRDefault="004C55D9" w:rsidP="00E52EC7">
                  <w:pPr>
                    <w:spacing w:after="0" w:line="240" w:lineRule="auto"/>
                  </w:pPr>
                  <w:r>
                    <w:rPr>
                      <w:rFonts w:ascii="Cambria" w:eastAsia="Cambria" w:hAnsi="Cambria"/>
                      <w:color w:val="000000"/>
                      <w:sz w:val="18"/>
                    </w:rPr>
                    <w:t>cyazofamid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6A9120"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4E3D30"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8E15A2"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E0AE5C" w14:textId="39D1C79E" w:rsidR="00E52EC7" w:rsidRDefault="00E52EC7" w:rsidP="00E52EC7">
                  <w:pPr>
                    <w:spacing w:after="0" w:line="240" w:lineRule="auto"/>
                    <w:jc w:val="center"/>
                  </w:pPr>
                  <w:r w:rsidRPr="00D7261B">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8DED57"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D70E6D" w14:textId="77777777" w:rsidR="00E52EC7" w:rsidRDefault="00E52EC7" w:rsidP="00E52EC7">
                  <w:pPr>
                    <w:spacing w:after="0" w:line="240" w:lineRule="auto"/>
                    <w:jc w:val="center"/>
                  </w:pPr>
                  <w:r>
                    <w:rPr>
                      <w:rFonts w:ascii="Cambria" w:eastAsia="Cambria" w:hAnsi="Cambria"/>
                      <w:color w:val="000000"/>
                      <w:sz w:val="18"/>
                    </w:rPr>
                    <w:t>-</w:t>
                  </w:r>
                </w:p>
              </w:tc>
            </w:tr>
            <w:tr w:rsidR="00E52EC7" w14:paraId="63D0C02E" w14:textId="77777777" w:rsidTr="0036201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151204" w14:textId="26B915E5" w:rsidR="00E52EC7" w:rsidRDefault="004C55D9" w:rsidP="00E52EC7">
                  <w:pPr>
                    <w:spacing w:after="0" w:line="240" w:lineRule="auto"/>
                  </w:pPr>
                  <w:r>
                    <w:rPr>
                      <w:rFonts w:ascii="Cambria" w:eastAsia="Cambria" w:hAnsi="Cambria"/>
                      <w:color w:val="000000"/>
                      <w:sz w:val="18"/>
                    </w:rPr>
                    <w:t>cyflufenamid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0D462"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07E87"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C2F375"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02B75A" w14:textId="1EB825DB" w:rsidR="00E52EC7" w:rsidRDefault="00E52EC7" w:rsidP="00E52EC7">
                  <w:pPr>
                    <w:spacing w:after="0" w:line="240" w:lineRule="auto"/>
                    <w:jc w:val="center"/>
                  </w:pPr>
                  <w:r w:rsidRPr="00D7261B">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40EE74"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8D498" w14:textId="77777777" w:rsidR="00E52EC7" w:rsidRDefault="00E52EC7" w:rsidP="00E52EC7">
                  <w:pPr>
                    <w:spacing w:after="0" w:line="240" w:lineRule="auto"/>
                    <w:jc w:val="center"/>
                  </w:pPr>
                  <w:r>
                    <w:rPr>
                      <w:rFonts w:ascii="Cambria" w:eastAsia="Cambria" w:hAnsi="Cambria"/>
                      <w:color w:val="000000"/>
                      <w:sz w:val="18"/>
                    </w:rPr>
                    <w:t>-</w:t>
                  </w:r>
                </w:p>
              </w:tc>
            </w:tr>
            <w:tr w:rsidR="00E52EC7" w14:paraId="312ADAAC" w14:textId="77777777" w:rsidTr="0036201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699361" w14:textId="31C707B1" w:rsidR="00E52EC7" w:rsidRDefault="004C55D9" w:rsidP="00E52EC7">
                  <w:pPr>
                    <w:spacing w:after="0" w:line="240" w:lineRule="auto"/>
                  </w:pPr>
                  <w:r>
                    <w:rPr>
                      <w:rFonts w:ascii="Cambria" w:eastAsia="Cambria" w:hAnsi="Cambria"/>
                      <w:color w:val="000000"/>
                      <w:sz w:val="18"/>
                    </w:rPr>
                    <w:t>cyproconazole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47D4F2"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C10030"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30F4BA"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293B64" w14:textId="6C82E32D" w:rsidR="00E52EC7" w:rsidRDefault="00E52EC7" w:rsidP="00E52EC7">
                  <w:pPr>
                    <w:spacing w:after="0" w:line="240" w:lineRule="auto"/>
                    <w:jc w:val="center"/>
                  </w:pPr>
                  <w:r w:rsidRPr="00D7261B">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D85187"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C9EF3" w14:textId="77777777" w:rsidR="00E52EC7" w:rsidRDefault="00E52EC7" w:rsidP="00E52EC7">
                  <w:pPr>
                    <w:spacing w:after="0" w:line="240" w:lineRule="auto"/>
                    <w:jc w:val="center"/>
                  </w:pPr>
                  <w:r>
                    <w:rPr>
                      <w:rFonts w:ascii="Cambria" w:eastAsia="Cambria" w:hAnsi="Cambria"/>
                      <w:color w:val="000000"/>
                      <w:sz w:val="18"/>
                    </w:rPr>
                    <w:t>-</w:t>
                  </w:r>
                </w:p>
              </w:tc>
            </w:tr>
            <w:tr w:rsidR="00E52EC7" w14:paraId="160C6B36" w14:textId="77777777" w:rsidTr="0036201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3BED7" w14:textId="0E773C9C" w:rsidR="00E52EC7" w:rsidRDefault="004C55D9" w:rsidP="00E52EC7">
                  <w:pPr>
                    <w:spacing w:after="0" w:line="240" w:lineRule="auto"/>
                  </w:pPr>
                  <w:r>
                    <w:rPr>
                      <w:rFonts w:ascii="Cambria" w:eastAsia="Cambria" w:hAnsi="Cambria"/>
                      <w:color w:val="000000"/>
                      <w:sz w:val="18"/>
                    </w:rPr>
                    <w:t>cyprodinil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8D2D74"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156B79"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C8BA80"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A7AD85" w14:textId="0EAF8D10" w:rsidR="00E52EC7" w:rsidRDefault="00E52EC7" w:rsidP="00E52EC7">
                  <w:pPr>
                    <w:spacing w:after="0" w:line="240" w:lineRule="auto"/>
                    <w:jc w:val="center"/>
                  </w:pPr>
                  <w:r w:rsidRPr="00D7261B">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8AC2C"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B1DA31" w14:textId="77777777" w:rsidR="00E52EC7" w:rsidRDefault="00E52EC7" w:rsidP="00E52EC7">
                  <w:pPr>
                    <w:spacing w:after="0" w:line="240" w:lineRule="auto"/>
                    <w:jc w:val="center"/>
                  </w:pPr>
                  <w:r>
                    <w:rPr>
                      <w:rFonts w:ascii="Cambria" w:eastAsia="Cambria" w:hAnsi="Cambria"/>
                      <w:color w:val="000000"/>
                      <w:sz w:val="18"/>
                    </w:rPr>
                    <w:t>-</w:t>
                  </w:r>
                </w:p>
              </w:tc>
            </w:tr>
            <w:tr w:rsidR="00E52EC7" w14:paraId="6D5EFE08" w14:textId="77777777" w:rsidTr="0036201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9AF2F" w14:textId="773B588E" w:rsidR="00E52EC7" w:rsidRDefault="004C55D9" w:rsidP="00E52EC7">
                  <w:pPr>
                    <w:spacing w:after="0" w:line="240" w:lineRule="auto"/>
                  </w:pPr>
                  <w:r>
                    <w:rPr>
                      <w:rFonts w:ascii="Cambria" w:eastAsia="Cambria" w:hAnsi="Cambria"/>
                      <w:color w:val="000000"/>
                      <w:sz w:val="18"/>
                    </w:rPr>
                    <w:t>dichlofluanid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2A398"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AF270" w14:textId="77777777" w:rsidR="00E52EC7" w:rsidRDefault="00E52EC7" w:rsidP="00E52EC7">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835B99"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5DDD2B" w14:textId="0349F1C8" w:rsidR="00E52EC7" w:rsidRDefault="00E52EC7" w:rsidP="00E52EC7">
                  <w:pPr>
                    <w:spacing w:after="0" w:line="240" w:lineRule="auto"/>
                    <w:jc w:val="center"/>
                  </w:pPr>
                  <w:r w:rsidRPr="00D7261B">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A7344"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4DDD5" w14:textId="77777777" w:rsidR="00E52EC7" w:rsidRDefault="00E52EC7" w:rsidP="00E52EC7">
                  <w:pPr>
                    <w:spacing w:after="0" w:line="240" w:lineRule="auto"/>
                    <w:jc w:val="center"/>
                  </w:pPr>
                  <w:r>
                    <w:rPr>
                      <w:rFonts w:ascii="Cambria" w:eastAsia="Cambria" w:hAnsi="Cambria"/>
                      <w:color w:val="000000"/>
                      <w:sz w:val="18"/>
                    </w:rPr>
                    <w:t>-</w:t>
                  </w:r>
                </w:p>
              </w:tc>
            </w:tr>
            <w:tr w:rsidR="00E52EC7" w14:paraId="5477D487" w14:textId="77777777" w:rsidTr="0036201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467F3" w14:textId="1FD63B72" w:rsidR="00E52EC7" w:rsidRDefault="004C55D9" w:rsidP="00E52EC7">
                  <w:pPr>
                    <w:spacing w:after="0" w:line="240" w:lineRule="auto"/>
                  </w:pPr>
                  <w:proofErr w:type="spellStart"/>
                  <w:r>
                    <w:rPr>
                      <w:rFonts w:ascii="Cambria" w:eastAsia="Cambria" w:hAnsi="Cambria"/>
                      <w:color w:val="000000"/>
                      <w:sz w:val="18"/>
                    </w:rPr>
                    <w:t>dichloran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4B69D"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EE56B6"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816E5E"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73D55B" w14:textId="4C0F8844" w:rsidR="00E52EC7" w:rsidRDefault="00E52EC7" w:rsidP="00E52EC7">
                  <w:pPr>
                    <w:spacing w:after="0" w:line="240" w:lineRule="auto"/>
                    <w:jc w:val="center"/>
                  </w:pPr>
                  <w:r w:rsidRPr="00D7261B">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CC94B"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5315CA" w14:textId="77777777" w:rsidR="00E52EC7" w:rsidRDefault="00E52EC7" w:rsidP="00E52EC7">
                  <w:pPr>
                    <w:spacing w:after="0" w:line="240" w:lineRule="auto"/>
                    <w:jc w:val="center"/>
                  </w:pPr>
                  <w:r>
                    <w:rPr>
                      <w:rFonts w:ascii="Cambria" w:eastAsia="Cambria" w:hAnsi="Cambria"/>
                      <w:color w:val="000000"/>
                      <w:sz w:val="18"/>
                    </w:rPr>
                    <w:t>-</w:t>
                  </w:r>
                </w:p>
              </w:tc>
            </w:tr>
            <w:tr w:rsidR="00E52EC7" w14:paraId="63B4E31A" w14:textId="77777777" w:rsidTr="0036201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1197C" w14:textId="77777777" w:rsidR="00E52EC7" w:rsidRDefault="00E52EC7" w:rsidP="00E52EC7">
                  <w:pPr>
                    <w:spacing w:after="0" w:line="240" w:lineRule="auto"/>
                  </w:pPr>
                  <w:r>
                    <w:rPr>
                      <w:rFonts w:ascii="Cambria" w:eastAsia="Cambria" w:hAnsi="Cambria"/>
                      <w:color w:val="000000"/>
                      <w:sz w:val="18"/>
                    </w:rPr>
                    <w:t>difenoconazole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B66BD"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013F73"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EBC9A3" w14:textId="77777777" w:rsidR="00E52EC7" w:rsidRDefault="00E52EC7" w:rsidP="00E52EC7">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A34828" w14:textId="03C18541" w:rsidR="00E52EC7" w:rsidRDefault="00E52EC7" w:rsidP="00E52EC7">
                  <w:pPr>
                    <w:spacing w:after="0" w:line="240" w:lineRule="auto"/>
                    <w:jc w:val="center"/>
                  </w:pPr>
                  <w:r w:rsidRPr="00D7261B">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141B58" w14:textId="77777777" w:rsidR="00E52EC7" w:rsidRDefault="00E52EC7" w:rsidP="00E52EC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9DFA0" w14:textId="77777777" w:rsidR="00E52EC7" w:rsidRDefault="00E52EC7" w:rsidP="00E52EC7">
                  <w:pPr>
                    <w:spacing w:after="0" w:line="240" w:lineRule="auto"/>
                    <w:jc w:val="center"/>
                  </w:pPr>
                  <w:r>
                    <w:rPr>
                      <w:rFonts w:ascii="Cambria" w:eastAsia="Cambria" w:hAnsi="Cambria"/>
                      <w:color w:val="000000"/>
                      <w:sz w:val="18"/>
                    </w:rPr>
                    <w:t>0</w:t>
                  </w:r>
                </w:p>
              </w:tc>
            </w:tr>
            <w:tr w:rsidR="00E52EC7" w14:paraId="47CEC903" w14:textId="77777777" w:rsidTr="0036201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93E74" w14:textId="77777777" w:rsidR="00E52EC7" w:rsidRDefault="00E52EC7" w:rsidP="00E52EC7">
                  <w:pPr>
                    <w:spacing w:after="0" w:line="240" w:lineRule="auto"/>
                  </w:pPr>
                  <w:r>
                    <w:rPr>
                      <w:rFonts w:ascii="Cambria" w:eastAsia="Cambria" w:hAnsi="Cambria"/>
                      <w:color w:val="000000"/>
                      <w:sz w:val="18"/>
                    </w:rPr>
                    <w:t>dimethomorph (sum of E and Z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DB219"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862745"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9D7920"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3CB285" w14:textId="513CFF43" w:rsidR="00E52EC7" w:rsidRDefault="00E52EC7" w:rsidP="00E52EC7">
                  <w:pPr>
                    <w:spacing w:after="0" w:line="240" w:lineRule="auto"/>
                    <w:jc w:val="center"/>
                  </w:pPr>
                  <w:r w:rsidRPr="00D7261B">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94F64"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77635" w14:textId="77777777" w:rsidR="00E52EC7" w:rsidRDefault="00E52EC7" w:rsidP="00E52EC7">
                  <w:pPr>
                    <w:spacing w:after="0" w:line="240" w:lineRule="auto"/>
                    <w:jc w:val="center"/>
                  </w:pPr>
                  <w:r>
                    <w:rPr>
                      <w:rFonts w:ascii="Cambria" w:eastAsia="Cambria" w:hAnsi="Cambria"/>
                      <w:color w:val="000000"/>
                      <w:sz w:val="18"/>
                    </w:rPr>
                    <w:t>-</w:t>
                  </w:r>
                </w:p>
              </w:tc>
            </w:tr>
            <w:tr w:rsidR="00E52EC7" w14:paraId="3EDF7122" w14:textId="77777777" w:rsidTr="005B36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2584C" w14:textId="77777777" w:rsidR="00E52EC7" w:rsidRDefault="00E52EC7" w:rsidP="00E52EC7">
                  <w:pPr>
                    <w:spacing w:after="0" w:line="240" w:lineRule="auto"/>
                  </w:pPr>
                  <w:r>
                    <w:rPr>
                      <w:rFonts w:ascii="Cambria" w:eastAsia="Cambria" w:hAnsi="Cambria"/>
                      <w:color w:val="000000"/>
                      <w:sz w:val="18"/>
                    </w:rPr>
                    <w:t>dithianon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23E23"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6BF73"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BB66A2"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5D361C" w14:textId="23EFB904" w:rsidR="00E52EC7" w:rsidRDefault="00E52EC7" w:rsidP="00E52EC7">
                  <w:pPr>
                    <w:spacing w:after="0" w:line="240" w:lineRule="auto"/>
                    <w:jc w:val="center"/>
                  </w:pPr>
                  <w:r w:rsidRPr="0091527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F1A12B"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C0D605" w14:textId="77777777" w:rsidR="00E52EC7" w:rsidRDefault="00E52EC7" w:rsidP="00E52EC7">
                  <w:pPr>
                    <w:spacing w:after="0" w:line="240" w:lineRule="auto"/>
                    <w:jc w:val="center"/>
                  </w:pPr>
                  <w:r>
                    <w:rPr>
                      <w:rFonts w:ascii="Cambria" w:eastAsia="Cambria" w:hAnsi="Cambria"/>
                      <w:color w:val="000000"/>
                      <w:sz w:val="18"/>
                    </w:rPr>
                    <w:t>-</w:t>
                  </w:r>
                </w:p>
              </w:tc>
            </w:tr>
            <w:tr w:rsidR="00E52EC7" w14:paraId="1742B837" w14:textId="77777777" w:rsidTr="005B36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03EDBC" w14:textId="77777777" w:rsidR="00E52EC7" w:rsidRDefault="00E52EC7" w:rsidP="00E52EC7">
                  <w:pPr>
                    <w:spacing w:after="0" w:line="240" w:lineRule="auto"/>
                  </w:pPr>
                  <w:proofErr w:type="spellStart"/>
                  <w:r>
                    <w:rPr>
                      <w:rFonts w:ascii="Cambria" w:eastAsia="Cambria" w:hAnsi="Cambria"/>
                      <w:color w:val="000000"/>
                      <w:sz w:val="18"/>
                    </w:rPr>
                    <w:t>dithiocarbamates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40A9B"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7B6D3" w14:textId="77777777" w:rsidR="00E52EC7" w:rsidRDefault="00E52EC7" w:rsidP="00E52EC7">
                  <w:pPr>
                    <w:spacing w:after="0" w:line="240" w:lineRule="auto"/>
                    <w:jc w:val="center"/>
                  </w:pPr>
                  <w:r>
                    <w:rPr>
                      <w:rFonts w:ascii="Cambria" w:eastAsia="Cambria" w:hAnsi="Cambria"/>
                      <w:color w:val="000000"/>
                      <w:sz w:val="18"/>
                    </w:rPr>
                    <w:t>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8D8050"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8057B9" w14:textId="22D81099" w:rsidR="00E52EC7" w:rsidRDefault="00E52EC7" w:rsidP="00E52EC7">
                  <w:pPr>
                    <w:spacing w:after="0" w:line="240" w:lineRule="auto"/>
                    <w:jc w:val="center"/>
                  </w:pPr>
                  <w:r w:rsidRPr="0091527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24C2B"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20E01E" w14:textId="77777777" w:rsidR="00E52EC7" w:rsidRDefault="00E52EC7" w:rsidP="00E52EC7">
                  <w:pPr>
                    <w:spacing w:after="0" w:line="240" w:lineRule="auto"/>
                    <w:jc w:val="center"/>
                  </w:pPr>
                  <w:r>
                    <w:rPr>
                      <w:rFonts w:ascii="Cambria" w:eastAsia="Cambria" w:hAnsi="Cambria"/>
                      <w:color w:val="000000"/>
                      <w:sz w:val="18"/>
                    </w:rPr>
                    <w:t>-</w:t>
                  </w:r>
                </w:p>
              </w:tc>
            </w:tr>
            <w:tr w:rsidR="00E52EC7" w14:paraId="52B6B2D0" w14:textId="77777777" w:rsidTr="005B36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A1DD3C" w14:textId="77777777" w:rsidR="00E52EC7" w:rsidRDefault="00E52EC7" w:rsidP="00E52EC7">
                  <w:pPr>
                    <w:spacing w:after="0" w:line="240" w:lineRule="auto"/>
                  </w:pPr>
                  <w:proofErr w:type="spellStart"/>
                  <w:r>
                    <w:rPr>
                      <w:rFonts w:ascii="Cambria" w:eastAsia="Cambria" w:hAnsi="Cambria"/>
                      <w:color w:val="000000"/>
                      <w:sz w:val="18"/>
                    </w:rPr>
                    <w:lastRenderedPageBreak/>
                    <w:t>dodine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13D08"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7F4E05"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E10827"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02C790" w14:textId="158562A2" w:rsidR="00E52EC7" w:rsidRDefault="00E52EC7" w:rsidP="00E52EC7">
                  <w:pPr>
                    <w:spacing w:after="0" w:line="240" w:lineRule="auto"/>
                    <w:jc w:val="center"/>
                  </w:pPr>
                  <w:r w:rsidRPr="0091527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AEC1D7"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F4FD6" w14:textId="77777777" w:rsidR="00E52EC7" w:rsidRDefault="00E52EC7" w:rsidP="00E52EC7">
                  <w:pPr>
                    <w:spacing w:after="0" w:line="240" w:lineRule="auto"/>
                    <w:jc w:val="center"/>
                  </w:pPr>
                  <w:r>
                    <w:rPr>
                      <w:rFonts w:ascii="Cambria" w:eastAsia="Cambria" w:hAnsi="Cambria"/>
                      <w:color w:val="000000"/>
                      <w:sz w:val="18"/>
                    </w:rPr>
                    <w:t>-</w:t>
                  </w:r>
                </w:p>
              </w:tc>
            </w:tr>
            <w:tr w:rsidR="00E52EC7" w14:paraId="6779958B" w14:textId="77777777" w:rsidTr="005B36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F6A8E2" w14:textId="77777777" w:rsidR="00E52EC7" w:rsidRDefault="00E52EC7" w:rsidP="00E52EC7">
                  <w:pPr>
                    <w:spacing w:after="0" w:line="240" w:lineRule="auto"/>
                  </w:pPr>
                  <w:r>
                    <w:rPr>
                      <w:rFonts w:ascii="Cambria" w:eastAsia="Cambria" w:hAnsi="Cambria"/>
                      <w:color w:val="000000"/>
                      <w:sz w:val="18"/>
                    </w:rPr>
                    <w:t>epoxiconazole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9BF58"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EE5342"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3FCDEF9"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02C1B0" w14:textId="7505462A" w:rsidR="00E52EC7" w:rsidRDefault="00E52EC7" w:rsidP="00E52EC7">
                  <w:pPr>
                    <w:spacing w:after="0" w:line="240" w:lineRule="auto"/>
                    <w:jc w:val="center"/>
                  </w:pPr>
                  <w:r w:rsidRPr="0091527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D3E81"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E38BDE" w14:textId="77777777" w:rsidR="00E52EC7" w:rsidRDefault="00E52EC7" w:rsidP="00E52EC7">
                  <w:pPr>
                    <w:spacing w:after="0" w:line="240" w:lineRule="auto"/>
                    <w:jc w:val="center"/>
                  </w:pPr>
                  <w:r>
                    <w:rPr>
                      <w:rFonts w:ascii="Cambria" w:eastAsia="Cambria" w:hAnsi="Cambria"/>
                      <w:color w:val="000000"/>
                      <w:sz w:val="18"/>
                    </w:rPr>
                    <w:t>-</w:t>
                  </w:r>
                </w:p>
              </w:tc>
            </w:tr>
            <w:tr w:rsidR="00E52EC7" w14:paraId="6B662177" w14:textId="77777777" w:rsidTr="005B36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AE3CA" w14:textId="77777777" w:rsidR="00E52EC7" w:rsidRDefault="00E52EC7" w:rsidP="00E52EC7">
                  <w:pPr>
                    <w:spacing w:after="0" w:line="240" w:lineRule="auto"/>
                  </w:pPr>
                  <w:r>
                    <w:rPr>
                      <w:rFonts w:ascii="Cambria" w:eastAsia="Cambria" w:hAnsi="Cambria"/>
                      <w:color w:val="000000"/>
                      <w:sz w:val="18"/>
                    </w:rPr>
                    <w:t>etridiazole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1A49C"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4C18D"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81FFA2"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38D9A5" w14:textId="4AAADCEE" w:rsidR="00E52EC7" w:rsidRDefault="00E52EC7" w:rsidP="00E52EC7">
                  <w:pPr>
                    <w:spacing w:after="0" w:line="240" w:lineRule="auto"/>
                    <w:jc w:val="center"/>
                  </w:pPr>
                  <w:r w:rsidRPr="0091527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26915"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611D0" w14:textId="77777777" w:rsidR="00E52EC7" w:rsidRDefault="00E52EC7" w:rsidP="00E52EC7">
                  <w:pPr>
                    <w:spacing w:after="0" w:line="240" w:lineRule="auto"/>
                    <w:jc w:val="center"/>
                  </w:pPr>
                  <w:r>
                    <w:rPr>
                      <w:rFonts w:ascii="Cambria" w:eastAsia="Cambria" w:hAnsi="Cambria"/>
                      <w:color w:val="000000"/>
                      <w:sz w:val="18"/>
                    </w:rPr>
                    <w:t>-</w:t>
                  </w:r>
                </w:p>
              </w:tc>
            </w:tr>
            <w:tr w:rsidR="00E52EC7" w14:paraId="30A380E5" w14:textId="77777777" w:rsidTr="005B36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1EC851" w14:textId="77777777" w:rsidR="00E52EC7" w:rsidRDefault="00E52EC7" w:rsidP="00E52EC7">
                  <w:pPr>
                    <w:spacing w:after="0" w:line="240" w:lineRule="auto"/>
                  </w:pPr>
                  <w:r>
                    <w:rPr>
                      <w:rFonts w:ascii="Cambria" w:eastAsia="Cambria" w:hAnsi="Cambria"/>
                      <w:color w:val="000000"/>
                      <w:sz w:val="18"/>
                    </w:rPr>
                    <w:t>fenarimol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F7AF74"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2E1CA"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6CC465"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B73181" w14:textId="16E33728" w:rsidR="00E52EC7" w:rsidRDefault="00E52EC7" w:rsidP="00E52EC7">
                  <w:pPr>
                    <w:spacing w:after="0" w:line="240" w:lineRule="auto"/>
                    <w:jc w:val="center"/>
                  </w:pPr>
                  <w:r w:rsidRPr="0091527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F30165"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89703C" w14:textId="77777777" w:rsidR="00E52EC7" w:rsidRDefault="00E52EC7" w:rsidP="00E52EC7">
                  <w:pPr>
                    <w:spacing w:after="0" w:line="240" w:lineRule="auto"/>
                    <w:jc w:val="center"/>
                  </w:pPr>
                  <w:r>
                    <w:rPr>
                      <w:rFonts w:ascii="Cambria" w:eastAsia="Cambria" w:hAnsi="Cambria"/>
                      <w:color w:val="000000"/>
                      <w:sz w:val="18"/>
                    </w:rPr>
                    <w:t>-</w:t>
                  </w:r>
                </w:p>
              </w:tc>
            </w:tr>
            <w:tr w:rsidR="00E52EC7" w14:paraId="5356D021" w14:textId="77777777" w:rsidTr="005B36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49588" w14:textId="77777777" w:rsidR="00E52EC7" w:rsidRDefault="00E52EC7" w:rsidP="00E52EC7">
                  <w:pPr>
                    <w:spacing w:after="0" w:line="240" w:lineRule="auto"/>
                  </w:pPr>
                  <w:r>
                    <w:rPr>
                      <w:rFonts w:ascii="Cambria" w:eastAsia="Cambria" w:hAnsi="Cambria"/>
                      <w:color w:val="000000"/>
                      <w:sz w:val="18"/>
                    </w:rPr>
                    <w:t>fenbuconazole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3928B1"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B0789"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BCE890"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32B554" w14:textId="7B6CB30E" w:rsidR="00E52EC7" w:rsidRDefault="00E52EC7" w:rsidP="00E52EC7">
                  <w:pPr>
                    <w:spacing w:after="0" w:line="240" w:lineRule="auto"/>
                    <w:jc w:val="center"/>
                  </w:pPr>
                  <w:r w:rsidRPr="0091527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632943"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2CFB2" w14:textId="77777777" w:rsidR="00E52EC7" w:rsidRDefault="00E52EC7" w:rsidP="00E52EC7">
                  <w:pPr>
                    <w:spacing w:after="0" w:line="240" w:lineRule="auto"/>
                    <w:jc w:val="center"/>
                  </w:pPr>
                  <w:r>
                    <w:rPr>
                      <w:rFonts w:ascii="Cambria" w:eastAsia="Cambria" w:hAnsi="Cambria"/>
                      <w:color w:val="000000"/>
                      <w:sz w:val="18"/>
                    </w:rPr>
                    <w:t>-</w:t>
                  </w:r>
                </w:p>
              </w:tc>
            </w:tr>
            <w:tr w:rsidR="00E52EC7" w14:paraId="5E8D3D5E" w14:textId="77777777" w:rsidTr="005B36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7B747B" w14:textId="77777777" w:rsidR="00E52EC7" w:rsidRDefault="00E52EC7" w:rsidP="00E52EC7">
                  <w:pPr>
                    <w:spacing w:after="0" w:line="240" w:lineRule="auto"/>
                  </w:pPr>
                  <w:r>
                    <w:rPr>
                      <w:rFonts w:ascii="Cambria" w:eastAsia="Cambria" w:hAnsi="Cambria"/>
                      <w:color w:val="000000"/>
                      <w:sz w:val="18"/>
                    </w:rPr>
                    <w:t>fenhexamid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305B23"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25405C"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22B973"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315B2C" w14:textId="61A735C4" w:rsidR="00E52EC7" w:rsidRDefault="00E52EC7" w:rsidP="00E52EC7">
                  <w:pPr>
                    <w:spacing w:after="0" w:line="240" w:lineRule="auto"/>
                    <w:jc w:val="center"/>
                  </w:pPr>
                  <w:r w:rsidRPr="0091527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3A47E"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A32D6" w14:textId="77777777" w:rsidR="00E52EC7" w:rsidRDefault="00E52EC7" w:rsidP="00E52EC7">
                  <w:pPr>
                    <w:spacing w:after="0" w:line="240" w:lineRule="auto"/>
                    <w:jc w:val="center"/>
                  </w:pPr>
                  <w:r>
                    <w:rPr>
                      <w:rFonts w:ascii="Cambria" w:eastAsia="Cambria" w:hAnsi="Cambria"/>
                      <w:color w:val="000000"/>
                      <w:sz w:val="18"/>
                    </w:rPr>
                    <w:t>-</w:t>
                  </w:r>
                </w:p>
              </w:tc>
            </w:tr>
            <w:tr w:rsidR="00E52EC7" w14:paraId="0A198D27" w14:textId="77777777" w:rsidTr="005B36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782220" w14:textId="77777777" w:rsidR="00E52EC7" w:rsidRDefault="00E52EC7" w:rsidP="00E52EC7">
                  <w:pPr>
                    <w:spacing w:after="0" w:line="240" w:lineRule="auto"/>
                  </w:pPr>
                  <w:r>
                    <w:rPr>
                      <w:rFonts w:ascii="Cambria" w:eastAsia="Cambria" w:hAnsi="Cambria"/>
                      <w:color w:val="000000"/>
                      <w:sz w:val="18"/>
                    </w:rPr>
                    <w:t>fenpropidin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223CD"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46B2F"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F0995B"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380323" w14:textId="686CDC58" w:rsidR="00E52EC7" w:rsidRDefault="00E52EC7" w:rsidP="00E52EC7">
                  <w:pPr>
                    <w:spacing w:after="0" w:line="240" w:lineRule="auto"/>
                    <w:jc w:val="center"/>
                  </w:pPr>
                  <w:r w:rsidRPr="0091527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D2FB4"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7BEC01" w14:textId="77777777" w:rsidR="00E52EC7" w:rsidRDefault="00E52EC7" w:rsidP="00E52EC7">
                  <w:pPr>
                    <w:spacing w:after="0" w:line="240" w:lineRule="auto"/>
                    <w:jc w:val="center"/>
                  </w:pPr>
                  <w:r>
                    <w:rPr>
                      <w:rFonts w:ascii="Cambria" w:eastAsia="Cambria" w:hAnsi="Cambria"/>
                      <w:color w:val="000000"/>
                      <w:sz w:val="18"/>
                    </w:rPr>
                    <w:t>-</w:t>
                  </w:r>
                </w:p>
              </w:tc>
            </w:tr>
            <w:tr w:rsidR="00E52EC7" w14:paraId="4228EFBC" w14:textId="77777777" w:rsidTr="005B36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48B9C9" w14:textId="77777777" w:rsidR="00E52EC7" w:rsidRDefault="00E52EC7" w:rsidP="00E52EC7">
                  <w:pPr>
                    <w:spacing w:after="0" w:line="240" w:lineRule="auto"/>
                  </w:pPr>
                  <w:r>
                    <w:rPr>
                      <w:rFonts w:ascii="Cambria" w:eastAsia="Cambria" w:hAnsi="Cambria"/>
                      <w:color w:val="000000"/>
                      <w:sz w:val="18"/>
                    </w:rPr>
                    <w:t>fenpropimorph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BFDDE"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17056E"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380BA4"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C235706" w14:textId="562B7AB3" w:rsidR="00E52EC7" w:rsidRDefault="00E52EC7" w:rsidP="00E52EC7">
                  <w:pPr>
                    <w:spacing w:after="0" w:line="240" w:lineRule="auto"/>
                    <w:jc w:val="center"/>
                  </w:pPr>
                  <w:r w:rsidRPr="0091527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E6B77"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FD9423" w14:textId="77777777" w:rsidR="00E52EC7" w:rsidRDefault="00E52EC7" w:rsidP="00E52EC7">
                  <w:pPr>
                    <w:spacing w:after="0" w:line="240" w:lineRule="auto"/>
                    <w:jc w:val="center"/>
                  </w:pPr>
                  <w:r>
                    <w:rPr>
                      <w:rFonts w:ascii="Cambria" w:eastAsia="Cambria" w:hAnsi="Cambria"/>
                      <w:color w:val="000000"/>
                      <w:sz w:val="18"/>
                    </w:rPr>
                    <w:t>-</w:t>
                  </w:r>
                </w:p>
              </w:tc>
            </w:tr>
            <w:tr w:rsidR="00E52EC7" w14:paraId="401BF5D8" w14:textId="77777777" w:rsidTr="005B36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1E427" w14:textId="77777777" w:rsidR="00E52EC7" w:rsidRDefault="00E52EC7" w:rsidP="00E52EC7">
                  <w:pPr>
                    <w:spacing w:after="0" w:line="240" w:lineRule="auto"/>
                  </w:pPr>
                  <w:proofErr w:type="spellStart"/>
                  <w:r>
                    <w:rPr>
                      <w:rFonts w:ascii="Cambria" w:eastAsia="Cambria" w:hAnsi="Cambria"/>
                      <w:color w:val="000000"/>
                      <w:sz w:val="18"/>
                    </w:rPr>
                    <w:t>fenpyrazamine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A7261"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A2AE48"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04DF17"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EF5483" w14:textId="2459F08E" w:rsidR="00E52EC7" w:rsidRDefault="00E52EC7" w:rsidP="00E52EC7">
                  <w:pPr>
                    <w:spacing w:after="0" w:line="240" w:lineRule="auto"/>
                    <w:jc w:val="center"/>
                  </w:pPr>
                  <w:r w:rsidRPr="0091527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A19A8"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70371" w14:textId="77777777" w:rsidR="00E52EC7" w:rsidRDefault="00E52EC7" w:rsidP="00E52EC7">
                  <w:pPr>
                    <w:spacing w:after="0" w:line="240" w:lineRule="auto"/>
                    <w:jc w:val="center"/>
                  </w:pPr>
                  <w:r>
                    <w:rPr>
                      <w:rFonts w:ascii="Cambria" w:eastAsia="Cambria" w:hAnsi="Cambria"/>
                      <w:color w:val="000000"/>
                      <w:sz w:val="18"/>
                    </w:rPr>
                    <w:t>-</w:t>
                  </w:r>
                </w:p>
              </w:tc>
            </w:tr>
            <w:tr w:rsidR="00E52EC7" w14:paraId="1FB2CCF3" w14:textId="77777777" w:rsidTr="005B36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3399C" w14:textId="77777777" w:rsidR="00E52EC7" w:rsidRDefault="00E52EC7" w:rsidP="00E52EC7">
                  <w:pPr>
                    <w:spacing w:after="0" w:line="240" w:lineRule="auto"/>
                  </w:pPr>
                  <w:r>
                    <w:rPr>
                      <w:rFonts w:ascii="Cambria" w:eastAsia="Cambria" w:hAnsi="Cambria"/>
                      <w:color w:val="000000"/>
                      <w:sz w:val="18"/>
                    </w:rPr>
                    <w:t>fluazinam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5DCDA"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E68676"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C15308"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9B1E8B" w14:textId="03B02864" w:rsidR="00E52EC7" w:rsidRDefault="00E52EC7" w:rsidP="00E52EC7">
                  <w:pPr>
                    <w:spacing w:after="0" w:line="240" w:lineRule="auto"/>
                    <w:jc w:val="center"/>
                  </w:pPr>
                  <w:r w:rsidRPr="0091527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EF7CA8"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E21C9" w14:textId="77777777" w:rsidR="00E52EC7" w:rsidRDefault="00E52EC7" w:rsidP="00E52EC7">
                  <w:pPr>
                    <w:spacing w:after="0" w:line="240" w:lineRule="auto"/>
                    <w:jc w:val="center"/>
                  </w:pPr>
                  <w:r>
                    <w:rPr>
                      <w:rFonts w:ascii="Cambria" w:eastAsia="Cambria" w:hAnsi="Cambria"/>
                      <w:color w:val="000000"/>
                      <w:sz w:val="18"/>
                    </w:rPr>
                    <w:t>-</w:t>
                  </w:r>
                </w:p>
              </w:tc>
            </w:tr>
            <w:tr w:rsidR="00E52EC7" w14:paraId="0462E62C" w14:textId="77777777" w:rsidTr="005B36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6D5135" w14:textId="77777777" w:rsidR="00E52EC7" w:rsidRDefault="00E52EC7" w:rsidP="00E52EC7">
                  <w:pPr>
                    <w:spacing w:after="0" w:line="240" w:lineRule="auto"/>
                  </w:pPr>
                  <w:r>
                    <w:rPr>
                      <w:rFonts w:ascii="Cambria" w:eastAsia="Cambria" w:hAnsi="Cambria"/>
                      <w:color w:val="000000"/>
                      <w:sz w:val="18"/>
                    </w:rPr>
                    <w:t>fludioxonil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12A4E"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50DA30"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CF33D6"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046EC3" w14:textId="5CA6B903" w:rsidR="00E52EC7" w:rsidRDefault="00E52EC7" w:rsidP="00E52EC7">
                  <w:pPr>
                    <w:spacing w:after="0" w:line="240" w:lineRule="auto"/>
                    <w:jc w:val="center"/>
                  </w:pPr>
                  <w:r w:rsidRPr="0091527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9F666"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0E6C70" w14:textId="77777777" w:rsidR="00E52EC7" w:rsidRDefault="00E52EC7" w:rsidP="00E52EC7">
                  <w:pPr>
                    <w:spacing w:after="0" w:line="240" w:lineRule="auto"/>
                    <w:jc w:val="center"/>
                  </w:pPr>
                  <w:r>
                    <w:rPr>
                      <w:rFonts w:ascii="Cambria" w:eastAsia="Cambria" w:hAnsi="Cambria"/>
                      <w:color w:val="000000"/>
                      <w:sz w:val="18"/>
                    </w:rPr>
                    <w:t>-</w:t>
                  </w:r>
                </w:p>
              </w:tc>
            </w:tr>
            <w:tr w:rsidR="00E52EC7" w14:paraId="06ED2EB5" w14:textId="77777777" w:rsidTr="005B36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24E586" w14:textId="77777777" w:rsidR="00E52EC7" w:rsidRDefault="00E52EC7" w:rsidP="00E52EC7">
                  <w:pPr>
                    <w:spacing w:after="0" w:line="240" w:lineRule="auto"/>
                  </w:pPr>
                  <w:r>
                    <w:rPr>
                      <w:rFonts w:ascii="Cambria" w:eastAsia="Cambria" w:hAnsi="Cambria"/>
                      <w:color w:val="000000"/>
                      <w:sz w:val="18"/>
                    </w:rPr>
                    <w:t>fluopicolide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620B7"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200EB"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0A1B8C"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CFC471" w14:textId="48640F9E" w:rsidR="00E52EC7" w:rsidRDefault="00E52EC7" w:rsidP="00E52EC7">
                  <w:pPr>
                    <w:spacing w:after="0" w:line="240" w:lineRule="auto"/>
                    <w:jc w:val="center"/>
                  </w:pPr>
                  <w:r w:rsidRPr="0091527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0032F"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6FDA4" w14:textId="77777777" w:rsidR="00E52EC7" w:rsidRDefault="00E52EC7" w:rsidP="00E52EC7">
                  <w:pPr>
                    <w:spacing w:after="0" w:line="240" w:lineRule="auto"/>
                    <w:jc w:val="center"/>
                  </w:pPr>
                  <w:r>
                    <w:rPr>
                      <w:rFonts w:ascii="Cambria" w:eastAsia="Cambria" w:hAnsi="Cambria"/>
                      <w:color w:val="000000"/>
                      <w:sz w:val="18"/>
                    </w:rPr>
                    <w:t>-</w:t>
                  </w:r>
                </w:p>
              </w:tc>
            </w:tr>
            <w:tr w:rsidR="00E52EC7" w14:paraId="1A17A4DF" w14:textId="77777777" w:rsidTr="005B36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259D16" w14:textId="5D82ABB6" w:rsidR="00E52EC7" w:rsidRDefault="00E52EC7" w:rsidP="00E52EC7">
                  <w:pPr>
                    <w:spacing w:after="0" w:line="240" w:lineRule="auto"/>
                  </w:pPr>
                  <w:proofErr w:type="spellStart"/>
                  <w:r>
                    <w:rPr>
                      <w:rFonts w:ascii="Cambria" w:eastAsia="Cambria" w:hAnsi="Cambria"/>
                      <w:color w:val="000000"/>
                      <w:sz w:val="18"/>
                    </w:rPr>
                    <w:t>fluopyram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082BD6"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67839"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BF077D" w14:textId="77777777" w:rsidR="00E52EC7" w:rsidRDefault="00E52EC7" w:rsidP="00E52EC7">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8F05A7" w14:textId="4CF05D57" w:rsidR="00E52EC7" w:rsidRDefault="00E52EC7" w:rsidP="00E52EC7">
                  <w:pPr>
                    <w:spacing w:after="0" w:line="240" w:lineRule="auto"/>
                    <w:jc w:val="center"/>
                  </w:pPr>
                  <w:r w:rsidRPr="0091527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896D6" w14:textId="77777777" w:rsidR="00E52EC7" w:rsidRDefault="00E52EC7" w:rsidP="00E52EC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F47F1" w14:textId="77777777" w:rsidR="00E52EC7" w:rsidRDefault="00E52EC7" w:rsidP="00E52EC7">
                  <w:pPr>
                    <w:spacing w:after="0" w:line="240" w:lineRule="auto"/>
                    <w:jc w:val="center"/>
                  </w:pPr>
                  <w:r>
                    <w:rPr>
                      <w:rFonts w:ascii="Cambria" w:eastAsia="Cambria" w:hAnsi="Cambria"/>
                      <w:color w:val="000000"/>
                      <w:sz w:val="18"/>
                    </w:rPr>
                    <w:t>0</w:t>
                  </w:r>
                </w:p>
              </w:tc>
            </w:tr>
            <w:tr w:rsidR="00E52EC7" w14:paraId="14CAB8F9" w14:textId="77777777" w:rsidTr="005B36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CBAF5" w14:textId="77777777" w:rsidR="00E52EC7" w:rsidRDefault="00E52EC7" w:rsidP="00E52EC7">
                  <w:pPr>
                    <w:spacing w:after="0" w:line="240" w:lineRule="auto"/>
                  </w:pPr>
                  <w:r>
                    <w:rPr>
                      <w:rFonts w:ascii="Cambria" w:eastAsia="Cambria" w:hAnsi="Cambria"/>
                      <w:color w:val="000000"/>
                      <w:sz w:val="18"/>
                    </w:rPr>
                    <w:t>fluquinconazole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D0878"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AB7AA"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E4C6F5"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B16273" w14:textId="0B31E7BF" w:rsidR="00E52EC7" w:rsidRDefault="00E52EC7" w:rsidP="00E52EC7">
                  <w:pPr>
                    <w:spacing w:after="0" w:line="240" w:lineRule="auto"/>
                    <w:jc w:val="center"/>
                  </w:pPr>
                  <w:r w:rsidRPr="0091527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A8728"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FD7E9" w14:textId="77777777" w:rsidR="00E52EC7" w:rsidRDefault="00E52EC7" w:rsidP="00E52EC7">
                  <w:pPr>
                    <w:spacing w:after="0" w:line="240" w:lineRule="auto"/>
                    <w:jc w:val="center"/>
                  </w:pPr>
                  <w:r>
                    <w:rPr>
                      <w:rFonts w:ascii="Cambria" w:eastAsia="Cambria" w:hAnsi="Cambria"/>
                      <w:color w:val="000000"/>
                      <w:sz w:val="18"/>
                    </w:rPr>
                    <w:t>-</w:t>
                  </w:r>
                </w:p>
              </w:tc>
            </w:tr>
            <w:tr w:rsidR="00E52EC7" w14:paraId="01F166A3" w14:textId="77777777" w:rsidTr="005B36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26EC32" w14:textId="77777777" w:rsidR="00E52EC7" w:rsidRDefault="00E52EC7" w:rsidP="00E52EC7">
                  <w:pPr>
                    <w:spacing w:after="0" w:line="240" w:lineRule="auto"/>
                  </w:pPr>
                  <w:r>
                    <w:rPr>
                      <w:rFonts w:ascii="Cambria" w:eastAsia="Cambria" w:hAnsi="Cambria"/>
                      <w:color w:val="000000"/>
                      <w:sz w:val="18"/>
                    </w:rPr>
                    <w:t>flusilazole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00C70"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9E919"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E037B3"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2C5C325" w14:textId="15416288" w:rsidR="00E52EC7" w:rsidRDefault="00E52EC7" w:rsidP="00E52EC7">
                  <w:pPr>
                    <w:spacing w:after="0" w:line="240" w:lineRule="auto"/>
                    <w:jc w:val="center"/>
                  </w:pPr>
                  <w:r w:rsidRPr="0091527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C1252"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B7B040" w14:textId="77777777" w:rsidR="00E52EC7" w:rsidRDefault="00E52EC7" w:rsidP="00E52EC7">
                  <w:pPr>
                    <w:spacing w:after="0" w:line="240" w:lineRule="auto"/>
                    <w:jc w:val="center"/>
                  </w:pPr>
                  <w:r>
                    <w:rPr>
                      <w:rFonts w:ascii="Cambria" w:eastAsia="Cambria" w:hAnsi="Cambria"/>
                      <w:color w:val="000000"/>
                      <w:sz w:val="18"/>
                    </w:rPr>
                    <w:t>-</w:t>
                  </w:r>
                </w:p>
              </w:tc>
            </w:tr>
            <w:tr w:rsidR="00E52EC7" w14:paraId="76B3C182" w14:textId="77777777" w:rsidTr="005B36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FB3776" w14:textId="77777777" w:rsidR="00E52EC7" w:rsidRDefault="00E52EC7" w:rsidP="00E52EC7">
                  <w:pPr>
                    <w:spacing w:after="0" w:line="240" w:lineRule="auto"/>
                  </w:pPr>
                  <w:r>
                    <w:rPr>
                      <w:rFonts w:ascii="Cambria" w:eastAsia="Cambria" w:hAnsi="Cambria"/>
                      <w:color w:val="000000"/>
                      <w:sz w:val="18"/>
                    </w:rPr>
                    <w:t>flutriafol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B5ED8"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C25F10"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C58D15" w14:textId="77777777" w:rsidR="00E52EC7" w:rsidRDefault="00E52EC7" w:rsidP="00E52EC7">
                  <w:pPr>
                    <w:spacing w:after="0" w:line="240" w:lineRule="auto"/>
                    <w:jc w:val="center"/>
                  </w:pPr>
                  <w:r>
                    <w:rPr>
                      <w:rFonts w:ascii="Cambria" w:eastAsia="Cambria" w:hAnsi="Cambria"/>
                      <w:color w:val="000000"/>
                      <w:sz w:val="18"/>
                    </w:rPr>
                    <w:t>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C20ECF" w14:textId="727EE9E9" w:rsidR="00E52EC7" w:rsidRDefault="00E52EC7" w:rsidP="00E52EC7">
                  <w:pPr>
                    <w:spacing w:after="0" w:line="240" w:lineRule="auto"/>
                    <w:jc w:val="center"/>
                  </w:pPr>
                  <w:r w:rsidRPr="0091527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BF042C" w14:textId="77777777" w:rsidR="00E52EC7" w:rsidRDefault="00E52EC7" w:rsidP="00E52EC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0FF841" w14:textId="77777777" w:rsidR="00E52EC7" w:rsidRDefault="00E52EC7" w:rsidP="00E52EC7">
                  <w:pPr>
                    <w:spacing w:after="0" w:line="240" w:lineRule="auto"/>
                    <w:jc w:val="center"/>
                  </w:pPr>
                  <w:r>
                    <w:rPr>
                      <w:rFonts w:ascii="Cambria" w:eastAsia="Cambria" w:hAnsi="Cambria"/>
                      <w:color w:val="000000"/>
                      <w:sz w:val="18"/>
                    </w:rPr>
                    <w:t>0</w:t>
                  </w:r>
                </w:p>
              </w:tc>
            </w:tr>
            <w:tr w:rsidR="00E52EC7" w14:paraId="26F311CF" w14:textId="77777777" w:rsidTr="005B36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1387A5" w14:textId="77777777" w:rsidR="00E52EC7" w:rsidRDefault="00E52EC7" w:rsidP="00E52EC7">
                  <w:pPr>
                    <w:spacing w:after="0" w:line="240" w:lineRule="auto"/>
                  </w:pPr>
                  <w:r>
                    <w:rPr>
                      <w:rFonts w:ascii="Cambria" w:eastAsia="Cambria" w:hAnsi="Cambria"/>
                      <w:color w:val="000000"/>
                      <w:sz w:val="18"/>
                    </w:rPr>
                    <w:t>fluxapyroxad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47A2AE"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8A99B"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8CF6239" w14:textId="77777777" w:rsidR="00E52EC7" w:rsidRDefault="00E52EC7" w:rsidP="00E52EC7">
                  <w:pPr>
                    <w:spacing w:after="0" w:line="240" w:lineRule="auto"/>
                    <w:jc w:val="center"/>
                  </w:pPr>
                  <w:r>
                    <w:rPr>
                      <w:rFonts w:ascii="Cambria" w:eastAsia="Cambria" w:hAnsi="Cambria"/>
                      <w:color w:val="000000"/>
                      <w:sz w:val="18"/>
                    </w:rPr>
                    <w:t>0.07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F7E00E" w14:textId="03AE2F9B" w:rsidR="00E52EC7" w:rsidRDefault="00E52EC7" w:rsidP="00E52EC7">
                  <w:pPr>
                    <w:spacing w:after="0" w:line="240" w:lineRule="auto"/>
                    <w:jc w:val="center"/>
                  </w:pPr>
                  <w:r w:rsidRPr="0091527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5B272B" w14:textId="77777777" w:rsidR="00E52EC7" w:rsidRDefault="00E52EC7" w:rsidP="00E52EC7">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A6B4C" w14:textId="77777777" w:rsidR="00E52EC7" w:rsidRDefault="00E52EC7" w:rsidP="00E52EC7">
                  <w:pPr>
                    <w:spacing w:after="0" w:line="240" w:lineRule="auto"/>
                    <w:jc w:val="center"/>
                  </w:pPr>
                  <w:r>
                    <w:rPr>
                      <w:rFonts w:ascii="Cambria" w:eastAsia="Cambria" w:hAnsi="Cambria"/>
                      <w:color w:val="000000"/>
                      <w:sz w:val="18"/>
                    </w:rPr>
                    <w:t>0</w:t>
                  </w:r>
                </w:p>
              </w:tc>
            </w:tr>
            <w:tr w:rsidR="00E52EC7" w14:paraId="5A643975" w14:textId="77777777" w:rsidTr="005B360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F0BD0" w14:textId="7B49259F" w:rsidR="00E52EC7" w:rsidRDefault="00640F86" w:rsidP="00E52EC7">
                  <w:pPr>
                    <w:spacing w:after="0" w:line="240" w:lineRule="auto"/>
                  </w:pPr>
                  <w:r>
                    <w:rPr>
                      <w:rFonts w:ascii="Cambria" w:eastAsia="Cambria" w:hAnsi="Cambria"/>
                      <w:color w:val="000000"/>
                      <w:sz w:val="18"/>
                    </w:rPr>
                    <w:t>f</w:t>
                  </w:r>
                  <w:r w:rsidR="00E52EC7">
                    <w:rPr>
                      <w:rFonts w:ascii="Cambria" w:eastAsia="Cambria" w:hAnsi="Cambria"/>
                      <w:color w:val="000000"/>
                      <w:sz w:val="18"/>
                    </w:rPr>
                    <w:t>olpet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750DB2" w14:textId="77777777" w:rsidR="00E52EC7" w:rsidRDefault="00E52EC7" w:rsidP="00E52EC7">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B250F" w14:textId="77777777" w:rsidR="00E52EC7" w:rsidRDefault="00E52EC7" w:rsidP="00E52EC7">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E95730" w14:textId="77777777" w:rsidR="00E52EC7" w:rsidRDefault="00E52EC7" w:rsidP="00E52EC7">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C2A2C1" w14:textId="586EE11D" w:rsidR="00E52EC7" w:rsidRDefault="00E52EC7" w:rsidP="00E52EC7">
                  <w:pPr>
                    <w:spacing w:after="0" w:line="240" w:lineRule="auto"/>
                    <w:jc w:val="center"/>
                  </w:pPr>
                  <w:r w:rsidRPr="0091527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AA98C" w14:textId="77777777" w:rsidR="00E52EC7" w:rsidRDefault="00E52EC7" w:rsidP="00E52EC7">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714C3" w14:textId="77777777" w:rsidR="00E52EC7" w:rsidRDefault="00E52EC7" w:rsidP="00E52EC7">
                  <w:pPr>
                    <w:spacing w:after="0" w:line="240" w:lineRule="auto"/>
                    <w:jc w:val="center"/>
                  </w:pPr>
                  <w:r>
                    <w:rPr>
                      <w:rFonts w:ascii="Cambria" w:eastAsia="Cambria" w:hAnsi="Cambria"/>
                      <w:color w:val="000000"/>
                      <w:sz w:val="18"/>
                    </w:rPr>
                    <w:t>-</w:t>
                  </w:r>
                </w:p>
              </w:tc>
            </w:tr>
            <w:tr w:rsidR="006C787D" w14:paraId="1481B17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FD1552" w14:textId="77777777" w:rsidR="006C787D" w:rsidRDefault="00A9216C">
                  <w:pPr>
                    <w:spacing w:after="0" w:line="240" w:lineRule="auto"/>
                  </w:pPr>
                  <w:r>
                    <w:rPr>
                      <w:rFonts w:ascii="Cambria" w:eastAsia="Cambria" w:hAnsi="Cambria"/>
                      <w:color w:val="000000"/>
                      <w:sz w:val="18"/>
                    </w:rPr>
                    <w:t>fosetyl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7C021" w14:textId="77777777" w:rsidR="006C787D" w:rsidRDefault="00A9216C">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02ADEC" w14:textId="77777777" w:rsidR="006C787D" w:rsidRDefault="00A9216C">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D6FAFF" w14:textId="77777777" w:rsidR="006C787D" w:rsidRDefault="00A9216C">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7CE53" w14:textId="77777777" w:rsidR="006C787D" w:rsidRDefault="00A9216C">
                  <w:pPr>
                    <w:spacing w:after="0" w:line="240" w:lineRule="auto"/>
                    <w:jc w:val="center"/>
                  </w:pPr>
                  <w:r>
                    <w:rPr>
                      <w:rFonts w:ascii="Cambria" w:eastAsia="Cambria" w:hAnsi="Cambria"/>
                      <w:color w:val="000000"/>
                      <w:sz w:val="18"/>
                    </w:rPr>
                    <w:t>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2F6C9" w14:textId="77777777" w:rsidR="006C787D" w:rsidRDefault="00A9216C">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22C14" w14:textId="77777777" w:rsidR="006C787D" w:rsidRDefault="00A9216C">
                  <w:pPr>
                    <w:spacing w:after="0" w:line="240" w:lineRule="auto"/>
                    <w:jc w:val="center"/>
                  </w:pPr>
                  <w:r>
                    <w:rPr>
                      <w:rFonts w:ascii="Cambria" w:eastAsia="Cambria" w:hAnsi="Cambria"/>
                      <w:color w:val="000000"/>
                      <w:sz w:val="18"/>
                    </w:rPr>
                    <w:t>-</w:t>
                  </w:r>
                </w:p>
              </w:tc>
            </w:tr>
            <w:tr w:rsidR="00283E15" w14:paraId="732C670D" w14:textId="77777777" w:rsidTr="001B1C2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0FC0A" w14:textId="77777777" w:rsidR="00283E15" w:rsidRDefault="00283E15" w:rsidP="00283E15">
                  <w:pPr>
                    <w:spacing w:after="0" w:line="240" w:lineRule="auto"/>
                  </w:pPr>
                  <w:r>
                    <w:rPr>
                      <w:rFonts w:ascii="Cambria" w:eastAsia="Cambria" w:hAnsi="Cambria"/>
                      <w:color w:val="000000"/>
                      <w:sz w:val="18"/>
                    </w:rPr>
                    <w:t>hexaconazole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1EA1E" w14:textId="77777777" w:rsidR="00283E15" w:rsidRDefault="00283E15" w:rsidP="00283E1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8F5C9C" w14:textId="77777777" w:rsidR="00283E15" w:rsidRDefault="00283E15" w:rsidP="00283E1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E0B31A" w14:textId="77777777" w:rsidR="00283E15" w:rsidRDefault="00283E15" w:rsidP="00283E1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43AB9C" w14:textId="18A13D62" w:rsidR="00283E15" w:rsidRDefault="00283E15" w:rsidP="00283E15">
                  <w:pPr>
                    <w:spacing w:after="0" w:line="240" w:lineRule="auto"/>
                    <w:jc w:val="center"/>
                  </w:pPr>
                  <w:r w:rsidRPr="00C749A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B5E3C" w14:textId="77777777" w:rsidR="00283E15" w:rsidRDefault="00283E15" w:rsidP="00283E1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AEB94" w14:textId="77777777" w:rsidR="00283E15" w:rsidRDefault="00283E15" w:rsidP="00283E15">
                  <w:pPr>
                    <w:spacing w:after="0" w:line="240" w:lineRule="auto"/>
                    <w:jc w:val="center"/>
                  </w:pPr>
                  <w:r>
                    <w:rPr>
                      <w:rFonts w:ascii="Cambria" w:eastAsia="Cambria" w:hAnsi="Cambria"/>
                      <w:color w:val="000000"/>
                      <w:sz w:val="18"/>
                    </w:rPr>
                    <w:t>-</w:t>
                  </w:r>
                </w:p>
              </w:tc>
            </w:tr>
            <w:tr w:rsidR="00283E15" w14:paraId="569A76B1" w14:textId="77777777" w:rsidTr="001B1C2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A5935" w14:textId="77777777" w:rsidR="00283E15" w:rsidRDefault="00283E15" w:rsidP="00283E15">
                  <w:pPr>
                    <w:spacing w:after="0" w:line="240" w:lineRule="auto"/>
                  </w:pPr>
                  <w:proofErr w:type="spellStart"/>
                  <w:r>
                    <w:rPr>
                      <w:rFonts w:ascii="Cambria" w:eastAsia="Cambria" w:hAnsi="Cambria"/>
                      <w:color w:val="000000"/>
                      <w:sz w:val="18"/>
                    </w:rPr>
                    <w:t>imazalil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D06EB" w14:textId="77777777" w:rsidR="00283E15" w:rsidRDefault="00283E15" w:rsidP="00283E1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F35D8" w14:textId="77777777" w:rsidR="00283E15" w:rsidRDefault="00283E15" w:rsidP="00283E1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5817C74" w14:textId="77777777" w:rsidR="00283E15" w:rsidRDefault="00283E15" w:rsidP="00283E1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9057F0" w14:textId="6C72BD9A" w:rsidR="00283E15" w:rsidRDefault="00283E15" w:rsidP="00283E15">
                  <w:pPr>
                    <w:spacing w:after="0" w:line="240" w:lineRule="auto"/>
                    <w:jc w:val="center"/>
                  </w:pPr>
                  <w:r w:rsidRPr="00C749A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A7E4F" w14:textId="77777777" w:rsidR="00283E15" w:rsidRDefault="00283E15" w:rsidP="00283E1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C7AA8" w14:textId="77777777" w:rsidR="00283E15" w:rsidRDefault="00283E15" w:rsidP="00283E15">
                  <w:pPr>
                    <w:spacing w:after="0" w:line="240" w:lineRule="auto"/>
                    <w:jc w:val="center"/>
                  </w:pPr>
                  <w:r>
                    <w:rPr>
                      <w:rFonts w:ascii="Cambria" w:eastAsia="Cambria" w:hAnsi="Cambria"/>
                      <w:color w:val="000000"/>
                      <w:sz w:val="18"/>
                    </w:rPr>
                    <w:t>-</w:t>
                  </w:r>
                </w:p>
              </w:tc>
            </w:tr>
            <w:tr w:rsidR="00283E15" w14:paraId="360BF785" w14:textId="77777777" w:rsidTr="001B1C2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C84135" w14:textId="77777777" w:rsidR="00283E15" w:rsidRDefault="00283E15" w:rsidP="00283E15">
                  <w:pPr>
                    <w:spacing w:after="0" w:line="240" w:lineRule="auto"/>
                  </w:pPr>
                  <w:r>
                    <w:rPr>
                      <w:rFonts w:ascii="Cambria" w:eastAsia="Cambria" w:hAnsi="Cambria"/>
                      <w:color w:val="000000"/>
                      <w:sz w:val="18"/>
                    </w:rPr>
                    <w:t>ipconazole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7A9772" w14:textId="77777777" w:rsidR="00283E15" w:rsidRDefault="00283E15" w:rsidP="00283E1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0E0BB" w14:textId="77777777" w:rsidR="00283E15" w:rsidRDefault="00283E15" w:rsidP="00283E1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8A4A7D" w14:textId="77777777" w:rsidR="00283E15" w:rsidRDefault="00283E15" w:rsidP="00283E1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586E41" w14:textId="2EE24248" w:rsidR="00283E15" w:rsidRDefault="00283E15" w:rsidP="00283E15">
                  <w:pPr>
                    <w:spacing w:after="0" w:line="240" w:lineRule="auto"/>
                    <w:jc w:val="center"/>
                  </w:pPr>
                  <w:r w:rsidRPr="00C749A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8AB371" w14:textId="77777777" w:rsidR="00283E15" w:rsidRDefault="00283E15" w:rsidP="00283E1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2CB3E" w14:textId="77777777" w:rsidR="00283E15" w:rsidRDefault="00283E15" w:rsidP="00283E15">
                  <w:pPr>
                    <w:spacing w:after="0" w:line="240" w:lineRule="auto"/>
                    <w:jc w:val="center"/>
                  </w:pPr>
                  <w:r>
                    <w:rPr>
                      <w:rFonts w:ascii="Cambria" w:eastAsia="Cambria" w:hAnsi="Cambria"/>
                      <w:color w:val="000000"/>
                      <w:sz w:val="18"/>
                    </w:rPr>
                    <w:t>-</w:t>
                  </w:r>
                </w:p>
              </w:tc>
            </w:tr>
            <w:tr w:rsidR="00283E15" w14:paraId="5B4DB187" w14:textId="77777777" w:rsidTr="001B1C2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2375AC" w14:textId="77777777" w:rsidR="00283E15" w:rsidRDefault="00283E15" w:rsidP="00283E15">
                  <w:pPr>
                    <w:spacing w:after="0" w:line="240" w:lineRule="auto"/>
                  </w:pPr>
                  <w:r>
                    <w:rPr>
                      <w:rFonts w:ascii="Cambria" w:eastAsia="Cambria" w:hAnsi="Cambria"/>
                      <w:color w:val="000000"/>
                      <w:sz w:val="18"/>
                    </w:rPr>
                    <w:t>iprodione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65FE7B" w14:textId="77777777" w:rsidR="00283E15" w:rsidRDefault="00283E15" w:rsidP="00283E1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09AF5" w14:textId="77777777" w:rsidR="00283E15" w:rsidRDefault="00283E15" w:rsidP="00283E1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A5A6E2" w14:textId="77777777" w:rsidR="00283E15" w:rsidRDefault="00283E15" w:rsidP="00283E1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000BEF" w14:textId="08DA652C" w:rsidR="00283E15" w:rsidRDefault="00283E15" w:rsidP="00283E15">
                  <w:pPr>
                    <w:spacing w:after="0" w:line="240" w:lineRule="auto"/>
                    <w:jc w:val="center"/>
                  </w:pPr>
                  <w:r w:rsidRPr="00C749A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D6B5E1" w14:textId="77777777" w:rsidR="00283E15" w:rsidRDefault="00283E15" w:rsidP="00283E1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C3B59" w14:textId="77777777" w:rsidR="00283E15" w:rsidRDefault="00283E15" w:rsidP="00283E15">
                  <w:pPr>
                    <w:spacing w:after="0" w:line="240" w:lineRule="auto"/>
                    <w:jc w:val="center"/>
                  </w:pPr>
                  <w:r>
                    <w:rPr>
                      <w:rFonts w:ascii="Cambria" w:eastAsia="Cambria" w:hAnsi="Cambria"/>
                      <w:color w:val="000000"/>
                      <w:sz w:val="18"/>
                    </w:rPr>
                    <w:t>0</w:t>
                  </w:r>
                </w:p>
              </w:tc>
            </w:tr>
            <w:tr w:rsidR="00283E15" w14:paraId="59FDC2EF" w14:textId="77777777" w:rsidTr="001B1C2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A06CF9" w14:textId="6A8E7CA0" w:rsidR="00283E15" w:rsidRDefault="00283E15" w:rsidP="00283E15">
                  <w:pPr>
                    <w:spacing w:after="0" w:line="240" w:lineRule="auto"/>
                  </w:pPr>
                  <w:proofErr w:type="spellStart"/>
                  <w:r>
                    <w:rPr>
                      <w:rFonts w:ascii="Cambria" w:eastAsia="Cambria" w:hAnsi="Cambria"/>
                      <w:color w:val="000000"/>
                      <w:sz w:val="18"/>
                    </w:rPr>
                    <w:t>isofetamid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159A1" w14:textId="77777777" w:rsidR="00283E15" w:rsidRDefault="00283E15" w:rsidP="00283E1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87924" w14:textId="77777777" w:rsidR="00283E15" w:rsidRDefault="00283E15" w:rsidP="00283E1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2C1319" w14:textId="77777777" w:rsidR="00283E15" w:rsidRDefault="00283E15" w:rsidP="00283E1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E588B1" w14:textId="59ABE845" w:rsidR="00283E15" w:rsidRDefault="00283E15" w:rsidP="00283E15">
                  <w:pPr>
                    <w:spacing w:after="0" w:line="240" w:lineRule="auto"/>
                    <w:jc w:val="center"/>
                  </w:pPr>
                  <w:r w:rsidRPr="00C749A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9A347" w14:textId="77777777" w:rsidR="00283E15" w:rsidRDefault="00283E15" w:rsidP="00283E1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B99E61" w14:textId="77777777" w:rsidR="00283E15" w:rsidRDefault="00283E15" w:rsidP="00283E15">
                  <w:pPr>
                    <w:spacing w:after="0" w:line="240" w:lineRule="auto"/>
                    <w:jc w:val="center"/>
                  </w:pPr>
                  <w:r>
                    <w:rPr>
                      <w:rFonts w:ascii="Cambria" w:eastAsia="Cambria" w:hAnsi="Cambria"/>
                      <w:color w:val="000000"/>
                      <w:sz w:val="18"/>
                    </w:rPr>
                    <w:t>-</w:t>
                  </w:r>
                </w:p>
              </w:tc>
            </w:tr>
            <w:tr w:rsidR="00283E15" w14:paraId="00D4E910" w14:textId="77777777" w:rsidTr="001B1C2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C208A" w14:textId="77777777" w:rsidR="00283E15" w:rsidRDefault="00283E15" w:rsidP="00283E15">
                  <w:pPr>
                    <w:spacing w:after="0" w:line="240" w:lineRule="auto"/>
                  </w:pPr>
                  <w:r>
                    <w:rPr>
                      <w:rFonts w:ascii="Cambria" w:eastAsia="Cambria" w:hAnsi="Cambria"/>
                      <w:color w:val="000000"/>
                      <w:sz w:val="18"/>
                    </w:rPr>
                    <w:t>isoprothiolane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9468A" w14:textId="77777777" w:rsidR="00283E15" w:rsidRDefault="00283E15" w:rsidP="00283E1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441870" w14:textId="77777777" w:rsidR="00283E15" w:rsidRDefault="00283E15" w:rsidP="00283E1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6A67B7" w14:textId="77777777" w:rsidR="00283E15" w:rsidRDefault="00283E15" w:rsidP="00283E1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19A808" w14:textId="5089B098" w:rsidR="00283E15" w:rsidRDefault="00283E15" w:rsidP="00283E15">
                  <w:pPr>
                    <w:spacing w:after="0" w:line="240" w:lineRule="auto"/>
                    <w:jc w:val="center"/>
                  </w:pPr>
                  <w:r w:rsidRPr="00C749A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FF880" w14:textId="77777777" w:rsidR="00283E15" w:rsidRDefault="00283E15" w:rsidP="00283E1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FD05D1" w14:textId="77777777" w:rsidR="00283E15" w:rsidRDefault="00283E15" w:rsidP="00283E15">
                  <w:pPr>
                    <w:spacing w:after="0" w:line="240" w:lineRule="auto"/>
                    <w:jc w:val="center"/>
                  </w:pPr>
                  <w:r>
                    <w:rPr>
                      <w:rFonts w:ascii="Cambria" w:eastAsia="Cambria" w:hAnsi="Cambria"/>
                      <w:color w:val="000000"/>
                      <w:sz w:val="18"/>
                    </w:rPr>
                    <w:t>-</w:t>
                  </w:r>
                </w:p>
              </w:tc>
            </w:tr>
            <w:tr w:rsidR="00283E15" w14:paraId="37B64A67" w14:textId="77777777" w:rsidTr="001B1C2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FDBEE4" w14:textId="77777777" w:rsidR="00283E15" w:rsidRDefault="00283E15" w:rsidP="00283E15">
                  <w:pPr>
                    <w:spacing w:after="0" w:line="240" w:lineRule="auto"/>
                  </w:pPr>
                  <w:proofErr w:type="spellStart"/>
                  <w:r>
                    <w:rPr>
                      <w:rFonts w:ascii="Cambria" w:eastAsia="Cambria" w:hAnsi="Cambria"/>
                      <w:color w:val="000000"/>
                      <w:sz w:val="18"/>
                    </w:rPr>
                    <w:t>isopyrazam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90ED85" w14:textId="77777777" w:rsidR="00283E15" w:rsidRDefault="00283E15" w:rsidP="00283E1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4F199" w14:textId="77777777" w:rsidR="00283E15" w:rsidRDefault="00283E15" w:rsidP="00283E1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E569DB" w14:textId="77777777" w:rsidR="00283E15" w:rsidRDefault="00283E15" w:rsidP="00283E1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1A9FEB" w14:textId="7769F628" w:rsidR="00283E15" w:rsidRDefault="00283E15" w:rsidP="00283E15">
                  <w:pPr>
                    <w:spacing w:after="0" w:line="240" w:lineRule="auto"/>
                    <w:jc w:val="center"/>
                  </w:pPr>
                  <w:r w:rsidRPr="00C749A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5DE67" w14:textId="77777777" w:rsidR="00283E15" w:rsidRDefault="00283E15" w:rsidP="00283E1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1DBB4" w14:textId="77777777" w:rsidR="00283E15" w:rsidRDefault="00283E15" w:rsidP="00283E15">
                  <w:pPr>
                    <w:spacing w:after="0" w:line="240" w:lineRule="auto"/>
                    <w:jc w:val="center"/>
                  </w:pPr>
                  <w:r>
                    <w:rPr>
                      <w:rFonts w:ascii="Cambria" w:eastAsia="Cambria" w:hAnsi="Cambria"/>
                      <w:color w:val="000000"/>
                      <w:sz w:val="18"/>
                    </w:rPr>
                    <w:t>-</w:t>
                  </w:r>
                </w:p>
              </w:tc>
            </w:tr>
            <w:tr w:rsidR="00283E15" w14:paraId="62BDDFF8" w14:textId="77777777" w:rsidTr="001B1C2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512C3B" w14:textId="50B6FCBA" w:rsidR="00283E15" w:rsidRDefault="00283E15" w:rsidP="00283E15">
                  <w:pPr>
                    <w:spacing w:after="0" w:line="240" w:lineRule="auto"/>
                  </w:pPr>
                  <w:proofErr w:type="spellStart"/>
                  <w:r>
                    <w:rPr>
                      <w:rFonts w:ascii="Cambria" w:eastAsia="Cambria" w:hAnsi="Cambria"/>
                      <w:color w:val="000000"/>
                      <w:sz w:val="18"/>
                    </w:rPr>
                    <w:t>kresoxim</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AB2F8" w14:textId="77777777" w:rsidR="00283E15" w:rsidRDefault="00283E15" w:rsidP="00283E1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09E47" w14:textId="77777777" w:rsidR="00283E15" w:rsidRDefault="00283E15" w:rsidP="00283E1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D4B687" w14:textId="77777777" w:rsidR="00283E15" w:rsidRDefault="00283E15" w:rsidP="00283E1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16B1D61" w14:textId="486597B3" w:rsidR="00283E15" w:rsidRDefault="00283E15" w:rsidP="00283E15">
                  <w:pPr>
                    <w:spacing w:after="0" w:line="240" w:lineRule="auto"/>
                    <w:jc w:val="center"/>
                  </w:pPr>
                  <w:r w:rsidRPr="00C749A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2DEE3" w14:textId="77777777" w:rsidR="00283E15" w:rsidRDefault="00283E15" w:rsidP="00283E1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3DA3B4" w14:textId="77777777" w:rsidR="00283E15" w:rsidRDefault="00283E15" w:rsidP="00283E15">
                  <w:pPr>
                    <w:spacing w:after="0" w:line="240" w:lineRule="auto"/>
                    <w:jc w:val="center"/>
                  </w:pPr>
                  <w:r>
                    <w:rPr>
                      <w:rFonts w:ascii="Cambria" w:eastAsia="Cambria" w:hAnsi="Cambria"/>
                      <w:color w:val="000000"/>
                      <w:sz w:val="18"/>
                    </w:rPr>
                    <w:t>-</w:t>
                  </w:r>
                </w:p>
              </w:tc>
            </w:tr>
            <w:tr w:rsidR="00283E15" w14:paraId="214D3C9E" w14:textId="77777777" w:rsidTr="001B1C2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46140C" w14:textId="77777777" w:rsidR="00283E15" w:rsidRDefault="00283E15" w:rsidP="00283E15">
                  <w:pPr>
                    <w:spacing w:after="0" w:line="240" w:lineRule="auto"/>
                  </w:pPr>
                  <w:proofErr w:type="spellStart"/>
                  <w:r>
                    <w:rPr>
                      <w:rFonts w:ascii="Cambria" w:eastAsia="Cambria" w:hAnsi="Cambria"/>
                      <w:color w:val="000000"/>
                      <w:sz w:val="18"/>
                    </w:rPr>
                    <w:t>mandestrobin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BD9DE" w14:textId="77777777" w:rsidR="00283E15" w:rsidRDefault="00283E15" w:rsidP="00283E1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1D465" w14:textId="77777777" w:rsidR="00283E15" w:rsidRDefault="00283E15" w:rsidP="00283E1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1DE9C2" w14:textId="77777777" w:rsidR="00283E15" w:rsidRDefault="00283E15" w:rsidP="00283E1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9D65E5" w14:textId="5B3ED9C3" w:rsidR="00283E15" w:rsidRDefault="00283E15" w:rsidP="00283E15">
                  <w:pPr>
                    <w:spacing w:after="0" w:line="240" w:lineRule="auto"/>
                    <w:jc w:val="center"/>
                  </w:pPr>
                  <w:r w:rsidRPr="00C749A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ADD0A" w14:textId="77777777" w:rsidR="00283E15" w:rsidRDefault="00283E15" w:rsidP="00283E1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EBEDE" w14:textId="77777777" w:rsidR="00283E15" w:rsidRDefault="00283E15" w:rsidP="00283E15">
                  <w:pPr>
                    <w:spacing w:after="0" w:line="240" w:lineRule="auto"/>
                    <w:jc w:val="center"/>
                  </w:pPr>
                  <w:r>
                    <w:rPr>
                      <w:rFonts w:ascii="Cambria" w:eastAsia="Cambria" w:hAnsi="Cambria"/>
                      <w:color w:val="000000"/>
                      <w:sz w:val="18"/>
                    </w:rPr>
                    <w:t>-</w:t>
                  </w:r>
                </w:p>
              </w:tc>
            </w:tr>
            <w:tr w:rsidR="00283E15" w14:paraId="6DA919E2" w14:textId="77777777" w:rsidTr="001B1C2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1B3771" w14:textId="77777777" w:rsidR="00283E15" w:rsidRDefault="00283E15" w:rsidP="00283E15">
                  <w:pPr>
                    <w:spacing w:after="0" w:line="240" w:lineRule="auto"/>
                  </w:pPr>
                  <w:proofErr w:type="spellStart"/>
                  <w:r>
                    <w:rPr>
                      <w:rFonts w:ascii="Cambria" w:eastAsia="Cambria" w:hAnsi="Cambria"/>
                      <w:color w:val="000000"/>
                      <w:sz w:val="18"/>
                    </w:rPr>
                    <w:t>mandipropamid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AACD0" w14:textId="77777777" w:rsidR="00283E15" w:rsidRDefault="00283E15" w:rsidP="00283E1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47B55" w14:textId="77777777" w:rsidR="00283E15" w:rsidRDefault="00283E15" w:rsidP="00283E1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6C4891" w14:textId="77777777" w:rsidR="00283E15" w:rsidRDefault="00283E15" w:rsidP="00283E1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28B099" w14:textId="2B57FC7C" w:rsidR="00283E15" w:rsidRDefault="00283E15" w:rsidP="00283E15">
                  <w:pPr>
                    <w:spacing w:after="0" w:line="240" w:lineRule="auto"/>
                    <w:jc w:val="center"/>
                  </w:pPr>
                  <w:r w:rsidRPr="00C749A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0BDA2F" w14:textId="77777777" w:rsidR="00283E15" w:rsidRDefault="00283E15" w:rsidP="00283E1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E3FFA" w14:textId="77777777" w:rsidR="00283E15" w:rsidRDefault="00283E15" w:rsidP="00283E15">
                  <w:pPr>
                    <w:spacing w:after="0" w:line="240" w:lineRule="auto"/>
                    <w:jc w:val="center"/>
                  </w:pPr>
                  <w:r>
                    <w:rPr>
                      <w:rFonts w:ascii="Cambria" w:eastAsia="Cambria" w:hAnsi="Cambria"/>
                      <w:color w:val="000000"/>
                      <w:sz w:val="18"/>
                    </w:rPr>
                    <w:t>-</w:t>
                  </w:r>
                </w:p>
              </w:tc>
            </w:tr>
            <w:tr w:rsidR="00283E15" w14:paraId="4F208F91" w14:textId="77777777" w:rsidTr="001B1C2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52D88F" w14:textId="77777777" w:rsidR="00283E15" w:rsidRDefault="00283E15" w:rsidP="00283E15">
                  <w:pPr>
                    <w:spacing w:after="0" w:line="240" w:lineRule="auto"/>
                  </w:pPr>
                  <w:proofErr w:type="spellStart"/>
                  <w:r>
                    <w:rPr>
                      <w:rFonts w:ascii="Cambria" w:eastAsia="Cambria" w:hAnsi="Cambria"/>
                      <w:color w:val="000000"/>
                      <w:sz w:val="18"/>
                    </w:rPr>
                    <w:t>mefentrifluconazole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A9755" w14:textId="77777777" w:rsidR="00283E15" w:rsidRDefault="00283E15" w:rsidP="00283E1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C3FE4" w14:textId="77777777" w:rsidR="00283E15" w:rsidRDefault="00283E15" w:rsidP="00283E1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4BE784" w14:textId="77777777" w:rsidR="00283E15" w:rsidRDefault="00283E15" w:rsidP="00283E15">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FD9D0D" w14:textId="2056B06A" w:rsidR="00283E15" w:rsidRDefault="00283E15" w:rsidP="00283E15">
                  <w:pPr>
                    <w:spacing w:after="0" w:line="240" w:lineRule="auto"/>
                    <w:jc w:val="center"/>
                  </w:pPr>
                  <w:r w:rsidRPr="00C749A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EDD5C" w14:textId="77777777" w:rsidR="00283E15" w:rsidRDefault="00283E15" w:rsidP="00283E1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EB989" w14:textId="77777777" w:rsidR="00283E15" w:rsidRDefault="00283E15" w:rsidP="00283E15">
                  <w:pPr>
                    <w:spacing w:after="0" w:line="240" w:lineRule="auto"/>
                    <w:jc w:val="center"/>
                  </w:pPr>
                  <w:r>
                    <w:rPr>
                      <w:rFonts w:ascii="Cambria" w:eastAsia="Cambria" w:hAnsi="Cambria"/>
                      <w:color w:val="000000"/>
                      <w:sz w:val="18"/>
                    </w:rPr>
                    <w:t>0</w:t>
                  </w:r>
                </w:p>
              </w:tc>
            </w:tr>
            <w:tr w:rsidR="00283E15" w14:paraId="0C014A26" w14:textId="77777777" w:rsidTr="001B1C2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07C80" w14:textId="77777777" w:rsidR="00283E15" w:rsidRDefault="00283E15" w:rsidP="00283E15">
                  <w:pPr>
                    <w:spacing w:after="0" w:line="240" w:lineRule="auto"/>
                  </w:pPr>
                  <w:proofErr w:type="spellStart"/>
                  <w:r>
                    <w:rPr>
                      <w:rFonts w:ascii="Cambria" w:eastAsia="Cambria" w:hAnsi="Cambria"/>
                      <w:color w:val="000000"/>
                      <w:sz w:val="18"/>
                    </w:rPr>
                    <w:t>metalaxyl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517A2" w14:textId="77777777" w:rsidR="00283E15" w:rsidRDefault="00283E15" w:rsidP="00283E1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089997" w14:textId="77777777" w:rsidR="00283E15" w:rsidRDefault="00283E15" w:rsidP="00283E1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F8F386" w14:textId="77777777" w:rsidR="00283E15" w:rsidRDefault="00283E15" w:rsidP="00283E15">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A321F6" w14:textId="6BA96D0E" w:rsidR="00283E15" w:rsidRDefault="00283E15" w:rsidP="00283E15">
                  <w:pPr>
                    <w:spacing w:after="0" w:line="240" w:lineRule="auto"/>
                    <w:jc w:val="center"/>
                  </w:pPr>
                  <w:r w:rsidRPr="00C749A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5AC2BF" w14:textId="77777777" w:rsidR="00283E15" w:rsidRDefault="00283E15" w:rsidP="00283E15">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DCDEA" w14:textId="77777777" w:rsidR="00283E15" w:rsidRDefault="00283E15" w:rsidP="00283E15">
                  <w:pPr>
                    <w:spacing w:after="0" w:line="240" w:lineRule="auto"/>
                    <w:jc w:val="center"/>
                  </w:pPr>
                  <w:r>
                    <w:rPr>
                      <w:rFonts w:ascii="Cambria" w:eastAsia="Cambria" w:hAnsi="Cambria"/>
                      <w:color w:val="000000"/>
                      <w:sz w:val="18"/>
                    </w:rPr>
                    <w:t>0</w:t>
                  </w:r>
                </w:p>
              </w:tc>
            </w:tr>
            <w:tr w:rsidR="00283E15" w14:paraId="002882FD" w14:textId="77777777" w:rsidTr="001B1C2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8659DD" w14:textId="77777777" w:rsidR="00283E15" w:rsidRDefault="00283E15" w:rsidP="00283E15">
                  <w:pPr>
                    <w:spacing w:after="0" w:line="240" w:lineRule="auto"/>
                  </w:pPr>
                  <w:r>
                    <w:rPr>
                      <w:rFonts w:ascii="Cambria" w:eastAsia="Cambria" w:hAnsi="Cambria"/>
                      <w:color w:val="000000"/>
                      <w:sz w:val="18"/>
                    </w:rPr>
                    <w:t>metrafenone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3246C1" w14:textId="77777777" w:rsidR="00283E15" w:rsidRDefault="00283E15" w:rsidP="00283E1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D1414A" w14:textId="77777777" w:rsidR="00283E15" w:rsidRDefault="00283E15" w:rsidP="00283E1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C2924B" w14:textId="77777777" w:rsidR="00283E15" w:rsidRDefault="00283E15" w:rsidP="00283E1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731BFD" w14:textId="1AF53339" w:rsidR="00283E15" w:rsidRDefault="00283E15" w:rsidP="00283E15">
                  <w:pPr>
                    <w:spacing w:after="0" w:line="240" w:lineRule="auto"/>
                    <w:jc w:val="center"/>
                  </w:pPr>
                  <w:r w:rsidRPr="00C749A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05A375" w14:textId="77777777" w:rsidR="00283E15" w:rsidRDefault="00283E15" w:rsidP="00283E1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5CA4BB" w14:textId="77777777" w:rsidR="00283E15" w:rsidRDefault="00283E15" w:rsidP="00283E15">
                  <w:pPr>
                    <w:spacing w:after="0" w:line="240" w:lineRule="auto"/>
                    <w:jc w:val="center"/>
                  </w:pPr>
                  <w:r>
                    <w:rPr>
                      <w:rFonts w:ascii="Cambria" w:eastAsia="Cambria" w:hAnsi="Cambria"/>
                      <w:color w:val="000000"/>
                      <w:sz w:val="18"/>
                    </w:rPr>
                    <w:t>-</w:t>
                  </w:r>
                </w:p>
              </w:tc>
            </w:tr>
            <w:tr w:rsidR="00283E15" w14:paraId="015D0AF3" w14:textId="77777777" w:rsidTr="001B1C2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5CA5A" w14:textId="77777777" w:rsidR="00283E15" w:rsidRDefault="00283E15" w:rsidP="00283E15">
                  <w:pPr>
                    <w:spacing w:after="0" w:line="240" w:lineRule="auto"/>
                  </w:pPr>
                  <w:r>
                    <w:rPr>
                      <w:rFonts w:ascii="Cambria" w:eastAsia="Cambria" w:hAnsi="Cambria"/>
                      <w:color w:val="000000"/>
                      <w:sz w:val="18"/>
                    </w:rPr>
                    <w:t>myclobutanil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09925" w14:textId="77777777" w:rsidR="00283E15" w:rsidRDefault="00283E15" w:rsidP="00283E1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FD604" w14:textId="77777777" w:rsidR="00283E15" w:rsidRDefault="00283E15" w:rsidP="00283E1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622C6C" w14:textId="77777777" w:rsidR="00283E15" w:rsidRDefault="00283E15" w:rsidP="00283E1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4F0453" w14:textId="588CFDD6" w:rsidR="00283E15" w:rsidRDefault="00283E15" w:rsidP="00283E15">
                  <w:pPr>
                    <w:spacing w:after="0" w:line="240" w:lineRule="auto"/>
                    <w:jc w:val="center"/>
                  </w:pPr>
                  <w:r w:rsidRPr="00C749A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65BCDF" w14:textId="77777777" w:rsidR="00283E15" w:rsidRDefault="00283E15" w:rsidP="00283E1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0B6CE2" w14:textId="77777777" w:rsidR="00283E15" w:rsidRDefault="00283E15" w:rsidP="00283E15">
                  <w:pPr>
                    <w:spacing w:after="0" w:line="240" w:lineRule="auto"/>
                    <w:jc w:val="center"/>
                  </w:pPr>
                  <w:r>
                    <w:rPr>
                      <w:rFonts w:ascii="Cambria" w:eastAsia="Cambria" w:hAnsi="Cambria"/>
                      <w:color w:val="000000"/>
                      <w:sz w:val="18"/>
                    </w:rPr>
                    <w:t>-</w:t>
                  </w:r>
                </w:p>
              </w:tc>
            </w:tr>
            <w:tr w:rsidR="00283E15" w14:paraId="55032031" w14:textId="77777777" w:rsidTr="001B1C2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79AEAB" w14:textId="77777777" w:rsidR="00283E15" w:rsidRDefault="00283E15" w:rsidP="00283E15">
                  <w:pPr>
                    <w:spacing w:after="0" w:line="240" w:lineRule="auto"/>
                  </w:pPr>
                  <w:r>
                    <w:rPr>
                      <w:rFonts w:ascii="Cambria" w:eastAsia="Cambria" w:hAnsi="Cambria"/>
                      <w:color w:val="000000"/>
                      <w:sz w:val="18"/>
                    </w:rPr>
                    <w:t>oxadixyl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EBE45" w14:textId="77777777" w:rsidR="00283E15" w:rsidRDefault="00283E15" w:rsidP="00283E1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654CE" w14:textId="77777777" w:rsidR="00283E15" w:rsidRDefault="00283E15" w:rsidP="00283E1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302081" w14:textId="77777777" w:rsidR="00283E15" w:rsidRDefault="00283E15" w:rsidP="00283E1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A5BBB26" w14:textId="0A475676" w:rsidR="00283E15" w:rsidRDefault="00283E15" w:rsidP="00283E15">
                  <w:pPr>
                    <w:spacing w:after="0" w:line="240" w:lineRule="auto"/>
                    <w:jc w:val="center"/>
                  </w:pPr>
                  <w:r w:rsidRPr="00C749A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762D2" w14:textId="77777777" w:rsidR="00283E15" w:rsidRDefault="00283E15" w:rsidP="00283E1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06C6BE" w14:textId="77777777" w:rsidR="00283E15" w:rsidRDefault="00283E15" w:rsidP="00283E15">
                  <w:pPr>
                    <w:spacing w:after="0" w:line="240" w:lineRule="auto"/>
                    <w:jc w:val="center"/>
                  </w:pPr>
                  <w:r>
                    <w:rPr>
                      <w:rFonts w:ascii="Cambria" w:eastAsia="Cambria" w:hAnsi="Cambria"/>
                      <w:color w:val="000000"/>
                      <w:sz w:val="18"/>
                    </w:rPr>
                    <w:t>-</w:t>
                  </w:r>
                </w:p>
              </w:tc>
            </w:tr>
            <w:tr w:rsidR="00283E15" w14:paraId="3DD4EA77" w14:textId="77777777" w:rsidTr="001B1C2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6E857" w14:textId="77777777" w:rsidR="00283E15" w:rsidRDefault="00283E15" w:rsidP="00283E15">
                  <w:pPr>
                    <w:spacing w:after="0" w:line="240" w:lineRule="auto"/>
                  </w:pPr>
                  <w:r>
                    <w:rPr>
                      <w:rFonts w:ascii="Cambria" w:eastAsia="Cambria" w:hAnsi="Cambria"/>
                      <w:color w:val="000000"/>
                      <w:sz w:val="18"/>
                    </w:rPr>
                    <w:t>oxathiapiprolin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3C4B10" w14:textId="77777777" w:rsidR="00283E15" w:rsidRDefault="00283E15" w:rsidP="00283E1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88F96" w14:textId="77777777" w:rsidR="00283E15" w:rsidRDefault="00283E15" w:rsidP="00283E1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49411D" w14:textId="77777777" w:rsidR="00283E15" w:rsidRDefault="00283E15" w:rsidP="00283E1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53C449" w14:textId="60272B02" w:rsidR="00283E15" w:rsidRDefault="00283E15" w:rsidP="00283E15">
                  <w:pPr>
                    <w:spacing w:after="0" w:line="240" w:lineRule="auto"/>
                    <w:jc w:val="center"/>
                  </w:pPr>
                  <w:r w:rsidRPr="00C749A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9DFAB0" w14:textId="77777777" w:rsidR="00283E15" w:rsidRDefault="00283E15" w:rsidP="00283E1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7076E" w14:textId="77777777" w:rsidR="00283E15" w:rsidRDefault="00283E15" w:rsidP="00283E15">
                  <w:pPr>
                    <w:spacing w:after="0" w:line="240" w:lineRule="auto"/>
                    <w:jc w:val="center"/>
                  </w:pPr>
                  <w:r>
                    <w:rPr>
                      <w:rFonts w:ascii="Cambria" w:eastAsia="Cambria" w:hAnsi="Cambria"/>
                      <w:color w:val="000000"/>
                      <w:sz w:val="18"/>
                    </w:rPr>
                    <w:t>-</w:t>
                  </w:r>
                </w:p>
              </w:tc>
            </w:tr>
            <w:tr w:rsidR="00283E15" w14:paraId="2FADE945" w14:textId="77777777" w:rsidTr="001B1C2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3B977" w14:textId="77777777" w:rsidR="00283E15" w:rsidRDefault="00283E15" w:rsidP="00283E15">
                  <w:pPr>
                    <w:spacing w:after="0" w:line="240" w:lineRule="auto"/>
                  </w:pPr>
                  <w:r>
                    <w:rPr>
                      <w:rFonts w:ascii="Cambria" w:eastAsia="Cambria" w:hAnsi="Cambria"/>
                      <w:color w:val="000000"/>
                      <w:sz w:val="18"/>
                    </w:rPr>
                    <w:t>oxycarboxin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5EC2BA" w14:textId="77777777" w:rsidR="00283E15" w:rsidRDefault="00283E15" w:rsidP="00283E1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131C2" w14:textId="77777777" w:rsidR="00283E15" w:rsidRDefault="00283E15" w:rsidP="00283E1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BED7A9" w14:textId="77777777" w:rsidR="00283E15" w:rsidRDefault="00283E15" w:rsidP="00283E1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6455B8" w14:textId="6226D0AC" w:rsidR="00283E15" w:rsidRDefault="00283E15" w:rsidP="00283E15">
                  <w:pPr>
                    <w:spacing w:after="0" w:line="240" w:lineRule="auto"/>
                    <w:jc w:val="center"/>
                  </w:pPr>
                  <w:r w:rsidRPr="00C749A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396030" w14:textId="77777777" w:rsidR="00283E15" w:rsidRDefault="00283E15" w:rsidP="00283E1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C044E" w14:textId="77777777" w:rsidR="00283E15" w:rsidRDefault="00283E15" w:rsidP="00283E15">
                  <w:pPr>
                    <w:spacing w:after="0" w:line="240" w:lineRule="auto"/>
                    <w:jc w:val="center"/>
                  </w:pPr>
                  <w:r>
                    <w:rPr>
                      <w:rFonts w:ascii="Cambria" w:eastAsia="Cambria" w:hAnsi="Cambria"/>
                      <w:color w:val="000000"/>
                      <w:sz w:val="18"/>
                    </w:rPr>
                    <w:t>-</w:t>
                  </w:r>
                </w:p>
              </w:tc>
            </w:tr>
            <w:tr w:rsidR="00283E15" w14:paraId="7C542534" w14:textId="77777777" w:rsidTr="001B1C2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DADA1A" w14:textId="77777777" w:rsidR="00283E15" w:rsidRDefault="00283E15" w:rsidP="00283E15">
                  <w:pPr>
                    <w:spacing w:after="0" w:line="240" w:lineRule="auto"/>
                  </w:pPr>
                  <w:r>
                    <w:rPr>
                      <w:rFonts w:ascii="Cambria" w:eastAsia="Cambria" w:hAnsi="Cambria"/>
                      <w:color w:val="000000"/>
                      <w:sz w:val="18"/>
                    </w:rPr>
                    <w:t>paclobutrazol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EDEFB7" w14:textId="77777777" w:rsidR="00283E15" w:rsidRDefault="00283E15" w:rsidP="00283E1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1F1E8" w14:textId="77777777" w:rsidR="00283E15" w:rsidRDefault="00283E15" w:rsidP="00283E1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7A347C" w14:textId="77777777" w:rsidR="00283E15" w:rsidRDefault="00283E15" w:rsidP="00283E1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3C65C5" w14:textId="1E91134E" w:rsidR="00283E15" w:rsidRDefault="00283E15" w:rsidP="00283E15">
                  <w:pPr>
                    <w:spacing w:after="0" w:line="240" w:lineRule="auto"/>
                    <w:jc w:val="center"/>
                  </w:pPr>
                  <w:r w:rsidRPr="00C749A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8FF8B" w14:textId="77777777" w:rsidR="00283E15" w:rsidRDefault="00283E15" w:rsidP="00283E1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10748C" w14:textId="77777777" w:rsidR="00283E15" w:rsidRDefault="00283E15" w:rsidP="00283E15">
                  <w:pPr>
                    <w:spacing w:after="0" w:line="240" w:lineRule="auto"/>
                    <w:jc w:val="center"/>
                  </w:pPr>
                  <w:r>
                    <w:rPr>
                      <w:rFonts w:ascii="Cambria" w:eastAsia="Cambria" w:hAnsi="Cambria"/>
                      <w:color w:val="000000"/>
                      <w:sz w:val="18"/>
                    </w:rPr>
                    <w:t>-</w:t>
                  </w:r>
                </w:p>
              </w:tc>
            </w:tr>
            <w:tr w:rsidR="00283E15" w14:paraId="462AA9C4" w14:textId="77777777" w:rsidTr="001B1C2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242FF4" w14:textId="77777777" w:rsidR="00283E15" w:rsidRDefault="00283E15" w:rsidP="00283E15">
                  <w:pPr>
                    <w:spacing w:after="0" w:line="240" w:lineRule="auto"/>
                  </w:pPr>
                  <w:r>
                    <w:rPr>
                      <w:rFonts w:ascii="Cambria" w:eastAsia="Cambria" w:hAnsi="Cambria"/>
                      <w:color w:val="000000"/>
                      <w:sz w:val="18"/>
                    </w:rPr>
                    <w:t>penconazole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508B6A" w14:textId="77777777" w:rsidR="00283E15" w:rsidRDefault="00283E15" w:rsidP="00283E1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1514D" w14:textId="77777777" w:rsidR="00283E15" w:rsidRDefault="00283E15" w:rsidP="00283E1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498D11C" w14:textId="77777777" w:rsidR="00283E15" w:rsidRDefault="00283E15" w:rsidP="00283E1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59B0CB8" w14:textId="5D51F513" w:rsidR="00283E15" w:rsidRDefault="00283E15" w:rsidP="00283E15">
                  <w:pPr>
                    <w:spacing w:after="0" w:line="240" w:lineRule="auto"/>
                    <w:jc w:val="center"/>
                  </w:pPr>
                  <w:r w:rsidRPr="00C749A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43B7E6" w14:textId="77777777" w:rsidR="00283E15" w:rsidRDefault="00283E15" w:rsidP="00283E1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F2D036" w14:textId="77777777" w:rsidR="00283E15" w:rsidRDefault="00283E15" w:rsidP="00283E15">
                  <w:pPr>
                    <w:spacing w:after="0" w:line="240" w:lineRule="auto"/>
                    <w:jc w:val="center"/>
                  </w:pPr>
                  <w:r>
                    <w:rPr>
                      <w:rFonts w:ascii="Cambria" w:eastAsia="Cambria" w:hAnsi="Cambria"/>
                      <w:color w:val="000000"/>
                      <w:sz w:val="18"/>
                    </w:rPr>
                    <w:t>-</w:t>
                  </w:r>
                </w:p>
              </w:tc>
            </w:tr>
            <w:tr w:rsidR="00283E15" w14:paraId="1AEFF084" w14:textId="77777777" w:rsidTr="001B1C2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FB199" w14:textId="77777777" w:rsidR="00283E15" w:rsidRDefault="00283E15" w:rsidP="00283E15">
                  <w:pPr>
                    <w:spacing w:after="0" w:line="240" w:lineRule="auto"/>
                  </w:pPr>
                  <w:r>
                    <w:rPr>
                      <w:rFonts w:ascii="Cambria" w:eastAsia="Cambria" w:hAnsi="Cambria"/>
                      <w:color w:val="000000"/>
                      <w:sz w:val="18"/>
                    </w:rPr>
                    <w:t>pencycuron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D1BE9" w14:textId="77777777" w:rsidR="00283E15" w:rsidRDefault="00283E15" w:rsidP="00283E15">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F4B80D" w14:textId="77777777" w:rsidR="00283E15" w:rsidRDefault="00283E15" w:rsidP="00283E15">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458EAF" w14:textId="77777777" w:rsidR="00283E15" w:rsidRDefault="00283E15" w:rsidP="00283E15">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7F9FBF" w14:textId="565553C3" w:rsidR="00283E15" w:rsidRDefault="00283E15" w:rsidP="00283E15">
                  <w:pPr>
                    <w:spacing w:after="0" w:line="240" w:lineRule="auto"/>
                    <w:jc w:val="center"/>
                  </w:pPr>
                  <w:r w:rsidRPr="00C749A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2049DD" w14:textId="77777777" w:rsidR="00283E15" w:rsidRDefault="00283E15" w:rsidP="00283E15">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E7734" w14:textId="77777777" w:rsidR="00283E15" w:rsidRDefault="00283E15" w:rsidP="00283E15">
                  <w:pPr>
                    <w:spacing w:after="0" w:line="240" w:lineRule="auto"/>
                    <w:jc w:val="center"/>
                  </w:pPr>
                  <w:r>
                    <w:rPr>
                      <w:rFonts w:ascii="Cambria" w:eastAsia="Cambria" w:hAnsi="Cambria"/>
                      <w:color w:val="000000"/>
                      <w:sz w:val="18"/>
                    </w:rPr>
                    <w:t>-</w:t>
                  </w:r>
                </w:p>
              </w:tc>
            </w:tr>
            <w:tr w:rsidR="00997C46" w14:paraId="3FEA46F3" w14:textId="77777777" w:rsidTr="00A00D3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ABDB7" w14:textId="77777777" w:rsidR="00997C46" w:rsidRDefault="00997C46" w:rsidP="00997C46">
                  <w:pPr>
                    <w:spacing w:after="0" w:line="240" w:lineRule="auto"/>
                  </w:pPr>
                  <w:proofErr w:type="spellStart"/>
                  <w:r>
                    <w:rPr>
                      <w:rFonts w:ascii="Cambria" w:eastAsia="Cambria" w:hAnsi="Cambria"/>
                      <w:color w:val="000000"/>
                      <w:sz w:val="18"/>
                    </w:rPr>
                    <w:t>penflufen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7CCD14"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44991"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170D3A"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6343D5" w14:textId="2A0DD4D4" w:rsidR="00997C46" w:rsidRDefault="00997C46" w:rsidP="00997C46">
                  <w:pPr>
                    <w:spacing w:after="0" w:line="240" w:lineRule="auto"/>
                    <w:jc w:val="center"/>
                  </w:pPr>
                  <w:r w:rsidRPr="00474320">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E3372"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7879EE" w14:textId="77777777" w:rsidR="00997C46" w:rsidRDefault="00997C46" w:rsidP="00997C46">
                  <w:pPr>
                    <w:spacing w:after="0" w:line="240" w:lineRule="auto"/>
                    <w:jc w:val="center"/>
                  </w:pPr>
                  <w:r>
                    <w:rPr>
                      <w:rFonts w:ascii="Cambria" w:eastAsia="Cambria" w:hAnsi="Cambria"/>
                      <w:color w:val="000000"/>
                      <w:sz w:val="18"/>
                    </w:rPr>
                    <w:t>-</w:t>
                  </w:r>
                </w:p>
              </w:tc>
            </w:tr>
            <w:tr w:rsidR="00997C46" w14:paraId="01C3CDB7" w14:textId="77777777" w:rsidTr="00A00D3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B0A78E" w14:textId="77777777" w:rsidR="00997C46" w:rsidRDefault="00997C46" w:rsidP="00997C46">
                  <w:pPr>
                    <w:spacing w:after="0" w:line="240" w:lineRule="auto"/>
                  </w:pPr>
                  <w:r>
                    <w:rPr>
                      <w:rFonts w:ascii="Cambria" w:eastAsia="Cambria" w:hAnsi="Cambria"/>
                      <w:color w:val="000000"/>
                      <w:sz w:val="18"/>
                    </w:rPr>
                    <w:t>penthiopyrad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8ACCF"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A39D9"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79F999" w14:textId="77777777" w:rsidR="00997C46" w:rsidRDefault="00997C46" w:rsidP="00997C46">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D692C2A" w14:textId="003C3CFA" w:rsidR="00997C46" w:rsidRDefault="00997C46" w:rsidP="00997C46">
                  <w:pPr>
                    <w:spacing w:after="0" w:line="240" w:lineRule="auto"/>
                    <w:jc w:val="center"/>
                  </w:pPr>
                  <w:r w:rsidRPr="00474320">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008F9" w14:textId="77777777" w:rsidR="00997C46" w:rsidRDefault="00997C46" w:rsidP="00997C4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4F765" w14:textId="77777777" w:rsidR="00997C46" w:rsidRDefault="00997C46" w:rsidP="00997C46">
                  <w:pPr>
                    <w:spacing w:after="0" w:line="240" w:lineRule="auto"/>
                    <w:jc w:val="center"/>
                  </w:pPr>
                  <w:r>
                    <w:rPr>
                      <w:rFonts w:ascii="Cambria" w:eastAsia="Cambria" w:hAnsi="Cambria"/>
                      <w:color w:val="000000"/>
                      <w:sz w:val="18"/>
                    </w:rPr>
                    <w:t>0</w:t>
                  </w:r>
                </w:p>
              </w:tc>
            </w:tr>
            <w:tr w:rsidR="006C787D" w14:paraId="5F992B2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787CC" w14:textId="77777777" w:rsidR="006C787D" w:rsidRDefault="00A9216C">
                  <w:pPr>
                    <w:spacing w:after="0" w:line="240" w:lineRule="auto"/>
                  </w:pPr>
                  <w:r>
                    <w:rPr>
                      <w:rFonts w:ascii="Cambria" w:eastAsia="Cambria" w:hAnsi="Cambria"/>
                      <w:color w:val="000000"/>
                      <w:sz w:val="18"/>
                    </w:rPr>
                    <w:t>phosphonic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17E4B" w14:textId="77777777" w:rsidR="006C787D" w:rsidRDefault="00A9216C">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B6E447" w14:textId="77777777" w:rsidR="006C787D" w:rsidRDefault="00A9216C">
                  <w:pPr>
                    <w:spacing w:after="0" w:line="240" w:lineRule="auto"/>
                    <w:jc w:val="center"/>
                  </w:pPr>
                  <w:r>
                    <w:rPr>
                      <w:rFonts w:ascii="Cambria" w:eastAsia="Cambria" w:hAnsi="Cambria"/>
                      <w:color w:val="000000"/>
                      <w:sz w:val="18"/>
                    </w:rPr>
                    <w:t>0.25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605A3F" w14:textId="77777777" w:rsidR="006C787D" w:rsidRDefault="00A9216C">
                  <w:pPr>
                    <w:spacing w:after="0" w:line="240" w:lineRule="auto"/>
                    <w:jc w:val="center"/>
                  </w:pPr>
                  <w:r>
                    <w:rPr>
                      <w:rFonts w:ascii="Cambria" w:eastAsia="Cambria" w:hAnsi="Cambria"/>
                      <w:color w:val="000000"/>
                      <w:sz w:val="18"/>
                    </w:rPr>
                    <w:t>3000</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316A6" w14:textId="77777777" w:rsidR="006C787D" w:rsidRDefault="00A9216C">
                  <w:pPr>
                    <w:spacing w:after="0" w:line="240" w:lineRule="auto"/>
                    <w:jc w:val="center"/>
                  </w:pPr>
                  <w:r>
                    <w:rPr>
                      <w:rFonts w:ascii="Cambria" w:eastAsia="Cambria" w:hAnsi="Cambria"/>
                      <w:color w:val="000000"/>
                      <w:sz w:val="18"/>
                    </w:rPr>
                    <w:t>20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38D092" w14:textId="77777777" w:rsidR="006C787D" w:rsidRDefault="00A9216C">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64B08" w14:textId="77777777" w:rsidR="006C787D" w:rsidRDefault="00A9216C">
                  <w:pPr>
                    <w:spacing w:after="0" w:line="240" w:lineRule="auto"/>
                    <w:jc w:val="center"/>
                  </w:pPr>
                  <w:r>
                    <w:rPr>
                      <w:rFonts w:ascii="Cambria" w:eastAsia="Cambria" w:hAnsi="Cambria"/>
                      <w:color w:val="000000"/>
                      <w:sz w:val="18"/>
                    </w:rPr>
                    <w:t>0</w:t>
                  </w:r>
                </w:p>
              </w:tc>
            </w:tr>
            <w:tr w:rsidR="00997C46" w14:paraId="7C89ECDB" w14:textId="77777777" w:rsidTr="00977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194852" w14:textId="77777777" w:rsidR="00997C46" w:rsidRDefault="00997C46" w:rsidP="00997C46">
                  <w:pPr>
                    <w:spacing w:after="0" w:line="240" w:lineRule="auto"/>
                  </w:pPr>
                  <w:r>
                    <w:rPr>
                      <w:rFonts w:ascii="Cambria" w:eastAsia="Cambria" w:hAnsi="Cambria"/>
                      <w:color w:val="000000"/>
                      <w:sz w:val="18"/>
                    </w:rPr>
                    <w:lastRenderedPageBreak/>
                    <w:t>prochloraz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F81A66"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9A621"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070931"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F88865" w14:textId="67ACA144" w:rsidR="00997C46" w:rsidRDefault="00997C46" w:rsidP="00997C46">
                  <w:pPr>
                    <w:spacing w:after="0" w:line="240" w:lineRule="auto"/>
                    <w:jc w:val="center"/>
                  </w:pPr>
                  <w:r w:rsidRPr="0079215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958499"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CCFB9" w14:textId="77777777" w:rsidR="00997C46" w:rsidRDefault="00997C46" w:rsidP="00997C46">
                  <w:pPr>
                    <w:spacing w:after="0" w:line="240" w:lineRule="auto"/>
                    <w:jc w:val="center"/>
                  </w:pPr>
                  <w:r>
                    <w:rPr>
                      <w:rFonts w:ascii="Cambria" w:eastAsia="Cambria" w:hAnsi="Cambria"/>
                      <w:color w:val="000000"/>
                      <w:sz w:val="18"/>
                    </w:rPr>
                    <w:t>-</w:t>
                  </w:r>
                </w:p>
              </w:tc>
            </w:tr>
            <w:tr w:rsidR="00997C46" w14:paraId="3CA0AE1B" w14:textId="77777777" w:rsidTr="00977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0891D" w14:textId="77777777" w:rsidR="00997C46" w:rsidRDefault="00997C46" w:rsidP="00997C46">
                  <w:pPr>
                    <w:spacing w:after="0" w:line="240" w:lineRule="auto"/>
                  </w:pPr>
                  <w:r>
                    <w:rPr>
                      <w:rFonts w:ascii="Cambria" w:eastAsia="Cambria" w:hAnsi="Cambria"/>
                      <w:color w:val="000000"/>
                      <w:sz w:val="18"/>
                    </w:rPr>
                    <w:t>procymidone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90B9A"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2F0CA1"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0455B9"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59A73A" w14:textId="5783243C" w:rsidR="00997C46" w:rsidRDefault="00997C46" w:rsidP="00997C46">
                  <w:pPr>
                    <w:spacing w:after="0" w:line="240" w:lineRule="auto"/>
                    <w:jc w:val="center"/>
                  </w:pPr>
                  <w:r w:rsidRPr="0079215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7109DB"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93C95D" w14:textId="77777777" w:rsidR="00997C46" w:rsidRDefault="00997C46" w:rsidP="00997C46">
                  <w:pPr>
                    <w:spacing w:after="0" w:line="240" w:lineRule="auto"/>
                    <w:jc w:val="center"/>
                  </w:pPr>
                  <w:r>
                    <w:rPr>
                      <w:rFonts w:ascii="Cambria" w:eastAsia="Cambria" w:hAnsi="Cambria"/>
                      <w:color w:val="000000"/>
                      <w:sz w:val="18"/>
                    </w:rPr>
                    <w:t>-</w:t>
                  </w:r>
                </w:p>
              </w:tc>
            </w:tr>
            <w:tr w:rsidR="00997C46" w14:paraId="74AD3D10" w14:textId="77777777" w:rsidTr="00977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4419EC" w14:textId="77777777" w:rsidR="00997C46" w:rsidRDefault="00997C46" w:rsidP="00997C46">
                  <w:pPr>
                    <w:spacing w:after="0" w:line="240" w:lineRule="auto"/>
                  </w:pPr>
                  <w:r>
                    <w:rPr>
                      <w:rFonts w:ascii="Cambria" w:eastAsia="Cambria" w:hAnsi="Cambria"/>
                      <w:color w:val="000000"/>
                      <w:sz w:val="18"/>
                    </w:rPr>
                    <w:t>propamocarb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363F3"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3E4CCC"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152120"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A49B7F" w14:textId="14F3CD98" w:rsidR="00997C46" w:rsidRDefault="00997C46" w:rsidP="00997C46">
                  <w:pPr>
                    <w:spacing w:after="0" w:line="240" w:lineRule="auto"/>
                    <w:jc w:val="center"/>
                  </w:pPr>
                  <w:r w:rsidRPr="0079215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E2CEE"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3E7F7A" w14:textId="77777777" w:rsidR="00997C46" w:rsidRDefault="00997C46" w:rsidP="00997C46">
                  <w:pPr>
                    <w:spacing w:after="0" w:line="240" w:lineRule="auto"/>
                    <w:jc w:val="center"/>
                  </w:pPr>
                  <w:r>
                    <w:rPr>
                      <w:rFonts w:ascii="Cambria" w:eastAsia="Cambria" w:hAnsi="Cambria"/>
                      <w:color w:val="000000"/>
                      <w:sz w:val="18"/>
                    </w:rPr>
                    <w:t>-</w:t>
                  </w:r>
                </w:p>
              </w:tc>
            </w:tr>
            <w:tr w:rsidR="00997C46" w14:paraId="3297695B" w14:textId="77777777" w:rsidTr="00977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C9589" w14:textId="77777777" w:rsidR="00997C46" w:rsidRDefault="00997C46" w:rsidP="00997C46">
                  <w:pPr>
                    <w:spacing w:after="0" w:line="240" w:lineRule="auto"/>
                  </w:pPr>
                  <w:r>
                    <w:rPr>
                      <w:rFonts w:ascii="Cambria" w:eastAsia="Cambria" w:hAnsi="Cambria"/>
                      <w:color w:val="000000"/>
                      <w:sz w:val="18"/>
                    </w:rPr>
                    <w:t>propiconazole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17306"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36873F"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AEF3C1A" w14:textId="77777777" w:rsidR="00997C46" w:rsidRDefault="00997C46" w:rsidP="00997C46">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E17E7A" w14:textId="2286A756" w:rsidR="00997C46" w:rsidRDefault="00997C46" w:rsidP="00997C46">
                  <w:pPr>
                    <w:spacing w:after="0" w:line="240" w:lineRule="auto"/>
                    <w:jc w:val="center"/>
                  </w:pPr>
                  <w:r w:rsidRPr="0079215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DB74F" w14:textId="77777777" w:rsidR="00997C46" w:rsidRDefault="00997C46" w:rsidP="00997C4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2E12E2" w14:textId="77777777" w:rsidR="00997C46" w:rsidRDefault="00997C46" w:rsidP="00997C46">
                  <w:pPr>
                    <w:spacing w:after="0" w:line="240" w:lineRule="auto"/>
                    <w:jc w:val="center"/>
                  </w:pPr>
                  <w:r>
                    <w:rPr>
                      <w:rFonts w:ascii="Cambria" w:eastAsia="Cambria" w:hAnsi="Cambria"/>
                      <w:color w:val="000000"/>
                      <w:sz w:val="18"/>
                    </w:rPr>
                    <w:t>0</w:t>
                  </w:r>
                </w:p>
              </w:tc>
            </w:tr>
            <w:tr w:rsidR="00997C46" w14:paraId="54876BA5" w14:textId="77777777" w:rsidTr="00977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18845" w14:textId="00159ED2" w:rsidR="00997C46" w:rsidRDefault="00997C46" w:rsidP="00997C46">
                  <w:pPr>
                    <w:spacing w:after="0" w:line="240" w:lineRule="auto"/>
                  </w:pPr>
                  <w:proofErr w:type="spellStart"/>
                  <w:r>
                    <w:rPr>
                      <w:rFonts w:ascii="Cambria" w:eastAsia="Cambria" w:hAnsi="Cambria"/>
                      <w:color w:val="000000"/>
                      <w:sz w:val="18"/>
                    </w:rPr>
                    <w:t>proquinazid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C5B275"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C01DA"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BFEFBF"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5D4D47" w14:textId="5E1DBD1E" w:rsidR="00997C46" w:rsidRDefault="00997C46" w:rsidP="00997C46">
                  <w:pPr>
                    <w:spacing w:after="0" w:line="240" w:lineRule="auto"/>
                    <w:jc w:val="center"/>
                  </w:pPr>
                  <w:r w:rsidRPr="0079215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A5CEE"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7C02E1" w14:textId="77777777" w:rsidR="00997C46" w:rsidRDefault="00997C46" w:rsidP="00997C46">
                  <w:pPr>
                    <w:spacing w:after="0" w:line="240" w:lineRule="auto"/>
                    <w:jc w:val="center"/>
                  </w:pPr>
                  <w:r>
                    <w:rPr>
                      <w:rFonts w:ascii="Cambria" w:eastAsia="Cambria" w:hAnsi="Cambria"/>
                      <w:color w:val="000000"/>
                      <w:sz w:val="18"/>
                    </w:rPr>
                    <w:t>-</w:t>
                  </w:r>
                </w:p>
              </w:tc>
            </w:tr>
            <w:tr w:rsidR="00997C46" w14:paraId="77BFCAA2" w14:textId="77777777" w:rsidTr="00977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398729" w14:textId="77777777" w:rsidR="00997C46" w:rsidRDefault="00997C46" w:rsidP="00997C46">
                  <w:pPr>
                    <w:spacing w:after="0" w:line="240" w:lineRule="auto"/>
                  </w:pPr>
                  <w:proofErr w:type="spellStart"/>
                  <w:r>
                    <w:rPr>
                      <w:rFonts w:ascii="Cambria" w:eastAsia="Cambria" w:hAnsi="Cambria"/>
                      <w:color w:val="000000"/>
                      <w:sz w:val="18"/>
                    </w:rPr>
                    <w:t>prothioconazole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31127"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5D62A"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E5F0A9"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4E5058" w14:textId="6256EB16" w:rsidR="00997C46" w:rsidRDefault="00997C46" w:rsidP="00997C46">
                  <w:pPr>
                    <w:spacing w:after="0" w:line="240" w:lineRule="auto"/>
                    <w:jc w:val="center"/>
                  </w:pPr>
                  <w:r w:rsidRPr="0079215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6D2EB7"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5E7F1" w14:textId="77777777" w:rsidR="00997C46" w:rsidRDefault="00997C46" w:rsidP="00997C46">
                  <w:pPr>
                    <w:spacing w:after="0" w:line="240" w:lineRule="auto"/>
                    <w:jc w:val="center"/>
                  </w:pPr>
                  <w:r>
                    <w:rPr>
                      <w:rFonts w:ascii="Cambria" w:eastAsia="Cambria" w:hAnsi="Cambria"/>
                      <w:color w:val="000000"/>
                      <w:sz w:val="18"/>
                    </w:rPr>
                    <w:t>-</w:t>
                  </w:r>
                </w:p>
              </w:tc>
            </w:tr>
            <w:tr w:rsidR="00997C46" w14:paraId="50084F58" w14:textId="77777777" w:rsidTr="00977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DB100" w14:textId="77777777" w:rsidR="00997C46" w:rsidRDefault="00997C46" w:rsidP="00997C46">
                  <w:pPr>
                    <w:spacing w:after="0" w:line="240" w:lineRule="auto"/>
                  </w:pPr>
                  <w:proofErr w:type="spellStart"/>
                  <w:r>
                    <w:rPr>
                      <w:rFonts w:ascii="Cambria" w:eastAsia="Cambria" w:hAnsi="Cambria"/>
                      <w:color w:val="000000"/>
                      <w:sz w:val="18"/>
                    </w:rPr>
                    <w:t>pydiflumetofen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C0DAA"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5033B"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09CB6C"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CDB1AC" w14:textId="0F36CF2C" w:rsidR="00997C46" w:rsidRDefault="00997C46" w:rsidP="00997C46">
                  <w:pPr>
                    <w:spacing w:after="0" w:line="240" w:lineRule="auto"/>
                    <w:jc w:val="center"/>
                  </w:pPr>
                  <w:r w:rsidRPr="0079215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5D93E"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BFD7B" w14:textId="77777777" w:rsidR="00997C46" w:rsidRDefault="00997C46" w:rsidP="00997C46">
                  <w:pPr>
                    <w:spacing w:after="0" w:line="240" w:lineRule="auto"/>
                    <w:jc w:val="center"/>
                  </w:pPr>
                  <w:r>
                    <w:rPr>
                      <w:rFonts w:ascii="Cambria" w:eastAsia="Cambria" w:hAnsi="Cambria"/>
                      <w:color w:val="000000"/>
                      <w:sz w:val="18"/>
                    </w:rPr>
                    <w:t>-</w:t>
                  </w:r>
                </w:p>
              </w:tc>
            </w:tr>
            <w:tr w:rsidR="00997C46" w14:paraId="50A68A90" w14:textId="77777777" w:rsidTr="00977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D8BFF4" w14:textId="71259EA6" w:rsidR="00997C46" w:rsidRDefault="00997C46" w:rsidP="00997C46">
                  <w:pPr>
                    <w:spacing w:after="0" w:line="240" w:lineRule="auto"/>
                  </w:pPr>
                  <w:proofErr w:type="spellStart"/>
                  <w:r>
                    <w:rPr>
                      <w:rFonts w:ascii="Cambria" w:eastAsia="Cambria" w:hAnsi="Cambria"/>
                      <w:color w:val="000000"/>
                      <w:sz w:val="18"/>
                    </w:rPr>
                    <w:t>pyraclostrobin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8DD71"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63FDCE"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0CCC29" w14:textId="77777777" w:rsidR="00997C46" w:rsidRDefault="00997C46" w:rsidP="00997C46">
                  <w:pPr>
                    <w:spacing w:after="0" w:line="240" w:lineRule="auto"/>
                    <w:jc w:val="center"/>
                  </w:pPr>
                  <w:r>
                    <w:rPr>
                      <w:rFonts w:ascii="Cambria" w:eastAsia="Cambria" w:hAnsi="Cambria"/>
                      <w:color w:val="000000"/>
                      <w:sz w:val="18"/>
                    </w:rPr>
                    <w:t>0.07</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011258" w14:textId="273850E3" w:rsidR="00997C46" w:rsidRDefault="00997C46" w:rsidP="00997C46">
                  <w:pPr>
                    <w:spacing w:after="0" w:line="240" w:lineRule="auto"/>
                    <w:jc w:val="center"/>
                  </w:pPr>
                  <w:r w:rsidRPr="0079215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97E74" w14:textId="77777777" w:rsidR="00997C46" w:rsidRDefault="00997C46" w:rsidP="00997C4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502BB" w14:textId="77777777" w:rsidR="00997C46" w:rsidRDefault="00997C46" w:rsidP="00997C46">
                  <w:pPr>
                    <w:spacing w:after="0" w:line="240" w:lineRule="auto"/>
                    <w:jc w:val="center"/>
                  </w:pPr>
                  <w:r>
                    <w:rPr>
                      <w:rFonts w:ascii="Cambria" w:eastAsia="Cambria" w:hAnsi="Cambria"/>
                      <w:color w:val="000000"/>
                      <w:sz w:val="18"/>
                    </w:rPr>
                    <w:t>0</w:t>
                  </w:r>
                </w:p>
              </w:tc>
            </w:tr>
            <w:tr w:rsidR="00997C46" w14:paraId="56BC5110" w14:textId="77777777" w:rsidTr="00977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E8CDB" w14:textId="77777777" w:rsidR="00997C46" w:rsidRDefault="00997C46" w:rsidP="00997C46">
                  <w:pPr>
                    <w:spacing w:after="0" w:line="240" w:lineRule="auto"/>
                  </w:pPr>
                  <w:r>
                    <w:rPr>
                      <w:rFonts w:ascii="Cambria" w:eastAsia="Cambria" w:hAnsi="Cambria"/>
                      <w:color w:val="000000"/>
                      <w:sz w:val="18"/>
                    </w:rPr>
                    <w:t>pyrimethanil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0E7F88"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3F534D"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6BBB70"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02AB4D" w14:textId="7BF2D3AE" w:rsidR="00997C46" w:rsidRDefault="00997C46" w:rsidP="00997C46">
                  <w:pPr>
                    <w:spacing w:after="0" w:line="240" w:lineRule="auto"/>
                    <w:jc w:val="center"/>
                  </w:pPr>
                  <w:r w:rsidRPr="0079215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28D39"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A0C541" w14:textId="77777777" w:rsidR="00997C46" w:rsidRDefault="00997C46" w:rsidP="00997C46">
                  <w:pPr>
                    <w:spacing w:after="0" w:line="240" w:lineRule="auto"/>
                    <w:jc w:val="center"/>
                  </w:pPr>
                  <w:r>
                    <w:rPr>
                      <w:rFonts w:ascii="Cambria" w:eastAsia="Cambria" w:hAnsi="Cambria"/>
                      <w:color w:val="000000"/>
                      <w:sz w:val="18"/>
                    </w:rPr>
                    <w:t>-</w:t>
                  </w:r>
                </w:p>
              </w:tc>
            </w:tr>
            <w:tr w:rsidR="00997C46" w14:paraId="389448B9" w14:textId="77777777" w:rsidTr="00977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7EB5CC" w14:textId="77777777" w:rsidR="00997C46" w:rsidRDefault="00997C46" w:rsidP="00997C46">
                  <w:pPr>
                    <w:spacing w:after="0" w:line="240" w:lineRule="auto"/>
                  </w:pPr>
                  <w:proofErr w:type="spellStart"/>
                  <w:r>
                    <w:rPr>
                      <w:rFonts w:ascii="Cambria" w:eastAsia="Cambria" w:hAnsi="Cambria"/>
                      <w:color w:val="000000"/>
                      <w:sz w:val="18"/>
                    </w:rPr>
                    <w:t>pyriofenone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10490"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8DDA8"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8C4B99"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3D170F" w14:textId="496CC7CE" w:rsidR="00997C46" w:rsidRDefault="00997C46" w:rsidP="00997C46">
                  <w:pPr>
                    <w:spacing w:after="0" w:line="240" w:lineRule="auto"/>
                    <w:jc w:val="center"/>
                  </w:pPr>
                  <w:r w:rsidRPr="0079215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A5232"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202766" w14:textId="77777777" w:rsidR="00997C46" w:rsidRDefault="00997C46" w:rsidP="00997C46">
                  <w:pPr>
                    <w:spacing w:after="0" w:line="240" w:lineRule="auto"/>
                    <w:jc w:val="center"/>
                  </w:pPr>
                  <w:r>
                    <w:rPr>
                      <w:rFonts w:ascii="Cambria" w:eastAsia="Cambria" w:hAnsi="Cambria"/>
                      <w:color w:val="000000"/>
                      <w:sz w:val="18"/>
                    </w:rPr>
                    <w:t>-</w:t>
                  </w:r>
                </w:p>
              </w:tc>
            </w:tr>
            <w:tr w:rsidR="00997C46" w14:paraId="639C0977" w14:textId="77777777" w:rsidTr="00977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6C4CA" w14:textId="77777777" w:rsidR="00997C46" w:rsidRDefault="00997C46" w:rsidP="00997C46">
                  <w:pPr>
                    <w:spacing w:after="0" w:line="240" w:lineRule="auto"/>
                  </w:pPr>
                  <w:r>
                    <w:rPr>
                      <w:rFonts w:ascii="Cambria" w:eastAsia="Cambria" w:hAnsi="Cambria"/>
                      <w:color w:val="000000"/>
                      <w:sz w:val="18"/>
                    </w:rPr>
                    <w:t>quinoxyfen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A83C39"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1B0B15"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84FD31"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F23577" w14:textId="684F5720" w:rsidR="00997C46" w:rsidRDefault="00997C46" w:rsidP="00997C46">
                  <w:pPr>
                    <w:spacing w:after="0" w:line="240" w:lineRule="auto"/>
                    <w:jc w:val="center"/>
                  </w:pPr>
                  <w:r w:rsidRPr="0079215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F9E8F3"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AA080" w14:textId="77777777" w:rsidR="00997C46" w:rsidRDefault="00997C46" w:rsidP="00997C46">
                  <w:pPr>
                    <w:spacing w:after="0" w:line="240" w:lineRule="auto"/>
                    <w:jc w:val="center"/>
                  </w:pPr>
                  <w:r>
                    <w:rPr>
                      <w:rFonts w:ascii="Cambria" w:eastAsia="Cambria" w:hAnsi="Cambria"/>
                      <w:color w:val="000000"/>
                      <w:sz w:val="18"/>
                    </w:rPr>
                    <w:t>-</w:t>
                  </w:r>
                </w:p>
              </w:tc>
            </w:tr>
            <w:tr w:rsidR="00997C46" w14:paraId="65B36361" w14:textId="77777777" w:rsidTr="00977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24188F" w14:textId="77777777" w:rsidR="00997C46" w:rsidRDefault="00997C46" w:rsidP="00997C46">
                  <w:pPr>
                    <w:spacing w:after="0" w:line="240" w:lineRule="auto"/>
                  </w:pPr>
                  <w:r>
                    <w:rPr>
                      <w:rFonts w:ascii="Cambria" w:eastAsia="Cambria" w:hAnsi="Cambria"/>
                      <w:color w:val="000000"/>
                      <w:sz w:val="18"/>
                    </w:rPr>
                    <w:t>quintozene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CF093B"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1E9D6"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948291"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61EDFC" w14:textId="75D5F57F" w:rsidR="00997C46" w:rsidRDefault="00997C46" w:rsidP="00997C46">
                  <w:pPr>
                    <w:spacing w:after="0" w:line="240" w:lineRule="auto"/>
                    <w:jc w:val="center"/>
                  </w:pPr>
                  <w:r w:rsidRPr="0079215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F3B961"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BC078" w14:textId="77777777" w:rsidR="00997C46" w:rsidRDefault="00997C46" w:rsidP="00997C46">
                  <w:pPr>
                    <w:spacing w:after="0" w:line="240" w:lineRule="auto"/>
                    <w:jc w:val="center"/>
                  </w:pPr>
                  <w:r>
                    <w:rPr>
                      <w:rFonts w:ascii="Cambria" w:eastAsia="Cambria" w:hAnsi="Cambria"/>
                      <w:color w:val="000000"/>
                      <w:sz w:val="18"/>
                    </w:rPr>
                    <w:t>-</w:t>
                  </w:r>
                </w:p>
              </w:tc>
            </w:tr>
            <w:tr w:rsidR="00997C46" w14:paraId="3C40C649" w14:textId="77777777" w:rsidTr="00977FB1">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86B63" w14:textId="15407BC1" w:rsidR="00997C46" w:rsidRDefault="00997C46" w:rsidP="00997C46">
                  <w:pPr>
                    <w:spacing w:after="0" w:line="240" w:lineRule="auto"/>
                  </w:pPr>
                  <w:r>
                    <w:rPr>
                      <w:rFonts w:ascii="Cambria" w:eastAsia="Cambria" w:hAnsi="Cambria"/>
                      <w:color w:val="000000"/>
                      <w:sz w:val="18"/>
                    </w:rPr>
                    <w:t>spiroxamine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C8511"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99751"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BEFCD4"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F63B44" w14:textId="7C862374" w:rsidR="00997C46" w:rsidRDefault="00997C46" w:rsidP="00997C46">
                  <w:pPr>
                    <w:spacing w:after="0" w:line="240" w:lineRule="auto"/>
                    <w:jc w:val="center"/>
                  </w:pPr>
                  <w:r w:rsidRPr="0079215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4C68E8"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6177E1" w14:textId="77777777" w:rsidR="00997C46" w:rsidRDefault="00997C46" w:rsidP="00997C46">
                  <w:pPr>
                    <w:spacing w:after="0" w:line="240" w:lineRule="auto"/>
                    <w:jc w:val="center"/>
                  </w:pPr>
                  <w:r>
                    <w:rPr>
                      <w:rFonts w:ascii="Cambria" w:eastAsia="Cambria" w:hAnsi="Cambria"/>
                      <w:color w:val="000000"/>
                      <w:sz w:val="18"/>
                    </w:rPr>
                    <w:t>-</w:t>
                  </w:r>
                </w:p>
              </w:tc>
            </w:tr>
            <w:tr w:rsidR="00997C46" w14:paraId="68EDBA44" w14:textId="77777777" w:rsidTr="002168F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3A64E" w14:textId="77777777" w:rsidR="00997C46" w:rsidRDefault="00997C46" w:rsidP="00997C46">
                  <w:pPr>
                    <w:spacing w:after="0" w:line="240" w:lineRule="auto"/>
                  </w:pPr>
                  <w:r>
                    <w:rPr>
                      <w:rFonts w:ascii="Cambria" w:eastAsia="Cambria" w:hAnsi="Cambria"/>
                      <w:color w:val="000000"/>
                      <w:sz w:val="18"/>
                    </w:rPr>
                    <w:t>tebuconazole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0FB243"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368976"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443487" w14:textId="77777777" w:rsidR="00997C46" w:rsidRDefault="00997C46" w:rsidP="00997C46">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A015E2" w14:textId="32620560" w:rsidR="00997C46" w:rsidRDefault="00997C46" w:rsidP="00997C46">
                  <w:pPr>
                    <w:spacing w:after="0" w:line="240" w:lineRule="auto"/>
                    <w:jc w:val="center"/>
                  </w:pPr>
                  <w:r w:rsidRPr="00697153">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435E1" w14:textId="77777777" w:rsidR="00997C46" w:rsidRDefault="00997C46" w:rsidP="00997C4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43A3C0" w14:textId="77777777" w:rsidR="00997C46" w:rsidRDefault="00997C46" w:rsidP="00997C46">
                  <w:pPr>
                    <w:spacing w:after="0" w:line="240" w:lineRule="auto"/>
                    <w:jc w:val="center"/>
                  </w:pPr>
                  <w:r>
                    <w:rPr>
                      <w:rFonts w:ascii="Cambria" w:eastAsia="Cambria" w:hAnsi="Cambria"/>
                      <w:color w:val="000000"/>
                      <w:sz w:val="18"/>
                    </w:rPr>
                    <w:t>0</w:t>
                  </w:r>
                </w:p>
              </w:tc>
            </w:tr>
            <w:tr w:rsidR="00997C46" w14:paraId="121CA8EF" w14:textId="77777777" w:rsidTr="002168F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FA16B" w14:textId="77777777" w:rsidR="00997C46" w:rsidRDefault="00997C46" w:rsidP="00997C46">
                  <w:pPr>
                    <w:spacing w:after="0" w:line="240" w:lineRule="auto"/>
                  </w:pPr>
                  <w:r>
                    <w:rPr>
                      <w:rFonts w:ascii="Cambria" w:eastAsia="Cambria" w:hAnsi="Cambria"/>
                      <w:color w:val="000000"/>
                      <w:sz w:val="18"/>
                    </w:rPr>
                    <w:t>tecnazene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029C4"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3EF7E8"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B9567C"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37D472" w14:textId="27B2CA9C" w:rsidR="00997C46" w:rsidRDefault="00997C46" w:rsidP="00997C46">
                  <w:pPr>
                    <w:spacing w:after="0" w:line="240" w:lineRule="auto"/>
                    <w:jc w:val="center"/>
                  </w:pPr>
                  <w:r w:rsidRPr="00697153">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E0DED"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92851" w14:textId="77777777" w:rsidR="00997C46" w:rsidRDefault="00997C46" w:rsidP="00997C46">
                  <w:pPr>
                    <w:spacing w:after="0" w:line="240" w:lineRule="auto"/>
                    <w:jc w:val="center"/>
                  </w:pPr>
                  <w:r>
                    <w:rPr>
                      <w:rFonts w:ascii="Cambria" w:eastAsia="Cambria" w:hAnsi="Cambria"/>
                      <w:color w:val="000000"/>
                      <w:sz w:val="18"/>
                    </w:rPr>
                    <w:t>-</w:t>
                  </w:r>
                </w:p>
              </w:tc>
            </w:tr>
            <w:tr w:rsidR="00997C46" w14:paraId="1BA76EB2" w14:textId="77777777" w:rsidTr="002168F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995E3" w14:textId="77777777" w:rsidR="00997C46" w:rsidRDefault="00997C46" w:rsidP="00997C46">
                  <w:pPr>
                    <w:spacing w:after="0" w:line="240" w:lineRule="auto"/>
                  </w:pPr>
                  <w:r>
                    <w:rPr>
                      <w:rFonts w:ascii="Cambria" w:eastAsia="Cambria" w:hAnsi="Cambria"/>
                      <w:color w:val="000000"/>
                      <w:sz w:val="18"/>
                    </w:rPr>
                    <w:t>tetraconazole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82717"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10807D"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1DFACC"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2B5792" w14:textId="35EFBBB7" w:rsidR="00997C46" w:rsidRDefault="00997C46" w:rsidP="00997C46">
                  <w:pPr>
                    <w:spacing w:after="0" w:line="240" w:lineRule="auto"/>
                    <w:jc w:val="center"/>
                  </w:pPr>
                  <w:r w:rsidRPr="00697153">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B78B9"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30E46" w14:textId="77777777" w:rsidR="00997C46" w:rsidRDefault="00997C46" w:rsidP="00997C46">
                  <w:pPr>
                    <w:spacing w:after="0" w:line="240" w:lineRule="auto"/>
                    <w:jc w:val="center"/>
                  </w:pPr>
                  <w:r>
                    <w:rPr>
                      <w:rFonts w:ascii="Cambria" w:eastAsia="Cambria" w:hAnsi="Cambria"/>
                      <w:color w:val="000000"/>
                      <w:sz w:val="18"/>
                    </w:rPr>
                    <w:t>-</w:t>
                  </w:r>
                </w:p>
              </w:tc>
            </w:tr>
            <w:tr w:rsidR="00997C46" w14:paraId="338B7A6F" w14:textId="77777777" w:rsidTr="002168F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E5F49" w14:textId="77777777" w:rsidR="00997C46" w:rsidRDefault="00997C46" w:rsidP="00997C46">
                  <w:pPr>
                    <w:spacing w:after="0" w:line="240" w:lineRule="auto"/>
                  </w:pPr>
                  <w:r>
                    <w:rPr>
                      <w:rFonts w:ascii="Cambria" w:eastAsia="Cambria" w:hAnsi="Cambria"/>
                      <w:color w:val="000000"/>
                      <w:sz w:val="18"/>
                    </w:rPr>
                    <w:t xml:space="preserve">TFNA-AM metabolite of </w:t>
                  </w: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AA24F9"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939CD"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0B4E81"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6CF8D52" w14:textId="4C39B58D" w:rsidR="00997C46" w:rsidRDefault="00997C46" w:rsidP="00997C46">
                  <w:pPr>
                    <w:spacing w:after="0" w:line="240" w:lineRule="auto"/>
                    <w:jc w:val="center"/>
                  </w:pPr>
                  <w:r w:rsidRPr="00697153">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D5031"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A33A2" w14:textId="77777777" w:rsidR="00997C46" w:rsidRDefault="00997C46" w:rsidP="00997C46">
                  <w:pPr>
                    <w:spacing w:after="0" w:line="240" w:lineRule="auto"/>
                    <w:jc w:val="center"/>
                  </w:pPr>
                  <w:r>
                    <w:rPr>
                      <w:rFonts w:ascii="Cambria" w:eastAsia="Cambria" w:hAnsi="Cambria"/>
                      <w:color w:val="000000"/>
                      <w:sz w:val="18"/>
                    </w:rPr>
                    <w:t>-</w:t>
                  </w:r>
                </w:p>
              </w:tc>
            </w:tr>
            <w:tr w:rsidR="00997C46" w14:paraId="6EB764DA" w14:textId="77777777" w:rsidTr="002168F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4D117" w14:textId="353AB4D0" w:rsidR="00997C46" w:rsidRDefault="00997C46" w:rsidP="00997C46">
                  <w:pPr>
                    <w:spacing w:after="0" w:line="240" w:lineRule="auto"/>
                  </w:pPr>
                  <w:r>
                    <w:rPr>
                      <w:rFonts w:ascii="Cambria" w:eastAsia="Cambria" w:hAnsi="Cambria"/>
                      <w:color w:val="000000"/>
                      <w:sz w:val="18"/>
                    </w:rPr>
                    <w:t>thiabendazole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60DE3"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BF8F96"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F44A54"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D45461" w14:textId="7F9C8EDD" w:rsidR="00997C46" w:rsidRDefault="00997C46" w:rsidP="00997C46">
                  <w:pPr>
                    <w:spacing w:after="0" w:line="240" w:lineRule="auto"/>
                    <w:jc w:val="center"/>
                  </w:pPr>
                  <w:r w:rsidRPr="00697153">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5DB3C"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A8905F" w14:textId="77777777" w:rsidR="00997C46" w:rsidRDefault="00997C46" w:rsidP="00997C46">
                  <w:pPr>
                    <w:spacing w:after="0" w:line="240" w:lineRule="auto"/>
                    <w:jc w:val="center"/>
                  </w:pPr>
                  <w:r>
                    <w:rPr>
                      <w:rFonts w:ascii="Cambria" w:eastAsia="Cambria" w:hAnsi="Cambria"/>
                      <w:color w:val="000000"/>
                      <w:sz w:val="18"/>
                    </w:rPr>
                    <w:t>-</w:t>
                  </w:r>
                </w:p>
              </w:tc>
            </w:tr>
            <w:tr w:rsidR="00997C46" w14:paraId="57EF9F61" w14:textId="77777777" w:rsidTr="002168F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A4DEF5" w14:textId="61ED4747" w:rsidR="00997C46" w:rsidRDefault="00640F86" w:rsidP="00997C46">
                  <w:pPr>
                    <w:spacing w:after="0" w:line="240" w:lineRule="auto"/>
                  </w:pPr>
                  <w:r>
                    <w:rPr>
                      <w:rFonts w:ascii="Cambria" w:eastAsia="Cambria" w:hAnsi="Cambria"/>
                      <w:color w:val="000000"/>
                      <w:sz w:val="18"/>
                    </w:rPr>
                    <w:t>t</w:t>
                  </w:r>
                  <w:r w:rsidR="00997C46">
                    <w:rPr>
                      <w:rFonts w:ascii="Cambria" w:eastAsia="Cambria" w:hAnsi="Cambria"/>
                      <w:color w:val="000000"/>
                      <w:sz w:val="18"/>
                    </w:rPr>
                    <w:t>hiophanate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0A15E0"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6070C"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791494"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17349A" w14:textId="08DFD626" w:rsidR="00997C46" w:rsidRDefault="00997C46" w:rsidP="00997C46">
                  <w:pPr>
                    <w:spacing w:after="0" w:line="240" w:lineRule="auto"/>
                    <w:jc w:val="center"/>
                  </w:pPr>
                  <w:r w:rsidRPr="00697153">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49D2AF"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45C24" w14:textId="77777777" w:rsidR="00997C46" w:rsidRDefault="00997C46" w:rsidP="00997C46">
                  <w:pPr>
                    <w:spacing w:after="0" w:line="240" w:lineRule="auto"/>
                    <w:jc w:val="center"/>
                  </w:pPr>
                  <w:r>
                    <w:rPr>
                      <w:rFonts w:ascii="Cambria" w:eastAsia="Cambria" w:hAnsi="Cambria"/>
                      <w:color w:val="000000"/>
                      <w:sz w:val="18"/>
                    </w:rPr>
                    <w:t>-</w:t>
                  </w:r>
                </w:p>
              </w:tc>
            </w:tr>
            <w:tr w:rsidR="00997C46" w14:paraId="2CCC4D5B" w14:textId="77777777" w:rsidTr="002168F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C21EF6" w14:textId="77777777" w:rsidR="00997C46" w:rsidRDefault="00997C46" w:rsidP="00997C46">
                  <w:pPr>
                    <w:spacing w:after="0" w:line="240" w:lineRule="auto"/>
                  </w:pPr>
                  <w:proofErr w:type="spellStart"/>
                  <w:r>
                    <w:rPr>
                      <w:rFonts w:ascii="Cambria" w:eastAsia="Cambria" w:hAnsi="Cambria"/>
                      <w:color w:val="000000"/>
                      <w:sz w:val="18"/>
                    </w:rPr>
                    <w:t>tolclofos</w:t>
                  </w:r>
                  <w:proofErr w:type="spellEnd"/>
                  <w:r>
                    <w:rPr>
                      <w:rFonts w:ascii="Cambria" w:eastAsia="Cambria" w:hAnsi="Cambria"/>
                      <w:color w:val="000000"/>
                      <w:sz w:val="18"/>
                    </w:rPr>
                    <w:t xml:space="preserve">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A8B3A"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2BEAF7"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E1D6BB"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F784F9" w14:textId="0DE339F2" w:rsidR="00997C46" w:rsidRDefault="00997C46" w:rsidP="00997C46">
                  <w:pPr>
                    <w:spacing w:after="0" w:line="240" w:lineRule="auto"/>
                    <w:jc w:val="center"/>
                  </w:pPr>
                  <w:r w:rsidRPr="00697153">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B5116A"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9B186" w14:textId="77777777" w:rsidR="00997C46" w:rsidRDefault="00997C46" w:rsidP="00997C46">
                  <w:pPr>
                    <w:spacing w:after="0" w:line="240" w:lineRule="auto"/>
                    <w:jc w:val="center"/>
                  </w:pPr>
                  <w:r>
                    <w:rPr>
                      <w:rFonts w:ascii="Cambria" w:eastAsia="Cambria" w:hAnsi="Cambria"/>
                      <w:color w:val="000000"/>
                      <w:sz w:val="18"/>
                    </w:rPr>
                    <w:t>-</w:t>
                  </w:r>
                </w:p>
              </w:tc>
            </w:tr>
            <w:tr w:rsidR="00997C46" w14:paraId="631B6E58" w14:textId="77777777" w:rsidTr="002168F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06736" w14:textId="77777777" w:rsidR="00997C46" w:rsidRDefault="00997C46" w:rsidP="00997C46">
                  <w:pPr>
                    <w:spacing w:after="0" w:line="240" w:lineRule="auto"/>
                  </w:pPr>
                  <w:proofErr w:type="spellStart"/>
                  <w:r>
                    <w:rPr>
                      <w:rFonts w:ascii="Cambria" w:eastAsia="Cambria" w:hAnsi="Cambria"/>
                      <w:color w:val="000000"/>
                      <w:sz w:val="18"/>
                    </w:rPr>
                    <w:t>tolylfluanid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46393"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ACD9E3"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2FD15A"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7F3526" w14:textId="6F73F0DA" w:rsidR="00997C46" w:rsidRDefault="00997C46" w:rsidP="00997C46">
                  <w:pPr>
                    <w:spacing w:after="0" w:line="240" w:lineRule="auto"/>
                    <w:jc w:val="center"/>
                  </w:pPr>
                  <w:r w:rsidRPr="00697153">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6C946"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044D6E" w14:textId="77777777" w:rsidR="00997C46" w:rsidRDefault="00997C46" w:rsidP="00997C46">
                  <w:pPr>
                    <w:spacing w:after="0" w:line="240" w:lineRule="auto"/>
                    <w:jc w:val="center"/>
                  </w:pPr>
                  <w:r>
                    <w:rPr>
                      <w:rFonts w:ascii="Cambria" w:eastAsia="Cambria" w:hAnsi="Cambria"/>
                      <w:color w:val="000000"/>
                      <w:sz w:val="18"/>
                    </w:rPr>
                    <w:t>-</w:t>
                  </w:r>
                </w:p>
              </w:tc>
            </w:tr>
            <w:tr w:rsidR="00997C46" w14:paraId="1C600B9C" w14:textId="77777777" w:rsidTr="002168F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509B3" w14:textId="77777777" w:rsidR="00997C46" w:rsidRDefault="00997C46" w:rsidP="00997C46">
                  <w:pPr>
                    <w:spacing w:after="0" w:line="240" w:lineRule="auto"/>
                  </w:pPr>
                  <w:r>
                    <w:rPr>
                      <w:rFonts w:ascii="Cambria" w:eastAsia="Cambria" w:hAnsi="Cambria"/>
                      <w:color w:val="000000"/>
                      <w:sz w:val="18"/>
                    </w:rPr>
                    <w:t>triadimefon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31E8CC"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CD2F9"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F64D7B"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075C45" w14:textId="6A781ECE" w:rsidR="00997C46" w:rsidRDefault="00997C46" w:rsidP="00997C46">
                  <w:pPr>
                    <w:spacing w:after="0" w:line="240" w:lineRule="auto"/>
                    <w:jc w:val="center"/>
                  </w:pPr>
                  <w:r w:rsidRPr="00697153">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6BB52F"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2980E" w14:textId="77777777" w:rsidR="00997C46" w:rsidRDefault="00997C46" w:rsidP="00997C46">
                  <w:pPr>
                    <w:spacing w:after="0" w:line="240" w:lineRule="auto"/>
                    <w:jc w:val="center"/>
                  </w:pPr>
                  <w:r>
                    <w:rPr>
                      <w:rFonts w:ascii="Cambria" w:eastAsia="Cambria" w:hAnsi="Cambria"/>
                      <w:color w:val="000000"/>
                      <w:sz w:val="18"/>
                    </w:rPr>
                    <w:t>-</w:t>
                  </w:r>
                </w:p>
              </w:tc>
            </w:tr>
            <w:tr w:rsidR="00997C46" w14:paraId="427383FC" w14:textId="77777777" w:rsidTr="002168F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AA0DD4" w14:textId="77777777" w:rsidR="00997C46" w:rsidRDefault="00997C46" w:rsidP="00997C46">
                  <w:pPr>
                    <w:spacing w:after="0" w:line="240" w:lineRule="auto"/>
                  </w:pPr>
                  <w:r>
                    <w:rPr>
                      <w:rFonts w:ascii="Cambria" w:eastAsia="Cambria" w:hAnsi="Cambria"/>
                      <w:color w:val="000000"/>
                      <w:sz w:val="18"/>
                    </w:rPr>
                    <w:t>triadimenol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153A9"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3457A"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9D0CF2"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067F85" w14:textId="22AB238B" w:rsidR="00997C46" w:rsidRDefault="00997C46" w:rsidP="00997C46">
                  <w:pPr>
                    <w:spacing w:after="0" w:line="240" w:lineRule="auto"/>
                    <w:jc w:val="center"/>
                  </w:pPr>
                  <w:r w:rsidRPr="00697153">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5708D4"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FA7BFE" w14:textId="77777777" w:rsidR="00997C46" w:rsidRDefault="00997C46" w:rsidP="00997C46">
                  <w:pPr>
                    <w:spacing w:after="0" w:line="240" w:lineRule="auto"/>
                    <w:jc w:val="center"/>
                  </w:pPr>
                  <w:r>
                    <w:rPr>
                      <w:rFonts w:ascii="Cambria" w:eastAsia="Cambria" w:hAnsi="Cambria"/>
                      <w:color w:val="000000"/>
                      <w:sz w:val="18"/>
                    </w:rPr>
                    <w:t>-</w:t>
                  </w:r>
                </w:p>
              </w:tc>
            </w:tr>
            <w:tr w:rsidR="00997C46" w14:paraId="2BD92BB7" w14:textId="77777777" w:rsidTr="002168F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9B23AD" w14:textId="77777777" w:rsidR="00997C46" w:rsidRDefault="00997C46" w:rsidP="00997C46">
                  <w:pPr>
                    <w:spacing w:after="0" w:line="240" w:lineRule="auto"/>
                  </w:pPr>
                  <w:r>
                    <w:rPr>
                      <w:rFonts w:ascii="Cambria" w:eastAsia="Cambria" w:hAnsi="Cambria"/>
                      <w:color w:val="000000"/>
                      <w:sz w:val="18"/>
                    </w:rPr>
                    <w:t>tridemorph</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4887A"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487FC"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041BC52"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E24D3C" w14:textId="220C60B0" w:rsidR="00997C46" w:rsidRDefault="00997C46" w:rsidP="00997C46">
                  <w:pPr>
                    <w:spacing w:after="0" w:line="240" w:lineRule="auto"/>
                    <w:jc w:val="center"/>
                  </w:pPr>
                  <w:r w:rsidRPr="00697153">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B9E086"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E741ED" w14:textId="77777777" w:rsidR="00997C46" w:rsidRDefault="00997C46" w:rsidP="00997C46">
                  <w:pPr>
                    <w:spacing w:after="0" w:line="240" w:lineRule="auto"/>
                    <w:jc w:val="center"/>
                  </w:pPr>
                  <w:r>
                    <w:rPr>
                      <w:rFonts w:ascii="Cambria" w:eastAsia="Cambria" w:hAnsi="Cambria"/>
                      <w:color w:val="000000"/>
                      <w:sz w:val="18"/>
                    </w:rPr>
                    <w:t>-</w:t>
                  </w:r>
                </w:p>
              </w:tc>
            </w:tr>
            <w:tr w:rsidR="00997C46" w14:paraId="5B50176E" w14:textId="77777777" w:rsidTr="002168F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EE6D1" w14:textId="77777777" w:rsidR="00997C46" w:rsidRDefault="00997C46" w:rsidP="00997C46">
                  <w:pPr>
                    <w:spacing w:after="0" w:line="240" w:lineRule="auto"/>
                  </w:pPr>
                  <w:proofErr w:type="spellStart"/>
                  <w:r>
                    <w:rPr>
                      <w:rFonts w:ascii="Cambria" w:eastAsia="Cambria" w:hAnsi="Cambria"/>
                      <w:color w:val="000000"/>
                      <w:sz w:val="18"/>
                    </w:rPr>
                    <w:t>trifloxystrobin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99C9E0"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26A13"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0C0A41"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F25805" w14:textId="45028C4F" w:rsidR="00997C46" w:rsidRDefault="00997C46" w:rsidP="00997C46">
                  <w:pPr>
                    <w:spacing w:after="0" w:line="240" w:lineRule="auto"/>
                    <w:jc w:val="center"/>
                  </w:pPr>
                  <w:r w:rsidRPr="00697153">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7B41F"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5F04A" w14:textId="77777777" w:rsidR="00997C46" w:rsidRDefault="00997C46" w:rsidP="00997C46">
                  <w:pPr>
                    <w:spacing w:after="0" w:line="240" w:lineRule="auto"/>
                    <w:jc w:val="center"/>
                  </w:pPr>
                  <w:r>
                    <w:rPr>
                      <w:rFonts w:ascii="Cambria" w:eastAsia="Cambria" w:hAnsi="Cambria"/>
                      <w:color w:val="000000"/>
                      <w:sz w:val="18"/>
                    </w:rPr>
                    <w:t>-</w:t>
                  </w:r>
                </w:p>
              </w:tc>
            </w:tr>
            <w:tr w:rsidR="00997C46" w14:paraId="4DE9F5C6" w14:textId="77777777" w:rsidTr="002168F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FBAEB" w14:textId="77777777" w:rsidR="00997C46" w:rsidRDefault="00997C46" w:rsidP="00997C46">
                  <w:pPr>
                    <w:spacing w:after="0" w:line="240" w:lineRule="auto"/>
                  </w:pPr>
                  <w:r>
                    <w:rPr>
                      <w:rFonts w:ascii="Cambria" w:eastAsia="Cambria" w:hAnsi="Cambria"/>
                      <w:color w:val="000000"/>
                      <w:sz w:val="18"/>
                    </w:rPr>
                    <w:t>triforine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D288AF"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28E12"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A122F9"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C7B3E0" w14:textId="1F7BD3FE" w:rsidR="00997C46" w:rsidRDefault="00997C46" w:rsidP="00997C46">
                  <w:pPr>
                    <w:spacing w:after="0" w:line="240" w:lineRule="auto"/>
                    <w:jc w:val="center"/>
                  </w:pPr>
                  <w:r w:rsidRPr="00697153">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4C774E"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9F0DC" w14:textId="77777777" w:rsidR="00997C46" w:rsidRDefault="00997C46" w:rsidP="00997C46">
                  <w:pPr>
                    <w:spacing w:after="0" w:line="240" w:lineRule="auto"/>
                    <w:jc w:val="center"/>
                  </w:pPr>
                  <w:r>
                    <w:rPr>
                      <w:rFonts w:ascii="Cambria" w:eastAsia="Cambria" w:hAnsi="Cambria"/>
                      <w:color w:val="000000"/>
                      <w:sz w:val="18"/>
                    </w:rPr>
                    <w:t>-</w:t>
                  </w:r>
                </w:p>
              </w:tc>
            </w:tr>
            <w:tr w:rsidR="00997C46" w14:paraId="5F6DC868" w14:textId="77777777" w:rsidTr="002168F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67C35" w14:textId="77777777" w:rsidR="00997C46" w:rsidRDefault="00997C46" w:rsidP="00997C46">
                  <w:pPr>
                    <w:spacing w:after="0" w:line="240" w:lineRule="auto"/>
                  </w:pPr>
                  <w:r>
                    <w:rPr>
                      <w:rFonts w:ascii="Cambria" w:eastAsia="Cambria" w:hAnsi="Cambria"/>
                      <w:color w:val="000000"/>
                      <w:sz w:val="18"/>
                    </w:rPr>
                    <w:t>triticonazole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7B778"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267BF8"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06E98DC"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EAF980" w14:textId="15FC3462" w:rsidR="00997C46" w:rsidRDefault="00997C46" w:rsidP="00997C46">
                  <w:pPr>
                    <w:spacing w:after="0" w:line="240" w:lineRule="auto"/>
                    <w:jc w:val="center"/>
                  </w:pPr>
                  <w:r w:rsidRPr="00697153">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728B93"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616BB5" w14:textId="77777777" w:rsidR="00997C46" w:rsidRDefault="00997C46" w:rsidP="00997C46">
                  <w:pPr>
                    <w:spacing w:after="0" w:line="240" w:lineRule="auto"/>
                    <w:jc w:val="center"/>
                  </w:pPr>
                  <w:r>
                    <w:rPr>
                      <w:rFonts w:ascii="Cambria" w:eastAsia="Cambria" w:hAnsi="Cambria"/>
                      <w:color w:val="000000"/>
                      <w:sz w:val="18"/>
                    </w:rPr>
                    <w:t>-</w:t>
                  </w:r>
                </w:p>
              </w:tc>
            </w:tr>
            <w:tr w:rsidR="00997C46" w14:paraId="475657B0" w14:textId="77777777" w:rsidTr="002168F2">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E2CD4" w14:textId="77777777" w:rsidR="00997C46" w:rsidRDefault="00997C46" w:rsidP="00997C46">
                  <w:pPr>
                    <w:spacing w:after="0" w:line="240" w:lineRule="auto"/>
                  </w:pPr>
                  <w:r>
                    <w:rPr>
                      <w:rFonts w:ascii="Cambria" w:eastAsia="Cambria" w:hAnsi="Cambria"/>
                      <w:color w:val="000000"/>
                      <w:sz w:val="18"/>
                    </w:rPr>
                    <w:t>vinclozolin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A7BD5"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6D8AC5"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719317"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24A5EF" w14:textId="44F86921" w:rsidR="00997C46" w:rsidRDefault="00997C46" w:rsidP="00997C46">
                  <w:pPr>
                    <w:spacing w:after="0" w:line="240" w:lineRule="auto"/>
                    <w:jc w:val="center"/>
                  </w:pPr>
                  <w:r w:rsidRPr="00697153">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FE8DBB"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8FF27C" w14:textId="77777777" w:rsidR="00997C46" w:rsidRDefault="00997C46" w:rsidP="00997C46">
                  <w:pPr>
                    <w:spacing w:after="0" w:line="240" w:lineRule="auto"/>
                    <w:jc w:val="center"/>
                  </w:pPr>
                  <w:r>
                    <w:rPr>
                      <w:rFonts w:ascii="Cambria" w:eastAsia="Cambria" w:hAnsi="Cambria"/>
                      <w:color w:val="000000"/>
                      <w:sz w:val="18"/>
                    </w:rPr>
                    <w:t>-</w:t>
                  </w:r>
                </w:p>
              </w:tc>
            </w:tr>
            <w:tr w:rsidR="006C787D" w14:paraId="009F262A"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152BBFD" w14:textId="77777777" w:rsidR="006C787D" w:rsidRDefault="00A9216C">
                  <w:pPr>
                    <w:spacing w:after="0" w:line="240" w:lineRule="auto"/>
                  </w:pPr>
                  <w:r>
                    <w:rPr>
                      <w:noProof/>
                    </w:rPr>
                    <w:drawing>
                      <wp:inline distT="0" distB="0" distL="0" distR="0" wp14:anchorId="7B02F8B4" wp14:editId="3C0BFC50">
                        <wp:extent cx="1855300" cy="130275"/>
                        <wp:effectExtent l="0" t="0" r="0" b="0"/>
                        <wp:docPr id="30" name="img4.png"/>
                        <wp:cNvGraphicFramePr/>
                        <a:graphic xmlns:a="http://schemas.openxmlformats.org/drawingml/2006/main">
                          <a:graphicData uri="http://schemas.openxmlformats.org/drawingml/2006/picture">
                            <pic:pic xmlns:pic="http://schemas.openxmlformats.org/drawingml/2006/picture">
                              <pic:nvPicPr>
                                <pic:cNvPr id="31" name="img4.png"/>
                                <pic:cNvPicPr/>
                              </pic:nvPicPr>
                              <pic:blipFill>
                                <a:blip r:embed="rId12"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E0288B7" w14:textId="77777777" w:rsidR="006C787D" w:rsidRDefault="00A9216C">
                  <w:pPr>
                    <w:spacing w:after="0" w:line="240" w:lineRule="auto"/>
                  </w:pPr>
                  <w:r>
                    <w:rPr>
                      <w:noProof/>
                    </w:rPr>
                    <w:drawing>
                      <wp:inline distT="0" distB="0" distL="0" distR="0" wp14:anchorId="32DB6AB2" wp14:editId="2698FC24">
                        <wp:extent cx="487592" cy="130275"/>
                        <wp:effectExtent l="0" t="0" r="0" b="0"/>
                        <wp:docPr id="32" name="img5.png"/>
                        <wp:cNvGraphicFramePr/>
                        <a:graphic xmlns:a="http://schemas.openxmlformats.org/drawingml/2006/main">
                          <a:graphicData uri="http://schemas.openxmlformats.org/drawingml/2006/picture">
                            <pic:pic xmlns:pic="http://schemas.openxmlformats.org/drawingml/2006/picture">
                              <pic:nvPicPr>
                                <pic:cNvPr id="33" name="img5.png"/>
                                <pic:cNvPicPr/>
                              </pic:nvPicPr>
                              <pic:blipFill>
                                <a:blip r:embed="rId13"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3243A9FA" w14:textId="77777777" w:rsidR="006C787D" w:rsidRDefault="00A9216C">
                  <w:pPr>
                    <w:spacing w:after="0" w:line="240" w:lineRule="auto"/>
                  </w:pPr>
                  <w:r>
                    <w:rPr>
                      <w:noProof/>
                    </w:rPr>
                    <w:drawing>
                      <wp:inline distT="0" distB="0" distL="0" distR="0" wp14:anchorId="560DC3DF" wp14:editId="69203733">
                        <wp:extent cx="684636" cy="130275"/>
                        <wp:effectExtent l="0" t="0" r="0" b="0"/>
                        <wp:docPr id="34" name="img6.png"/>
                        <wp:cNvGraphicFramePr/>
                        <a:graphic xmlns:a="http://schemas.openxmlformats.org/drawingml/2006/main">
                          <a:graphicData uri="http://schemas.openxmlformats.org/drawingml/2006/picture">
                            <pic:pic xmlns:pic="http://schemas.openxmlformats.org/drawingml/2006/picture">
                              <pic:nvPicPr>
                                <pic:cNvPr id="35" name="img6.png"/>
                                <pic:cNvPicPr/>
                              </pic:nvPicPr>
                              <pic:blipFill>
                                <a:blip r:embed="rId14"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68DC98F6" w14:textId="77777777" w:rsidR="006C787D" w:rsidRDefault="00A9216C">
                  <w:pPr>
                    <w:spacing w:after="0" w:line="240" w:lineRule="auto"/>
                  </w:pPr>
                  <w:r>
                    <w:rPr>
                      <w:noProof/>
                    </w:rPr>
                    <w:drawing>
                      <wp:inline distT="0" distB="0" distL="0" distR="0" wp14:anchorId="13F27CAB" wp14:editId="58A55721">
                        <wp:extent cx="660517" cy="130275"/>
                        <wp:effectExtent l="0" t="0" r="0" b="0"/>
                        <wp:docPr id="36" name="img7.png"/>
                        <wp:cNvGraphicFramePr/>
                        <a:graphic xmlns:a="http://schemas.openxmlformats.org/drawingml/2006/main">
                          <a:graphicData uri="http://schemas.openxmlformats.org/drawingml/2006/picture">
                            <pic:pic xmlns:pic="http://schemas.openxmlformats.org/drawingml/2006/picture">
                              <pic:nvPicPr>
                                <pic:cNvPr id="37" name="img7.png"/>
                                <pic:cNvPicPr/>
                              </pic:nvPicPr>
                              <pic:blipFill>
                                <a:blip r:embed="rId15"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1E4F798" w14:textId="77777777" w:rsidR="006C787D" w:rsidRDefault="00A9216C">
                  <w:pPr>
                    <w:spacing w:after="0" w:line="240" w:lineRule="auto"/>
                  </w:pPr>
                  <w:r>
                    <w:rPr>
                      <w:noProof/>
                    </w:rPr>
                    <w:drawing>
                      <wp:inline distT="0" distB="0" distL="0" distR="0" wp14:anchorId="5A0C70DE" wp14:editId="2A52D35C">
                        <wp:extent cx="803392" cy="130275"/>
                        <wp:effectExtent l="0" t="0" r="0" b="0"/>
                        <wp:docPr id="38" name="img8.png"/>
                        <wp:cNvGraphicFramePr/>
                        <a:graphic xmlns:a="http://schemas.openxmlformats.org/drawingml/2006/main">
                          <a:graphicData uri="http://schemas.openxmlformats.org/drawingml/2006/picture">
                            <pic:pic xmlns:pic="http://schemas.openxmlformats.org/drawingml/2006/picture">
                              <pic:nvPicPr>
                                <pic:cNvPr id="39" name="img8.png"/>
                                <pic:cNvPicPr/>
                              </pic:nvPicPr>
                              <pic:blipFill>
                                <a:blip r:embed="rId16"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7FB8770" w14:textId="77777777" w:rsidR="006C787D" w:rsidRDefault="00A9216C">
                  <w:pPr>
                    <w:spacing w:after="0" w:line="240" w:lineRule="auto"/>
                  </w:pPr>
                  <w:r>
                    <w:rPr>
                      <w:noProof/>
                    </w:rPr>
                    <w:drawing>
                      <wp:inline distT="0" distB="0" distL="0" distR="0" wp14:anchorId="46833AAD" wp14:editId="336ED8EA">
                        <wp:extent cx="792000" cy="130275"/>
                        <wp:effectExtent l="0" t="0" r="0" b="0"/>
                        <wp:docPr id="40" name="img9.png"/>
                        <wp:cNvGraphicFramePr/>
                        <a:graphic xmlns:a="http://schemas.openxmlformats.org/drawingml/2006/main">
                          <a:graphicData uri="http://schemas.openxmlformats.org/drawingml/2006/picture">
                            <pic:pic xmlns:pic="http://schemas.openxmlformats.org/drawingml/2006/picture">
                              <pic:nvPicPr>
                                <pic:cNvPr id="41" name="img9.png"/>
                                <pic:cNvPicPr/>
                              </pic:nvPicPr>
                              <pic:blipFill>
                                <a:blip r:embed="rId17"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787D265" w14:textId="77777777" w:rsidR="006C787D" w:rsidRDefault="00A9216C">
                  <w:pPr>
                    <w:spacing w:after="0" w:line="240" w:lineRule="auto"/>
                  </w:pPr>
                  <w:r>
                    <w:rPr>
                      <w:noProof/>
                    </w:rPr>
                    <w:drawing>
                      <wp:inline distT="0" distB="0" distL="0" distR="0" wp14:anchorId="3E844939" wp14:editId="73F9DCBB">
                        <wp:extent cx="792000" cy="130275"/>
                        <wp:effectExtent l="0" t="0" r="0" b="0"/>
                        <wp:docPr id="42" name="img9.png"/>
                        <wp:cNvGraphicFramePr/>
                        <a:graphic xmlns:a="http://schemas.openxmlformats.org/drawingml/2006/main">
                          <a:graphicData uri="http://schemas.openxmlformats.org/drawingml/2006/picture">
                            <pic:pic xmlns:pic="http://schemas.openxmlformats.org/drawingml/2006/picture">
                              <pic:nvPicPr>
                                <pic:cNvPr id="43" name="img9.png"/>
                                <pic:cNvPicPr/>
                              </pic:nvPicPr>
                              <pic:blipFill>
                                <a:blip r:embed="rId17" cstate="print"/>
                                <a:stretch>
                                  <a:fillRect/>
                                </a:stretch>
                              </pic:blipFill>
                              <pic:spPr>
                                <a:xfrm>
                                  <a:off x="0" y="0"/>
                                  <a:ext cx="792000" cy="130275"/>
                                </a:xfrm>
                                <a:prstGeom prst="rect">
                                  <a:avLst/>
                                </a:prstGeom>
                              </pic:spPr>
                            </pic:pic>
                          </a:graphicData>
                        </a:graphic>
                      </wp:inline>
                    </w:drawing>
                  </w:r>
                </w:p>
              </w:tc>
            </w:tr>
            <w:tr w:rsidR="00A9216C" w14:paraId="6C2799DD" w14:textId="77777777" w:rsidTr="009C6CE9">
              <w:trPr>
                <w:trHeight w:val="262"/>
              </w:trPr>
              <w:tc>
                <w:tcPr>
                  <w:tcW w:w="9565" w:type="dxa"/>
                  <w:gridSpan w:val="7"/>
                  <w:tcBorders>
                    <w:top w:val="nil"/>
                    <w:left w:val="nil"/>
                    <w:bottom w:val="nil"/>
                    <w:right w:val="nil"/>
                  </w:tcBorders>
                  <w:tcMar>
                    <w:top w:w="39" w:type="dxa"/>
                    <w:left w:w="39" w:type="dxa"/>
                    <w:bottom w:w="39" w:type="dxa"/>
                    <w:right w:w="39" w:type="dxa"/>
                  </w:tcMar>
                </w:tcPr>
                <w:p w14:paraId="7487D8F2" w14:textId="77777777" w:rsidR="006C787D" w:rsidRDefault="00A9216C">
                  <w:pPr>
                    <w:spacing w:after="0" w:line="240" w:lineRule="auto"/>
                  </w:pPr>
                  <w:r>
                    <w:rPr>
                      <w:rFonts w:ascii="Calibri" w:eastAsia="Calibri" w:hAnsi="Calibri"/>
                      <w:b/>
                      <w:color w:val="000000"/>
                      <w:sz w:val="24"/>
                    </w:rPr>
                    <w:t>Table 4: HERBICIDES</w:t>
                  </w:r>
                </w:p>
              </w:tc>
            </w:tr>
            <w:tr w:rsidR="006C787D" w14:paraId="703F3EFE"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646AF97" w14:textId="77777777" w:rsidR="006C787D" w:rsidRDefault="00A9216C">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0CB1AE2" w14:textId="77777777" w:rsidR="006C787D" w:rsidRDefault="00A9216C">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AD32093" w14:textId="77777777" w:rsidR="006C787D" w:rsidRDefault="00A9216C">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0958464" w14:textId="77777777" w:rsidR="006C787D" w:rsidRDefault="00A9216C">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304B3C5" w14:textId="77777777" w:rsidR="006C787D" w:rsidRDefault="00A9216C">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6712BF6" w14:textId="77777777" w:rsidR="006C787D" w:rsidRDefault="00A9216C">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EB065D4" w14:textId="77777777" w:rsidR="006C787D" w:rsidRDefault="00A9216C">
                  <w:pPr>
                    <w:spacing w:after="0" w:line="240" w:lineRule="auto"/>
                    <w:jc w:val="center"/>
                  </w:pPr>
                  <w:r>
                    <w:rPr>
                      <w:rFonts w:ascii="Cambria" w:eastAsia="Cambria" w:hAnsi="Cambria"/>
                      <w:b/>
                      <w:color w:val="000000"/>
                      <w:sz w:val="18"/>
                    </w:rPr>
                    <w:t>&gt;MRL</w:t>
                  </w:r>
                </w:p>
              </w:tc>
            </w:tr>
            <w:tr w:rsidR="00997C46" w14:paraId="4ACE8CCC" w14:textId="77777777" w:rsidTr="00F460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09354" w14:textId="77777777" w:rsidR="00997C46" w:rsidRDefault="00997C46" w:rsidP="00997C46">
                  <w:pPr>
                    <w:spacing w:after="0" w:line="240" w:lineRule="auto"/>
                  </w:pPr>
                  <w:r>
                    <w:rPr>
                      <w:rFonts w:ascii="Cambria" w:eastAsia="Cambria" w:hAnsi="Cambria"/>
                      <w:color w:val="000000"/>
                      <w:sz w:val="18"/>
                    </w:rPr>
                    <w:t>2,2-DPA (2,2-dichloropropionic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00DD80"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3E4521" w14:textId="77777777" w:rsidR="00997C46" w:rsidRDefault="00997C46" w:rsidP="00997C4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EEBD5B"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E33902" w14:textId="77EF4D39" w:rsidR="00997C46" w:rsidRDefault="00997C46" w:rsidP="00997C46">
                  <w:pPr>
                    <w:spacing w:after="0" w:line="240" w:lineRule="auto"/>
                    <w:jc w:val="center"/>
                  </w:pPr>
                  <w:r w:rsidRPr="007C131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0EB93F"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59694" w14:textId="77777777" w:rsidR="00997C46" w:rsidRDefault="00997C46" w:rsidP="00997C46">
                  <w:pPr>
                    <w:spacing w:after="0" w:line="240" w:lineRule="auto"/>
                    <w:jc w:val="center"/>
                  </w:pPr>
                  <w:r>
                    <w:rPr>
                      <w:rFonts w:ascii="Cambria" w:eastAsia="Cambria" w:hAnsi="Cambria"/>
                      <w:color w:val="000000"/>
                      <w:sz w:val="18"/>
                    </w:rPr>
                    <w:t>-</w:t>
                  </w:r>
                </w:p>
              </w:tc>
            </w:tr>
            <w:tr w:rsidR="00997C46" w14:paraId="5DC70267" w14:textId="77777777" w:rsidTr="00F460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FC5090" w14:textId="77777777" w:rsidR="00997C46" w:rsidRDefault="00997C46" w:rsidP="00997C46">
                  <w:pPr>
                    <w:spacing w:after="0" w:line="240" w:lineRule="auto"/>
                  </w:pPr>
                  <w:r>
                    <w:rPr>
                      <w:rFonts w:ascii="Cambria" w:eastAsia="Cambria" w:hAnsi="Cambria"/>
                      <w:color w:val="000000"/>
                      <w:sz w:val="18"/>
                    </w:rPr>
                    <w:t>2,4-D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AB9814"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6032B"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E46289"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A4FA6A" w14:textId="6E9FEEF0" w:rsidR="00997C46" w:rsidRDefault="00997C46" w:rsidP="00997C46">
                  <w:pPr>
                    <w:spacing w:after="0" w:line="240" w:lineRule="auto"/>
                    <w:jc w:val="center"/>
                  </w:pPr>
                  <w:r w:rsidRPr="007C131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276369"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DA81D" w14:textId="77777777" w:rsidR="00997C46" w:rsidRDefault="00997C46" w:rsidP="00997C46">
                  <w:pPr>
                    <w:spacing w:after="0" w:line="240" w:lineRule="auto"/>
                    <w:jc w:val="center"/>
                  </w:pPr>
                  <w:r>
                    <w:rPr>
                      <w:rFonts w:ascii="Cambria" w:eastAsia="Cambria" w:hAnsi="Cambria"/>
                      <w:color w:val="000000"/>
                      <w:sz w:val="18"/>
                    </w:rPr>
                    <w:t>-</w:t>
                  </w:r>
                </w:p>
              </w:tc>
            </w:tr>
            <w:tr w:rsidR="00997C46" w14:paraId="442B59B6" w14:textId="77777777" w:rsidTr="00F460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40727" w14:textId="77777777" w:rsidR="00997C46" w:rsidRDefault="00997C46" w:rsidP="00997C46">
                  <w:pPr>
                    <w:spacing w:after="0" w:line="240" w:lineRule="auto"/>
                  </w:pPr>
                  <w:r>
                    <w:rPr>
                      <w:rFonts w:ascii="Cambria" w:eastAsia="Cambria" w:hAnsi="Cambria"/>
                      <w:color w:val="000000"/>
                      <w:sz w:val="18"/>
                    </w:rPr>
                    <w:t>2,4-DB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8345ED"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E5802" w14:textId="77777777" w:rsidR="00997C46" w:rsidRDefault="00997C46" w:rsidP="00997C46">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D23266E"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8644C5" w14:textId="3E7EA22E" w:rsidR="00997C46" w:rsidRDefault="00997C46" w:rsidP="00997C46">
                  <w:pPr>
                    <w:spacing w:after="0" w:line="240" w:lineRule="auto"/>
                    <w:jc w:val="center"/>
                  </w:pPr>
                  <w:r w:rsidRPr="007C131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090850"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90E199" w14:textId="77777777" w:rsidR="00997C46" w:rsidRDefault="00997C46" w:rsidP="00997C46">
                  <w:pPr>
                    <w:spacing w:after="0" w:line="240" w:lineRule="auto"/>
                    <w:jc w:val="center"/>
                  </w:pPr>
                  <w:r>
                    <w:rPr>
                      <w:rFonts w:ascii="Cambria" w:eastAsia="Cambria" w:hAnsi="Cambria"/>
                      <w:color w:val="000000"/>
                      <w:sz w:val="18"/>
                    </w:rPr>
                    <w:t>-</w:t>
                  </w:r>
                </w:p>
              </w:tc>
            </w:tr>
            <w:tr w:rsidR="00997C46" w14:paraId="63D883BB" w14:textId="77777777" w:rsidTr="00F460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1D7E9F" w14:textId="77777777" w:rsidR="00997C46" w:rsidRDefault="00997C46" w:rsidP="00997C46">
                  <w:pPr>
                    <w:spacing w:after="0" w:line="240" w:lineRule="auto"/>
                  </w:pPr>
                  <w:r>
                    <w:rPr>
                      <w:rFonts w:ascii="Cambria" w:eastAsia="Cambria" w:hAnsi="Cambria"/>
                      <w:color w:val="000000"/>
                      <w:sz w:val="18"/>
                    </w:rPr>
                    <w:t>acetochlor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F7BFE"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949E23"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83568A"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9BE452" w14:textId="4B66D7F5" w:rsidR="00997C46" w:rsidRDefault="00997C46" w:rsidP="00997C46">
                  <w:pPr>
                    <w:spacing w:after="0" w:line="240" w:lineRule="auto"/>
                    <w:jc w:val="center"/>
                  </w:pPr>
                  <w:r w:rsidRPr="007C131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92DEC0"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85819" w14:textId="77777777" w:rsidR="00997C46" w:rsidRDefault="00997C46" w:rsidP="00997C46">
                  <w:pPr>
                    <w:spacing w:after="0" w:line="240" w:lineRule="auto"/>
                    <w:jc w:val="center"/>
                  </w:pPr>
                  <w:r>
                    <w:rPr>
                      <w:rFonts w:ascii="Cambria" w:eastAsia="Cambria" w:hAnsi="Cambria"/>
                      <w:color w:val="000000"/>
                      <w:sz w:val="18"/>
                    </w:rPr>
                    <w:t>-</w:t>
                  </w:r>
                </w:p>
              </w:tc>
            </w:tr>
            <w:tr w:rsidR="00997C46" w14:paraId="0642C016" w14:textId="77777777" w:rsidTr="00F460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2962C" w14:textId="77777777" w:rsidR="00997C46" w:rsidRDefault="00997C46" w:rsidP="00997C46">
                  <w:pPr>
                    <w:spacing w:after="0" w:line="240" w:lineRule="auto"/>
                  </w:pPr>
                  <w:r>
                    <w:rPr>
                      <w:rFonts w:ascii="Cambria" w:eastAsia="Cambria" w:hAnsi="Cambria"/>
                      <w:color w:val="000000"/>
                      <w:sz w:val="18"/>
                    </w:rPr>
                    <w:t>acifluorfen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7C56B"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AD4C86"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5D826D"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616FF4" w14:textId="6019B9DF" w:rsidR="00997C46" w:rsidRDefault="00997C46" w:rsidP="00997C46">
                  <w:pPr>
                    <w:spacing w:after="0" w:line="240" w:lineRule="auto"/>
                    <w:jc w:val="center"/>
                  </w:pPr>
                  <w:r w:rsidRPr="007C131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10D443"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BC21E" w14:textId="77777777" w:rsidR="00997C46" w:rsidRDefault="00997C46" w:rsidP="00997C46">
                  <w:pPr>
                    <w:spacing w:after="0" w:line="240" w:lineRule="auto"/>
                    <w:jc w:val="center"/>
                  </w:pPr>
                  <w:r>
                    <w:rPr>
                      <w:rFonts w:ascii="Cambria" w:eastAsia="Cambria" w:hAnsi="Cambria"/>
                      <w:color w:val="000000"/>
                      <w:sz w:val="18"/>
                    </w:rPr>
                    <w:t>-</w:t>
                  </w:r>
                </w:p>
              </w:tc>
            </w:tr>
            <w:tr w:rsidR="00997C46" w14:paraId="72AB3E35" w14:textId="77777777" w:rsidTr="00F460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CFAE89" w14:textId="77777777" w:rsidR="00997C46" w:rsidRDefault="00997C46" w:rsidP="00997C46">
                  <w:pPr>
                    <w:spacing w:after="0" w:line="240" w:lineRule="auto"/>
                  </w:pPr>
                  <w:r>
                    <w:rPr>
                      <w:rFonts w:ascii="Cambria" w:eastAsia="Cambria" w:hAnsi="Cambria"/>
                      <w:color w:val="000000"/>
                      <w:sz w:val="18"/>
                    </w:rPr>
                    <w:t>alachlor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678D7E"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ABFECF"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5AEB1F"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FAC648" w14:textId="570E55FD" w:rsidR="00997C46" w:rsidRDefault="00997C46" w:rsidP="00997C46">
                  <w:pPr>
                    <w:spacing w:after="0" w:line="240" w:lineRule="auto"/>
                    <w:jc w:val="center"/>
                  </w:pPr>
                  <w:r w:rsidRPr="007C131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55D3E"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27105B" w14:textId="77777777" w:rsidR="00997C46" w:rsidRDefault="00997C46" w:rsidP="00997C46">
                  <w:pPr>
                    <w:spacing w:after="0" w:line="240" w:lineRule="auto"/>
                    <w:jc w:val="center"/>
                  </w:pPr>
                  <w:r>
                    <w:rPr>
                      <w:rFonts w:ascii="Cambria" w:eastAsia="Cambria" w:hAnsi="Cambria"/>
                      <w:color w:val="000000"/>
                      <w:sz w:val="18"/>
                    </w:rPr>
                    <w:t>-</w:t>
                  </w:r>
                </w:p>
              </w:tc>
            </w:tr>
            <w:tr w:rsidR="00997C46" w14:paraId="79A7C101" w14:textId="77777777" w:rsidTr="00703B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E7E93" w14:textId="77777777" w:rsidR="00997C46" w:rsidRDefault="00997C46" w:rsidP="00997C46">
                  <w:pPr>
                    <w:spacing w:after="0" w:line="240" w:lineRule="auto"/>
                  </w:pPr>
                  <w:proofErr w:type="spellStart"/>
                  <w:r>
                    <w:rPr>
                      <w:rFonts w:ascii="Cambria" w:eastAsia="Cambria" w:hAnsi="Cambria"/>
                      <w:color w:val="000000"/>
                      <w:sz w:val="18"/>
                    </w:rPr>
                    <w:t>ametryn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AA90A"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C3C418"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468FEF"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0C74AE" w14:textId="25CBB9D4" w:rsidR="00997C46" w:rsidRDefault="00997C46" w:rsidP="00997C46">
                  <w:pPr>
                    <w:spacing w:after="0" w:line="240" w:lineRule="auto"/>
                    <w:jc w:val="center"/>
                  </w:pPr>
                  <w:r w:rsidRPr="00F53D34">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4FB2C"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49729" w14:textId="77777777" w:rsidR="00997C46" w:rsidRDefault="00997C46" w:rsidP="00997C46">
                  <w:pPr>
                    <w:spacing w:after="0" w:line="240" w:lineRule="auto"/>
                    <w:jc w:val="center"/>
                  </w:pPr>
                  <w:r>
                    <w:rPr>
                      <w:rFonts w:ascii="Cambria" w:eastAsia="Cambria" w:hAnsi="Cambria"/>
                      <w:color w:val="000000"/>
                      <w:sz w:val="18"/>
                    </w:rPr>
                    <w:t>-</w:t>
                  </w:r>
                </w:p>
              </w:tc>
            </w:tr>
            <w:tr w:rsidR="00997C46" w14:paraId="05F585F2" w14:textId="77777777" w:rsidTr="00703B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A43DA6" w14:textId="77777777" w:rsidR="00997C46" w:rsidRDefault="00997C46" w:rsidP="00997C46">
                  <w:pPr>
                    <w:spacing w:after="0" w:line="240" w:lineRule="auto"/>
                  </w:pPr>
                  <w:proofErr w:type="spellStart"/>
                  <w:r>
                    <w:rPr>
                      <w:rFonts w:ascii="Cambria" w:eastAsia="Cambria" w:hAnsi="Cambria"/>
                      <w:color w:val="000000"/>
                      <w:sz w:val="18"/>
                    </w:rPr>
                    <w:t>amicarbazone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DDD91B"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DEA571"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7DC893"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849827" w14:textId="34801452" w:rsidR="00997C46" w:rsidRDefault="00997C46" w:rsidP="00997C46">
                  <w:pPr>
                    <w:spacing w:after="0" w:line="240" w:lineRule="auto"/>
                    <w:jc w:val="center"/>
                  </w:pPr>
                  <w:r w:rsidRPr="00F53D34">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DE79C"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B2489" w14:textId="77777777" w:rsidR="00997C46" w:rsidRDefault="00997C46" w:rsidP="00997C46">
                  <w:pPr>
                    <w:spacing w:after="0" w:line="240" w:lineRule="auto"/>
                    <w:jc w:val="center"/>
                  </w:pPr>
                  <w:r>
                    <w:rPr>
                      <w:rFonts w:ascii="Cambria" w:eastAsia="Cambria" w:hAnsi="Cambria"/>
                      <w:color w:val="000000"/>
                      <w:sz w:val="18"/>
                    </w:rPr>
                    <w:t>-</w:t>
                  </w:r>
                </w:p>
              </w:tc>
            </w:tr>
            <w:tr w:rsidR="00997C46" w14:paraId="5C3EBA32" w14:textId="77777777" w:rsidTr="00703BFE">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205727" w14:textId="77777777" w:rsidR="00997C46" w:rsidRDefault="00997C46" w:rsidP="00997C46">
                  <w:pPr>
                    <w:spacing w:after="0" w:line="240" w:lineRule="auto"/>
                  </w:pPr>
                  <w:r>
                    <w:rPr>
                      <w:rFonts w:ascii="Cambria" w:eastAsia="Cambria" w:hAnsi="Cambria"/>
                      <w:color w:val="000000"/>
                      <w:sz w:val="18"/>
                    </w:rPr>
                    <w:t>aminopyralid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C3C85"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AB3DA" w14:textId="77777777" w:rsidR="00997C46" w:rsidRDefault="00997C46" w:rsidP="00997C4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827DA7"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1B1FC5" w14:textId="5E29070F" w:rsidR="00997C46" w:rsidRDefault="00997C46" w:rsidP="00997C46">
                  <w:pPr>
                    <w:spacing w:after="0" w:line="240" w:lineRule="auto"/>
                    <w:jc w:val="center"/>
                  </w:pPr>
                  <w:r w:rsidRPr="00F53D34">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9EB9EF"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FD8D8" w14:textId="77777777" w:rsidR="00997C46" w:rsidRDefault="00997C46" w:rsidP="00997C46">
                  <w:pPr>
                    <w:spacing w:after="0" w:line="240" w:lineRule="auto"/>
                    <w:jc w:val="center"/>
                  </w:pPr>
                  <w:r>
                    <w:rPr>
                      <w:rFonts w:ascii="Cambria" w:eastAsia="Cambria" w:hAnsi="Cambria"/>
                      <w:color w:val="000000"/>
                      <w:sz w:val="18"/>
                    </w:rPr>
                    <w:t>-</w:t>
                  </w:r>
                </w:p>
              </w:tc>
            </w:tr>
            <w:tr w:rsidR="006C787D" w14:paraId="11A1C59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7A074C" w14:textId="77777777" w:rsidR="006C787D" w:rsidRDefault="00A9216C">
                  <w:pPr>
                    <w:spacing w:after="0" w:line="240" w:lineRule="auto"/>
                  </w:pPr>
                  <w:r>
                    <w:rPr>
                      <w:rFonts w:ascii="Cambria" w:eastAsia="Cambria" w:hAnsi="Cambria"/>
                      <w:color w:val="000000"/>
                      <w:sz w:val="18"/>
                    </w:rPr>
                    <w:t>amitrole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6E777" w14:textId="77777777" w:rsidR="006C787D" w:rsidRDefault="00A9216C">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ABFFB" w14:textId="77777777" w:rsidR="006C787D" w:rsidRDefault="00A9216C">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CC3F4D9" w14:textId="77777777" w:rsidR="006C787D" w:rsidRDefault="00A9216C">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94FB8D" w14:textId="49607CDB" w:rsidR="006C787D" w:rsidRDefault="00A9216C">
                  <w:pPr>
                    <w:spacing w:after="0" w:line="240" w:lineRule="auto"/>
                    <w:jc w:val="center"/>
                  </w:pPr>
                  <w:r>
                    <w:rPr>
                      <w:rFonts w:ascii="Cambria" w:eastAsia="Cambria" w:hAnsi="Cambria"/>
                      <w:color w:val="000000"/>
                      <w:sz w:val="18"/>
                    </w:rPr>
                    <w:t>4</w:t>
                  </w:r>
                  <w:r w:rsidR="00997C46">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33E72" w14:textId="77777777" w:rsidR="006C787D" w:rsidRDefault="00A9216C">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F5662" w14:textId="77777777" w:rsidR="006C787D" w:rsidRDefault="00A9216C">
                  <w:pPr>
                    <w:spacing w:after="0" w:line="240" w:lineRule="auto"/>
                    <w:jc w:val="center"/>
                  </w:pPr>
                  <w:r>
                    <w:rPr>
                      <w:rFonts w:ascii="Cambria" w:eastAsia="Cambria" w:hAnsi="Cambria"/>
                      <w:color w:val="000000"/>
                      <w:sz w:val="18"/>
                    </w:rPr>
                    <w:t>-</w:t>
                  </w:r>
                </w:p>
              </w:tc>
            </w:tr>
            <w:tr w:rsidR="00997C46" w14:paraId="2FDFBA07" w14:textId="77777777" w:rsidTr="004D65A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252EF6" w14:textId="77777777" w:rsidR="00997C46" w:rsidRDefault="00997C46" w:rsidP="00997C46">
                  <w:pPr>
                    <w:spacing w:after="0" w:line="240" w:lineRule="auto"/>
                  </w:pPr>
                  <w:r>
                    <w:rPr>
                      <w:rFonts w:ascii="Cambria" w:eastAsia="Cambria" w:hAnsi="Cambria"/>
                      <w:color w:val="000000"/>
                      <w:sz w:val="18"/>
                    </w:rPr>
                    <w:lastRenderedPageBreak/>
                    <w:t>atrazine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873A54"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593BC"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9190BA"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6A0C1C" w14:textId="18E4944E" w:rsidR="00997C46" w:rsidRDefault="00997C46" w:rsidP="00997C46">
                  <w:pPr>
                    <w:spacing w:after="0" w:line="240" w:lineRule="auto"/>
                    <w:jc w:val="center"/>
                  </w:pPr>
                  <w:r w:rsidRPr="00C6092C">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F4E28"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465962" w14:textId="77777777" w:rsidR="00997C46" w:rsidRDefault="00997C46" w:rsidP="00997C46">
                  <w:pPr>
                    <w:spacing w:after="0" w:line="240" w:lineRule="auto"/>
                    <w:jc w:val="center"/>
                  </w:pPr>
                  <w:r>
                    <w:rPr>
                      <w:rFonts w:ascii="Cambria" w:eastAsia="Cambria" w:hAnsi="Cambria"/>
                      <w:color w:val="000000"/>
                      <w:sz w:val="18"/>
                    </w:rPr>
                    <w:t>-</w:t>
                  </w:r>
                </w:p>
              </w:tc>
            </w:tr>
            <w:tr w:rsidR="00997C46" w14:paraId="3171BFBF" w14:textId="77777777" w:rsidTr="004D65A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06593" w14:textId="1770F27E" w:rsidR="00997C46" w:rsidRDefault="00640F86" w:rsidP="00997C46">
                  <w:pPr>
                    <w:spacing w:after="0" w:line="240" w:lineRule="auto"/>
                  </w:pPr>
                  <w:r>
                    <w:rPr>
                      <w:rFonts w:ascii="Cambria" w:eastAsia="Cambria" w:hAnsi="Cambria"/>
                      <w:color w:val="000000"/>
                      <w:sz w:val="18"/>
                    </w:rPr>
                    <w:t>a</w:t>
                  </w:r>
                  <w:r w:rsidR="00997C46">
                    <w:rPr>
                      <w:rFonts w:ascii="Cambria" w:eastAsia="Cambria" w:hAnsi="Cambria"/>
                      <w:color w:val="000000"/>
                      <w:sz w:val="18"/>
                    </w:rPr>
                    <w:t xml:space="preserve">trazine </w:t>
                  </w:r>
                  <w:proofErr w:type="spellStart"/>
                  <w:r w:rsidR="00997C46">
                    <w:rPr>
                      <w:rFonts w:ascii="Cambria" w:eastAsia="Cambria" w:hAnsi="Cambria"/>
                      <w:color w:val="000000"/>
                      <w:sz w:val="18"/>
                    </w:rPr>
                    <w:t>desethyl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7599BD"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979944"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DF829E"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A2DB17" w14:textId="4C36940F" w:rsidR="00997C46" w:rsidRDefault="00997C46" w:rsidP="00997C46">
                  <w:pPr>
                    <w:spacing w:after="0" w:line="240" w:lineRule="auto"/>
                    <w:jc w:val="center"/>
                  </w:pPr>
                  <w:r w:rsidRPr="00C6092C">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BBC637"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B0030C" w14:textId="77777777" w:rsidR="00997C46" w:rsidRDefault="00997C46" w:rsidP="00997C46">
                  <w:pPr>
                    <w:spacing w:after="0" w:line="240" w:lineRule="auto"/>
                    <w:jc w:val="center"/>
                  </w:pPr>
                  <w:r>
                    <w:rPr>
                      <w:rFonts w:ascii="Cambria" w:eastAsia="Cambria" w:hAnsi="Cambria"/>
                      <w:color w:val="000000"/>
                      <w:sz w:val="18"/>
                    </w:rPr>
                    <w:t>-</w:t>
                  </w:r>
                </w:p>
              </w:tc>
            </w:tr>
            <w:tr w:rsidR="00997C46" w14:paraId="009AB91B" w14:textId="77777777" w:rsidTr="004D65A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5DACD" w14:textId="7FC317DF" w:rsidR="00997C46" w:rsidRDefault="00640F86" w:rsidP="00997C46">
                  <w:pPr>
                    <w:spacing w:after="0" w:line="240" w:lineRule="auto"/>
                  </w:pPr>
                  <w:r>
                    <w:rPr>
                      <w:rFonts w:ascii="Cambria" w:eastAsia="Cambria" w:hAnsi="Cambria"/>
                      <w:color w:val="000000"/>
                      <w:sz w:val="18"/>
                    </w:rPr>
                    <w:t>a</w:t>
                  </w:r>
                  <w:r w:rsidR="00997C46">
                    <w:rPr>
                      <w:rFonts w:ascii="Cambria" w:eastAsia="Cambria" w:hAnsi="Cambria"/>
                      <w:color w:val="000000"/>
                      <w:sz w:val="18"/>
                    </w:rPr>
                    <w:t xml:space="preserve">trazine </w:t>
                  </w:r>
                  <w:proofErr w:type="spellStart"/>
                  <w:r w:rsidR="00997C46">
                    <w:rPr>
                      <w:rFonts w:ascii="Cambria" w:eastAsia="Cambria" w:hAnsi="Cambria"/>
                      <w:color w:val="000000"/>
                      <w:sz w:val="18"/>
                    </w:rPr>
                    <w:t>desisopropyl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37D132"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616C90"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8EC4D4"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21BDE0" w14:textId="3CBB624B" w:rsidR="00997C46" w:rsidRDefault="00997C46" w:rsidP="00997C46">
                  <w:pPr>
                    <w:spacing w:after="0" w:line="240" w:lineRule="auto"/>
                    <w:jc w:val="center"/>
                  </w:pPr>
                  <w:r w:rsidRPr="00C6092C">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E1172"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6FF870" w14:textId="77777777" w:rsidR="00997C46" w:rsidRDefault="00997C46" w:rsidP="00997C46">
                  <w:pPr>
                    <w:spacing w:after="0" w:line="240" w:lineRule="auto"/>
                    <w:jc w:val="center"/>
                  </w:pPr>
                  <w:r>
                    <w:rPr>
                      <w:rFonts w:ascii="Cambria" w:eastAsia="Cambria" w:hAnsi="Cambria"/>
                      <w:color w:val="000000"/>
                      <w:sz w:val="18"/>
                    </w:rPr>
                    <w:t>-</w:t>
                  </w:r>
                </w:p>
              </w:tc>
            </w:tr>
            <w:tr w:rsidR="00997C46" w14:paraId="04E3E9DB" w14:textId="77777777" w:rsidTr="004D65A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BC012C" w14:textId="77777777" w:rsidR="00997C46" w:rsidRDefault="00997C46" w:rsidP="00997C46">
                  <w:pPr>
                    <w:spacing w:after="0" w:line="240" w:lineRule="auto"/>
                  </w:pPr>
                  <w:proofErr w:type="spellStart"/>
                  <w:r>
                    <w:rPr>
                      <w:rFonts w:ascii="Cambria" w:eastAsia="Cambria" w:hAnsi="Cambria"/>
                      <w:color w:val="000000"/>
                      <w:sz w:val="18"/>
                    </w:rPr>
                    <w:t>bentazone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85CFF3"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76FDA"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DAB81E"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D61A09" w14:textId="2C8055F9" w:rsidR="00997C46" w:rsidRDefault="00997C46" w:rsidP="00997C46">
                  <w:pPr>
                    <w:spacing w:after="0" w:line="240" w:lineRule="auto"/>
                    <w:jc w:val="center"/>
                  </w:pPr>
                  <w:r w:rsidRPr="00C6092C">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B19B85"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A80565" w14:textId="77777777" w:rsidR="00997C46" w:rsidRDefault="00997C46" w:rsidP="00997C46">
                  <w:pPr>
                    <w:spacing w:after="0" w:line="240" w:lineRule="auto"/>
                    <w:jc w:val="center"/>
                  </w:pPr>
                  <w:r>
                    <w:rPr>
                      <w:rFonts w:ascii="Cambria" w:eastAsia="Cambria" w:hAnsi="Cambria"/>
                      <w:color w:val="000000"/>
                      <w:sz w:val="18"/>
                    </w:rPr>
                    <w:t>-</w:t>
                  </w:r>
                </w:p>
              </w:tc>
            </w:tr>
            <w:tr w:rsidR="00997C46" w14:paraId="6DD563DC" w14:textId="77777777" w:rsidTr="004D65A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8F3B45" w14:textId="77777777" w:rsidR="00997C46" w:rsidRDefault="00997C46" w:rsidP="00997C46">
                  <w:pPr>
                    <w:spacing w:after="0" w:line="240" w:lineRule="auto"/>
                  </w:pPr>
                  <w:proofErr w:type="spellStart"/>
                  <w:r>
                    <w:rPr>
                      <w:rFonts w:ascii="Cambria" w:eastAsia="Cambria" w:hAnsi="Cambria"/>
                      <w:color w:val="000000"/>
                      <w:sz w:val="18"/>
                    </w:rPr>
                    <w:t>bicyclopyrone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E18F33"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F55CA"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CB2469"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740BE10" w14:textId="07F1C138" w:rsidR="00997C46" w:rsidRDefault="00997C46" w:rsidP="00997C46">
                  <w:pPr>
                    <w:spacing w:after="0" w:line="240" w:lineRule="auto"/>
                    <w:jc w:val="center"/>
                  </w:pPr>
                  <w:r w:rsidRPr="00C6092C">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C8578F"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D3EA6E" w14:textId="77777777" w:rsidR="00997C46" w:rsidRDefault="00997C46" w:rsidP="00997C46">
                  <w:pPr>
                    <w:spacing w:after="0" w:line="240" w:lineRule="auto"/>
                    <w:jc w:val="center"/>
                  </w:pPr>
                  <w:r>
                    <w:rPr>
                      <w:rFonts w:ascii="Cambria" w:eastAsia="Cambria" w:hAnsi="Cambria"/>
                      <w:color w:val="000000"/>
                      <w:sz w:val="18"/>
                    </w:rPr>
                    <w:t>-</w:t>
                  </w:r>
                </w:p>
              </w:tc>
            </w:tr>
            <w:tr w:rsidR="00997C46" w14:paraId="3756C891" w14:textId="77777777" w:rsidTr="004D65A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4F053" w14:textId="77777777" w:rsidR="00997C46" w:rsidRDefault="00997C46" w:rsidP="00997C46">
                  <w:pPr>
                    <w:spacing w:after="0" w:line="240" w:lineRule="auto"/>
                  </w:pPr>
                  <w:proofErr w:type="spellStart"/>
                  <w:r>
                    <w:rPr>
                      <w:rFonts w:ascii="Cambria" w:eastAsia="Cambria" w:hAnsi="Cambria"/>
                      <w:color w:val="000000"/>
                      <w:sz w:val="18"/>
                    </w:rPr>
                    <w:t>bixlozone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646E4D"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86B1F"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625482"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50EDAB" w14:textId="49007FCF" w:rsidR="00997C46" w:rsidRDefault="00997C46" w:rsidP="00997C46">
                  <w:pPr>
                    <w:spacing w:after="0" w:line="240" w:lineRule="auto"/>
                    <w:jc w:val="center"/>
                  </w:pPr>
                  <w:r w:rsidRPr="00C6092C">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BAAF4A"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E3483A" w14:textId="77777777" w:rsidR="00997C46" w:rsidRDefault="00997C46" w:rsidP="00997C46">
                  <w:pPr>
                    <w:spacing w:after="0" w:line="240" w:lineRule="auto"/>
                    <w:jc w:val="center"/>
                  </w:pPr>
                  <w:r>
                    <w:rPr>
                      <w:rFonts w:ascii="Cambria" w:eastAsia="Cambria" w:hAnsi="Cambria"/>
                      <w:color w:val="000000"/>
                      <w:sz w:val="18"/>
                    </w:rPr>
                    <w:t>-</w:t>
                  </w:r>
                </w:p>
              </w:tc>
            </w:tr>
            <w:tr w:rsidR="00997C46" w14:paraId="1C4258DA" w14:textId="77777777" w:rsidTr="004D65A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93806" w14:textId="77777777" w:rsidR="00997C46" w:rsidRDefault="00997C46" w:rsidP="00997C46">
                  <w:pPr>
                    <w:spacing w:after="0" w:line="240" w:lineRule="auto"/>
                  </w:pPr>
                  <w:proofErr w:type="spellStart"/>
                  <w:r>
                    <w:rPr>
                      <w:rFonts w:ascii="Cambria" w:eastAsia="Cambria" w:hAnsi="Cambria"/>
                      <w:color w:val="000000"/>
                      <w:sz w:val="18"/>
                    </w:rPr>
                    <w:t>bromacil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C6ED62"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DB312"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1BBE03"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C555853" w14:textId="6C2B17B8" w:rsidR="00997C46" w:rsidRDefault="00997C46" w:rsidP="00997C46">
                  <w:pPr>
                    <w:spacing w:after="0" w:line="240" w:lineRule="auto"/>
                    <w:jc w:val="center"/>
                  </w:pPr>
                  <w:r w:rsidRPr="00C6092C">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2A3CD3"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6C27DF" w14:textId="77777777" w:rsidR="00997C46" w:rsidRDefault="00997C46" w:rsidP="00997C46">
                  <w:pPr>
                    <w:spacing w:after="0" w:line="240" w:lineRule="auto"/>
                    <w:jc w:val="center"/>
                  </w:pPr>
                  <w:r>
                    <w:rPr>
                      <w:rFonts w:ascii="Cambria" w:eastAsia="Cambria" w:hAnsi="Cambria"/>
                      <w:color w:val="000000"/>
                      <w:sz w:val="18"/>
                    </w:rPr>
                    <w:t>-</w:t>
                  </w:r>
                </w:p>
              </w:tc>
            </w:tr>
            <w:tr w:rsidR="00997C46" w14:paraId="53957897" w14:textId="77777777" w:rsidTr="004D65A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75792" w14:textId="77777777" w:rsidR="00997C46" w:rsidRDefault="00997C46" w:rsidP="00997C46">
                  <w:pPr>
                    <w:spacing w:after="0" w:line="240" w:lineRule="auto"/>
                  </w:pPr>
                  <w:r>
                    <w:rPr>
                      <w:rFonts w:ascii="Cambria" w:eastAsia="Cambria" w:hAnsi="Cambria"/>
                      <w:color w:val="000000"/>
                      <w:sz w:val="18"/>
                    </w:rPr>
                    <w:t>bromoxynil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C7549C"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058C9C"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F00F64"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8B5D8C" w14:textId="61690267" w:rsidR="00997C46" w:rsidRDefault="00997C46" w:rsidP="00997C46">
                  <w:pPr>
                    <w:spacing w:after="0" w:line="240" w:lineRule="auto"/>
                    <w:jc w:val="center"/>
                  </w:pPr>
                  <w:r w:rsidRPr="00C6092C">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90A51E"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1B40E4" w14:textId="77777777" w:rsidR="00997C46" w:rsidRDefault="00997C46" w:rsidP="00997C46">
                  <w:pPr>
                    <w:spacing w:after="0" w:line="240" w:lineRule="auto"/>
                    <w:jc w:val="center"/>
                  </w:pPr>
                  <w:r>
                    <w:rPr>
                      <w:rFonts w:ascii="Cambria" w:eastAsia="Cambria" w:hAnsi="Cambria"/>
                      <w:color w:val="000000"/>
                      <w:sz w:val="18"/>
                    </w:rPr>
                    <w:t>-</w:t>
                  </w:r>
                </w:p>
              </w:tc>
            </w:tr>
            <w:tr w:rsidR="00997C46" w14:paraId="78CE0D9A" w14:textId="77777777" w:rsidTr="004D65A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402C2C" w14:textId="77777777" w:rsidR="00997C46" w:rsidRDefault="00997C46" w:rsidP="00997C46">
                  <w:pPr>
                    <w:spacing w:after="0" w:line="240" w:lineRule="auto"/>
                  </w:pPr>
                  <w:proofErr w:type="spellStart"/>
                  <w:r>
                    <w:rPr>
                      <w:rFonts w:ascii="Cambria" w:eastAsia="Cambria" w:hAnsi="Cambria"/>
                      <w:color w:val="000000"/>
                      <w:sz w:val="18"/>
                    </w:rPr>
                    <w:t>butafenacil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B5C5E"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34776"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0192E04"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073979" w14:textId="2ABA8323" w:rsidR="00997C46" w:rsidRDefault="00997C46" w:rsidP="00997C46">
                  <w:pPr>
                    <w:spacing w:after="0" w:line="240" w:lineRule="auto"/>
                    <w:jc w:val="center"/>
                  </w:pPr>
                  <w:r w:rsidRPr="00C6092C">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34D7FC"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EB04C" w14:textId="77777777" w:rsidR="00997C46" w:rsidRDefault="00997C46" w:rsidP="00997C46">
                  <w:pPr>
                    <w:spacing w:after="0" w:line="240" w:lineRule="auto"/>
                    <w:jc w:val="center"/>
                  </w:pPr>
                  <w:r>
                    <w:rPr>
                      <w:rFonts w:ascii="Cambria" w:eastAsia="Cambria" w:hAnsi="Cambria"/>
                      <w:color w:val="000000"/>
                      <w:sz w:val="18"/>
                    </w:rPr>
                    <w:t>-</w:t>
                  </w:r>
                </w:p>
              </w:tc>
            </w:tr>
            <w:tr w:rsidR="00997C46" w14:paraId="20E4A1D4" w14:textId="77777777" w:rsidTr="0046356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CBD6A" w14:textId="77777777" w:rsidR="00997C46" w:rsidRDefault="00997C46" w:rsidP="00997C46">
                  <w:pPr>
                    <w:spacing w:after="0" w:line="240" w:lineRule="auto"/>
                  </w:pPr>
                  <w:proofErr w:type="spellStart"/>
                  <w:r>
                    <w:rPr>
                      <w:rFonts w:ascii="Cambria" w:eastAsia="Cambria" w:hAnsi="Cambria"/>
                      <w:color w:val="000000"/>
                      <w:sz w:val="18"/>
                    </w:rPr>
                    <w:t>butroxydim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B57B5"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0B08B"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118CA7"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4DB970" w14:textId="7660D693" w:rsidR="00997C46" w:rsidRDefault="00997C46" w:rsidP="00997C46">
                  <w:pPr>
                    <w:spacing w:after="0" w:line="240" w:lineRule="auto"/>
                    <w:jc w:val="center"/>
                  </w:pPr>
                  <w:r w:rsidRPr="00540711">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CFBE33"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C0936E" w14:textId="77777777" w:rsidR="00997C46" w:rsidRDefault="00997C46" w:rsidP="00997C46">
                  <w:pPr>
                    <w:spacing w:after="0" w:line="240" w:lineRule="auto"/>
                    <w:jc w:val="center"/>
                  </w:pPr>
                  <w:r>
                    <w:rPr>
                      <w:rFonts w:ascii="Cambria" w:eastAsia="Cambria" w:hAnsi="Cambria"/>
                      <w:color w:val="000000"/>
                      <w:sz w:val="18"/>
                    </w:rPr>
                    <w:t>-</w:t>
                  </w:r>
                </w:p>
              </w:tc>
            </w:tr>
            <w:tr w:rsidR="00997C46" w14:paraId="193A950A" w14:textId="77777777" w:rsidTr="0046356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2104B3" w14:textId="77777777" w:rsidR="00997C46" w:rsidRDefault="00997C46" w:rsidP="00997C46">
                  <w:pPr>
                    <w:spacing w:after="0" w:line="240" w:lineRule="auto"/>
                  </w:pPr>
                  <w:proofErr w:type="spellStart"/>
                  <w:r>
                    <w:rPr>
                      <w:rFonts w:ascii="Cambria" w:eastAsia="Cambria" w:hAnsi="Cambria"/>
                      <w:color w:val="000000"/>
                      <w:sz w:val="18"/>
                    </w:rPr>
                    <w:t>carfentrazone</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E3A31"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B4AAF"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FCF017" w14:textId="77777777" w:rsidR="00997C46" w:rsidRDefault="00997C46" w:rsidP="00997C46">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939E5D" w14:textId="4013A957" w:rsidR="00997C46" w:rsidRDefault="00997C46" w:rsidP="00997C46">
                  <w:pPr>
                    <w:spacing w:after="0" w:line="240" w:lineRule="auto"/>
                    <w:jc w:val="center"/>
                  </w:pPr>
                  <w:r w:rsidRPr="00540711">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2F20DE" w14:textId="77777777" w:rsidR="00997C46" w:rsidRDefault="00997C46" w:rsidP="00997C4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C9846" w14:textId="77777777" w:rsidR="00997C46" w:rsidRDefault="00997C46" w:rsidP="00997C46">
                  <w:pPr>
                    <w:spacing w:after="0" w:line="240" w:lineRule="auto"/>
                    <w:jc w:val="center"/>
                  </w:pPr>
                  <w:r>
                    <w:rPr>
                      <w:rFonts w:ascii="Cambria" w:eastAsia="Cambria" w:hAnsi="Cambria"/>
                      <w:color w:val="000000"/>
                      <w:sz w:val="18"/>
                    </w:rPr>
                    <w:t>0</w:t>
                  </w:r>
                </w:p>
              </w:tc>
            </w:tr>
            <w:tr w:rsidR="006C787D" w14:paraId="437BBB11"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471C7" w14:textId="77777777" w:rsidR="006C787D" w:rsidRDefault="00A9216C">
                  <w:pPr>
                    <w:spacing w:after="0" w:line="240" w:lineRule="auto"/>
                  </w:pPr>
                  <w:proofErr w:type="spellStart"/>
                  <w:r>
                    <w:rPr>
                      <w:rFonts w:ascii="Cambria" w:eastAsia="Cambria" w:hAnsi="Cambria"/>
                      <w:color w:val="000000"/>
                      <w:sz w:val="18"/>
                    </w:rPr>
                    <w:t>chlormequat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DD4A1" w14:textId="77777777" w:rsidR="006C787D" w:rsidRDefault="00A9216C">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130FB5" w14:textId="77777777" w:rsidR="006C787D" w:rsidRDefault="00A9216C">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4E902F" w14:textId="77777777" w:rsidR="006C787D" w:rsidRDefault="00A9216C">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FE3776" w14:textId="6B3EA605" w:rsidR="006C787D" w:rsidRDefault="00A9216C">
                  <w:pPr>
                    <w:spacing w:after="0" w:line="240" w:lineRule="auto"/>
                    <w:jc w:val="center"/>
                  </w:pPr>
                  <w:r>
                    <w:rPr>
                      <w:rFonts w:ascii="Cambria" w:eastAsia="Cambria" w:hAnsi="Cambria"/>
                      <w:color w:val="000000"/>
                      <w:sz w:val="18"/>
                    </w:rPr>
                    <w:t>4</w:t>
                  </w:r>
                  <w:r w:rsidR="00997C46">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A28249" w14:textId="77777777" w:rsidR="006C787D" w:rsidRDefault="00A9216C">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6CEAE2" w14:textId="77777777" w:rsidR="006C787D" w:rsidRDefault="00A9216C">
                  <w:pPr>
                    <w:spacing w:after="0" w:line="240" w:lineRule="auto"/>
                    <w:jc w:val="center"/>
                  </w:pPr>
                  <w:r>
                    <w:rPr>
                      <w:rFonts w:ascii="Cambria" w:eastAsia="Cambria" w:hAnsi="Cambria"/>
                      <w:color w:val="000000"/>
                      <w:sz w:val="18"/>
                    </w:rPr>
                    <w:t>-</w:t>
                  </w:r>
                </w:p>
              </w:tc>
            </w:tr>
            <w:tr w:rsidR="00997C46" w14:paraId="04F883F6" w14:textId="77777777" w:rsidTr="003B5B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C44248" w14:textId="77777777" w:rsidR="00997C46" w:rsidRDefault="00997C46" w:rsidP="00997C46">
                  <w:pPr>
                    <w:spacing w:after="0" w:line="240" w:lineRule="auto"/>
                  </w:pPr>
                  <w:proofErr w:type="spellStart"/>
                  <w:r>
                    <w:rPr>
                      <w:rFonts w:ascii="Cambria" w:eastAsia="Cambria" w:hAnsi="Cambria"/>
                      <w:color w:val="000000"/>
                      <w:sz w:val="18"/>
                    </w:rPr>
                    <w:t>chlorpropham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FAC76"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F7D85A" w14:textId="77777777" w:rsidR="00997C46" w:rsidRDefault="00997C46" w:rsidP="00997C4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33B1FD"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4000B8" w14:textId="12C7A186" w:rsidR="00997C46" w:rsidRDefault="00997C46" w:rsidP="00997C46">
                  <w:pPr>
                    <w:spacing w:after="0" w:line="240" w:lineRule="auto"/>
                    <w:jc w:val="center"/>
                  </w:pPr>
                  <w:r w:rsidRPr="00E61B7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84319"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2EF07" w14:textId="77777777" w:rsidR="00997C46" w:rsidRDefault="00997C46" w:rsidP="00997C46">
                  <w:pPr>
                    <w:spacing w:after="0" w:line="240" w:lineRule="auto"/>
                    <w:jc w:val="center"/>
                  </w:pPr>
                  <w:r>
                    <w:rPr>
                      <w:rFonts w:ascii="Cambria" w:eastAsia="Cambria" w:hAnsi="Cambria"/>
                      <w:color w:val="000000"/>
                      <w:sz w:val="18"/>
                    </w:rPr>
                    <w:t>-</w:t>
                  </w:r>
                </w:p>
              </w:tc>
            </w:tr>
            <w:tr w:rsidR="00997C46" w14:paraId="6B252CC6" w14:textId="77777777" w:rsidTr="003B5B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B327B" w14:textId="77777777" w:rsidR="00997C46" w:rsidRDefault="00997C46" w:rsidP="00997C46">
                  <w:pPr>
                    <w:spacing w:after="0" w:line="240" w:lineRule="auto"/>
                  </w:pPr>
                  <w:r>
                    <w:rPr>
                      <w:rFonts w:ascii="Cambria" w:eastAsia="Cambria" w:hAnsi="Cambria"/>
                      <w:color w:val="000000"/>
                      <w:sz w:val="18"/>
                    </w:rPr>
                    <w:t>chlorsulfuron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C88C6"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1809F0"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423FAF"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921462" w14:textId="136E1F65" w:rsidR="00997C46" w:rsidRDefault="00997C46" w:rsidP="00997C46">
                  <w:pPr>
                    <w:spacing w:after="0" w:line="240" w:lineRule="auto"/>
                    <w:jc w:val="center"/>
                  </w:pPr>
                  <w:r w:rsidRPr="00E61B7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24DE73"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76BC5E" w14:textId="77777777" w:rsidR="00997C46" w:rsidRDefault="00997C46" w:rsidP="00997C46">
                  <w:pPr>
                    <w:spacing w:after="0" w:line="240" w:lineRule="auto"/>
                    <w:jc w:val="center"/>
                  </w:pPr>
                  <w:r>
                    <w:rPr>
                      <w:rFonts w:ascii="Cambria" w:eastAsia="Cambria" w:hAnsi="Cambria"/>
                      <w:color w:val="000000"/>
                      <w:sz w:val="18"/>
                    </w:rPr>
                    <w:t>-</w:t>
                  </w:r>
                </w:p>
              </w:tc>
            </w:tr>
            <w:tr w:rsidR="00997C46" w14:paraId="62727DBB" w14:textId="77777777" w:rsidTr="003B5B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3A4D7" w14:textId="77777777" w:rsidR="00997C46" w:rsidRDefault="00997C46" w:rsidP="00997C46">
                  <w:pPr>
                    <w:spacing w:after="0" w:line="240" w:lineRule="auto"/>
                  </w:pPr>
                  <w:proofErr w:type="spellStart"/>
                  <w:r>
                    <w:rPr>
                      <w:rFonts w:ascii="Cambria" w:eastAsia="Cambria" w:hAnsi="Cambria"/>
                      <w:color w:val="000000"/>
                      <w:sz w:val="18"/>
                    </w:rPr>
                    <w:t>chlorthal</w:t>
                  </w:r>
                  <w:proofErr w:type="spellEnd"/>
                  <w:r>
                    <w:rPr>
                      <w:rFonts w:ascii="Cambria" w:eastAsia="Cambria" w:hAnsi="Cambria"/>
                      <w:color w:val="000000"/>
                      <w:sz w:val="18"/>
                    </w:rPr>
                    <w:t>-dimethyl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4777CA"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B5640"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B8B53B"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0D8C6D" w14:textId="48163838" w:rsidR="00997C46" w:rsidRDefault="00997C46" w:rsidP="00997C46">
                  <w:pPr>
                    <w:spacing w:after="0" w:line="240" w:lineRule="auto"/>
                    <w:jc w:val="center"/>
                  </w:pPr>
                  <w:r w:rsidRPr="00E61B7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D0EBF8"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F94FAD" w14:textId="77777777" w:rsidR="00997C46" w:rsidRDefault="00997C46" w:rsidP="00997C46">
                  <w:pPr>
                    <w:spacing w:after="0" w:line="240" w:lineRule="auto"/>
                    <w:jc w:val="center"/>
                  </w:pPr>
                  <w:r>
                    <w:rPr>
                      <w:rFonts w:ascii="Cambria" w:eastAsia="Cambria" w:hAnsi="Cambria"/>
                      <w:color w:val="000000"/>
                      <w:sz w:val="18"/>
                    </w:rPr>
                    <w:t>-</w:t>
                  </w:r>
                </w:p>
              </w:tc>
            </w:tr>
            <w:tr w:rsidR="00997C46" w14:paraId="373D0DB2" w14:textId="77777777" w:rsidTr="003B5B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4E5FA0" w14:textId="77777777" w:rsidR="00997C46" w:rsidRDefault="00997C46" w:rsidP="00997C46">
                  <w:pPr>
                    <w:spacing w:after="0" w:line="240" w:lineRule="auto"/>
                  </w:pPr>
                  <w:r>
                    <w:rPr>
                      <w:rFonts w:ascii="Cambria" w:eastAsia="Cambria" w:hAnsi="Cambria"/>
                      <w:color w:val="000000"/>
                      <w:sz w:val="18"/>
                    </w:rPr>
                    <w:t>clethodim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75E29"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406FC"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ACE551"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E5F9F7" w14:textId="63C91ABA" w:rsidR="00997C46" w:rsidRDefault="00997C46" w:rsidP="00997C46">
                  <w:pPr>
                    <w:spacing w:after="0" w:line="240" w:lineRule="auto"/>
                    <w:jc w:val="center"/>
                  </w:pPr>
                  <w:r w:rsidRPr="00E61B7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B352A6"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767397" w14:textId="77777777" w:rsidR="00997C46" w:rsidRDefault="00997C46" w:rsidP="00997C46">
                  <w:pPr>
                    <w:spacing w:after="0" w:line="240" w:lineRule="auto"/>
                    <w:jc w:val="center"/>
                  </w:pPr>
                  <w:r>
                    <w:rPr>
                      <w:rFonts w:ascii="Cambria" w:eastAsia="Cambria" w:hAnsi="Cambria"/>
                      <w:color w:val="000000"/>
                      <w:sz w:val="18"/>
                    </w:rPr>
                    <w:t>-</w:t>
                  </w:r>
                </w:p>
              </w:tc>
            </w:tr>
            <w:tr w:rsidR="00997C46" w14:paraId="414BFC6B" w14:textId="77777777" w:rsidTr="003B5B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433517" w14:textId="77777777" w:rsidR="00997C46" w:rsidRDefault="00997C46" w:rsidP="00997C46">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 xml:space="preserve"> acid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587B82"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87275B"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FDB516"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18DD78" w14:textId="3F15A30B" w:rsidR="00997C46" w:rsidRDefault="00997C46" w:rsidP="00997C46">
                  <w:pPr>
                    <w:spacing w:after="0" w:line="240" w:lineRule="auto"/>
                    <w:jc w:val="center"/>
                  </w:pPr>
                  <w:r w:rsidRPr="00E61B7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4FB38"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656C8" w14:textId="77777777" w:rsidR="00997C46" w:rsidRDefault="00997C46" w:rsidP="00997C46">
                  <w:pPr>
                    <w:spacing w:after="0" w:line="240" w:lineRule="auto"/>
                    <w:jc w:val="center"/>
                  </w:pPr>
                  <w:r>
                    <w:rPr>
                      <w:rFonts w:ascii="Cambria" w:eastAsia="Cambria" w:hAnsi="Cambria"/>
                      <w:color w:val="000000"/>
                      <w:sz w:val="18"/>
                    </w:rPr>
                    <w:t>-</w:t>
                  </w:r>
                </w:p>
              </w:tc>
            </w:tr>
            <w:tr w:rsidR="00997C46" w14:paraId="4C7F19DF" w14:textId="77777777" w:rsidTr="003B5B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1F6379" w14:textId="77777777" w:rsidR="00997C46" w:rsidRDefault="00997C46" w:rsidP="00997C46">
                  <w:pPr>
                    <w:spacing w:after="0" w:line="240" w:lineRule="auto"/>
                  </w:pPr>
                  <w:proofErr w:type="spellStart"/>
                  <w:r>
                    <w:rPr>
                      <w:rFonts w:ascii="Cambria" w:eastAsia="Cambria" w:hAnsi="Cambria"/>
                      <w:color w:val="000000"/>
                      <w:sz w:val="18"/>
                    </w:rPr>
                    <w:t>clodinafop</w:t>
                  </w:r>
                  <w:proofErr w:type="spellEnd"/>
                  <w:r>
                    <w:rPr>
                      <w:rFonts w:ascii="Cambria" w:eastAsia="Cambria" w:hAnsi="Cambria"/>
                      <w:color w:val="000000"/>
                      <w:sz w:val="18"/>
                    </w:rPr>
                    <w:t>-propargyl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37E131"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C6CC2C"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59396BD"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0AB9EF" w14:textId="364B4E25" w:rsidR="00997C46" w:rsidRDefault="00997C46" w:rsidP="00997C46">
                  <w:pPr>
                    <w:spacing w:after="0" w:line="240" w:lineRule="auto"/>
                    <w:jc w:val="center"/>
                  </w:pPr>
                  <w:r w:rsidRPr="00E61B7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BE789"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3E20DA" w14:textId="77777777" w:rsidR="00997C46" w:rsidRDefault="00997C46" w:rsidP="00997C46">
                  <w:pPr>
                    <w:spacing w:after="0" w:line="240" w:lineRule="auto"/>
                    <w:jc w:val="center"/>
                  </w:pPr>
                  <w:r>
                    <w:rPr>
                      <w:rFonts w:ascii="Cambria" w:eastAsia="Cambria" w:hAnsi="Cambria"/>
                      <w:color w:val="000000"/>
                      <w:sz w:val="18"/>
                    </w:rPr>
                    <w:t>-</w:t>
                  </w:r>
                </w:p>
              </w:tc>
            </w:tr>
            <w:tr w:rsidR="00997C46" w14:paraId="1A4FE736" w14:textId="77777777" w:rsidTr="003B5B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04F36" w14:textId="77777777" w:rsidR="00997C46" w:rsidRDefault="00997C46" w:rsidP="00997C46">
                  <w:pPr>
                    <w:spacing w:after="0" w:line="240" w:lineRule="auto"/>
                  </w:pPr>
                  <w:r>
                    <w:rPr>
                      <w:rFonts w:ascii="Cambria" w:eastAsia="Cambria" w:hAnsi="Cambria"/>
                      <w:color w:val="000000"/>
                      <w:sz w:val="18"/>
                    </w:rPr>
                    <w:t>clomazone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BBA43B"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984E91"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E0AD010"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DCE946" w14:textId="1760ABFF" w:rsidR="00997C46" w:rsidRDefault="00997C46" w:rsidP="00997C46">
                  <w:pPr>
                    <w:spacing w:after="0" w:line="240" w:lineRule="auto"/>
                    <w:jc w:val="center"/>
                  </w:pPr>
                  <w:r w:rsidRPr="00E61B7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E1F1C"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2C589B" w14:textId="77777777" w:rsidR="00997C46" w:rsidRDefault="00997C46" w:rsidP="00997C46">
                  <w:pPr>
                    <w:spacing w:after="0" w:line="240" w:lineRule="auto"/>
                    <w:jc w:val="center"/>
                  </w:pPr>
                  <w:r>
                    <w:rPr>
                      <w:rFonts w:ascii="Cambria" w:eastAsia="Cambria" w:hAnsi="Cambria"/>
                      <w:color w:val="000000"/>
                      <w:sz w:val="18"/>
                    </w:rPr>
                    <w:t>-</w:t>
                  </w:r>
                </w:p>
              </w:tc>
            </w:tr>
            <w:tr w:rsidR="00997C46" w14:paraId="6CF1EDFE" w14:textId="77777777" w:rsidTr="003B5B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5BF3D" w14:textId="77777777" w:rsidR="00997C46" w:rsidRDefault="00997C46" w:rsidP="00997C46">
                  <w:pPr>
                    <w:spacing w:after="0" w:line="240" w:lineRule="auto"/>
                  </w:pPr>
                  <w:r>
                    <w:rPr>
                      <w:rFonts w:ascii="Cambria" w:eastAsia="Cambria" w:hAnsi="Cambria"/>
                      <w:color w:val="000000"/>
                      <w:sz w:val="18"/>
                    </w:rPr>
                    <w:t>clopyralid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66389E"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96B461" w14:textId="77777777" w:rsidR="00997C46" w:rsidRDefault="00997C46" w:rsidP="00997C46">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92C2CF"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48434E" w14:textId="592F692F" w:rsidR="00997C46" w:rsidRDefault="00997C46" w:rsidP="00997C46">
                  <w:pPr>
                    <w:spacing w:after="0" w:line="240" w:lineRule="auto"/>
                    <w:jc w:val="center"/>
                  </w:pPr>
                  <w:r w:rsidRPr="00E61B7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4B0BCF"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10E36F" w14:textId="77777777" w:rsidR="00997C46" w:rsidRDefault="00997C46" w:rsidP="00997C46">
                  <w:pPr>
                    <w:spacing w:after="0" w:line="240" w:lineRule="auto"/>
                    <w:jc w:val="center"/>
                  </w:pPr>
                  <w:r>
                    <w:rPr>
                      <w:rFonts w:ascii="Cambria" w:eastAsia="Cambria" w:hAnsi="Cambria"/>
                      <w:color w:val="000000"/>
                      <w:sz w:val="18"/>
                    </w:rPr>
                    <w:t>-</w:t>
                  </w:r>
                </w:p>
              </w:tc>
            </w:tr>
            <w:tr w:rsidR="00997C46" w14:paraId="1297AC0A" w14:textId="77777777" w:rsidTr="003B5B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40CDB" w14:textId="72EE1F72" w:rsidR="00997C46" w:rsidRDefault="00640F86" w:rsidP="00997C46">
                  <w:pPr>
                    <w:spacing w:after="0" w:line="240" w:lineRule="auto"/>
                  </w:pPr>
                  <w:r>
                    <w:rPr>
                      <w:rFonts w:ascii="Cambria" w:eastAsia="Cambria" w:hAnsi="Cambria"/>
                      <w:color w:val="000000"/>
                      <w:sz w:val="18"/>
                    </w:rPr>
                    <w:t>c</w:t>
                  </w:r>
                  <w:r w:rsidR="00997C46">
                    <w:rPr>
                      <w:rFonts w:ascii="Cambria" w:eastAsia="Cambria" w:hAnsi="Cambria"/>
                      <w:color w:val="000000"/>
                      <w:sz w:val="18"/>
                    </w:rPr>
                    <w:t>loquintocet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DF079"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F0D4C"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DE176A"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35329F" w14:textId="444D98AE" w:rsidR="00997C46" w:rsidRDefault="00997C46" w:rsidP="00997C46">
                  <w:pPr>
                    <w:spacing w:after="0" w:line="240" w:lineRule="auto"/>
                    <w:jc w:val="center"/>
                  </w:pPr>
                  <w:r w:rsidRPr="00E61B7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3D402"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4906D3" w14:textId="77777777" w:rsidR="00997C46" w:rsidRDefault="00997C46" w:rsidP="00997C46">
                  <w:pPr>
                    <w:spacing w:after="0" w:line="240" w:lineRule="auto"/>
                    <w:jc w:val="center"/>
                  </w:pPr>
                  <w:r>
                    <w:rPr>
                      <w:rFonts w:ascii="Cambria" w:eastAsia="Cambria" w:hAnsi="Cambria"/>
                      <w:color w:val="000000"/>
                      <w:sz w:val="18"/>
                    </w:rPr>
                    <w:t>-</w:t>
                  </w:r>
                </w:p>
              </w:tc>
            </w:tr>
            <w:tr w:rsidR="00997C46" w14:paraId="4FCEE571" w14:textId="77777777" w:rsidTr="003B5B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AFB7E0" w14:textId="77777777" w:rsidR="00997C46" w:rsidRDefault="00997C46" w:rsidP="00997C46">
                  <w:pPr>
                    <w:spacing w:after="0" w:line="240" w:lineRule="auto"/>
                  </w:pPr>
                  <w:r>
                    <w:rPr>
                      <w:rFonts w:ascii="Cambria" w:eastAsia="Cambria" w:hAnsi="Cambria"/>
                      <w:color w:val="000000"/>
                      <w:sz w:val="18"/>
                    </w:rPr>
                    <w:t>cloquintocet-</w:t>
                  </w:r>
                  <w:proofErr w:type="spellStart"/>
                  <w:r>
                    <w:rPr>
                      <w:rFonts w:ascii="Cambria" w:eastAsia="Cambria" w:hAnsi="Cambria"/>
                      <w:color w:val="000000"/>
                      <w:sz w:val="18"/>
                    </w:rPr>
                    <w:t>mexyl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DE7B6"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1F1B11"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B5E2F06"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3EB67A" w14:textId="0ECD94B2" w:rsidR="00997C46" w:rsidRDefault="00997C46" w:rsidP="00997C46">
                  <w:pPr>
                    <w:spacing w:after="0" w:line="240" w:lineRule="auto"/>
                    <w:jc w:val="center"/>
                  </w:pPr>
                  <w:r w:rsidRPr="00E61B7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EB09C4"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25475" w14:textId="77777777" w:rsidR="00997C46" w:rsidRDefault="00997C46" w:rsidP="00997C46">
                  <w:pPr>
                    <w:spacing w:after="0" w:line="240" w:lineRule="auto"/>
                    <w:jc w:val="center"/>
                  </w:pPr>
                  <w:r>
                    <w:rPr>
                      <w:rFonts w:ascii="Cambria" w:eastAsia="Cambria" w:hAnsi="Cambria"/>
                      <w:color w:val="000000"/>
                      <w:sz w:val="18"/>
                    </w:rPr>
                    <w:t>-</w:t>
                  </w:r>
                </w:p>
              </w:tc>
            </w:tr>
            <w:tr w:rsidR="00997C46" w14:paraId="264DEFFA" w14:textId="77777777" w:rsidTr="003B5B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51131" w14:textId="77777777" w:rsidR="00997C46" w:rsidRDefault="00997C46" w:rsidP="00997C46">
                  <w:pPr>
                    <w:spacing w:after="0" w:line="240" w:lineRule="auto"/>
                  </w:pPr>
                  <w:proofErr w:type="spellStart"/>
                  <w:r>
                    <w:rPr>
                      <w:rFonts w:ascii="Cambria" w:eastAsia="Cambria" w:hAnsi="Cambria"/>
                      <w:color w:val="000000"/>
                      <w:sz w:val="18"/>
                    </w:rPr>
                    <w:t>cyanazine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16948"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0B8E2"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61AC1C"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414B199" w14:textId="22364BC9" w:rsidR="00997C46" w:rsidRDefault="00997C46" w:rsidP="00997C46">
                  <w:pPr>
                    <w:spacing w:after="0" w:line="240" w:lineRule="auto"/>
                    <w:jc w:val="center"/>
                  </w:pPr>
                  <w:r w:rsidRPr="00E61B7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EE0523"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7DF49" w14:textId="77777777" w:rsidR="00997C46" w:rsidRDefault="00997C46" w:rsidP="00997C46">
                  <w:pPr>
                    <w:spacing w:after="0" w:line="240" w:lineRule="auto"/>
                    <w:jc w:val="center"/>
                  </w:pPr>
                  <w:r>
                    <w:rPr>
                      <w:rFonts w:ascii="Cambria" w:eastAsia="Cambria" w:hAnsi="Cambria"/>
                      <w:color w:val="000000"/>
                      <w:sz w:val="18"/>
                    </w:rPr>
                    <w:t>-</w:t>
                  </w:r>
                </w:p>
              </w:tc>
            </w:tr>
            <w:tr w:rsidR="00997C46" w14:paraId="75F0EECD" w14:textId="77777777" w:rsidTr="003B5B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C186C" w14:textId="77777777" w:rsidR="00997C46" w:rsidRDefault="00997C46" w:rsidP="00997C46">
                  <w:pPr>
                    <w:spacing w:after="0" w:line="240" w:lineRule="auto"/>
                  </w:pPr>
                  <w:r>
                    <w:rPr>
                      <w:rFonts w:ascii="Cambria" w:eastAsia="Cambria" w:hAnsi="Cambria"/>
                      <w:color w:val="000000"/>
                      <w:sz w:val="18"/>
                    </w:rPr>
                    <w:t>dicamba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41AF77"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F545F7"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89F77D"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E83953" w14:textId="40BF4E6C" w:rsidR="00997C46" w:rsidRDefault="00997C46" w:rsidP="00997C46">
                  <w:pPr>
                    <w:spacing w:after="0" w:line="240" w:lineRule="auto"/>
                    <w:jc w:val="center"/>
                  </w:pPr>
                  <w:r w:rsidRPr="00E61B7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EBE080"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03C94" w14:textId="77777777" w:rsidR="00997C46" w:rsidRDefault="00997C46" w:rsidP="00997C46">
                  <w:pPr>
                    <w:spacing w:after="0" w:line="240" w:lineRule="auto"/>
                    <w:jc w:val="center"/>
                  </w:pPr>
                  <w:r>
                    <w:rPr>
                      <w:rFonts w:ascii="Cambria" w:eastAsia="Cambria" w:hAnsi="Cambria"/>
                      <w:color w:val="000000"/>
                      <w:sz w:val="18"/>
                    </w:rPr>
                    <w:t>-</w:t>
                  </w:r>
                </w:p>
              </w:tc>
            </w:tr>
            <w:tr w:rsidR="00997C46" w14:paraId="1B2185BE" w14:textId="77777777" w:rsidTr="003B5B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062409" w14:textId="77777777" w:rsidR="00997C46" w:rsidRDefault="00997C46" w:rsidP="00997C46">
                  <w:pPr>
                    <w:spacing w:after="0" w:line="240" w:lineRule="auto"/>
                  </w:pPr>
                  <w:proofErr w:type="spellStart"/>
                  <w:r>
                    <w:rPr>
                      <w:rFonts w:ascii="Cambria" w:eastAsia="Cambria" w:hAnsi="Cambria"/>
                      <w:color w:val="000000"/>
                      <w:sz w:val="18"/>
                    </w:rPr>
                    <w:t>dichlobenil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146F6"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2C0F1B"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4C3A13"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5CEA3E" w14:textId="099C637E" w:rsidR="00997C46" w:rsidRDefault="00997C46" w:rsidP="00997C46">
                  <w:pPr>
                    <w:spacing w:after="0" w:line="240" w:lineRule="auto"/>
                    <w:jc w:val="center"/>
                  </w:pPr>
                  <w:r w:rsidRPr="00E61B7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32E01"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58C244" w14:textId="77777777" w:rsidR="00997C46" w:rsidRDefault="00997C46" w:rsidP="00997C46">
                  <w:pPr>
                    <w:spacing w:after="0" w:line="240" w:lineRule="auto"/>
                    <w:jc w:val="center"/>
                  </w:pPr>
                  <w:r>
                    <w:rPr>
                      <w:rFonts w:ascii="Cambria" w:eastAsia="Cambria" w:hAnsi="Cambria"/>
                      <w:color w:val="000000"/>
                      <w:sz w:val="18"/>
                    </w:rPr>
                    <w:t>-</w:t>
                  </w:r>
                </w:p>
              </w:tc>
            </w:tr>
            <w:tr w:rsidR="00997C46" w14:paraId="7D81C740" w14:textId="77777777" w:rsidTr="003B5B6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149819" w14:textId="1E444076" w:rsidR="00997C46" w:rsidRDefault="0037384E" w:rsidP="00997C46">
                  <w:pPr>
                    <w:spacing w:after="0" w:line="240" w:lineRule="auto"/>
                  </w:pPr>
                  <w:proofErr w:type="spellStart"/>
                  <w:r>
                    <w:rPr>
                      <w:rFonts w:ascii="Cambria" w:eastAsia="Cambria" w:hAnsi="Cambria"/>
                      <w:color w:val="000000"/>
                      <w:sz w:val="18"/>
                    </w:rPr>
                    <w:t>d</w:t>
                  </w:r>
                  <w:r w:rsidR="00997C46">
                    <w:rPr>
                      <w:rFonts w:ascii="Cambria" w:eastAsia="Cambria" w:hAnsi="Cambria"/>
                      <w:color w:val="000000"/>
                      <w:sz w:val="18"/>
                    </w:rPr>
                    <w:t>ichlorprop</w:t>
                  </w:r>
                  <w:proofErr w:type="spellEnd"/>
                  <w:r w:rsidR="00AB38B9">
                    <w:rPr>
                      <w:rFonts w:ascii="Cambria" w:eastAsia="Cambria" w:hAnsi="Cambria"/>
                      <w:color w:val="000000"/>
                      <w:sz w:val="18"/>
                    </w:rPr>
                    <w:t>-P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1BDB42"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B76DA3"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F5C6F5"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EDE5614" w14:textId="6344A017" w:rsidR="00997C46" w:rsidRDefault="004C43B7" w:rsidP="00997C46">
                  <w:pPr>
                    <w:spacing w:after="0" w:line="240" w:lineRule="auto"/>
                    <w:jc w:val="center"/>
                  </w:pPr>
                  <w:r>
                    <w:t>43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993C7E"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B29819" w14:textId="77777777" w:rsidR="00997C46" w:rsidRDefault="00997C46" w:rsidP="00997C46">
                  <w:pPr>
                    <w:spacing w:after="0" w:line="240" w:lineRule="auto"/>
                    <w:jc w:val="center"/>
                  </w:pPr>
                  <w:r>
                    <w:rPr>
                      <w:rFonts w:ascii="Cambria" w:eastAsia="Cambria" w:hAnsi="Cambria"/>
                      <w:color w:val="000000"/>
                      <w:sz w:val="18"/>
                    </w:rPr>
                    <w:t>-</w:t>
                  </w:r>
                </w:p>
              </w:tc>
            </w:tr>
            <w:tr w:rsidR="006C787D" w14:paraId="17AD7FF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5F016" w14:textId="77777777" w:rsidR="006C787D" w:rsidRDefault="00A9216C">
                  <w:pPr>
                    <w:spacing w:after="0" w:line="240" w:lineRule="auto"/>
                  </w:pPr>
                  <w:proofErr w:type="spellStart"/>
                  <w:r>
                    <w:rPr>
                      <w:rFonts w:ascii="Cambria" w:eastAsia="Cambria" w:hAnsi="Cambria"/>
                      <w:color w:val="000000"/>
                      <w:sz w:val="18"/>
                    </w:rPr>
                    <w:t>diclofop</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8765A" w14:textId="77777777" w:rsidR="006C787D" w:rsidRDefault="00A9216C">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125FF" w14:textId="77777777" w:rsidR="006C787D" w:rsidRDefault="00A9216C">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D1B9688" w14:textId="77777777" w:rsidR="006C787D" w:rsidRDefault="00A9216C">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6AB2A7" w14:textId="2FB13D1B" w:rsidR="006C787D" w:rsidRDefault="00A9216C">
                  <w:pPr>
                    <w:spacing w:after="0" w:line="240" w:lineRule="auto"/>
                    <w:jc w:val="center"/>
                  </w:pPr>
                  <w:r>
                    <w:rPr>
                      <w:rFonts w:ascii="Cambria" w:eastAsia="Cambria" w:hAnsi="Cambria"/>
                      <w:color w:val="000000"/>
                      <w:sz w:val="18"/>
                    </w:rPr>
                    <w:t>4</w:t>
                  </w:r>
                  <w:r w:rsidR="00997C46">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5482F1" w14:textId="77777777" w:rsidR="006C787D" w:rsidRDefault="00A9216C">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01BF5" w14:textId="77777777" w:rsidR="006C787D" w:rsidRDefault="00A9216C">
                  <w:pPr>
                    <w:spacing w:after="0" w:line="240" w:lineRule="auto"/>
                    <w:jc w:val="center"/>
                  </w:pPr>
                  <w:r>
                    <w:rPr>
                      <w:rFonts w:ascii="Cambria" w:eastAsia="Cambria" w:hAnsi="Cambria"/>
                      <w:color w:val="000000"/>
                      <w:sz w:val="18"/>
                    </w:rPr>
                    <w:t>-</w:t>
                  </w:r>
                </w:p>
              </w:tc>
            </w:tr>
            <w:tr w:rsidR="00997C46" w14:paraId="5CB193A6" w14:textId="77777777" w:rsidTr="001857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3DBA8" w14:textId="77777777" w:rsidR="00997C46" w:rsidRDefault="00997C46" w:rsidP="00997C46">
                  <w:pPr>
                    <w:spacing w:after="0" w:line="240" w:lineRule="auto"/>
                  </w:pPr>
                  <w:proofErr w:type="spellStart"/>
                  <w:r>
                    <w:rPr>
                      <w:rFonts w:ascii="Cambria" w:eastAsia="Cambria" w:hAnsi="Cambria"/>
                      <w:color w:val="000000"/>
                      <w:sz w:val="18"/>
                    </w:rPr>
                    <w:t>diflufenican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DEB88F"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5B41F4"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FE1F27"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FE227D" w14:textId="4EAC1895" w:rsidR="00997C46" w:rsidRDefault="00997C46" w:rsidP="00997C46">
                  <w:pPr>
                    <w:spacing w:after="0" w:line="240" w:lineRule="auto"/>
                    <w:jc w:val="center"/>
                  </w:pPr>
                  <w:r w:rsidRPr="008618F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7DF10B"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9538D2" w14:textId="77777777" w:rsidR="00997C46" w:rsidRDefault="00997C46" w:rsidP="00997C46">
                  <w:pPr>
                    <w:spacing w:after="0" w:line="240" w:lineRule="auto"/>
                    <w:jc w:val="center"/>
                  </w:pPr>
                  <w:r>
                    <w:rPr>
                      <w:rFonts w:ascii="Cambria" w:eastAsia="Cambria" w:hAnsi="Cambria"/>
                      <w:color w:val="000000"/>
                      <w:sz w:val="18"/>
                    </w:rPr>
                    <w:t>-</w:t>
                  </w:r>
                </w:p>
              </w:tc>
            </w:tr>
            <w:tr w:rsidR="00997C46" w14:paraId="157B239D" w14:textId="77777777" w:rsidTr="001857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7A2C76" w14:textId="79927B3D" w:rsidR="00997C46" w:rsidRDefault="00997C46" w:rsidP="00997C46">
                  <w:pPr>
                    <w:spacing w:after="0" w:line="240" w:lineRule="auto"/>
                  </w:pPr>
                  <w:r>
                    <w:rPr>
                      <w:rFonts w:ascii="Cambria" w:eastAsia="Cambria" w:hAnsi="Cambria"/>
                      <w:color w:val="000000"/>
                      <w:sz w:val="18"/>
                    </w:rPr>
                    <w:t>dimethenamid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86696"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4596A"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F717F0"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5E499F" w14:textId="6CF3B071" w:rsidR="00997C46" w:rsidRDefault="00997C46" w:rsidP="00997C46">
                  <w:pPr>
                    <w:spacing w:after="0" w:line="240" w:lineRule="auto"/>
                    <w:jc w:val="center"/>
                  </w:pPr>
                  <w:r w:rsidRPr="008618F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3B4749"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A6BED" w14:textId="77777777" w:rsidR="00997C46" w:rsidRDefault="00997C46" w:rsidP="00997C46">
                  <w:pPr>
                    <w:spacing w:after="0" w:line="240" w:lineRule="auto"/>
                    <w:jc w:val="center"/>
                  </w:pPr>
                  <w:r>
                    <w:rPr>
                      <w:rFonts w:ascii="Cambria" w:eastAsia="Cambria" w:hAnsi="Cambria"/>
                      <w:color w:val="000000"/>
                      <w:sz w:val="18"/>
                    </w:rPr>
                    <w:t>-</w:t>
                  </w:r>
                </w:p>
              </w:tc>
            </w:tr>
            <w:tr w:rsidR="00997C46" w14:paraId="00BF2FB3" w14:textId="77777777" w:rsidTr="0018577D">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120093" w14:textId="2E6A56B2" w:rsidR="00997C46" w:rsidRDefault="00640F86" w:rsidP="00997C46">
                  <w:pPr>
                    <w:spacing w:after="0" w:line="240" w:lineRule="auto"/>
                  </w:pPr>
                  <w:proofErr w:type="spellStart"/>
                  <w:r>
                    <w:rPr>
                      <w:rFonts w:ascii="Cambria" w:eastAsia="Cambria" w:hAnsi="Cambria"/>
                      <w:color w:val="000000"/>
                      <w:sz w:val="18"/>
                    </w:rPr>
                    <w:t>d</w:t>
                  </w:r>
                  <w:r w:rsidR="00997C46">
                    <w:rPr>
                      <w:rFonts w:ascii="Cambria" w:eastAsia="Cambria" w:hAnsi="Cambria"/>
                      <w:color w:val="000000"/>
                      <w:sz w:val="18"/>
                    </w:rPr>
                    <w:t>inoseb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ACC645"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3F07C1"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51943EB"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4F48D2" w14:textId="279F15DA" w:rsidR="00997C46" w:rsidRDefault="00997C46" w:rsidP="00997C46">
                  <w:pPr>
                    <w:spacing w:after="0" w:line="240" w:lineRule="auto"/>
                    <w:jc w:val="center"/>
                  </w:pPr>
                  <w:r w:rsidRPr="008618F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9477A"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27ED15" w14:textId="77777777" w:rsidR="00997C46" w:rsidRDefault="00997C46" w:rsidP="00997C46">
                  <w:pPr>
                    <w:spacing w:after="0" w:line="240" w:lineRule="auto"/>
                    <w:jc w:val="center"/>
                  </w:pPr>
                  <w:r>
                    <w:rPr>
                      <w:rFonts w:ascii="Cambria" w:eastAsia="Cambria" w:hAnsi="Cambria"/>
                      <w:color w:val="000000"/>
                      <w:sz w:val="18"/>
                    </w:rPr>
                    <w:t>-</w:t>
                  </w:r>
                </w:p>
              </w:tc>
            </w:tr>
            <w:tr w:rsidR="006C787D" w14:paraId="3D4256D4"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959D40" w14:textId="77777777" w:rsidR="006C787D" w:rsidRDefault="00A9216C">
                  <w:pPr>
                    <w:spacing w:after="0" w:line="240" w:lineRule="auto"/>
                  </w:pPr>
                  <w:r>
                    <w:rPr>
                      <w:rFonts w:ascii="Cambria" w:eastAsia="Cambria" w:hAnsi="Cambria"/>
                      <w:color w:val="000000"/>
                      <w:sz w:val="18"/>
                    </w:rPr>
                    <w:t>diquat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E7512" w14:textId="77777777" w:rsidR="006C787D" w:rsidRDefault="00A9216C">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9E0A28" w14:textId="77777777" w:rsidR="006C787D" w:rsidRDefault="00A9216C">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F87979" w14:textId="77777777" w:rsidR="006C787D" w:rsidRDefault="00A9216C">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58E1BD" w14:textId="55CEFACA" w:rsidR="006C787D" w:rsidRDefault="00A9216C">
                  <w:pPr>
                    <w:spacing w:after="0" w:line="240" w:lineRule="auto"/>
                    <w:jc w:val="center"/>
                  </w:pPr>
                  <w:r>
                    <w:rPr>
                      <w:rFonts w:ascii="Cambria" w:eastAsia="Cambria" w:hAnsi="Cambria"/>
                      <w:color w:val="000000"/>
                      <w:sz w:val="18"/>
                    </w:rPr>
                    <w:t>4</w:t>
                  </w:r>
                  <w:r w:rsidR="00997C46">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D8CDC7" w14:textId="77777777" w:rsidR="006C787D" w:rsidRDefault="00A9216C">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B1506" w14:textId="77777777" w:rsidR="006C787D" w:rsidRDefault="00A9216C">
                  <w:pPr>
                    <w:spacing w:after="0" w:line="240" w:lineRule="auto"/>
                    <w:jc w:val="center"/>
                  </w:pPr>
                  <w:r>
                    <w:rPr>
                      <w:rFonts w:ascii="Cambria" w:eastAsia="Cambria" w:hAnsi="Cambria"/>
                      <w:color w:val="000000"/>
                      <w:sz w:val="18"/>
                    </w:rPr>
                    <w:t>0</w:t>
                  </w:r>
                </w:p>
              </w:tc>
            </w:tr>
            <w:tr w:rsidR="00997C46" w14:paraId="3795BFD9" w14:textId="77777777" w:rsidTr="00BA5E7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09E014" w14:textId="77777777" w:rsidR="00997C46" w:rsidRDefault="00997C46" w:rsidP="00997C46">
                  <w:pPr>
                    <w:spacing w:after="0" w:line="240" w:lineRule="auto"/>
                  </w:pPr>
                  <w:r>
                    <w:rPr>
                      <w:rFonts w:ascii="Cambria" w:eastAsia="Cambria" w:hAnsi="Cambria"/>
                      <w:color w:val="000000"/>
                      <w:sz w:val="18"/>
                    </w:rPr>
                    <w:t>diuron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E629AB"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D96D1F"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3C1C98"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321E75C" w14:textId="34D99A70" w:rsidR="00997C46" w:rsidRDefault="00997C46" w:rsidP="00997C46">
                  <w:pPr>
                    <w:spacing w:after="0" w:line="240" w:lineRule="auto"/>
                    <w:jc w:val="center"/>
                  </w:pPr>
                  <w:r w:rsidRPr="00580CC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B57CE1"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849004" w14:textId="77777777" w:rsidR="00997C46" w:rsidRDefault="00997C46" w:rsidP="00997C46">
                  <w:pPr>
                    <w:spacing w:after="0" w:line="240" w:lineRule="auto"/>
                    <w:jc w:val="center"/>
                  </w:pPr>
                  <w:r>
                    <w:rPr>
                      <w:rFonts w:ascii="Cambria" w:eastAsia="Cambria" w:hAnsi="Cambria"/>
                      <w:color w:val="000000"/>
                      <w:sz w:val="18"/>
                    </w:rPr>
                    <w:t>-</w:t>
                  </w:r>
                </w:p>
              </w:tc>
            </w:tr>
            <w:tr w:rsidR="00997C46" w14:paraId="596393E4" w14:textId="77777777" w:rsidTr="00BA5E7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EDABDF" w14:textId="77777777" w:rsidR="00997C46" w:rsidRDefault="00997C46" w:rsidP="00997C46">
                  <w:pPr>
                    <w:spacing w:after="0" w:line="240" w:lineRule="auto"/>
                  </w:pPr>
                  <w:r>
                    <w:rPr>
                      <w:rFonts w:ascii="Cambria" w:eastAsia="Cambria" w:hAnsi="Cambria"/>
                      <w:color w:val="000000"/>
                      <w:sz w:val="18"/>
                    </w:rPr>
                    <w:t>EPTC (</w:t>
                  </w:r>
                  <w:proofErr w:type="spellStart"/>
                  <w:r>
                    <w:rPr>
                      <w:rFonts w:ascii="Cambria" w:eastAsia="Cambria" w:hAnsi="Cambria"/>
                      <w:color w:val="000000"/>
                      <w:sz w:val="18"/>
                    </w:rPr>
                    <w:t>ethyldipropylthiocarbamate</w:t>
                  </w:r>
                  <w:proofErr w:type="spellEnd"/>
                  <w:r>
                    <w:rPr>
                      <w:rFonts w:ascii="Cambria" w:eastAsia="Cambria" w:hAnsi="Cambria"/>
                      <w:color w:val="000000"/>
                      <w:sz w:val="18"/>
                    </w:rPr>
                    <w: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E73ACA"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73ABD"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2538F5"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06CFBF" w14:textId="67A20385" w:rsidR="00997C46" w:rsidRDefault="00997C46" w:rsidP="00997C46">
                  <w:pPr>
                    <w:spacing w:after="0" w:line="240" w:lineRule="auto"/>
                    <w:jc w:val="center"/>
                  </w:pPr>
                  <w:r w:rsidRPr="00580CC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5C8376"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C4518" w14:textId="77777777" w:rsidR="00997C46" w:rsidRDefault="00997C46" w:rsidP="00997C46">
                  <w:pPr>
                    <w:spacing w:after="0" w:line="240" w:lineRule="auto"/>
                    <w:jc w:val="center"/>
                  </w:pPr>
                  <w:r>
                    <w:rPr>
                      <w:rFonts w:ascii="Cambria" w:eastAsia="Cambria" w:hAnsi="Cambria"/>
                      <w:color w:val="000000"/>
                      <w:sz w:val="18"/>
                    </w:rPr>
                    <w:t>-</w:t>
                  </w:r>
                </w:p>
              </w:tc>
            </w:tr>
            <w:tr w:rsidR="00997C46" w14:paraId="6973D948" w14:textId="77777777" w:rsidTr="00BA5E7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2D7A6D" w14:textId="77777777" w:rsidR="00997C46" w:rsidRDefault="00997C46" w:rsidP="00997C46">
                  <w:pPr>
                    <w:spacing w:after="0" w:line="240" w:lineRule="auto"/>
                  </w:pPr>
                  <w:proofErr w:type="spellStart"/>
                  <w:r>
                    <w:rPr>
                      <w:rFonts w:ascii="Cambria" w:eastAsia="Cambria" w:hAnsi="Cambria"/>
                      <w:color w:val="000000"/>
                      <w:sz w:val="18"/>
                    </w:rPr>
                    <w:t>ethofumesate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E9751"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FD199"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D8A5E2"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460BE00" w14:textId="11048EEC" w:rsidR="00997C46" w:rsidRDefault="00997C46" w:rsidP="00997C46">
                  <w:pPr>
                    <w:spacing w:after="0" w:line="240" w:lineRule="auto"/>
                    <w:jc w:val="center"/>
                  </w:pPr>
                  <w:r w:rsidRPr="00580CC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5B2E1"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8C5A5F" w14:textId="77777777" w:rsidR="00997C46" w:rsidRDefault="00997C46" w:rsidP="00997C46">
                  <w:pPr>
                    <w:spacing w:after="0" w:line="240" w:lineRule="auto"/>
                    <w:jc w:val="center"/>
                  </w:pPr>
                  <w:r>
                    <w:rPr>
                      <w:rFonts w:ascii="Cambria" w:eastAsia="Cambria" w:hAnsi="Cambria"/>
                      <w:color w:val="000000"/>
                      <w:sz w:val="18"/>
                    </w:rPr>
                    <w:t>-</w:t>
                  </w:r>
                </w:p>
              </w:tc>
            </w:tr>
            <w:tr w:rsidR="00997C46" w14:paraId="4B444042" w14:textId="77777777" w:rsidTr="00BA5E7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39938" w14:textId="57ADA34B" w:rsidR="00997C46" w:rsidRDefault="00640F86" w:rsidP="00997C46">
                  <w:pPr>
                    <w:spacing w:after="0" w:line="240" w:lineRule="auto"/>
                  </w:pPr>
                  <w:r>
                    <w:rPr>
                      <w:rFonts w:ascii="Cambria" w:eastAsia="Cambria" w:hAnsi="Cambria"/>
                      <w:color w:val="000000"/>
                      <w:sz w:val="18"/>
                    </w:rPr>
                    <w:t>f</w:t>
                  </w:r>
                  <w:r w:rsidR="00997C46">
                    <w:rPr>
                      <w:rFonts w:ascii="Cambria" w:eastAsia="Cambria" w:hAnsi="Cambria"/>
                      <w:color w:val="000000"/>
                      <w:sz w:val="18"/>
                    </w:rPr>
                    <w:t>enoprop</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F9A8B3"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C9AD14"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0187C5"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C2708C" w14:textId="4B074271" w:rsidR="00997C46" w:rsidRDefault="00997C46" w:rsidP="00997C46">
                  <w:pPr>
                    <w:spacing w:after="0" w:line="240" w:lineRule="auto"/>
                    <w:jc w:val="center"/>
                  </w:pPr>
                  <w:r w:rsidRPr="00580CC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649ED9"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2ECB91" w14:textId="77777777" w:rsidR="00997C46" w:rsidRDefault="00997C46" w:rsidP="00997C46">
                  <w:pPr>
                    <w:spacing w:after="0" w:line="240" w:lineRule="auto"/>
                    <w:jc w:val="center"/>
                  </w:pPr>
                  <w:r>
                    <w:rPr>
                      <w:rFonts w:ascii="Cambria" w:eastAsia="Cambria" w:hAnsi="Cambria"/>
                      <w:color w:val="000000"/>
                      <w:sz w:val="18"/>
                    </w:rPr>
                    <w:t>-</w:t>
                  </w:r>
                </w:p>
              </w:tc>
            </w:tr>
            <w:tr w:rsidR="00997C46" w14:paraId="68626249" w14:textId="77777777" w:rsidTr="00BA5E7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6201DD" w14:textId="77777777" w:rsidR="00997C46" w:rsidRDefault="00997C46" w:rsidP="00997C46">
                  <w:pPr>
                    <w:spacing w:after="0" w:line="240" w:lineRule="auto"/>
                  </w:pPr>
                  <w:r>
                    <w:rPr>
                      <w:rFonts w:ascii="Cambria" w:eastAsia="Cambria" w:hAnsi="Cambria"/>
                      <w:color w:val="000000"/>
                      <w:sz w:val="18"/>
                    </w:rPr>
                    <w:t>fenoxaprop-ethyl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E459E"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F17911"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BE63A1"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010B40" w14:textId="640EEBA2" w:rsidR="00997C46" w:rsidRDefault="00997C46" w:rsidP="00997C46">
                  <w:pPr>
                    <w:spacing w:after="0" w:line="240" w:lineRule="auto"/>
                    <w:jc w:val="center"/>
                  </w:pPr>
                  <w:r w:rsidRPr="00580CC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198885"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709DE" w14:textId="77777777" w:rsidR="00997C46" w:rsidRDefault="00997C46" w:rsidP="00997C46">
                  <w:pPr>
                    <w:spacing w:after="0" w:line="240" w:lineRule="auto"/>
                    <w:jc w:val="center"/>
                  </w:pPr>
                  <w:r>
                    <w:rPr>
                      <w:rFonts w:ascii="Cambria" w:eastAsia="Cambria" w:hAnsi="Cambria"/>
                      <w:color w:val="000000"/>
                      <w:sz w:val="18"/>
                    </w:rPr>
                    <w:t>-</w:t>
                  </w:r>
                </w:p>
              </w:tc>
            </w:tr>
            <w:tr w:rsidR="00997C46" w14:paraId="4B837146" w14:textId="77777777" w:rsidTr="00BA5E7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618627" w14:textId="77777777" w:rsidR="00997C46" w:rsidRDefault="00997C46" w:rsidP="00997C46">
                  <w:pPr>
                    <w:spacing w:after="0" w:line="240" w:lineRule="auto"/>
                  </w:pPr>
                  <w:proofErr w:type="spellStart"/>
                  <w:r>
                    <w:rPr>
                      <w:rFonts w:ascii="Cambria" w:eastAsia="Cambria" w:hAnsi="Cambria"/>
                      <w:color w:val="000000"/>
                      <w:sz w:val="18"/>
                    </w:rPr>
                    <w:t>flamprop</w:t>
                  </w:r>
                  <w:proofErr w:type="spellEnd"/>
                  <w:r>
                    <w:rPr>
                      <w:rFonts w:ascii="Cambria" w:eastAsia="Cambria" w:hAnsi="Cambria"/>
                      <w:color w:val="000000"/>
                      <w:sz w:val="18"/>
                    </w:rPr>
                    <w:t>-M-methyl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6454C5"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14D1CC"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C15CD8"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13AD3A" w14:textId="682B3AD3" w:rsidR="00997C46" w:rsidRDefault="00997C46" w:rsidP="00997C46">
                  <w:pPr>
                    <w:spacing w:after="0" w:line="240" w:lineRule="auto"/>
                    <w:jc w:val="center"/>
                  </w:pPr>
                  <w:r w:rsidRPr="00580CC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E94CFB"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3B1AE4" w14:textId="77777777" w:rsidR="00997C46" w:rsidRDefault="00997C46" w:rsidP="00997C46">
                  <w:pPr>
                    <w:spacing w:after="0" w:line="240" w:lineRule="auto"/>
                    <w:jc w:val="center"/>
                  </w:pPr>
                  <w:r>
                    <w:rPr>
                      <w:rFonts w:ascii="Cambria" w:eastAsia="Cambria" w:hAnsi="Cambria"/>
                      <w:color w:val="000000"/>
                      <w:sz w:val="18"/>
                    </w:rPr>
                    <w:t>-</w:t>
                  </w:r>
                </w:p>
              </w:tc>
            </w:tr>
            <w:tr w:rsidR="00997C46" w14:paraId="75E448AB" w14:textId="77777777" w:rsidTr="002150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D591C" w14:textId="77777777" w:rsidR="00997C46" w:rsidRDefault="00997C46" w:rsidP="00997C46">
                  <w:pPr>
                    <w:spacing w:after="0" w:line="240" w:lineRule="auto"/>
                  </w:pPr>
                  <w:proofErr w:type="spellStart"/>
                  <w:r>
                    <w:rPr>
                      <w:rFonts w:ascii="Cambria" w:eastAsia="Cambria" w:hAnsi="Cambria"/>
                      <w:color w:val="000000"/>
                      <w:sz w:val="18"/>
                    </w:rPr>
                    <w:t>florasulam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03003"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EE9657"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10A6ABD"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AD940E" w14:textId="1B3BB8AA" w:rsidR="00997C46" w:rsidRDefault="00997C46" w:rsidP="00997C46">
                  <w:pPr>
                    <w:spacing w:after="0" w:line="240" w:lineRule="auto"/>
                    <w:jc w:val="center"/>
                  </w:pPr>
                  <w:r w:rsidRPr="004E2C0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1583D4"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F1779" w14:textId="77777777" w:rsidR="00997C46" w:rsidRDefault="00997C46" w:rsidP="00997C46">
                  <w:pPr>
                    <w:spacing w:after="0" w:line="240" w:lineRule="auto"/>
                    <w:jc w:val="center"/>
                  </w:pPr>
                  <w:r>
                    <w:rPr>
                      <w:rFonts w:ascii="Cambria" w:eastAsia="Cambria" w:hAnsi="Cambria"/>
                      <w:color w:val="000000"/>
                      <w:sz w:val="18"/>
                    </w:rPr>
                    <w:t>-</w:t>
                  </w:r>
                </w:p>
              </w:tc>
            </w:tr>
            <w:tr w:rsidR="00997C46" w14:paraId="11EE1C4C" w14:textId="77777777" w:rsidTr="002150C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C4CA32" w14:textId="77777777" w:rsidR="00997C46" w:rsidRDefault="00997C46" w:rsidP="00997C46">
                  <w:pPr>
                    <w:spacing w:after="0" w:line="240" w:lineRule="auto"/>
                  </w:pPr>
                  <w:proofErr w:type="spellStart"/>
                  <w:r>
                    <w:rPr>
                      <w:rFonts w:ascii="Cambria" w:eastAsia="Cambria" w:hAnsi="Cambria"/>
                      <w:color w:val="000000"/>
                      <w:sz w:val="18"/>
                    </w:rPr>
                    <w:t>florpyrauxifen</w:t>
                  </w:r>
                  <w:proofErr w:type="spellEnd"/>
                  <w:r>
                    <w:rPr>
                      <w:rFonts w:ascii="Cambria" w:eastAsia="Cambria" w:hAnsi="Cambria"/>
                      <w:color w:val="000000"/>
                      <w:sz w:val="18"/>
                    </w:rPr>
                    <w:t>-benzyl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8DC698"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08744F"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62D249"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2A47B0" w14:textId="6803AAED" w:rsidR="00997C46" w:rsidRDefault="00997C46" w:rsidP="00997C46">
                  <w:pPr>
                    <w:spacing w:after="0" w:line="240" w:lineRule="auto"/>
                    <w:jc w:val="center"/>
                  </w:pPr>
                  <w:r w:rsidRPr="004E2C0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0CE681"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F3CC36" w14:textId="77777777" w:rsidR="00997C46" w:rsidRDefault="00997C46" w:rsidP="00997C46">
                  <w:pPr>
                    <w:spacing w:after="0" w:line="240" w:lineRule="auto"/>
                    <w:jc w:val="center"/>
                  </w:pPr>
                  <w:r>
                    <w:rPr>
                      <w:rFonts w:ascii="Cambria" w:eastAsia="Cambria" w:hAnsi="Cambria"/>
                      <w:color w:val="000000"/>
                      <w:sz w:val="18"/>
                    </w:rPr>
                    <w:t>-</w:t>
                  </w:r>
                </w:p>
              </w:tc>
            </w:tr>
            <w:tr w:rsidR="006C787D" w14:paraId="0908F1E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03991" w14:textId="77777777" w:rsidR="006C787D" w:rsidRDefault="00A9216C">
                  <w:pPr>
                    <w:spacing w:after="0" w:line="240" w:lineRule="auto"/>
                  </w:pPr>
                  <w:proofErr w:type="spellStart"/>
                  <w:r>
                    <w:rPr>
                      <w:rFonts w:ascii="Cambria" w:eastAsia="Cambria" w:hAnsi="Cambria"/>
                      <w:color w:val="000000"/>
                      <w:sz w:val="18"/>
                    </w:rPr>
                    <w:t>fluazifop</w:t>
                  </w:r>
                  <w:proofErr w:type="spellEnd"/>
                  <w:r>
                    <w:rPr>
                      <w:rFonts w:ascii="Cambria" w:eastAsia="Cambria" w:hAnsi="Cambria"/>
                      <w:color w:val="000000"/>
                      <w:sz w:val="18"/>
                    </w:rPr>
                    <w:t>-p-butyl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D6517" w14:textId="77777777" w:rsidR="006C787D" w:rsidRDefault="00A9216C">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CBEF1C" w14:textId="77777777" w:rsidR="006C787D" w:rsidRDefault="00A9216C">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A0D127" w14:textId="77777777" w:rsidR="006C787D" w:rsidRDefault="00A9216C">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847FB1" w14:textId="785A9CE9" w:rsidR="006C787D" w:rsidRDefault="00A9216C">
                  <w:pPr>
                    <w:spacing w:after="0" w:line="240" w:lineRule="auto"/>
                    <w:jc w:val="center"/>
                  </w:pPr>
                  <w:r>
                    <w:rPr>
                      <w:rFonts w:ascii="Cambria" w:eastAsia="Cambria" w:hAnsi="Cambria"/>
                      <w:color w:val="000000"/>
                      <w:sz w:val="18"/>
                    </w:rPr>
                    <w:t>4</w:t>
                  </w:r>
                  <w:r w:rsidR="00997C46">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35775" w14:textId="77777777" w:rsidR="006C787D" w:rsidRDefault="00A9216C">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DEF925" w14:textId="77777777" w:rsidR="006C787D" w:rsidRDefault="00A9216C">
                  <w:pPr>
                    <w:spacing w:after="0" w:line="240" w:lineRule="auto"/>
                    <w:jc w:val="center"/>
                  </w:pPr>
                  <w:r>
                    <w:rPr>
                      <w:rFonts w:ascii="Cambria" w:eastAsia="Cambria" w:hAnsi="Cambria"/>
                      <w:color w:val="000000"/>
                      <w:sz w:val="18"/>
                    </w:rPr>
                    <w:t>-</w:t>
                  </w:r>
                </w:p>
              </w:tc>
            </w:tr>
            <w:tr w:rsidR="00997C46" w14:paraId="30C34543" w14:textId="77777777" w:rsidTr="006642E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344517" w14:textId="77777777" w:rsidR="00997C46" w:rsidRDefault="00997C46" w:rsidP="00997C46">
                  <w:pPr>
                    <w:spacing w:after="0" w:line="240" w:lineRule="auto"/>
                  </w:pPr>
                  <w:r>
                    <w:rPr>
                      <w:rFonts w:ascii="Cambria" w:eastAsia="Cambria" w:hAnsi="Cambria"/>
                      <w:color w:val="000000"/>
                      <w:sz w:val="18"/>
                    </w:rPr>
                    <w:t>flumioxazin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4B62F6"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206EE1" w14:textId="77777777" w:rsidR="00997C46" w:rsidRDefault="00997C46" w:rsidP="00997C46">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4A7CC9" w14:textId="77777777" w:rsidR="00997C46" w:rsidRDefault="00997C46" w:rsidP="00997C46">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A21D0F" w14:textId="0F65AF57" w:rsidR="00997C46" w:rsidRDefault="00997C46" w:rsidP="00997C46">
                  <w:pPr>
                    <w:spacing w:after="0" w:line="240" w:lineRule="auto"/>
                    <w:jc w:val="center"/>
                  </w:pPr>
                  <w:r w:rsidRPr="000F18AC">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41B3D2" w14:textId="77777777" w:rsidR="00997C46" w:rsidRDefault="00997C46" w:rsidP="00997C46">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C645E" w14:textId="77777777" w:rsidR="00997C46" w:rsidRDefault="00997C46" w:rsidP="00997C46">
                  <w:pPr>
                    <w:spacing w:after="0" w:line="240" w:lineRule="auto"/>
                    <w:jc w:val="center"/>
                  </w:pPr>
                  <w:r>
                    <w:rPr>
                      <w:rFonts w:ascii="Cambria" w:eastAsia="Cambria" w:hAnsi="Cambria"/>
                      <w:color w:val="000000"/>
                      <w:sz w:val="18"/>
                    </w:rPr>
                    <w:t>0</w:t>
                  </w:r>
                </w:p>
              </w:tc>
            </w:tr>
            <w:tr w:rsidR="00997C46" w14:paraId="3E56411A" w14:textId="77777777" w:rsidTr="006642E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4F062" w14:textId="77777777" w:rsidR="00997C46" w:rsidRDefault="00997C46" w:rsidP="00997C46">
                  <w:pPr>
                    <w:spacing w:after="0" w:line="240" w:lineRule="auto"/>
                  </w:pPr>
                  <w:r>
                    <w:rPr>
                      <w:rFonts w:ascii="Cambria" w:eastAsia="Cambria" w:hAnsi="Cambria"/>
                      <w:color w:val="000000"/>
                      <w:sz w:val="18"/>
                    </w:rPr>
                    <w:t>fluometuron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C6BFA9"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B38AFC"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6E7E886"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D023A3" w14:textId="7FD4638C" w:rsidR="00997C46" w:rsidRDefault="00997C46" w:rsidP="00997C46">
                  <w:pPr>
                    <w:spacing w:after="0" w:line="240" w:lineRule="auto"/>
                    <w:jc w:val="center"/>
                  </w:pPr>
                  <w:r w:rsidRPr="000F18AC">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3FE94"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7A4FDB" w14:textId="77777777" w:rsidR="00997C46" w:rsidRDefault="00997C46" w:rsidP="00997C46">
                  <w:pPr>
                    <w:spacing w:after="0" w:line="240" w:lineRule="auto"/>
                    <w:jc w:val="center"/>
                  </w:pPr>
                  <w:r>
                    <w:rPr>
                      <w:rFonts w:ascii="Cambria" w:eastAsia="Cambria" w:hAnsi="Cambria"/>
                      <w:color w:val="000000"/>
                      <w:sz w:val="18"/>
                    </w:rPr>
                    <w:t>-</w:t>
                  </w:r>
                </w:p>
              </w:tc>
            </w:tr>
            <w:tr w:rsidR="00997C46" w14:paraId="779AF75C" w14:textId="77777777" w:rsidTr="006642E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C534C" w14:textId="77777777" w:rsidR="00997C46" w:rsidRDefault="00997C46" w:rsidP="00997C46">
                  <w:pPr>
                    <w:spacing w:after="0" w:line="240" w:lineRule="auto"/>
                  </w:pPr>
                  <w:proofErr w:type="spellStart"/>
                  <w:r>
                    <w:rPr>
                      <w:rFonts w:ascii="Cambria" w:eastAsia="Cambria" w:hAnsi="Cambria"/>
                      <w:color w:val="000000"/>
                      <w:sz w:val="18"/>
                    </w:rPr>
                    <w:lastRenderedPageBreak/>
                    <w:t>fluroxypyr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E43DB7"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04450"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E978B2"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C81103" w14:textId="08C74A0B" w:rsidR="00997C46" w:rsidRDefault="00997C46" w:rsidP="00997C46">
                  <w:pPr>
                    <w:spacing w:after="0" w:line="240" w:lineRule="auto"/>
                    <w:jc w:val="center"/>
                  </w:pPr>
                  <w:r w:rsidRPr="000F18AC">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1A3D0"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648FE" w14:textId="77777777" w:rsidR="00997C46" w:rsidRDefault="00997C46" w:rsidP="00997C46">
                  <w:pPr>
                    <w:spacing w:after="0" w:line="240" w:lineRule="auto"/>
                    <w:jc w:val="center"/>
                  </w:pPr>
                  <w:r>
                    <w:rPr>
                      <w:rFonts w:ascii="Cambria" w:eastAsia="Cambria" w:hAnsi="Cambria"/>
                      <w:color w:val="000000"/>
                      <w:sz w:val="18"/>
                    </w:rPr>
                    <w:t>-</w:t>
                  </w:r>
                </w:p>
              </w:tc>
            </w:tr>
            <w:tr w:rsidR="00997C46" w14:paraId="6D449A41" w14:textId="77777777" w:rsidTr="006642E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08262" w14:textId="77777777" w:rsidR="00997C46" w:rsidRDefault="00997C46" w:rsidP="00997C46">
                  <w:pPr>
                    <w:spacing w:after="0" w:line="240" w:lineRule="auto"/>
                  </w:pPr>
                  <w:proofErr w:type="spellStart"/>
                  <w:r>
                    <w:rPr>
                      <w:rFonts w:ascii="Cambria" w:eastAsia="Cambria" w:hAnsi="Cambria"/>
                      <w:color w:val="000000"/>
                      <w:sz w:val="18"/>
                    </w:rPr>
                    <w:t>fomesafen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669AAF" w14:textId="77777777" w:rsidR="00997C46" w:rsidRDefault="00997C46" w:rsidP="00997C46">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8DE14" w14:textId="77777777" w:rsidR="00997C46" w:rsidRDefault="00997C46" w:rsidP="00997C46">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7C6914" w14:textId="77777777" w:rsidR="00997C46" w:rsidRDefault="00997C46" w:rsidP="00997C46">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D7E681" w14:textId="4E91EC83" w:rsidR="00997C46" w:rsidRDefault="00997C46" w:rsidP="00997C46">
                  <w:pPr>
                    <w:spacing w:after="0" w:line="240" w:lineRule="auto"/>
                    <w:jc w:val="center"/>
                  </w:pPr>
                  <w:r w:rsidRPr="000F18AC">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B2AC38" w14:textId="77777777" w:rsidR="00997C46" w:rsidRDefault="00997C46" w:rsidP="00997C46">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85B383" w14:textId="77777777" w:rsidR="00997C46" w:rsidRDefault="00997C46" w:rsidP="00997C46">
                  <w:pPr>
                    <w:spacing w:after="0" w:line="240" w:lineRule="auto"/>
                    <w:jc w:val="center"/>
                  </w:pPr>
                  <w:r>
                    <w:rPr>
                      <w:rFonts w:ascii="Cambria" w:eastAsia="Cambria" w:hAnsi="Cambria"/>
                      <w:color w:val="000000"/>
                      <w:sz w:val="18"/>
                    </w:rPr>
                    <w:t>-</w:t>
                  </w:r>
                </w:p>
              </w:tc>
            </w:tr>
            <w:tr w:rsidR="006C787D" w14:paraId="187DBC1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E9E81" w14:textId="77777777" w:rsidR="006C787D" w:rsidRDefault="00A9216C">
                  <w:pPr>
                    <w:spacing w:after="0" w:line="240" w:lineRule="auto"/>
                  </w:pPr>
                  <w:proofErr w:type="spellStart"/>
                  <w:r>
                    <w:rPr>
                      <w:rFonts w:ascii="Cambria" w:eastAsia="Cambria" w:hAnsi="Cambria"/>
                      <w:color w:val="000000"/>
                      <w:sz w:val="18"/>
                    </w:rPr>
                    <w:t>glufosinate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73B479" w14:textId="77777777" w:rsidR="006C787D" w:rsidRDefault="00A9216C">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DF584E" w14:textId="77777777" w:rsidR="006C787D" w:rsidRDefault="00A9216C">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4B73B6" w14:textId="77777777" w:rsidR="006C787D" w:rsidRDefault="00A9216C">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A302FB" w14:textId="7E9F7ACD" w:rsidR="006C787D" w:rsidRDefault="00A9216C">
                  <w:pPr>
                    <w:spacing w:after="0" w:line="240" w:lineRule="auto"/>
                    <w:jc w:val="center"/>
                  </w:pPr>
                  <w:r>
                    <w:rPr>
                      <w:rFonts w:ascii="Cambria" w:eastAsia="Cambria" w:hAnsi="Cambria"/>
                      <w:color w:val="000000"/>
                      <w:sz w:val="18"/>
                    </w:rPr>
                    <w:t>4</w:t>
                  </w:r>
                  <w:r w:rsidR="00997C46">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62662" w14:textId="77777777" w:rsidR="006C787D" w:rsidRDefault="00A9216C">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EB5738" w14:textId="77777777" w:rsidR="006C787D" w:rsidRDefault="00A9216C">
                  <w:pPr>
                    <w:spacing w:after="0" w:line="240" w:lineRule="auto"/>
                    <w:jc w:val="center"/>
                  </w:pPr>
                  <w:r>
                    <w:rPr>
                      <w:rFonts w:ascii="Cambria" w:eastAsia="Cambria" w:hAnsi="Cambria"/>
                      <w:color w:val="000000"/>
                      <w:sz w:val="18"/>
                    </w:rPr>
                    <w:t>0</w:t>
                  </w:r>
                </w:p>
              </w:tc>
            </w:tr>
            <w:tr w:rsidR="006C787D" w14:paraId="49FAB96D"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A663ED" w14:textId="77777777" w:rsidR="006C787D" w:rsidRDefault="00A9216C">
                  <w:pPr>
                    <w:spacing w:after="0" w:line="240" w:lineRule="auto"/>
                  </w:pPr>
                  <w:r>
                    <w:rPr>
                      <w:rFonts w:ascii="Cambria" w:eastAsia="Cambria" w:hAnsi="Cambria"/>
                      <w:color w:val="000000"/>
                      <w:sz w:val="18"/>
                    </w:rPr>
                    <w:t>glyphosate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544833" w14:textId="77777777" w:rsidR="006C787D" w:rsidRDefault="00A9216C">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62A2D8" w14:textId="77777777" w:rsidR="006C787D" w:rsidRDefault="00A9216C">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0E1BE6" w14:textId="77777777" w:rsidR="006C787D" w:rsidRDefault="00A9216C">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121D1" w14:textId="243A10D6" w:rsidR="006C787D" w:rsidRDefault="00A9216C">
                  <w:pPr>
                    <w:spacing w:after="0" w:line="240" w:lineRule="auto"/>
                    <w:jc w:val="center"/>
                  </w:pPr>
                  <w:r>
                    <w:rPr>
                      <w:rFonts w:ascii="Cambria" w:eastAsia="Cambria" w:hAnsi="Cambria"/>
                      <w:color w:val="000000"/>
                      <w:sz w:val="18"/>
                    </w:rPr>
                    <w:t>4</w:t>
                  </w:r>
                  <w:r w:rsidR="00997C46">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B31E9" w14:textId="77777777" w:rsidR="006C787D" w:rsidRDefault="00A9216C">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06691A" w14:textId="77777777" w:rsidR="006C787D" w:rsidRDefault="00A9216C">
                  <w:pPr>
                    <w:spacing w:after="0" w:line="240" w:lineRule="auto"/>
                    <w:jc w:val="center"/>
                  </w:pPr>
                  <w:r>
                    <w:rPr>
                      <w:rFonts w:ascii="Cambria" w:eastAsia="Cambria" w:hAnsi="Cambria"/>
                      <w:color w:val="000000"/>
                      <w:sz w:val="18"/>
                    </w:rPr>
                    <w:t>0</w:t>
                  </w:r>
                </w:p>
              </w:tc>
            </w:tr>
            <w:tr w:rsidR="003072AD" w14:paraId="640C937F" w14:textId="77777777" w:rsidTr="0079229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A8602B" w14:textId="04202981" w:rsidR="003072AD" w:rsidRDefault="003072AD" w:rsidP="003072AD">
                  <w:pPr>
                    <w:spacing w:after="0" w:line="240" w:lineRule="auto"/>
                  </w:pPr>
                  <w:proofErr w:type="spellStart"/>
                  <w:r>
                    <w:rPr>
                      <w:rFonts w:ascii="Cambria" w:eastAsia="Cambria" w:hAnsi="Cambria"/>
                      <w:color w:val="000000"/>
                      <w:sz w:val="18"/>
                    </w:rPr>
                    <w:t>halauxifen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7E15BC"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14850C"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40D63C"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67759B" w14:textId="4FBA7BF4" w:rsidR="003072AD" w:rsidRDefault="003072AD" w:rsidP="003072AD">
                  <w:pPr>
                    <w:spacing w:after="0" w:line="240" w:lineRule="auto"/>
                    <w:jc w:val="center"/>
                  </w:pPr>
                  <w:r w:rsidRPr="00F54E2D">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77259"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8A708D" w14:textId="77777777" w:rsidR="003072AD" w:rsidRDefault="003072AD" w:rsidP="003072AD">
                  <w:pPr>
                    <w:spacing w:after="0" w:line="240" w:lineRule="auto"/>
                    <w:jc w:val="center"/>
                  </w:pPr>
                  <w:r>
                    <w:rPr>
                      <w:rFonts w:ascii="Cambria" w:eastAsia="Cambria" w:hAnsi="Cambria"/>
                      <w:color w:val="000000"/>
                      <w:sz w:val="18"/>
                    </w:rPr>
                    <w:t>-</w:t>
                  </w:r>
                </w:p>
              </w:tc>
            </w:tr>
            <w:tr w:rsidR="003072AD" w14:paraId="358673C1" w14:textId="77777777" w:rsidTr="0079229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34F28" w14:textId="77777777" w:rsidR="003072AD" w:rsidRDefault="003072AD" w:rsidP="003072AD">
                  <w:pPr>
                    <w:spacing w:after="0" w:line="240" w:lineRule="auto"/>
                  </w:pPr>
                  <w:proofErr w:type="spellStart"/>
                  <w:r>
                    <w:rPr>
                      <w:rFonts w:ascii="Cambria" w:eastAsia="Cambria" w:hAnsi="Cambria"/>
                      <w:color w:val="000000"/>
                      <w:sz w:val="18"/>
                    </w:rPr>
                    <w:t>halosulfuron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8095C9"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FF1B36"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C39C43"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4EB8A3" w14:textId="5D9DCEA1" w:rsidR="003072AD" w:rsidRDefault="003072AD" w:rsidP="003072AD">
                  <w:pPr>
                    <w:spacing w:after="0" w:line="240" w:lineRule="auto"/>
                    <w:jc w:val="center"/>
                  </w:pPr>
                  <w:r w:rsidRPr="00F54E2D">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0E40A0"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D1F3E4" w14:textId="77777777" w:rsidR="003072AD" w:rsidRDefault="003072AD" w:rsidP="003072AD">
                  <w:pPr>
                    <w:spacing w:after="0" w:line="240" w:lineRule="auto"/>
                    <w:jc w:val="center"/>
                  </w:pPr>
                  <w:r>
                    <w:rPr>
                      <w:rFonts w:ascii="Cambria" w:eastAsia="Cambria" w:hAnsi="Cambria"/>
                      <w:color w:val="000000"/>
                      <w:sz w:val="18"/>
                    </w:rPr>
                    <w:t>-</w:t>
                  </w:r>
                </w:p>
              </w:tc>
            </w:tr>
            <w:tr w:rsidR="006C787D" w14:paraId="613DD122"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138BC2" w14:textId="77777777" w:rsidR="006C787D" w:rsidRDefault="00A9216C">
                  <w:pPr>
                    <w:spacing w:after="0" w:line="240" w:lineRule="auto"/>
                  </w:pPr>
                  <w:proofErr w:type="spellStart"/>
                  <w:r>
                    <w:rPr>
                      <w:rFonts w:ascii="Cambria" w:eastAsia="Cambria" w:hAnsi="Cambria"/>
                      <w:color w:val="000000"/>
                      <w:sz w:val="18"/>
                    </w:rPr>
                    <w:t>haloxyfop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E54062" w14:textId="77777777" w:rsidR="006C787D" w:rsidRDefault="00A9216C">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E3BE33" w14:textId="77777777" w:rsidR="006C787D" w:rsidRDefault="00A9216C">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F04B021" w14:textId="77777777" w:rsidR="006C787D" w:rsidRDefault="00A9216C">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5905E" w14:textId="0C21073F" w:rsidR="006C787D" w:rsidRDefault="00A9216C">
                  <w:pPr>
                    <w:spacing w:after="0" w:line="240" w:lineRule="auto"/>
                    <w:jc w:val="center"/>
                  </w:pPr>
                  <w:r>
                    <w:rPr>
                      <w:rFonts w:ascii="Cambria" w:eastAsia="Cambria" w:hAnsi="Cambria"/>
                      <w:color w:val="000000"/>
                      <w:sz w:val="18"/>
                    </w:rPr>
                    <w:t>4</w:t>
                  </w:r>
                  <w:r w:rsidR="003072AD">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E050B3" w14:textId="77777777" w:rsidR="006C787D" w:rsidRDefault="00A9216C">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84A1BF" w14:textId="77777777" w:rsidR="006C787D" w:rsidRDefault="00A9216C">
                  <w:pPr>
                    <w:spacing w:after="0" w:line="240" w:lineRule="auto"/>
                    <w:jc w:val="center"/>
                  </w:pPr>
                  <w:r>
                    <w:rPr>
                      <w:rFonts w:ascii="Cambria" w:eastAsia="Cambria" w:hAnsi="Cambria"/>
                      <w:color w:val="000000"/>
                      <w:sz w:val="18"/>
                    </w:rPr>
                    <w:t>2</w:t>
                  </w:r>
                </w:p>
              </w:tc>
            </w:tr>
            <w:tr w:rsidR="003072AD" w14:paraId="509682BC" w14:textId="77777777" w:rsidTr="00A7439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8D00C3" w14:textId="77777777" w:rsidR="003072AD" w:rsidRDefault="003072AD" w:rsidP="003072AD">
                  <w:pPr>
                    <w:spacing w:after="0" w:line="240" w:lineRule="auto"/>
                  </w:pPr>
                  <w:r>
                    <w:rPr>
                      <w:rFonts w:ascii="Cambria" w:eastAsia="Cambria" w:hAnsi="Cambria"/>
                      <w:color w:val="000000"/>
                      <w:sz w:val="18"/>
                    </w:rPr>
                    <w:t>hexazinone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62F28A"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FF465C"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3B3A65"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C3C2202" w14:textId="3D538FD2" w:rsidR="003072AD" w:rsidRDefault="003072AD" w:rsidP="003072AD">
                  <w:pPr>
                    <w:spacing w:after="0" w:line="240" w:lineRule="auto"/>
                    <w:jc w:val="center"/>
                  </w:pPr>
                  <w:r w:rsidRPr="00271D65">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F1A788"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B4C92D" w14:textId="77777777" w:rsidR="003072AD" w:rsidRDefault="003072AD" w:rsidP="003072AD">
                  <w:pPr>
                    <w:spacing w:after="0" w:line="240" w:lineRule="auto"/>
                    <w:jc w:val="center"/>
                  </w:pPr>
                  <w:r>
                    <w:rPr>
                      <w:rFonts w:ascii="Cambria" w:eastAsia="Cambria" w:hAnsi="Cambria"/>
                      <w:color w:val="000000"/>
                      <w:sz w:val="18"/>
                    </w:rPr>
                    <w:t>-</w:t>
                  </w:r>
                </w:p>
              </w:tc>
            </w:tr>
            <w:tr w:rsidR="003072AD" w14:paraId="159C185A" w14:textId="77777777" w:rsidTr="00A7439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259C3" w14:textId="77777777" w:rsidR="003072AD" w:rsidRDefault="003072AD" w:rsidP="003072AD">
                  <w:pPr>
                    <w:spacing w:after="0" w:line="240" w:lineRule="auto"/>
                  </w:pPr>
                  <w:proofErr w:type="spellStart"/>
                  <w:r>
                    <w:rPr>
                      <w:rFonts w:ascii="Cambria" w:eastAsia="Cambria" w:hAnsi="Cambria"/>
                      <w:color w:val="000000"/>
                      <w:sz w:val="18"/>
                    </w:rPr>
                    <w:t>iodosulfuron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A6427"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4135F6"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EBFF9B5"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DB5857" w14:textId="1788947D" w:rsidR="003072AD" w:rsidRDefault="003072AD" w:rsidP="003072AD">
                  <w:pPr>
                    <w:spacing w:after="0" w:line="240" w:lineRule="auto"/>
                    <w:jc w:val="center"/>
                  </w:pPr>
                  <w:r w:rsidRPr="00271D65">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8D54E"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BC0B1" w14:textId="77777777" w:rsidR="003072AD" w:rsidRDefault="003072AD" w:rsidP="003072AD">
                  <w:pPr>
                    <w:spacing w:after="0" w:line="240" w:lineRule="auto"/>
                    <w:jc w:val="center"/>
                  </w:pPr>
                  <w:r>
                    <w:rPr>
                      <w:rFonts w:ascii="Cambria" w:eastAsia="Cambria" w:hAnsi="Cambria"/>
                      <w:color w:val="000000"/>
                      <w:sz w:val="18"/>
                    </w:rPr>
                    <w:t>-</w:t>
                  </w:r>
                </w:p>
              </w:tc>
            </w:tr>
            <w:tr w:rsidR="003072AD" w14:paraId="63200017" w14:textId="77777777" w:rsidTr="00A7439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5EE434" w14:textId="77777777" w:rsidR="003072AD" w:rsidRDefault="003072AD" w:rsidP="003072AD">
                  <w:pPr>
                    <w:spacing w:after="0" w:line="240" w:lineRule="auto"/>
                  </w:pPr>
                  <w:proofErr w:type="spellStart"/>
                  <w:r>
                    <w:rPr>
                      <w:rFonts w:ascii="Cambria" w:eastAsia="Cambria" w:hAnsi="Cambria"/>
                      <w:color w:val="000000"/>
                      <w:sz w:val="18"/>
                    </w:rPr>
                    <w:t>ioxynil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655882"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016738"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E189B6"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6CF811" w14:textId="5C11D8C4" w:rsidR="003072AD" w:rsidRDefault="003072AD" w:rsidP="003072AD">
                  <w:pPr>
                    <w:spacing w:after="0" w:line="240" w:lineRule="auto"/>
                    <w:jc w:val="center"/>
                  </w:pPr>
                  <w:r w:rsidRPr="00271D65">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55BB4"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4BAC5C" w14:textId="77777777" w:rsidR="003072AD" w:rsidRDefault="003072AD" w:rsidP="003072AD">
                  <w:pPr>
                    <w:spacing w:after="0" w:line="240" w:lineRule="auto"/>
                    <w:jc w:val="center"/>
                  </w:pPr>
                  <w:r>
                    <w:rPr>
                      <w:rFonts w:ascii="Cambria" w:eastAsia="Cambria" w:hAnsi="Cambria"/>
                      <w:color w:val="000000"/>
                      <w:sz w:val="18"/>
                    </w:rPr>
                    <w:t>-</w:t>
                  </w:r>
                </w:p>
              </w:tc>
            </w:tr>
            <w:tr w:rsidR="003072AD" w14:paraId="43F489AA" w14:textId="77777777" w:rsidTr="00A7439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B054CF" w14:textId="77777777" w:rsidR="003072AD" w:rsidRDefault="003072AD" w:rsidP="003072AD">
                  <w:pPr>
                    <w:spacing w:after="0" w:line="240" w:lineRule="auto"/>
                  </w:pPr>
                  <w:proofErr w:type="spellStart"/>
                  <w:r>
                    <w:rPr>
                      <w:rFonts w:ascii="Cambria" w:eastAsia="Cambria" w:hAnsi="Cambria"/>
                      <w:color w:val="000000"/>
                      <w:sz w:val="18"/>
                    </w:rPr>
                    <w:t>isoproturon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B27CF6"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0DB8E"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A3CFE6"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56B60F4" w14:textId="5B924D76" w:rsidR="003072AD" w:rsidRDefault="003072AD" w:rsidP="003072AD">
                  <w:pPr>
                    <w:spacing w:after="0" w:line="240" w:lineRule="auto"/>
                    <w:jc w:val="center"/>
                  </w:pPr>
                  <w:r w:rsidRPr="00271D65">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3458A"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3F6AE4" w14:textId="77777777" w:rsidR="003072AD" w:rsidRDefault="003072AD" w:rsidP="003072AD">
                  <w:pPr>
                    <w:spacing w:after="0" w:line="240" w:lineRule="auto"/>
                    <w:jc w:val="center"/>
                  </w:pPr>
                  <w:r>
                    <w:rPr>
                      <w:rFonts w:ascii="Cambria" w:eastAsia="Cambria" w:hAnsi="Cambria"/>
                      <w:color w:val="000000"/>
                      <w:sz w:val="18"/>
                    </w:rPr>
                    <w:t>-</w:t>
                  </w:r>
                </w:p>
              </w:tc>
            </w:tr>
            <w:tr w:rsidR="003072AD" w14:paraId="516AA5E1" w14:textId="77777777" w:rsidTr="00A7439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521A9F" w14:textId="77777777" w:rsidR="003072AD" w:rsidRDefault="003072AD" w:rsidP="003072AD">
                  <w:pPr>
                    <w:spacing w:after="0" w:line="240" w:lineRule="auto"/>
                  </w:pPr>
                  <w:proofErr w:type="spellStart"/>
                  <w:r>
                    <w:rPr>
                      <w:rFonts w:ascii="Cambria" w:eastAsia="Cambria" w:hAnsi="Cambria"/>
                      <w:color w:val="000000"/>
                      <w:sz w:val="18"/>
                    </w:rPr>
                    <w:t>isoxaben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D413C3"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06FD0D"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26B410" w14:textId="77777777" w:rsidR="003072AD" w:rsidRDefault="003072AD" w:rsidP="003072AD">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D6A993" w14:textId="5AD5FB07" w:rsidR="003072AD" w:rsidRDefault="003072AD" w:rsidP="003072AD">
                  <w:pPr>
                    <w:spacing w:after="0" w:line="240" w:lineRule="auto"/>
                    <w:jc w:val="center"/>
                  </w:pPr>
                  <w:r w:rsidRPr="00271D65">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34251F" w14:textId="77777777" w:rsidR="003072AD" w:rsidRDefault="003072AD" w:rsidP="003072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81035B" w14:textId="77777777" w:rsidR="003072AD" w:rsidRDefault="003072AD" w:rsidP="003072AD">
                  <w:pPr>
                    <w:spacing w:after="0" w:line="240" w:lineRule="auto"/>
                    <w:jc w:val="center"/>
                  </w:pPr>
                  <w:r>
                    <w:rPr>
                      <w:rFonts w:ascii="Cambria" w:eastAsia="Cambria" w:hAnsi="Cambria"/>
                      <w:color w:val="000000"/>
                      <w:sz w:val="18"/>
                    </w:rPr>
                    <w:t>0</w:t>
                  </w:r>
                </w:p>
              </w:tc>
            </w:tr>
            <w:tr w:rsidR="003072AD" w14:paraId="2E3597C1" w14:textId="77777777" w:rsidTr="00A7439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6A9131" w14:textId="77777777" w:rsidR="003072AD" w:rsidRDefault="003072AD" w:rsidP="003072AD">
                  <w:pPr>
                    <w:spacing w:after="0" w:line="240" w:lineRule="auto"/>
                  </w:pPr>
                  <w:proofErr w:type="spellStart"/>
                  <w:r>
                    <w:rPr>
                      <w:rFonts w:ascii="Cambria" w:eastAsia="Cambria" w:hAnsi="Cambria"/>
                      <w:color w:val="000000"/>
                      <w:sz w:val="18"/>
                    </w:rPr>
                    <w:t>isoxaflutole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0C038"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AFFC1"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628008"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D6828E" w14:textId="0FE52A8E" w:rsidR="003072AD" w:rsidRDefault="003072AD" w:rsidP="003072AD">
                  <w:pPr>
                    <w:spacing w:after="0" w:line="240" w:lineRule="auto"/>
                    <w:jc w:val="center"/>
                  </w:pPr>
                  <w:r w:rsidRPr="00271D65">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5B5EA6"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AD0B6" w14:textId="77777777" w:rsidR="003072AD" w:rsidRDefault="003072AD" w:rsidP="003072AD">
                  <w:pPr>
                    <w:spacing w:after="0" w:line="240" w:lineRule="auto"/>
                    <w:jc w:val="center"/>
                  </w:pPr>
                  <w:r>
                    <w:rPr>
                      <w:rFonts w:ascii="Cambria" w:eastAsia="Cambria" w:hAnsi="Cambria"/>
                      <w:color w:val="000000"/>
                      <w:sz w:val="18"/>
                    </w:rPr>
                    <w:t>-</w:t>
                  </w:r>
                </w:p>
              </w:tc>
            </w:tr>
            <w:tr w:rsidR="003072AD" w14:paraId="0CFA4B11" w14:textId="77777777" w:rsidTr="00A7439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0BA573" w14:textId="77777777" w:rsidR="003072AD" w:rsidRDefault="003072AD" w:rsidP="003072AD">
                  <w:pPr>
                    <w:spacing w:after="0" w:line="240" w:lineRule="auto"/>
                  </w:pPr>
                  <w:r>
                    <w:rPr>
                      <w:rFonts w:ascii="Cambria" w:eastAsia="Cambria" w:hAnsi="Cambria"/>
                      <w:color w:val="000000"/>
                      <w:sz w:val="18"/>
                    </w:rPr>
                    <w:t>linuron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7060E"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101E02"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75BDAD1"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E63E39" w14:textId="01D0298B" w:rsidR="003072AD" w:rsidRDefault="003072AD" w:rsidP="003072AD">
                  <w:pPr>
                    <w:spacing w:after="0" w:line="240" w:lineRule="auto"/>
                    <w:jc w:val="center"/>
                  </w:pPr>
                  <w:r w:rsidRPr="00271D65">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EDD052"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5DBBCC" w14:textId="77777777" w:rsidR="003072AD" w:rsidRDefault="003072AD" w:rsidP="003072AD">
                  <w:pPr>
                    <w:spacing w:after="0" w:line="240" w:lineRule="auto"/>
                    <w:jc w:val="center"/>
                  </w:pPr>
                  <w:r>
                    <w:rPr>
                      <w:rFonts w:ascii="Cambria" w:eastAsia="Cambria" w:hAnsi="Cambria"/>
                      <w:color w:val="000000"/>
                      <w:sz w:val="18"/>
                    </w:rPr>
                    <w:t>-</w:t>
                  </w:r>
                </w:p>
              </w:tc>
            </w:tr>
            <w:tr w:rsidR="003072AD" w14:paraId="7B2DF503" w14:textId="77777777" w:rsidTr="00A74399">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1E895D" w14:textId="77777777" w:rsidR="003072AD" w:rsidRDefault="003072AD" w:rsidP="003072AD">
                  <w:pPr>
                    <w:spacing w:after="0" w:line="240" w:lineRule="auto"/>
                  </w:pPr>
                  <w:r>
                    <w:rPr>
                      <w:rFonts w:ascii="Cambria" w:eastAsia="Cambria" w:hAnsi="Cambria"/>
                      <w:color w:val="000000"/>
                      <w:sz w:val="18"/>
                    </w:rPr>
                    <w:t>maleic hydrazide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8ABD9"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356F6F" w14:textId="77777777" w:rsidR="003072AD" w:rsidRDefault="003072AD" w:rsidP="003072AD">
                  <w:pPr>
                    <w:spacing w:after="0" w:line="240" w:lineRule="auto"/>
                    <w:jc w:val="center"/>
                  </w:pPr>
                  <w:r>
                    <w:rPr>
                      <w:rFonts w:ascii="Cambria" w:eastAsia="Cambria" w:hAnsi="Cambria"/>
                      <w:color w:val="000000"/>
                      <w:sz w:val="18"/>
                    </w:rPr>
                    <w:t>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00D9BB"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9AD9DB2" w14:textId="1F4AFEB9" w:rsidR="003072AD" w:rsidRDefault="003072AD" w:rsidP="003072AD">
                  <w:pPr>
                    <w:spacing w:after="0" w:line="240" w:lineRule="auto"/>
                    <w:jc w:val="center"/>
                  </w:pPr>
                  <w:r w:rsidRPr="00271D65">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87896F"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04402" w14:textId="77777777" w:rsidR="003072AD" w:rsidRDefault="003072AD" w:rsidP="003072AD">
                  <w:pPr>
                    <w:spacing w:after="0" w:line="240" w:lineRule="auto"/>
                    <w:jc w:val="center"/>
                  </w:pPr>
                  <w:r>
                    <w:rPr>
                      <w:rFonts w:ascii="Cambria" w:eastAsia="Cambria" w:hAnsi="Cambria"/>
                      <w:color w:val="000000"/>
                      <w:sz w:val="18"/>
                    </w:rPr>
                    <w:t>-</w:t>
                  </w:r>
                </w:p>
              </w:tc>
            </w:tr>
            <w:tr w:rsidR="003072AD" w14:paraId="34E23068" w14:textId="77777777" w:rsidTr="0056084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1D70B2" w14:textId="77777777" w:rsidR="003072AD" w:rsidRDefault="003072AD" w:rsidP="003072AD">
                  <w:pPr>
                    <w:spacing w:after="0" w:line="240" w:lineRule="auto"/>
                  </w:pPr>
                  <w:r>
                    <w:rPr>
                      <w:rFonts w:ascii="Cambria" w:eastAsia="Cambria" w:hAnsi="Cambria"/>
                      <w:color w:val="000000"/>
                      <w:sz w:val="18"/>
                    </w:rPr>
                    <w:t>MCPA</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793933"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43FE2"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637939"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2E5B6B" w14:textId="1868A455" w:rsidR="003072AD" w:rsidRDefault="003072AD" w:rsidP="003072AD">
                  <w:pPr>
                    <w:spacing w:after="0" w:line="240" w:lineRule="auto"/>
                    <w:jc w:val="center"/>
                  </w:pPr>
                  <w:r w:rsidRPr="007236E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75FE4C"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A98F0F" w14:textId="77777777" w:rsidR="003072AD" w:rsidRDefault="003072AD" w:rsidP="003072AD">
                  <w:pPr>
                    <w:spacing w:after="0" w:line="240" w:lineRule="auto"/>
                    <w:jc w:val="center"/>
                  </w:pPr>
                  <w:r>
                    <w:rPr>
                      <w:rFonts w:ascii="Cambria" w:eastAsia="Cambria" w:hAnsi="Cambria"/>
                      <w:color w:val="000000"/>
                      <w:sz w:val="18"/>
                    </w:rPr>
                    <w:t>-</w:t>
                  </w:r>
                </w:p>
              </w:tc>
            </w:tr>
            <w:tr w:rsidR="003072AD" w14:paraId="12774842" w14:textId="77777777" w:rsidTr="0056084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67C638" w14:textId="77777777" w:rsidR="003072AD" w:rsidRDefault="003072AD" w:rsidP="003072AD">
                  <w:pPr>
                    <w:spacing w:after="0" w:line="240" w:lineRule="auto"/>
                  </w:pPr>
                  <w:r>
                    <w:rPr>
                      <w:rFonts w:ascii="Cambria" w:eastAsia="Cambria" w:hAnsi="Cambria"/>
                      <w:color w:val="000000"/>
                      <w:sz w:val="18"/>
                    </w:rPr>
                    <w:t>MCPB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2C3446"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DE4AC7"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E79D1E"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836628" w14:textId="044E450A" w:rsidR="003072AD" w:rsidRDefault="003072AD" w:rsidP="003072AD">
                  <w:pPr>
                    <w:spacing w:after="0" w:line="240" w:lineRule="auto"/>
                    <w:jc w:val="center"/>
                  </w:pPr>
                  <w:r w:rsidRPr="007236E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F2F9B3"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23AD1" w14:textId="77777777" w:rsidR="003072AD" w:rsidRDefault="003072AD" w:rsidP="003072AD">
                  <w:pPr>
                    <w:spacing w:after="0" w:line="240" w:lineRule="auto"/>
                    <w:jc w:val="center"/>
                  </w:pPr>
                  <w:r>
                    <w:rPr>
                      <w:rFonts w:ascii="Cambria" w:eastAsia="Cambria" w:hAnsi="Cambria"/>
                      <w:color w:val="000000"/>
                      <w:sz w:val="18"/>
                    </w:rPr>
                    <w:t>-</w:t>
                  </w:r>
                </w:p>
              </w:tc>
            </w:tr>
            <w:tr w:rsidR="003072AD" w14:paraId="2F17A863" w14:textId="77777777" w:rsidTr="0056084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1BC7C6" w14:textId="50867BB7" w:rsidR="003072AD" w:rsidRDefault="00977705" w:rsidP="003072AD">
                  <w:pPr>
                    <w:spacing w:after="0" w:line="240" w:lineRule="auto"/>
                  </w:pPr>
                  <w:proofErr w:type="spellStart"/>
                  <w:r>
                    <w:rPr>
                      <w:rFonts w:ascii="Cambria" w:eastAsia="Cambria" w:hAnsi="Cambria"/>
                      <w:color w:val="000000"/>
                      <w:sz w:val="18"/>
                    </w:rPr>
                    <w:t>m</w:t>
                  </w:r>
                  <w:r w:rsidR="003072AD">
                    <w:rPr>
                      <w:rFonts w:ascii="Cambria" w:eastAsia="Cambria" w:hAnsi="Cambria"/>
                      <w:color w:val="000000"/>
                      <w:sz w:val="18"/>
                    </w:rPr>
                    <w:t>ecoprop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CBA876"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A6CD1"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FD5F5F"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E40AA5C" w14:textId="3224ECD7" w:rsidR="003072AD" w:rsidRDefault="003072AD" w:rsidP="003072AD">
                  <w:pPr>
                    <w:spacing w:after="0" w:line="240" w:lineRule="auto"/>
                    <w:jc w:val="center"/>
                  </w:pPr>
                  <w:r w:rsidRPr="007236E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D46602"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5A4BB7" w14:textId="77777777" w:rsidR="003072AD" w:rsidRDefault="003072AD" w:rsidP="003072AD">
                  <w:pPr>
                    <w:spacing w:after="0" w:line="240" w:lineRule="auto"/>
                    <w:jc w:val="center"/>
                  </w:pPr>
                  <w:r>
                    <w:rPr>
                      <w:rFonts w:ascii="Cambria" w:eastAsia="Cambria" w:hAnsi="Cambria"/>
                      <w:color w:val="000000"/>
                      <w:sz w:val="18"/>
                    </w:rPr>
                    <w:t>-</w:t>
                  </w:r>
                </w:p>
              </w:tc>
            </w:tr>
            <w:tr w:rsidR="003072AD" w14:paraId="00B8934E" w14:textId="77777777" w:rsidTr="0056084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A3B003" w14:textId="488EDE7E" w:rsidR="003072AD" w:rsidRDefault="003072AD" w:rsidP="003072AD">
                  <w:pPr>
                    <w:spacing w:after="0" w:line="240" w:lineRule="auto"/>
                  </w:pPr>
                  <w:proofErr w:type="spellStart"/>
                  <w:r>
                    <w:rPr>
                      <w:rFonts w:ascii="Cambria" w:eastAsia="Cambria" w:hAnsi="Cambria"/>
                      <w:color w:val="000000"/>
                      <w:sz w:val="18"/>
                    </w:rPr>
                    <w:t>mefenpyr</w:t>
                  </w:r>
                  <w:proofErr w:type="spellEnd"/>
                  <w:r>
                    <w:rPr>
                      <w:rFonts w:ascii="Cambria" w:eastAsia="Cambria" w:hAnsi="Cambria"/>
                      <w:color w:val="000000"/>
                      <w:sz w:val="18"/>
                    </w:rPr>
                    <w:t>-diethyl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438F5"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9EEFC"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C22D8A"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59C181" w14:textId="5D52F0FC" w:rsidR="003072AD" w:rsidRDefault="003072AD" w:rsidP="003072AD">
                  <w:pPr>
                    <w:spacing w:after="0" w:line="240" w:lineRule="auto"/>
                    <w:jc w:val="center"/>
                  </w:pPr>
                  <w:r w:rsidRPr="007236E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613872"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BF4B4C" w14:textId="77777777" w:rsidR="003072AD" w:rsidRDefault="003072AD" w:rsidP="003072AD">
                  <w:pPr>
                    <w:spacing w:after="0" w:line="240" w:lineRule="auto"/>
                    <w:jc w:val="center"/>
                  </w:pPr>
                  <w:r>
                    <w:rPr>
                      <w:rFonts w:ascii="Cambria" w:eastAsia="Cambria" w:hAnsi="Cambria"/>
                      <w:color w:val="000000"/>
                      <w:sz w:val="18"/>
                    </w:rPr>
                    <w:t>-</w:t>
                  </w:r>
                </w:p>
              </w:tc>
            </w:tr>
            <w:tr w:rsidR="003072AD" w14:paraId="07DBB5A5" w14:textId="77777777" w:rsidTr="0056084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7D201" w14:textId="77777777" w:rsidR="003072AD" w:rsidRDefault="003072AD" w:rsidP="003072AD">
                  <w:pPr>
                    <w:spacing w:after="0" w:line="240" w:lineRule="auto"/>
                  </w:pPr>
                  <w:proofErr w:type="spellStart"/>
                  <w:r>
                    <w:rPr>
                      <w:rFonts w:ascii="Cambria" w:eastAsia="Cambria" w:hAnsi="Cambria"/>
                      <w:color w:val="000000"/>
                      <w:sz w:val="18"/>
                    </w:rPr>
                    <w:t>mesotrione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4052D3"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61B27"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3C9157"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A09F34" w14:textId="1456FB65" w:rsidR="003072AD" w:rsidRDefault="003072AD" w:rsidP="003072AD">
                  <w:pPr>
                    <w:spacing w:after="0" w:line="240" w:lineRule="auto"/>
                    <w:jc w:val="center"/>
                  </w:pPr>
                  <w:r w:rsidRPr="007236E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087D9D"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C79CEA" w14:textId="77777777" w:rsidR="003072AD" w:rsidRDefault="003072AD" w:rsidP="003072AD">
                  <w:pPr>
                    <w:spacing w:after="0" w:line="240" w:lineRule="auto"/>
                    <w:jc w:val="center"/>
                  </w:pPr>
                  <w:r>
                    <w:rPr>
                      <w:rFonts w:ascii="Cambria" w:eastAsia="Cambria" w:hAnsi="Cambria"/>
                      <w:color w:val="000000"/>
                      <w:sz w:val="18"/>
                    </w:rPr>
                    <w:t>-</w:t>
                  </w:r>
                </w:p>
              </w:tc>
            </w:tr>
            <w:tr w:rsidR="003072AD" w14:paraId="02A2812D" w14:textId="77777777" w:rsidTr="0056084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D43F5B" w14:textId="77777777" w:rsidR="003072AD" w:rsidRDefault="003072AD" w:rsidP="003072AD">
                  <w:pPr>
                    <w:spacing w:after="0" w:line="240" w:lineRule="auto"/>
                  </w:pPr>
                  <w:proofErr w:type="spellStart"/>
                  <w:r>
                    <w:rPr>
                      <w:rFonts w:ascii="Cambria" w:eastAsia="Cambria" w:hAnsi="Cambria"/>
                      <w:color w:val="000000"/>
                      <w:sz w:val="18"/>
                    </w:rPr>
                    <w:t>metamitron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8F3350"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B0792D"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8258998"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1C4251" w14:textId="0AD8D0EF" w:rsidR="003072AD" w:rsidRDefault="003072AD" w:rsidP="003072AD">
                  <w:pPr>
                    <w:spacing w:after="0" w:line="240" w:lineRule="auto"/>
                    <w:jc w:val="center"/>
                  </w:pPr>
                  <w:r w:rsidRPr="007236E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28FCD0"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773CD" w14:textId="77777777" w:rsidR="003072AD" w:rsidRDefault="003072AD" w:rsidP="003072AD">
                  <w:pPr>
                    <w:spacing w:after="0" w:line="240" w:lineRule="auto"/>
                    <w:jc w:val="center"/>
                  </w:pPr>
                  <w:r>
                    <w:rPr>
                      <w:rFonts w:ascii="Cambria" w:eastAsia="Cambria" w:hAnsi="Cambria"/>
                      <w:color w:val="000000"/>
                      <w:sz w:val="18"/>
                    </w:rPr>
                    <w:t>-</w:t>
                  </w:r>
                </w:p>
              </w:tc>
            </w:tr>
            <w:tr w:rsidR="003072AD" w14:paraId="0D0FE563" w14:textId="77777777" w:rsidTr="0056084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25F02" w14:textId="423A1648" w:rsidR="003072AD" w:rsidRDefault="003072AD" w:rsidP="003072AD">
                  <w:pPr>
                    <w:spacing w:after="0" w:line="240" w:lineRule="auto"/>
                  </w:pPr>
                  <w:r>
                    <w:rPr>
                      <w:rFonts w:ascii="Cambria" w:eastAsia="Cambria" w:hAnsi="Cambria"/>
                      <w:color w:val="000000"/>
                      <w:sz w:val="18"/>
                    </w:rPr>
                    <w:t>metazachlor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43AA65"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ECA6ED"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CCC1D1"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344219" w14:textId="763B12B5" w:rsidR="003072AD" w:rsidRDefault="003072AD" w:rsidP="003072AD">
                  <w:pPr>
                    <w:spacing w:after="0" w:line="240" w:lineRule="auto"/>
                    <w:jc w:val="center"/>
                  </w:pPr>
                  <w:r w:rsidRPr="007236E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D88464"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5B9280" w14:textId="77777777" w:rsidR="003072AD" w:rsidRDefault="003072AD" w:rsidP="003072AD">
                  <w:pPr>
                    <w:spacing w:after="0" w:line="240" w:lineRule="auto"/>
                    <w:jc w:val="center"/>
                  </w:pPr>
                  <w:r>
                    <w:rPr>
                      <w:rFonts w:ascii="Cambria" w:eastAsia="Cambria" w:hAnsi="Cambria"/>
                      <w:color w:val="000000"/>
                      <w:sz w:val="18"/>
                    </w:rPr>
                    <w:t>-</w:t>
                  </w:r>
                </w:p>
              </w:tc>
            </w:tr>
            <w:tr w:rsidR="003072AD" w14:paraId="6A3D6F97" w14:textId="77777777" w:rsidTr="0056084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FBE60" w14:textId="77777777" w:rsidR="003072AD" w:rsidRDefault="003072AD" w:rsidP="003072AD">
                  <w:pPr>
                    <w:spacing w:after="0" w:line="240" w:lineRule="auto"/>
                  </w:pPr>
                  <w:proofErr w:type="spellStart"/>
                  <w:r>
                    <w:rPr>
                      <w:rFonts w:ascii="Cambria" w:eastAsia="Cambria" w:hAnsi="Cambria"/>
                      <w:color w:val="000000"/>
                      <w:sz w:val="18"/>
                    </w:rPr>
                    <w:t>methabenzthiazuron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973BEE"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E313E5"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7F0A64"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1BE5BC5" w14:textId="4D741D75" w:rsidR="003072AD" w:rsidRDefault="003072AD" w:rsidP="003072AD">
                  <w:pPr>
                    <w:spacing w:after="0" w:line="240" w:lineRule="auto"/>
                    <w:jc w:val="center"/>
                  </w:pPr>
                  <w:r w:rsidRPr="007236E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D36C50"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EE113" w14:textId="77777777" w:rsidR="003072AD" w:rsidRDefault="003072AD" w:rsidP="003072AD">
                  <w:pPr>
                    <w:spacing w:after="0" w:line="240" w:lineRule="auto"/>
                    <w:jc w:val="center"/>
                  </w:pPr>
                  <w:r>
                    <w:rPr>
                      <w:rFonts w:ascii="Cambria" w:eastAsia="Cambria" w:hAnsi="Cambria"/>
                      <w:color w:val="000000"/>
                      <w:sz w:val="18"/>
                    </w:rPr>
                    <w:t>-</w:t>
                  </w:r>
                </w:p>
              </w:tc>
            </w:tr>
            <w:tr w:rsidR="003072AD" w14:paraId="3F4D6F44" w14:textId="77777777" w:rsidTr="0056084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EEDDF4" w14:textId="77777777" w:rsidR="003072AD" w:rsidRDefault="003072AD" w:rsidP="003072AD">
                  <w:pPr>
                    <w:spacing w:after="0" w:line="240" w:lineRule="auto"/>
                  </w:pPr>
                  <w:r>
                    <w:rPr>
                      <w:rFonts w:ascii="Cambria" w:eastAsia="Cambria" w:hAnsi="Cambria"/>
                      <w:color w:val="000000"/>
                      <w:sz w:val="18"/>
                    </w:rPr>
                    <w:t>metolachlor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C5BB45"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E39E7"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F04C14"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A36A16" w14:textId="2229D8D4" w:rsidR="003072AD" w:rsidRDefault="003072AD" w:rsidP="003072AD">
                  <w:pPr>
                    <w:spacing w:after="0" w:line="240" w:lineRule="auto"/>
                    <w:jc w:val="center"/>
                  </w:pPr>
                  <w:r w:rsidRPr="007236E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29D17D"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6A039" w14:textId="77777777" w:rsidR="003072AD" w:rsidRDefault="003072AD" w:rsidP="003072AD">
                  <w:pPr>
                    <w:spacing w:after="0" w:line="240" w:lineRule="auto"/>
                    <w:jc w:val="center"/>
                  </w:pPr>
                  <w:r>
                    <w:rPr>
                      <w:rFonts w:ascii="Cambria" w:eastAsia="Cambria" w:hAnsi="Cambria"/>
                      <w:color w:val="000000"/>
                      <w:sz w:val="18"/>
                    </w:rPr>
                    <w:t>-</w:t>
                  </w:r>
                </w:p>
              </w:tc>
            </w:tr>
            <w:tr w:rsidR="003072AD" w14:paraId="273E51E4" w14:textId="77777777" w:rsidTr="0056084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26543" w14:textId="77777777" w:rsidR="003072AD" w:rsidRDefault="003072AD" w:rsidP="003072AD">
                  <w:pPr>
                    <w:spacing w:after="0" w:line="240" w:lineRule="auto"/>
                  </w:pPr>
                  <w:proofErr w:type="spellStart"/>
                  <w:r>
                    <w:rPr>
                      <w:rFonts w:ascii="Cambria" w:eastAsia="Cambria" w:hAnsi="Cambria"/>
                      <w:color w:val="000000"/>
                      <w:sz w:val="18"/>
                    </w:rPr>
                    <w:t>metosulam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E381DA"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F938C0"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02EC34"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72C4130" w14:textId="73DCDE45" w:rsidR="003072AD" w:rsidRDefault="003072AD" w:rsidP="003072AD">
                  <w:pPr>
                    <w:spacing w:after="0" w:line="240" w:lineRule="auto"/>
                    <w:jc w:val="center"/>
                  </w:pPr>
                  <w:r w:rsidRPr="007236E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CD8E0D"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CF6ABA" w14:textId="77777777" w:rsidR="003072AD" w:rsidRDefault="003072AD" w:rsidP="003072AD">
                  <w:pPr>
                    <w:spacing w:after="0" w:line="240" w:lineRule="auto"/>
                    <w:jc w:val="center"/>
                  </w:pPr>
                  <w:r>
                    <w:rPr>
                      <w:rFonts w:ascii="Cambria" w:eastAsia="Cambria" w:hAnsi="Cambria"/>
                      <w:color w:val="000000"/>
                      <w:sz w:val="18"/>
                    </w:rPr>
                    <w:t>-</w:t>
                  </w:r>
                </w:p>
              </w:tc>
            </w:tr>
            <w:tr w:rsidR="003072AD" w14:paraId="7B3FBEE6" w14:textId="77777777" w:rsidTr="0056084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85605" w14:textId="77777777" w:rsidR="003072AD" w:rsidRDefault="003072AD" w:rsidP="003072AD">
                  <w:pPr>
                    <w:spacing w:after="0" w:line="240" w:lineRule="auto"/>
                  </w:pPr>
                  <w:r>
                    <w:rPr>
                      <w:rFonts w:ascii="Cambria" w:eastAsia="Cambria" w:hAnsi="Cambria"/>
                      <w:color w:val="000000"/>
                      <w:sz w:val="18"/>
                    </w:rPr>
                    <w:t>metribuzin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68CE84"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C7697A"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226711E"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CE7938" w14:textId="1205E640" w:rsidR="003072AD" w:rsidRDefault="003072AD" w:rsidP="003072AD">
                  <w:pPr>
                    <w:spacing w:after="0" w:line="240" w:lineRule="auto"/>
                    <w:jc w:val="center"/>
                  </w:pPr>
                  <w:r w:rsidRPr="007236E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0D33C8"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8862B6" w14:textId="77777777" w:rsidR="003072AD" w:rsidRDefault="003072AD" w:rsidP="003072AD">
                  <w:pPr>
                    <w:spacing w:after="0" w:line="240" w:lineRule="auto"/>
                    <w:jc w:val="center"/>
                  </w:pPr>
                  <w:r>
                    <w:rPr>
                      <w:rFonts w:ascii="Cambria" w:eastAsia="Cambria" w:hAnsi="Cambria"/>
                      <w:color w:val="000000"/>
                      <w:sz w:val="18"/>
                    </w:rPr>
                    <w:t>-</w:t>
                  </w:r>
                </w:p>
              </w:tc>
            </w:tr>
            <w:tr w:rsidR="003072AD" w14:paraId="4F25AE2A" w14:textId="77777777" w:rsidTr="0056084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8B7524" w14:textId="77777777" w:rsidR="003072AD" w:rsidRDefault="003072AD" w:rsidP="003072AD">
                  <w:pPr>
                    <w:spacing w:after="0" w:line="240" w:lineRule="auto"/>
                  </w:pPr>
                  <w:proofErr w:type="spellStart"/>
                  <w:r>
                    <w:rPr>
                      <w:rFonts w:ascii="Cambria" w:eastAsia="Cambria" w:hAnsi="Cambria"/>
                      <w:color w:val="000000"/>
                      <w:sz w:val="18"/>
                    </w:rPr>
                    <w:t>metsulfuron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19BC06"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EF2C5"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C43912"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CE48A6" w14:textId="5D81DFAC" w:rsidR="003072AD" w:rsidRDefault="003072AD" w:rsidP="003072AD">
                  <w:pPr>
                    <w:spacing w:after="0" w:line="240" w:lineRule="auto"/>
                    <w:jc w:val="center"/>
                  </w:pPr>
                  <w:r w:rsidRPr="007236E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5CB5E"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179E6E" w14:textId="77777777" w:rsidR="003072AD" w:rsidRDefault="003072AD" w:rsidP="003072AD">
                  <w:pPr>
                    <w:spacing w:after="0" w:line="240" w:lineRule="auto"/>
                    <w:jc w:val="center"/>
                  </w:pPr>
                  <w:r>
                    <w:rPr>
                      <w:rFonts w:ascii="Cambria" w:eastAsia="Cambria" w:hAnsi="Cambria"/>
                      <w:color w:val="000000"/>
                      <w:sz w:val="18"/>
                    </w:rPr>
                    <w:t>-</w:t>
                  </w:r>
                </w:p>
              </w:tc>
            </w:tr>
            <w:tr w:rsidR="003072AD" w14:paraId="1EDAC7AB" w14:textId="77777777" w:rsidTr="0056084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9750AE" w14:textId="77777777" w:rsidR="003072AD" w:rsidRDefault="003072AD" w:rsidP="003072AD">
                  <w:pPr>
                    <w:spacing w:after="0" w:line="240" w:lineRule="auto"/>
                  </w:pPr>
                  <w:proofErr w:type="spellStart"/>
                  <w:r>
                    <w:rPr>
                      <w:rFonts w:ascii="Cambria" w:eastAsia="Cambria" w:hAnsi="Cambria"/>
                      <w:color w:val="000000"/>
                      <w:sz w:val="18"/>
                    </w:rPr>
                    <w:t>molinate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FF11BC"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809C6"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7BDEC6"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1E36B6" w14:textId="61B5F63C" w:rsidR="003072AD" w:rsidRDefault="003072AD" w:rsidP="003072AD">
                  <w:pPr>
                    <w:spacing w:after="0" w:line="240" w:lineRule="auto"/>
                    <w:jc w:val="center"/>
                  </w:pPr>
                  <w:r w:rsidRPr="007236E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5A35A"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8BF96" w14:textId="77777777" w:rsidR="003072AD" w:rsidRDefault="003072AD" w:rsidP="003072AD">
                  <w:pPr>
                    <w:spacing w:after="0" w:line="240" w:lineRule="auto"/>
                    <w:jc w:val="center"/>
                  </w:pPr>
                  <w:r>
                    <w:rPr>
                      <w:rFonts w:ascii="Cambria" w:eastAsia="Cambria" w:hAnsi="Cambria"/>
                      <w:color w:val="000000"/>
                      <w:sz w:val="18"/>
                    </w:rPr>
                    <w:t>-</w:t>
                  </w:r>
                </w:p>
              </w:tc>
            </w:tr>
            <w:tr w:rsidR="003072AD" w14:paraId="2A62F11B" w14:textId="77777777" w:rsidTr="0056084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A2AAD5B" w14:textId="77777777" w:rsidR="003072AD" w:rsidRDefault="003072AD" w:rsidP="003072AD">
                  <w:pPr>
                    <w:spacing w:after="0" w:line="240" w:lineRule="auto"/>
                  </w:pPr>
                  <w:proofErr w:type="spellStart"/>
                  <w:r>
                    <w:rPr>
                      <w:rFonts w:ascii="Cambria" w:eastAsia="Cambria" w:hAnsi="Cambria"/>
                      <w:color w:val="000000"/>
                      <w:sz w:val="18"/>
                    </w:rPr>
                    <w:t>napropamide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96BC6"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88477"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BE948A"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55144C" w14:textId="4D4E8847" w:rsidR="003072AD" w:rsidRDefault="003072AD" w:rsidP="003072AD">
                  <w:pPr>
                    <w:spacing w:after="0" w:line="240" w:lineRule="auto"/>
                    <w:jc w:val="center"/>
                  </w:pPr>
                  <w:r w:rsidRPr="007236E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8A139"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4DCA9F" w14:textId="77777777" w:rsidR="003072AD" w:rsidRDefault="003072AD" w:rsidP="003072AD">
                  <w:pPr>
                    <w:spacing w:after="0" w:line="240" w:lineRule="auto"/>
                    <w:jc w:val="center"/>
                  </w:pPr>
                  <w:r>
                    <w:rPr>
                      <w:rFonts w:ascii="Cambria" w:eastAsia="Cambria" w:hAnsi="Cambria"/>
                      <w:color w:val="000000"/>
                      <w:sz w:val="18"/>
                    </w:rPr>
                    <w:t>-</w:t>
                  </w:r>
                </w:p>
              </w:tc>
            </w:tr>
            <w:tr w:rsidR="003072AD" w14:paraId="025FEC61" w14:textId="77777777" w:rsidTr="009922F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86D41" w14:textId="77777777" w:rsidR="003072AD" w:rsidRDefault="003072AD" w:rsidP="003072AD">
                  <w:pPr>
                    <w:spacing w:after="0" w:line="240" w:lineRule="auto"/>
                  </w:pPr>
                  <w:r>
                    <w:rPr>
                      <w:rFonts w:ascii="Cambria" w:eastAsia="Cambria" w:hAnsi="Cambria"/>
                      <w:color w:val="000000"/>
                      <w:sz w:val="18"/>
                    </w:rPr>
                    <w:t>norflurazon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14254A"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E75715"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049A3E" w14:textId="77777777" w:rsidR="003072AD" w:rsidRDefault="003072AD" w:rsidP="003072AD">
                  <w:pPr>
                    <w:spacing w:after="0" w:line="240" w:lineRule="auto"/>
                    <w:jc w:val="center"/>
                  </w:pPr>
                  <w:r>
                    <w:rPr>
                      <w:rFonts w:ascii="Cambria" w:eastAsia="Cambria" w:hAnsi="Cambria"/>
                      <w:color w:val="000000"/>
                      <w:sz w:val="18"/>
                    </w:rPr>
                    <w:t>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9E1FA7" w14:textId="77462112" w:rsidR="003072AD" w:rsidRDefault="003072AD" w:rsidP="003072AD">
                  <w:pPr>
                    <w:spacing w:after="0" w:line="240" w:lineRule="auto"/>
                    <w:jc w:val="center"/>
                  </w:pPr>
                  <w:r w:rsidRPr="009A4A31">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312F6B" w14:textId="77777777" w:rsidR="003072AD" w:rsidRDefault="003072AD" w:rsidP="003072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F50F7D" w14:textId="77777777" w:rsidR="003072AD" w:rsidRDefault="003072AD" w:rsidP="003072AD">
                  <w:pPr>
                    <w:spacing w:after="0" w:line="240" w:lineRule="auto"/>
                    <w:jc w:val="center"/>
                  </w:pPr>
                  <w:r>
                    <w:rPr>
                      <w:rFonts w:ascii="Cambria" w:eastAsia="Cambria" w:hAnsi="Cambria"/>
                      <w:color w:val="000000"/>
                      <w:sz w:val="18"/>
                    </w:rPr>
                    <w:t>0</w:t>
                  </w:r>
                </w:p>
              </w:tc>
            </w:tr>
            <w:tr w:rsidR="003072AD" w14:paraId="7D4A4428" w14:textId="77777777" w:rsidTr="009922F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FC0108" w14:textId="77777777" w:rsidR="003072AD" w:rsidRDefault="003072AD" w:rsidP="003072AD">
                  <w:pPr>
                    <w:spacing w:after="0" w:line="240" w:lineRule="auto"/>
                  </w:pPr>
                  <w:r>
                    <w:rPr>
                      <w:rFonts w:ascii="Cambria" w:eastAsia="Cambria" w:hAnsi="Cambria"/>
                      <w:color w:val="000000"/>
                      <w:sz w:val="18"/>
                    </w:rPr>
                    <w:t>oryzalin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067CD"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AF06C"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C64DFB" w14:textId="77777777" w:rsidR="003072AD" w:rsidRDefault="003072AD" w:rsidP="003072AD">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AA5B7D" w14:textId="4DAAB54F" w:rsidR="003072AD" w:rsidRDefault="003072AD" w:rsidP="003072AD">
                  <w:pPr>
                    <w:spacing w:after="0" w:line="240" w:lineRule="auto"/>
                    <w:jc w:val="center"/>
                  </w:pPr>
                  <w:r w:rsidRPr="009A4A31">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4CB49" w14:textId="77777777" w:rsidR="003072AD" w:rsidRDefault="003072AD" w:rsidP="003072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77998A" w14:textId="77777777" w:rsidR="003072AD" w:rsidRDefault="003072AD" w:rsidP="003072AD">
                  <w:pPr>
                    <w:spacing w:after="0" w:line="240" w:lineRule="auto"/>
                    <w:jc w:val="center"/>
                  </w:pPr>
                  <w:r>
                    <w:rPr>
                      <w:rFonts w:ascii="Cambria" w:eastAsia="Cambria" w:hAnsi="Cambria"/>
                      <w:color w:val="000000"/>
                      <w:sz w:val="18"/>
                    </w:rPr>
                    <w:t>0</w:t>
                  </w:r>
                </w:p>
              </w:tc>
            </w:tr>
            <w:tr w:rsidR="003072AD" w14:paraId="52A7A749" w14:textId="77777777" w:rsidTr="009922F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5AAA5" w14:textId="77777777" w:rsidR="003072AD" w:rsidRDefault="003072AD" w:rsidP="003072AD">
                  <w:pPr>
                    <w:spacing w:after="0" w:line="240" w:lineRule="auto"/>
                  </w:pPr>
                  <w:r>
                    <w:rPr>
                      <w:rFonts w:ascii="Cambria" w:eastAsia="Cambria" w:hAnsi="Cambria"/>
                      <w:color w:val="000000"/>
                      <w:sz w:val="18"/>
                    </w:rPr>
                    <w:t>oxadiazon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103603"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F4E229"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952D44" w14:textId="77777777" w:rsidR="003072AD" w:rsidRDefault="003072AD" w:rsidP="003072AD">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F65289" w14:textId="29477F4D" w:rsidR="003072AD" w:rsidRDefault="003072AD" w:rsidP="003072AD">
                  <w:pPr>
                    <w:spacing w:after="0" w:line="240" w:lineRule="auto"/>
                    <w:jc w:val="center"/>
                  </w:pPr>
                  <w:r w:rsidRPr="009A4A31">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C91A87" w14:textId="77777777" w:rsidR="003072AD" w:rsidRDefault="003072AD" w:rsidP="003072AD">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0B6ED4" w14:textId="77777777" w:rsidR="003072AD" w:rsidRDefault="003072AD" w:rsidP="003072AD">
                  <w:pPr>
                    <w:spacing w:after="0" w:line="240" w:lineRule="auto"/>
                    <w:jc w:val="center"/>
                  </w:pPr>
                  <w:r>
                    <w:rPr>
                      <w:rFonts w:ascii="Cambria" w:eastAsia="Cambria" w:hAnsi="Cambria"/>
                      <w:color w:val="000000"/>
                      <w:sz w:val="18"/>
                    </w:rPr>
                    <w:t>-</w:t>
                  </w:r>
                </w:p>
              </w:tc>
            </w:tr>
            <w:tr w:rsidR="003072AD" w14:paraId="3D5EB3A4" w14:textId="77777777" w:rsidTr="009922F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C9877F" w14:textId="77777777" w:rsidR="003072AD" w:rsidRDefault="003072AD" w:rsidP="003072AD">
                  <w:pPr>
                    <w:spacing w:after="0" w:line="240" w:lineRule="auto"/>
                  </w:pPr>
                  <w:r>
                    <w:rPr>
                      <w:rFonts w:ascii="Cambria" w:eastAsia="Cambria" w:hAnsi="Cambria"/>
                      <w:color w:val="000000"/>
                      <w:sz w:val="18"/>
                    </w:rPr>
                    <w:t>oxyfluorfen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FBCCC" w14:textId="77777777" w:rsidR="003072AD" w:rsidRDefault="003072AD" w:rsidP="003072AD">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DAB7A5" w14:textId="77777777" w:rsidR="003072AD" w:rsidRDefault="003072AD" w:rsidP="003072AD">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AC43777" w14:textId="77777777" w:rsidR="003072AD" w:rsidRDefault="003072AD" w:rsidP="003072AD">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90BA41" w14:textId="00E2764E" w:rsidR="003072AD" w:rsidRDefault="003072AD" w:rsidP="003072AD">
                  <w:pPr>
                    <w:spacing w:after="0" w:line="240" w:lineRule="auto"/>
                    <w:jc w:val="center"/>
                  </w:pPr>
                  <w:r w:rsidRPr="009A4A31">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462A5A" w14:textId="77777777" w:rsidR="003072AD" w:rsidRDefault="003072AD" w:rsidP="003072AD">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39743" w14:textId="77777777" w:rsidR="003072AD" w:rsidRDefault="003072AD" w:rsidP="003072AD">
                  <w:pPr>
                    <w:spacing w:after="0" w:line="240" w:lineRule="auto"/>
                    <w:jc w:val="center"/>
                  </w:pPr>
                  <w:r>
                    <w:rPr>
                      <w:rFonts w:ascii="Cambria" w:eastAsia="Cambria" w:hAnsi="Cambria"/>
                      <w:color w:val="000000"/>
                      <w:sz w:val="18"/>
                    </w:rPr>
                    <w:t>0</w:t>
                  </w:r>
                </w:p>
              </w:tc>
            </w:tr>
            <w:tr w:rsidR="006C787D" w14:paraId="2171D666"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E6D4C" w14:textId="77777777" w:rsidR="006C787D" w:rsidRDefault="00A9216C">
                  <w:pPr>
                    <w:spacing w:after="0" w:line="240" w:lineRule="auto"/>
                  </w:pPr>
                  <w:r>
                    <w:rPr>
                      <w:rFonts w:ascii="Cambria" w:eastAsia="Cambria" w:hAnsi="Cambria"/>
                      <w:color w:val="000000"/>
                      <w:sz w:val="18"/>
                    </w:rPr>
                    <w:t>paraquat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53EAD5" w14:textId="77777777" w:rsidR="006C787D" w:rsidRDefault="00A9216C">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64A859" w14:textId="77777777" w:rsidR="006C787D" w:rsidRDefault="00A9216C">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9B364D" w14:textId="77777777" w:rsidR="006C787D" w:rsidRDefault="00A9216C">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7EE4E4" w14:textId="4266DE7E" w:rsidR="006C787D" w:rsidRDefault="00A9216C">
                  <w:pPr>
                    <w:spacing w:after="0" w:line="240" w:lineRule="auto"/>
                    <w:jc w:val="center"/>
                  </w:pPr>
                  <w:r>
                    <w:rPr>
                      <w:rFonts w:ascii="Cambria" w:eastAsia="Cambria" w:hAnsi="Cambria"/>
                      <w:color w:val="000000"/>
                      <w:sz w:val="18"/>
                    </w:rPr>
                    <w:t>4</w:t>
                  </w:r>
                  <w:r w:rsidR="003072AD">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1FCC28" w14:textId="77777777" w:rsidR="006C787D" w:rsidRDefault="00A9216C">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7DF63" w14:textId="77777777" w:rsidR="006C787D" w:rsidRDefault="00A9216C">
                  <w:pPr>
                    <w:spacing w:after="0" w:line="240" w:lineRule="auto"/>
                    <w:jc w:val="center"/>
                  </w:pPr>
                  <w:r>
                    <w:rPr>
                      <w:rFonts w:ascii="Cambria" w:eastAsia="Cambria" w:hAnsi="Cambria"/>
                      <w:color w:val="000000"/>
                      <w:sz w:val="18"/>
                    </w:rPr>
                    <w:t>0</w:t>
                  </w:r>
                </w:p>
              </w:tc>
            </w:tr>
            <w:tr w:rsidR="002E6994" w14:paraId="4B85C3CB" w14:textId="77777777" w:rsidTr="00D8364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ABD3B" w14:textId="77777777" w:rsidR="002E6994" w:rsidRDefault="002E6994" w:rsidP="002E6994">
                  <w:pPr>
                    <w:spacing w:after="0" w:line="240" w:lineRule="auto"/>
                  </w:pPr>
                  <w:r>
                    <w:rPr>
                      <w:rFonts w:ascii="Cambria" w:eastAsia="Cambria" w:hAnsi="Cambria"/>
                      <w:color w:val="000000"/>
                      <w:sz w:val="18"/>
                    </w:rPr>
                    <w:t>pendimethalin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7A406D"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064DB8"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E0678F" w14:textId="77777777" w:rsidR="002E6994" w:rsidRDefault="002E6994" w:rsidP="002E699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F19904" w14:textId="61612B0A" w:rsidR="002E6994" w:rsidRDefault="002E6994" w:rsidP="002E6994">
                  <w:pPr>
                    <w:spacing w:after="0" w:line="240" w:lineRule="auto"/>
                    <w:jc w:val="center"/>
                  </w:pPr>
                  <w:r w:rsidRPr="003D1C8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87ED8B"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0C516" w14:textId="77777777" w:rsidR="002E6994" w:rsidRDefault="002E6994" w:rsidP="002E6994">
                  <w:pPr>
                    <w:spacing w:after="0" w:line="240" w:lineRule="auto"/>
                    <w:jc w:val="center"/>
                  </w:pPr>
                  <w:r>
                    <w:rPr>
                      <w:rFonts w:ascii="Cambria" w:eastAsia="Cambria" w:hAnsi="Cambria"/>
                      <w:color w:val="000000"/>
                      <w:sz w:val="18"/>
                    </w:rPr>
                    <w:t>0</w:t>
                  </w:r>
                </w:p>
              </w:tc>
            </w:tr>
            <w:tr w:rsidR="002E6994" w14:paraId="17DB9AC7" w14:textId="77777777" w:rsidTr="00D8364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B524AD" w14:textId="77777777" w:rsidR="002E6994" w:rsidRDefault="002E6994" w:rsidP="002E6994">
                  <w:pPr>
                    <w:spacing w:after="0" w:line="240" w:lineRule="auto"/>
                  </w:pPr>
                  <w:r>
                    <w:rPr>
                      <w:rFonts w:ascii="Cambria" w:eastAsia="Cambria" w:hAnsi="Cambria"/>
                      <w:color w:val="000000"/>
                      <w:sz w:val="18"/>
                    </w:rPr>
                    <w:t>picloram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CEA32"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C168D7"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DFD081"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4EBAE2" w14:textId="577B2CCB" w:rsidR="002E6994" w:rsidRDefault="002E6994" w:rsidP="002E6994">
                  <w:pPr>
                    <w:spacing w:after="0" w:line="240" w:lineRule="auto"/>
                    <w:jc w:val="center"/>
                  </w:pPr>
                  <w:r w:rsidRPr="003D1C8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437A9"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813C8" w14:textId="77777777" w:rsidR="002E6994" w:rsidRDefault="002E6994" w:rsidP="002E6994">
                  <w:pPr>
                    <w:spacing w:after="0" w:line="240" w:lineRule="auto"/>
                    <w:jc w:val="center"/>
                  </w:pPr>
                  <w:r>
                    <w:rPr>
                      <w:rFonts w:ascii="Cambria" w:eastAsia="Cambria" w:hAnsi="Cambria"/>
                      <w:color w:val="000000"/>
                      <w:sz w:val="18"/>
                    </w:rPr>
                    <w:t>-</w:t>
                  </w:r>
                </w:p>
              </w:tc>
            </w:tr>
            <w:tr w:rsidR="002E6994" w14:paraId="2D1C8C56" w14:textId="77777777" w:rsidTr="00AD7F9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CD83D5" w14:textId="402AECF0" w:rsidR="002E6994" w:rsidRDefault="002E6994" w:rsidP="002E6994">
                  <w:pPr>
                    <w:spacing w:after="0" w:line="240" w:lineRule="auto"/>
                  </w:pPr>
                  <w:proofErr w:type="spellStart"/>
                  <w:r>
                    <w:rPr>
                      <w:rFonts w:ascii="Cambria" w:eastAsia="Cambria" w:hAnsi="Cambria"/>
                      <w:color w:val="000000"/>
                      <w:sz w:val="18"/>
                    </w:rPr>
                    <w:t>picolinafen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475D6C"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D79FF3"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1FEB18"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8ACBF1" w14:textId="5AE2E1B8" w:rsidR="002E6994" w:rsidRDefault="002E6994" w:rsidP="002E6994">
                  <w:pPr>
                    <w:spacing w:after="0" w:line="240" w:lineRule="auto"/>
                    <w:jc w:val="center"/>
                  </w:pPr>
                  <w:r w:rsidRPr="0089778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BE9651"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9A359" w14:textId="77777777" w:rsidR="002E6994" w:rsidRDefault="002E6994" w:rsidP="002E6994">
                  <w:pPr>
                    <w:spacing w:after="0" w:line="240" w:lineRule="auto"/>
                    <w:jc w:val="center"/>
                  </w:pPr>
                  <w:r>
                    <w:rPr>
                      <w:rFonts w:ascii="Cambria" w:eastAsia="Cambria" w:hAnsi="Cambria"/>
                      <w:color w:val="000000"/>
                      <w:sz w:val="18"/>
                    </w:rPr>
                    <w:t>-</w:t>
                  </w:r>
                </w:p>
              </w:tc>
            </w:tr>
            <w:tr w:rsidR="002E6994" w14:paraId="754DAFBD" w14:textId="77777777" w:rsidTr="00AD7F9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409496" w14:textId="77777777" w:rsidR="002E6994" w:rsidRDefault="002E6994" w:rsidP="002E6994">
                  <w:pPr>
                    <w:spacing w:after="0" w:line="240" w:lineRule="auto"/>
                  </w:pPr>
                  <w:proofErr w:type="spellStart"/>
                  <w:r>
                    <w:rPr>
                      <w:rFonts w:ascii="Cambria" w:eastAsia="Cambria" w:hAnsi="Cambria"/>
                      <w:color w:val="000000"/>
                      <w:sz w:val="18"/>
                    </w:rPr>
                    <w:t>pinoxaden</w:t>
                  </w:r>
                  <w:proofErr w:type="spellEnd"/>
                  <w:r>
                    <w:rPr>
                      <w:rFonts w:ascii="Cambria" w:eastAsia="Cambria" w:hAnsi="Cambria"/>
                      <w:color w:val="000000"/>
                      <w:sz w:val="18"/>
                    </w:rPr>
                    <w:t xml:space="preserve"> (parent)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911410"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B6DEC"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874D4D8"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1641B5" w14:textId="385F5F3B" w:rsidR="002E6994" w:rsidRDefault="002E6994" w:rsidP="002E6994">
                  <w:pPr>
                    <w:spacing w:after="0" w:line="240" w:lineRule="auto"/>
                    <w:jc w:val="center"/>
                  </w:pPr>
                  <w:r w:rsidRPr="0089778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E36B10"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8F0207" w14:textId="77777777" w:rsidR="002E6994" w:rsidRDefault="002E6994" w:rsidP="002E6994">
                  <w:pPr>
                    <w:spacing w:after="0" w:line="240" w:lineRule="auto"/>
                    <w:jc w:val="center"/>
                  </w:pPr>
                  <w:r>
                    <w:rPr>
                      <w:rFonts w:ascii="Cambria" w:eastAsia="Cambria" w:hAnsi="Cambria"/>
                      <w:color w:val="000000"/>
                      <w:sz w:val="18"/>
                    </w:rPr>
                    <w:t>-</w:t>
                  </w:r>
                </w:p>
              </w:tc>
            </w:tr>
            <w:tr w:rsidR="002E6994" w14:paraId="50BA16C4" w14:textId="77777777" w:rsidTr="00AD7F9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BE6C3" w14:textId="77777777" w:rsidR="002E6994" w:rsidRDefault="002E6994" w:rsidP="002E6994">
                  <w:pPr>
                    <w:spacing w:after="0" w:line="240" w:lineRule="auto"/>
                  </w:pPr>
                  <w:proofErr w:type="spellStart"/>
                  <w:r>
                    <w:rPr>
                      <w:rFonts w:ascii="Cambria" w:eastAsia="Cambria" w:hAnsi="Cambria"/>
                      <w:color w:val="000000"/>
                      <w:sz w:val="18"/>
                    </w:rPr>
                    <w:t>prometryn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B09F7B"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E306F4"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A8E8D3D"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9CD4BC1" w14:textId="38D880DE" w:rsidR="002E6994" w:rsidRDefault="002E6994" w:rsidP="002E6994">
                  <w:pPr>
                    <w:spacing w:after="0" w:line="240" w:lineRule="auto"/>
                    <w:jc w:val="center"/>
                  </w:pPr>
                  <w:r w:rsidRPr="0089778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E008DA"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C04F97" w14:textId="77777777" w:rsidR="002E6994" w:rsidRDefault="002E6994" w:rsidP="002E6994">
                  <w:pPr>
                    <w:spacing w:after="0" w:line="240" w:lineRule="auto"/>
                    <w:jc w:val="center"/>
                  </w:pPr>
                  <w:r>
                    <w:rPr>
                      <w:rFonts w:ascii="Cambria" w:eastAsia="Cambria" w:hAnsi="Cambria"/>
                      <w:color w:val="000000"/>
                      <w:sz w:val="18"/>
                    </w:rPr>
                    <w:t>-</w:t>
                  </w:r>
                </w:p>
              </w:tc>
            </w:tr>
            <w:tr w:rsidR="002E6994" w14:paraId="2C15022D" w14:textId="77777777" w:rsidTr="00AD7F9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83EEA" w14:textId="77777777" w:rsidR="002E6994" w:rsidRDefault="002E6994" w:rsidP="002E6994">
                  <w:pPr>
                    <w:spacing w:after="0" w:line="240" w:lineRule="auto"/>
                  </w:pPr>
                  <w:proofErr w:type="spellStart"/>
                  <w:r>
                    <w:rPr>
                      <w:rFonts w:ascii="Cambria" w:eastAsia="Cambria" w:hAnsi="Cambria"/>
                      <w:color w:val="000000"/>
                      <w:sz w:val="18"/>
                    </w:rPr>
                    <w:t>propachlor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624516"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15207"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B4CC41"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A0CC13E" w14:textId="4AE81D8F" w:rsidR="002E6994" w:rsidRDefault="002E6994" w:rsidP="002E6994">
                  <w:pPr>
                    <w:spacing w:after="0" w:line="240" w:lineRule="auto"/>
                    <w:jc w:val="center"/>
                  </w:pPr>
                  <w:r w:rsidRPr="00897782">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5E2305"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232D7" w14:textId="77777777" w:rsidR="002E6994" w:rsidRDefault="002E6994" w:rsidP="002E6994">
                  <w:pPr>
                    <w:spacing w:after="0" w:line="240" w:lineRule="auto"/>
                    <w:jc w:val="center"/>
                  </w:pPr>
                  <w:r>
                    <w:rPr>
                      <w:rFonts w:ascii="Cambria" w:eastAsia="Cambria" w:hAnsi="Cambria"/>
                      <w:color w:val="000000"/>
                      <w:sz w:val="18"/>
                    </w:rPr>
                    <w:t>-</w:t>
                  </w:r>
                </w:p>
              </w:tc>
            </w:tr>
            <w:tr w:rsidR="006C787D" w14:paraId="71A03EB3"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6D79F3" w14:textId="136E9A32" w:rsidR="006C787D" w:rsidRDefault="00A9216C">
                  <w:pPr>
                    <w:spacing w:after="0" w:line="240" w:lineRule="auto"/>
                  </w:pPr>
                  <w:proofErr w:type="spellStart"/>
                  <w:r>
                    <w:rPr>
                      <w:rFonts w:ascii="Cambria" w:eastAsia="Cambria" w:hAnsi="Cambria"/>
                      <w:color w:val="000000"/>
                      <w:sz w:val="18"/>
                    </w:rPr>
                    <w:t>propaquizafop</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C1B4B" w14:textId="77777777" w:rsidR="006C787D" w:rsidRDefault="00A9216C">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FF90A" w14:textId="77777777" w:rsidR="006C787D" w:rsidRDefault="00A9216C">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61EAF1" w14:textId="77777777" w:rsidR="006C787D" w:rsidRDefault="00A9216C">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F187D" w14:textId="0CA665B2" w:rsidR="006C787D" w:rsidRDefault="00A9216C">
                  <w:pPr>
                    <w:spacing w:after="0" w:line="240" w:lineRule="auto"/>
                    <w:jc w:val="center"/>
                  </w:pPr>
                  <w:r>
                    <w:rPr>
                      <w:rFonts w:ascii="Cambria" w:eastAsia="Cambria" w:hAnsi="Cambria"/>
                      <w:color w:val="000000"/>
                      <w:sz w:val="18"/>
                    </w:rPr>
                    <w:t>4</w:t>
                  </w:r>
                  <w:r w:rsidR="002E6994">
                    <w:rPr>
                      <w:rFonts w:ascii="Cambria" w:eastAsia="Cambria" w:hAnsi="Cambria"/>
                      <w:color w:val="000000"/>
                      <w:sz w:val="18"/>
                    </w:rPr>
                    <w:t>3</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B2D54" w14:textId="77777777" w:rsidR="006C787D" w:rsidRDefault="00A9216C">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66D904" w14:textId="77777777" w:rsidR="006C787D" w:rsidRDefault="00A9216C">
                  <w:pPr>
                    <w:spacing w:after="0" w:line="240" w:lineRule="auto"/>
                    <w:jc w:val="center"/>
                  </w:pPr>
                  <w:r>
                    <w:rPr>
                      <w:rFonts w:ascii="Cambria" w:eastAsia="Cambria" w:hAnsi="Cambria"/>
                      <w:color w:val="000000"/>
                      <w:sz w:val="18"/>
                    </w:rPr>
                    <w:t>-</w:t>
                  </w:r>
                </w:p>
              </w:tc>
            </w:tr>
            <w:tr w:rsidR="002E6994" w14:paraId="1FA11DC8" w14:textId="77777777" w:rsidTr="008D79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24779" w14:textId="77777777" w:rsidR="002E6994" w:rsidRDefault="002E6994" w:rsidP="002E6994">
                  <w:pPr>
                    <w:spacing w:after="0" w:line="240" w:lineRule="auto"/>
                  </w:pPr>
                  <w:r>
                    <w:rPr>
                      <w:rFonts w:ascii="Cambria" w:eastAsia="Cambria" w:hAnsi="Cambria"/>
                      <w:color w:val="000000"/>
                      <w:sz w:val="18"/>
                    </w:rPr>
                    <w:t>propazine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CCBCE8"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77E2DA"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46A57B"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4722D2" w14:textId="13F141DF" w:rsidR="002E6994" w:rsidRDefault="002E6994" w:rsidP="002E6994">
                  <w:pPr>
                    <w:spacing w:after="0" w:line="240" w:lineRule="auto"/>
                    <w:jc w:val="center"/>
                  </w:pPr>
                  <w:r w:rsidRPr="00711325">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0FA289"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DB5037" w14:textId="77777777" w:rsidR="002E6994" w:rsidRDefault="002E6994" w:rsidP="002E6994">
                  <w:pPr>
                    <w:spacing w:after="0" w:line="240" w:lineRule="auto"/>
                    <w:jc w:val="center"/>
                  </w:pPr>
                  <w:r>
                    <w:rPr>
                      <w:rFonts w:ascii="Cambria" w:eastAsia="Cambria" w:hAnsi="Cambria"/>
                      <w:color w:val="000000"/>
                      <w:sz w:val="18"/>
                    </w:rPr>
                    <w:t>-</w:t>
                  </w:r>
                </w:p>
              </w:tc>
            </w:tr>
            <w:tr w:rsidR="002E6994" w14:paraId="4447BC9C" w14:textId="77777777" w:rsidTr="008D79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00464B" w14:textId="77777777" w:rsidR="002E6994" w:rsidRDefault="002E6994" w:rsidP="002E6994">
                  <w:pPr>
                    <w:spacing w:after="0" w:line="240" w:lineRule="auto"/>
                  </w:pPr>
                  <w:r>
                    <w:rPr>
                      <w:rFonts w:ascii="Cambria" w:eastAsia="Cambria" w:hAnsi="Cambria"/>
                      <w:color w:val="000000"/>
                      <w:sz w:val="18"/>
                    </w:rPr>
                    <w:lastRenderedPageBreak/>
                    <w:t>propyzamide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956D69"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31788"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FAAAB3"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737D40" w14:textId="1730A26C" w:rsidR="002E6994" w:rsidRDefault="002E6994" w:rsidP="002E6994">
                  <w:pPr>
                    <w:spacing w:after="0" w:line="240" w:lineRule="auto"/>
                    <w:jc w:val="center"/>
                  </w:pPr>
                  <w:r w:rsidRPr="00711325">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98F37E"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C1EA55" w14:textId="77777777" w:rsidR="002E6994" w:rsidRDefault="002E6994" w:rsidP="002E6994">
                  <w:pPr>
                    <w:spacing w:after="0" w:line="240" w:lineRule="auto"/>
                    <w:jc w:val="center"/>
                  </w:pPr>
                  <w:r>
                    <w:rPr>
                      <w:rFonts w:ascii="Cambria" w:eastAsia="Cambria" w:hAnsi="Cambria"/>
                      <w:color w:val="000000"/>
                      <w:sz w:val="18"/>
                    </w:rPr>
                    <w:t>-</w:t>
                  </w:r>
                </w:p>
              </w:tc>
            </w:tr>
            <w:tr w:rsidR="002E6994" w14:paraId="3DB7094E" w14:textId="77777777" w:rsidTr="008D79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1B7E92" w14:textId="77777777" w:rsidR="002E6994" w:rsidRDefault="002E6994" w:rsidP="002E6994">
                  <w:pPr>
                    <w:spacing w:after="0" w:line="240" w:lineRule="auto"/>
                  </w:pPr>
                  <w:proofErr w:type="spellStart"/>
                  <w:r>
                    <w:rPr>
                      <w:rFonts w:ascii="Cambria" w:eastAsia="Cambria" w:hAnsi="Cambria"/>
                      <w:color w:val="000000"/>
                      <w:sz w:val="18"/>
                    </w:rPr>
                    <w:t>prosulfocarb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D36EF9"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50852"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2CFEAA"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32A789" w14:textId="3A6E331B" w:rsidR="002E6994" w:rsidRDefault="002E6994" w:rsidP="002E6994">
                  <w:pPr>
                    <w:spacing w:after="0" w:line="240" w:lineRule="auto"/>
                    <w:jc w:val="center"/>
                  </w:pPr>
                  <w:r w:rsidRPr="00711325">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1FC33"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450AAA" w14:textId="77777777" w:rsidR="002E6994" w:rsidRDefault="002E6994" w:rsidP="002E6994">
                  <w:pPr>
                    <w:spacing w:after="0" w:line="240" w:lineRule="auto"/>
                    <w:jc w:val="center"/>
                  </w:pPr>
                  <w:r>
                    <w:rPr>
                      <w:rFonts w:ascii="Cambria" w:eastAsia="Cambria" w:hAnsi="Cambria"/>
                      <w:color w:val="000000"/>
                      <w:sz w:val="18"/>
                    </w:rPr>
                    <w:t>-</w:t>
                  </w:r>
                </w:p>
              </w:tc>
            </w:tr>
            <w:tr w:rsidR="002E6994" w14:paraId="148E06E2" w14:textId="77777777" w:rsidTr="008D79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CBE3E" w14:textId="77777777" w:rsidR="002E6994" w:rsidRDefault="002E6994" w:rsidP="002E6994">
                  <w:pPr>
                    <w:spacing w:after="0" w:line="240" w:lineRule="auto"/>
                  </w:pPr>
                  <w:proofErr w:type="spellStart"/>
                  <w:r>
                    <w:rPr>
                      <w:rFonts w:ascii="Cambria" w:eastAsia="Cambria" w:hAnsi="Cambria"/>
                      <w:color w:val="000000"/>
                      <w:sz w:val="18"/>
                    </w:rPr>
                    <w:t>pyraflufen</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4B203F"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20F4EA"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660A1A7"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4266C32" w14:textId="3C348550" w:rsidR="002E6994" w:rsidRDefault="002E6994" w:rsidP="002E6994">
                  <w:pPr>
                    <w:spacing w:after="0" w:line="240" w:lineRule="auto"/>
                    <w:jc w:val="center"/>
                  </w:pPr>
                  <w:r w:rsidRPr="00711325">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17C8D"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E40484" w14:textId="77777777" w:rsidR="002E6994" w:rsidRDefault="002E6994" w:rsidP="002E6994">
                  <w:pPr>
                    <w:spacing w:after="0" w:line="240" w:lineRule="auto"/>
                    <w:jc w:val="center"/>
                  </w:pPr>
                  <w:r>
                    <w:rPr>
                      <w:rFonts w:ascii="Cambria" w:eastAsia="Cambria" w:hAnsi="Cambria"/>
                      <w:color w:val="000000"/>
                      <w:sz w:val="18"/>
                    </w:rPr>
                    <w:t>-</w:t>
                  </w:r>
                </w:p>
              </w:tc>
            </w:tr>
            <w:tr w:rsidR="002E6994" w14:paraId="76261F52" w14:textId="77777777" w:rsidTr="008D79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AAD828" w14:textId="77777777" w:rsidR="002E6994" w:rsidRDefault="002E6994" w:rsidP="002E6994">
                  <w:pPr>
                    <w:spacing w:after="0" w:line="240" w:lineRule="auto"/>
                  </w:pPr>
                  <w:proofErr w:type="spellStart"/>
                  <w:r>
                    <w:rPr>
                      <w:rFonts w:ascii="Cambria" w:eastAsia="Cambria" w:hAnsi="Cambria"/>
                      <w:color w:val="000000"/>
                      <w:sz w:val="18"/>
                    </w:rPr>
                    <w:t>pyrasulfotole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33804"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F8E837"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F15C00"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063338E" w14:textId="6833086D" w:rsidR="002E6994" w:rsidRDefault="002E6994" w:rsidP="002E6994">
                  <w:pPr>
                    <w:spacing w:after="0" w:line="240" w:lineRule="auto"/>
                    <w:jc w:val="center"/>
                  </w:pPr>
                  <w:r w:rsidRPr="00711325">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BDBA56"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A2305C" w14:textId="77777777" w:rsidR="002E6994" w:rsidRDefault="002E6994" w:rsidP="002E6994">
                  <w:pPr>
                    <w:spacing w:after="0" w:line="240" w:lineRule="auto"/>
                    <w:jc w:val="center"/>
                  </w:pPr>
                  <w:r>
                    <w:rPr>
                      <w:rFonts w:ascii="Cambria" w:eastAsia="Cambria" w:hAnsi="Cambria"/>
                      <w:color w:val="000000"/>
                      <w:sz w:val="18"/>
                    </w:rPr>
                    <w:t>-</w:t>
                  </w:r>
                </w:p>
              </w:tc>
            </w:tr>
            <w:tr w:rsidR="002E6994" w14:paraId="7C55FF71" w14:textId="77777777" w:rsidTr="008D791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8C8E31" w14:textId="423E45BF" w:rsidR="002E6994" w:rsidRDefault="002E6994" w:rsidP="002E6994">
                  <w:pPr>
                    <w:spacing w:after="0" w:line="240" w:lineRule="auto"/>
                  </w:pPr>
                  <w:proofErr w:type="spellStart"/>
                  <w:r>
                    <w:rPr>
                      <w:rFonts w:ascii="Cambria" w:eastAsia="Cambria" w:hAnsi="Cambria"/>
                      <w:color w:val="000000"/>
                      <w:sz w:val="18"/>
                    </w:rPr>
                    <w:t>pyroxasulfone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37BBF4"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32446C"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77D9B2"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AE7623F" w14:textId="4170F56B" w:rsidR="002E6994" w:rsidRDefault="002E6994" w:rsidP="002E6994">
                  <w:pPr>
                    <w:spacing w:after="0" w:line="240" w:lineRule="auto"/>
                    <w:jc w:val="center"/>
                  </w:pPr>
                  <w:r w:rsidRPr="00711325">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0E9E5"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09DC52" w14:textId="77777777" w:rsidR="002E6994" w:rsidRDefault="002E6994" w:rsidP="002E6994">
                  <w:pPr>
                    <w:spacing w:after="0" w:line="240" w:lineRule="auto"/>
                    <w:jc w:val="center"/>
                  </w:pPr>
                  <w:r>
                    <w:rPr>
                      <w:rFonts w:ascii="Cambria" w:eastAsia="Cambria" w:hAnsi="Cambria"/>
                      <w:color w:val="000000"/>
                      <w:sz w:val="18"/>
                    </w:rPr>
                    <w:t>-</w:t>
                  </w:r>
                </w:p>
              </w:tc>
            </w:tr>
            <w:tr w:rsidR="002E6994" w14:paraId="131B0CA9" w14:textId="77777777" w:rsidTr="00380B3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58119" w14:textId="77777777" w:rsidR="002E6994" w:rsidRDefault="002E6994" w:rsidP="002E6994">
                  <w:pPr>
                    <w:spacing w:after="0" w:line="240" w:lineRule="auto"/>
                  </w:pPr>
                  <w:proofErr w:type="spellStart"/>
                  <w:r>
                    <w:rPr>
                      <w:rFonts w:ascii="Cambria" w:eastAsia="Cambria" w:hAnsi="Cambria"/>
                      <w:color w:val="000000"/>
                      <w:sz w:val="18"/>
                    </w:rPr>
                    <w:t>pyroxsulam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A6570D"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6665B1"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57F437"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40D5AC" w14:textId="644A6265" w:rsidR="002E6994" w:rsidRDefault="002E6994" w:rsidP="002E6994">
                  <w:pPr>
                    <w:spacing w:after="0" w:line="240" w:lineRule="auto"/>
                    <w:jc w:val="center"/>
                  </w:pPr>
                  <w:r w:rsidRPr="00692F5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51EC58"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E4C308" w14:textId="77777777" w:rsidR="002E6994" w:rsidRDefault="002E6994" w:rsidP="002E6994">
                  <w:pPr>
                    <w:spacing w:after="0" w:line="240" w:lineRule="auto"/>
                    <w:jc w:val="center"/>
                  </w:pPr>
                  <w:r>
                    <w:rPr>
                      <w:rFonts w:ascii="Cambria" w:eastAsia="Cambria" w:hAnsi="Cambria"/>
                      <w:color w:val="000000"/>
                      <w:sz w:val="18"/>
                    </w:rPr>
                    <w:t>-</w:t>
                  </w:r>
                </w:p>
              </w:tc>
            </w:tr>
            <w:tr w:rsidR="002E6994" w14:paraId="1FFC5BFA" w14:textId="77777777" w:rsidTr="00380B3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16186" w14:textId="42391F77" w:rsidR="002E6994" w:rsidRDefault="00977705" w:rsidP="002E6994">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 xml:space="preserve"> </w:t>
                  </w:r>
                  <w:r w:rsidR="002E6994">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71904"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175EEE"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A1BE4E"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80E9B1E" w14:textId="63CDA18F" w:rsidR="002E6994" w:rsidRDefault="002E6994" w:rsidP="002E6994">
                  <w:pPr>
                    <w:spacing w:after="0" w:line="240" w:lineRule="auto"/>
                    <w:jc w:val="center"/>
                  </w:pPr>
                  <w:r w:rsidRPr="00692F5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618D37"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733D1D" w14:textId="77777777" w:rsidR="002E6994" w:rsidRDefault="002E6994" w:rsidP="002E6994">
                  <w:pPr>
                    <w:spacing w:after="0" w:line="240" w:lineRule="auto"/>
                    <w:jc w:val="center"/>
                  </w:pPr>
                  <w:r>
                    <w:rPr>
                      <w:rFonts w:ascii="Cambria" w:eastAsia="Cambria" w:hAnsi="Cambria"/>
                      <w:color w:val="000000"/>
                      <w:sz w:val="18"/>
                    </w:rPr>
                    <w:t>-</w:t>
                  </w:r>
                </w:p>
              </w:tc>
            </w:tr>
            <w:tr w:rsidR="002E6994" w14:paraId="20206A2F" w14:textId="77777777" w:rsidTr="00380B3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14283" w14:textId="77777777" w:rsidR="002E6994" w:rsidRDefault="002E6994" w:rsidP="002E6994">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417A60"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00861A"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254307"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892422" w14:textId="59090496" w:rsidR="002E6994" w:rsidRDefault="002E6994" w:rsidP="002E6994">
                  <w:pPr>
                    <w:spacing w:after="0" w:line="240" w:lineRule="auto"/>
                    <w:jc w:val="center"/>
                  </w:pPr>
                  <w:r w:rsidRPr="00692F5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3BF5DC"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53B3AA" w14:textId="77777777" w:rsidR="002E6994" w:rsidRDefault="002E6994" w:rsidP="002E6994">
                  <w:pPr>
                    <w:spacing w:after="0" w:line="240" w:lineRule="auto"/>
                    <w:jc w:val="center"/>
                  </w:pPr>
                  <w:r>
                    <w:rPr>
                      <w:rFonts w:ascii="Cambria" w:eastAsia="Cambria" w:hAnsi="Cambria"/>
                      <w:color w:val="000000"/>
                      <w:sz w:val="18"/>
                    </w:rPr>
                    <w:t>-</w:t>
                  </w:r>
                </w:p>
              </w:tc>
            </w:tr>
            <w:tr w:rsidR="002E6994" w14:paraId="40808C98" w14:textId="77777777" w:rsidTr="00380B3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6565B" w14:textId="77777777" w:rsidR="002E6994" w:rsidRDefault="002E6994" w:rsidP="002E6994">
                  <w:pPr>
                    <w:spacing w:after="0" w:line="240" w:lineRule="auto"/>
                  </w:pPr>
                  <w:proofErr w:type="spellStart"/>
                  <w:r>
                    <w:rPr>
                      <w:rFonts w:ascii="Cambria" w:eastAsia="Cambria" w:hAnsi="Cambria"/>
                      <w:color w:val="000000"/>
                      <w:sz w:val="18"/>
                    </w:rPr>
                    <w:t>quizalofop</w:t>
                  </w:r>
                  <w:proofErr w:type="spellEnd"/>
                  <w:r>
                    <w:rPr>
                      <w:rFonts w:ascii="Cambria" w:eastAsia="Cambria" w:hAnsi="Cambria"/>
                      <w:color w:val="000000"/>
                      <w:sz w:val="18"/>
                    </w:rPr>
                    <w:t>-P-</w:t>
                  </w:r>
                  <w:proofErr w:type="spellStart"/>
                  <w:r>
                    <w:rPr>
                      <w:rFonts w:ascii="Cambria" w:eastAsia="Cambria" w:hAnsi="Cambria"/>
                      <w:color w:val="000000"/>
                      <w:sz w:val="18"/>
                    </w:rPr>
                    <w:t>tefuryl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BAD43"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2B2C4"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80D15C"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EC8D31" w14:textId="44FB8DAF" w:rsidR="002E6994" w:rsidRDefault="002E6994" w:rsidP="002E6994">
                  <w:pPr>
                    <w:spacing w:after="0" w:line="240" w:lineRule="auto"/>
                    <w:jc w:val="center"/>
                  </w:pPr>
                  <w:r w:rsidRPr="00692F5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F15151"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C952F6" w14:textId="77777777" w:rsidR="002E6994" w:rsidRDefault="002E6994" w:rsidP="002E6994">
                  <w:pPr>
                    <w:spacing w:after="0" w:line="240" w:lineRule="auto"/>
                    <w:jc w:val="center"/>
                  </w:pPr>
                  <w:r>
                    <w:rPr>
                      <w:rFonts w:ascii="Cambria" w:eastAsia="Cambria" w:hAnsi="Cambria"/>
                      <w:color w:val="000000"/>
                      <w:sz w:val="18"/>
                    </w:rPr>
                    <w:t>-</w:t>
                  </w:r>
                </w:p>
              </w:tc>
            </w:tr>
            <w:tr w:rsidR="002E6994" w14:paraId="3CC2803B" w14:textId="77777777" w:rsidTr="00380B3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E8C45" w14:textId="19A69116" w:rsidR="002E6994" w:rsidRDefault="002E6994" w:rsidP="002E6994">
                  <w:pPr>
                    <w:spacing w:after="0" w:line="240" w:lineRule="auto"/>
                  </w:pPr>
                  <w:proofErr w:type="spellStart"/>
                  <w:r>
                    <w:rPr>
                      <w:rFonts w:ascii="Cambria" w:eastAsia="Cambria" w:hAnsi="Cambria"/>
                      <w:color w:val="000000"/>
                      <w:sz w:val="18"/>
                    </w:rPr>
                    <w:t>saflufenacil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77FFDE"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9FC874"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D9FE0E" w14:textId="77777777" w:rsidR="002E6994" w:rsidRDefault="002E6994" w:rsidP="002E6994">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F438ED" w14:textId="58FA8D55" w:rsidR="002E6994" w:rsidRDefault="002E6994" w:rsidP="002E6994">
                  <w:pPr>
                    <w:spacing w:after="0" w:line="240" w:lineRule="auto"/>
                    <w:jc w:val="center"/>
                  </w:pPr>
                  <w:r w:rsidRPr="00692F5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38ADC5"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6F37F4" w14:textId="77777777" w:rsidR="002E6994" w:rsidRDefault="002E6994" w:rsidP="002E6994">
                  <w:pPr>
                    <w:spacing w:after="0" w:line="240" w:lineRule="auto"/>
                    <w:jc w:val="center"/>
                  </w:pPr>
                  <w:r>
                    <w:rPr>
                      <w:rFonts w:ascii="Cambria" w:eastAsia="Cambria" w:hAnsi="Cambria"/>
                      <w:color w:val="000000"/>
                      <w:sz w:val="18"/>
                    </w:rPr>
                    <w:t>0</w:t>
                  </w:r>
                </w:p>
              </w:tc>
            </w:tr>
            <w:tr w:rsidR="002E6994" w14:paraId="56DCABF9" w14:textId="77777777" w:rsidTr="00380B3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E2331" w14:textId="77777777" w:rsidR="002E6994" w:rsidRDefault="002E6994" w:rsidP="002E6994">
                  <w:pPr>
                    <w:spacing w:after="0" w:line="240" w:lineRule="auto"/>
                  </w:pPr>
                  <w:proofErr w:type="spellStart"/>
                  <w:r>
                    <w:rPr>
                      <w:rFonts w:ascii="Cambria" w:eastAsia="Cambria" w:hAnsi="Cambria"/>
                      <w:color w:val="000000"/>
                      <w:sz w:val="18"/>
                    </w:rPr>
                    <w:t>sethoxydim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8B469"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E2763"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09FBED"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126959" w14:textId="4D217998" w:rsidR="002E6994" w:rsidRDefault="002E6994" w:rsidP="002E6994">
                  <w:pPr>
                    <w:spacing w:after="0" w:line="240" w:lineRule="auto"/>
                    <w:jc w:val="center"/>
                  </w:pPr>
                  <w:r w:rsidRPr="00692F56">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0424A"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BEB3E" w14:textId="77777777" w:rsidR="002E6994" w:rsidRDefault="002E6994" w:rsidP="002E6994">
                  <w:pPr>
                    <w:spacing w:after="0" w:line="240" w:lineRule="auto"/>
                    <w:jc w:val="center"/>
                  </w:pPr>
                  <w:r>
                    <w:rPr>
                      <w:rFonts w:ascii="Cambria" w:eastAsia="Cambria" w:hAnsi="Cambria"/>
                      <w:color w:val="000000"/>
                      <w:sz w:val="18"/>
                    </w:rPr>
                    <w:t>-</w:t>
                  </w:r>
                </w:p>
              </w:tc>
            </w:tr>
            <w:tr w:rsidR="002E6994" w14:paraId="6BA30D42" w14:textId="77777777" w:rsidTr="00D0430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BE526F" w14:textId="77777777" w:rsidR="002E6994" w:rsidRDefault="002E6994" w:rsidP="002E6994">
                  <w:pPr>
                    <w:spacing w:after="0" w:line="240" w:lineRule="auto"/>
                  </w:pPr>
                  <w:r>
                    <w:rPr>
                      <w:rFonts w:ascii="Cambria" w:eastAsia="Cambria" w:hAnsi="Cambria"/>
                      <w:color w:val="000000"/>
                      <w:sz w:val="18"/>
                    </w:rPr>
                    <w:t>simazine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6D6A81"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9BAC35"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2A42D3" w14:textId="77777777" w:rsidR="002E6994" w:rsidRDefault="002E6994" w:rsidP="002E699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525CC2" w14:textId="071684DE" w:rsidR="002E6994" w:rsidRDefault="002E6994" w:rsidP="002E6994">
                  <w:pPr>
                    <w:spacing w:after="0" w:line="240" w:lineRule="auto"/>
                    <w:jc w:val="center"/>
                  </w:pPr>
                  <w:r w:rsidRPr="00FF0B9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BD82F4"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58384" w14:textId="77777777" w:rsidR="002E6994" w:rsidRDefault="002E6994" w:rsidP="002E6994">
                  <w:pPr>
                    <w:spacing w:after="0" w:line="240" w:lineRule="auto"/>
                    <w:jc w:val="center"/>
                  </w:pPr>
                  <w:r>
                    <w:rPr>
                      <w:rFonts w:ascii="Cambria" w:eastAsia="Cambria" w:hAnsi="Cambria"/>
                      <w:color w:val="000000"/>
                      <w:sz w:val="18"/>
                    </w:rPr>
                    <w:t>0</w:t>
                  </w:r>
                </w:p>
              </w:tc>
            </w:tr>
            <w:tr w:rsidR="002E6994" w14:paraId="2AFF195E" w14:textId="77777777" w:rsidTr="00D0430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40808E" w14:textId="77777777" w:rsidR="002E6994" w:rsidRDefault="002E6994" w:rsidP="002E6994">
                  <w:pPr>
                    <w:spacing w:after="0" w:line="240" w:lineRule="auto"/>
                  </w:pPr>
                  <w:proofErr w:type="spellStart"/>
                  <w:r>
                    <w:rPr>
                      <w:rFonts w:ascii="Cambria" w:eastAsia="Cambria" w:hAnsi="Cambria"/>
                      <w:color w:val="000000"/>
                      <w:sz w:val="18"/>
                    </w:rPr>
                    <w:t>sulfosulfuron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0BF3F"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05B0CC"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B5C64F0"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993B6E" w14:textId="786BC82B" w:rsidR="002E6994" w:rsidRDefault="002E6994" w:rsidP="002E6994">
                  <w:pPr>
                    <w:spacing w:after="0" w:line="240" w:lineRule="auto"/>
                    <w:jc w:val="center"/>
                  </w:pPr>
                  <w:r w:rsidRPr="00FF0B9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89C88C"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DF77AE" w14:textId="77777777" w:rsidR="002E6994" w:rsidRDefault="002E6994" w:rsidP="002E6994">
                  <w:pPr>
                    <w:spacing w:after="0" w:line="240" w:lineRule="auto"/>
                    <w:jc w:val="center"/>
                  </w:pPr>
                  <w:r>
                    <w:rPr>
                      <w:rFonts w:ascii="Cambria" w:eastAsia="Cambria" w:hAnsi="Cambria"/>
                      <w:color w:val="000000"/>
                      <w:sz w:val="18"/>
                    </w:rPr>
                    <w:t>-</w:t>
                  </w:r>
                </w:p>
              </w:tc>
            </w:tr>
            <w:tr w:rsidR="002E6994" w14:paraId="1AB2FC3A" w14:textId="77777777" w:rsidTr="00D0430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7CE5BF" w14:textId="77777777" w:rsidR="002E6994" w:rsidRDefault="002E6994" w:rsidP="002E6994">
                  <w:pPr>
                    <w:spacing w:after="0" w:line="240" w:lineRule="auto"/>
                  </w:pPr>
                  <w:proofErr w:type="spellStart"/>
                  <w:r>
                    <w:rPr>
                      <w:rFonts w:ascii="Cambria" w:eastAsia="Cambria" w:hAnsi="Cambria"/>
                      <w:color w:val="000000"/>
                      <w:sz w:val="18"/>
                    </w:rPr>
                    <w:t>tebuthiuron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868583"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BCC41D"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0BC57FE"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885B61" w14:textId="2781D10F" w:rsidR="002E6994" w:rsidRDefault="002E6994" w:rsidP="002E6994">
                  <w:pPr>
                    <w:spacing w:after="0" w:line="240" w:lineRule="auto"/>
                    <w:jc w:val="center"/>
                  </w:pPr>
                  <w:r w:rsidRPr="00FF0B9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26633E"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A148B" w14:textId="77777777" w:rsidR="002E6994" w:rsidRDefault="002E6994" w:rsidP="002E6994">
                  <w:pPr>
                    <w:spacing w:after="0" w:line="240" w:lineRule="auto"/>
                    <w:jc w:val="center"/>
                  </w:pPr>
                  <w:r>
                    <w:rPr>
                      <w:rFonts w:ascii="Cambria" w:eastAsia="Cambria" w:hAnsi="Cambria"/>
                      <w:color w:val="000000"/>
                      <w:sz w:val="18"/>
                    </w:rPr>
                    <w:t>-</w:t>
                  </w:r>
                </w:p>
              </w:tc>
            </w:tr>
            <w:tr w:rsidR="002E6994" w14:paraId="6EDA39D2" w14:textId="77777777" w:rsidTr="00D0430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30DD7" w14:textId="77777777" w:rsidR="002E6994" w:rsidRDefault="002E6994" w:rsidP="002E6994">
                  <w:pPr>
                    <w:spacing w:after="0" w:line="240" w:lineRule="auto"/>
                  </w:pPr>
                  <w:r>
                    <w:rPr>
                      <w:rFonts w:ascii="Cambria" w:eastAsia="Cambria" w:hAnsi="Cambria"/>
                      <w:color w:val="000000"/>
                      <w:sz w:val="18"/>
                    </w:rPr>
                    <w:t>terbuthylazine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B6E9F7"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3A820C"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9BCD9D"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2BF645" w14:textId="75F1D42B" w:rsidR="002E6994" w:rsidRDefault="002E6994" w:rsidP="002E6994">
                  <w:pPr>
                    <w:spacing w:after="0" w:line="240" w:lineRule="auto"/>
                    <w:jc w:val="center"/>
                  </w:pPr>
                  <w:r w:rsidRPr="00FF0B9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93A709"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7BC24F" w14:textId="77777777" w:rsidR="002E6994" w:rsidRDefault="002E6994" w:rsidP="002E6994">
                  <w:pPr>
                    <w:spacing w:after="0" w:line="240" w:lineRule="auto"/>
                    <w:jc w:val="center"/>
                  </w:pPr>
                  <w:r>
                    <w:rPr>
                      <w:rFonts w:ascii="Cambria" w:eastAsia="Cambria" w:hAnsi="Cambria"/>
                      <w:color w:val="000000"/>
                      <w:sz w:val="18"/>
                    </w:rPr>
                    <w:t>-</w:t>
                  </w:r>
                </w:p>
              </w:tc>
            </w:tr>
            <w:tr w:rsidR="002E6994" w14:paraId="194E946F" w14:textId="77777777" w:rsidTr="00D0430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E9276C" w14:textId="1DCC1988" w:rsidR="002E6994" w:rsidRDefault="00977705" w:rsidP="002E6994">
                  <w:pPr>
                    <w:spacing w:after="0" w:line="240" w:lineRule="auto"/>
                  </w:pPr>
                  <w:r>
                    <w:rPr>
                      <w:rFonts w:ascii="Cambria" w:eastAsia="Cambria" w:hAnsi="Cambria"/>
                      <w:color w:val="000000"/>
                      <w:sz w:val="18"/>
                    </w:rPr>
                    <w:t>t</w:t>
                  </w:r>
                  <w:r w:rsidR="002E6994">
                    <w:rPr>
                      <w:rFonts w:ascii="Cambria" w:eastAsia="Cambria" w:hAnsi="Cambria"/>
                      <w:color w:val="000000"/>
                      <w:sz w:val="18"/>
                    </w:rPr>
                    <w:t>erbuthylazine 2-hydroxy (NR)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9A3712"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3F8967"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287026C"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74A015" w14:textId="22076C9D" w:rsidR="002E6994" w:rsidRDefault="002E6994" w:rsidP="002E6994">
                  <w:pPr>
                    <w:spacing w:after="0" w:line="240" w:lineRule="auto"/>
                    <w:jc w:val="center"/>
                  </w:pPr>
                  <w:r w:rsidRPr="00FF0B9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2E1DF7"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4092DB" w14:textId="77777777" w:rsidR="002E6994" w:rsidRDefault="002E6994" w:rsidP="002E6994">
                  <w:pPr>
                    <w:spacing w:after="0" w:line="240" w:lineRule="auto"/>
                    <w:jc w:val="center"/>
                  </w:pPr>
                  <w:r>
                    <w:rPr>
                      <w:rFonts w:ascii="Cambria" w:eastAsia="Cambria" w:hAnsi="Cambria"/>
                      <w:color w:val="000000"/>
                      <w:sz w:val="18"/>
                    </w:rPr>
                    <w:t>-</w:t>
                  </w:r>
                </w:p>
              </w:tc>
            </w:tr>
            <w:tr w:rsidR="002E6994" w14:paraId="03109F54" w14:textId="77777777" w:rsidTr="00D0430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114A0" w14:textId="1AE52902" w:rsidR="002E6994" w:rsidRDefault="00977705" w:rsidP="002E6994">
                  <w:pPr>
                    <w:spacing w:after="0" w:line="240" w:lineRule="auto"/>
                  </w:pPr>
                  <w:r>
                    <w:rPr>
                      <w:rFonts w:ascii="Cambria" w:eastAsia="Cambria" w:hAnsi="Cambria"/>
                      <w:color w:val="000000"/>
                      <w:sz w:val="18"/>
                    </w:rPr>
                    <w:t>t</w:t>
                  </w:r>
                  <w:r w:rsidR="002E6994">
                    <w:rPr>
                      <w:rFonts w:ascii="Cambria" w:eastAsia="Cambria" w:hAnsi="Cambria"/>
                      <w:color w:val="000000"/>
                      <w:sz w:val="18"/>
                    </w:rPr>
                    <w:t xml:space="preserve">erbuthylazine </w:t>
                  </w:r>
                  <w:proofErr w:type="spellStart"/>
                  <w:r w:rsidR="002E6994">
                    <w:rPr>
                      <w:rFonts w:ascii="Cambria" w:eastAsia="Cambria" w:hAnsi="Cambria"/>
                      <w:color w:val="000000"/>
                      <w:sz w:val="18"/>
                    </w:rPr>
                    <w:t>desethyl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A14812"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569D73"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E3267B"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48377E" w14:textId="223845F1" w:rsidR="002E6994" w:rsidRDefault="002E6994" w:rsidP="002E6994">
                  <w:pPr>
                    <w:spacing w:after="0" w:line="240" w:lineRule="auto"/>
                    <w:jc w:val="center"/>
                  </w:pPr>
                  <w:r w:rsidRPr="00FF0B9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85AB87"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1209D9" w14:textId="77777777" w:rsidR="002E6994" w:rsidRDefault="002E6994" w:rsidP="002E6994">
                  <w:pPr>
                    <w:spacing w:after="0" w:line="240" w:lineRule="auto"/>
                    <w:jc w:val="center"/>
                  </w:pPr>
                  <w:r>
                    <w:rPr>
                      <w:rFonts w:ascii="Cambria" w:eastAsia="Cambria" w:hAnsi="Cambria"/>
                      <w:color w:val="000000"/>
                      <w:sz w:val="18"/>
                    </w:rPr>
                    <w:t>-</w:t>
                  </w:r>
                </w:p>
              </w:tc>
            </w:tr>
            <w:tr w:rsidR="002E6994" w14:paraId="6DFCFF99" w14:textId="77777777" w:rsidTr="00D0430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D16A9" w14:textId="77777777" w:rsidR="002E6994" w:rsidRDefault="002E6994" w:rsidP="002E6994">
                  <w:pPr>
                    <w:spacing w:after="0" w:line="240" w:lineRule="auto"/>
                  </w:pPr>
                  <w:proofErr w:type="spellStart"/>
                  <w:r>
                    <w:rPr>
                      <w:rFonts w:ascii="Cambria" w:eastAsia="Cambria" w:hAnsi="Cambria"/>
                      <w:color w:val="000000"/>
                      <w:sz w:val="18"/>
                    </w:rPr>
                    <w:t>terbutryn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1B0D45"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8B934"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45CF04"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239F1A" w14:textId="1EF1D816" w:rsidR="002E6994" w:rsidRDefault="002E6994" w:rsidP="002E6994">
                  <w:pPr>
                    <w:spacing w:after="0" w:line="240" w:lineRule="auto"/>
                    <w:jc w:val="center"/>
                  </w:pPr>
                  <w:r w:rsidRPr="00FF0B9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9B6956"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24C743" w14:textId="77777777" w:rsidR="002E6994" w:rsidRDefault="002E6994" w:rsidP="002E6994">
                  <w:pPr>
                    <w:spacing w:after="0" w:line="240" w:lineRule="auto"/>
                    <w:jc w:val="center"/>
                  </w:pPr>
                  <w:r>
                    <w:rPr>
                      <w:rFonts w:ascii="Cambria" w:eastAsia="Cambria" w:hAnsi="Cambria"/>
                      <w:color w:val="000000"/>
                      <w:sz w:val="18"/>
                    </w:rPr>
                    <w:t>-</w:t>
                  </w:r>
                </w:p>
              </w:tc>
            </w:tr>
            <w:tr w:rsidR="002E6994" w14:paraId="3FB8FEE3" w14:textId="77777777" w:rsidTr="00D0430B">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67B82" w14:textId="1F68DD8E" w:rsidR="002E6994" w:rsidRDefault="002E6994" w:rsidP="002E6994">
                  <w:pPr>
                    <w:spacing w:after="0" w:line="240" w:lineRule="auto"/>
                  </w:pPr>
                  <w:proofErr w:type="spellStart"/>
                  <w:r>
                    <w:rPr>
                      <w:rFonts w:ascii="Cambria" w:eastAsia="Cambria" w:hAnsi="Cambria"/>
                      <w:color w:val="000000"/>
                      <w:sz w:val="18"/>
                    </w:rPr>
                    <w:t>tiafenacil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1CE57F"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9D069D"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1387D5"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C4EC534" w14:textId="55336DF0" w:rsidR="002E6994" w:rsidRDefault="002E6994" w:rsidP="002E6994">
                  <w:pPr>
                    <w:spacing w:after="0" w:line="240" w:lineRule="auto"/>
                    <w:jc w:val="center"/>
                  </w:pPr>
                  <w:r w:rsidRPr="00FF0B9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F03908"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C892EB" w14:textId="77777777" w:rsidR="002E6994" w:rsidRDefault="002E6994" w:rsidP="002E6994">
                  <w:pPr>
                    <w:spacing w:after="0" w:line="240" w:lineRule="auto"/>
                    <w:jc w:val="center"/>
                  </w:pPr>
                  <w:r>
                    <w:rPr>
                      <w:rFonts w:ascii="Cambria" w:eastAsia="Cambria" w:hAnsi="Cambria"/>
                      <w:color w:val="000000"/>
                      <w:sz w:val="18"/>
                    </w:rPr>
                    <w:t>-</w:t>
                  </w:r>
                </w:p>
              </w:tc>
            </w:tr>
            <w:tr w:rsidR="002E6994" w14:paraId="370521CF" w14:textId="77777777" w:rsidTr="004F230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7292D" w14:textId="77777777" w:rsidR="002E6994" w:rsidRDefault="002E6994" w:rsidP="002E6994">
                  <w:pPr>
                    <w:spacing w:after="0" w:line="240" w:lineRule="auto"/>
                  </w:pPr>
                  <w:r>
                    <w:rPr>
                      <w:rFonts w:ascii="Cambria" w:eastAsia="Cambria" w:hAnsi="Cambria"/>
                      <w:color w:val="000000"/>
                      <w:sz w:val="18"/>
                    </w:rPr>
                    <w:t>topramezone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936D9B"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E08702"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A83E4D"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6B035D" w14:textId="27AA01DE" w:rsidR="002E6994" w:rsidRDefault="002E6994" w:rsidP="002E6994">
                  <w:pPr>
                    <w:spacing w:after="0" w:line="240" w:lineRule="auto"/>
                    <w:jc w:val="center"/>
                  </w:pPr>
                  <w:r w:rsidRPr="00D3089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CD623"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5FBDE8" w14:textId="77777777" w:rsidR="002E6994" w:rsidRDefault="002E6994" w:rsidP="002E6994">
                  <w:pPr>
                    <w:spacing w:after="0" w:line="240" w:lineRule="auto"/>
                    <w:jc w:val="center"/>
                  </w:pPr>
                  <w:r>
                    <w:rPr>
                      <w:rFonts w:ascii="Cambria" w:eastAsia="Cambria" w:hAnsi="Cambria"/>
                      <w:color w:val="000000"/>
                      <w:sz w:val="18"/>
                    </w:rPr>
                    <w:t>-</w:t>
                  </w:r>
                </w:p>
              </w:tc>
            </w:tr>
            <w:tr w:rsidR="002E6994" w14:paraId="126E9F9B" w14:textId="77777777" w:rsidTr="004F230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EEC256" w14:textId="77777777" w:rsidR="002E6994" w:rsidRDefault="002E6994" w:rsidP="002E6994">
                  <w:pPr>
                    <w:spacing w:after="0" w:line="240" w:lineRule="auto"/>
                  </w:pPr>
                  <w:proofErr w:type="spellStart"/>
                  <w:r>
                    <w:rPr>
                      <w:rFonts w:ascii="Cambria" w:eastAsia="Cambria" w:hAnsi="Cambria"/>
                      <w:color w:val="000000"/>
                      <w:sz w:val="18"/>
                    </w:rPr>
                    <w:t>tralkoxydim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249AB"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F0D23B"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BDE240"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9D694D" w14:textId="3519EF4C" w:rsidR="002E6994" w:rsidRDefault="002E6994" w:rsidP="002E6994">
                  <w:pPr>
                    <w:spacing w:after="0" w:line="240" w:lineRule="auto"/>
                    <w:jc w:val="center"/>
                  </w:pPr>
                  <w:r w:rsidRPr="00D3089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D5D5B"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53303F" w14:textId="77777777" w:rsidR="002E6994" w:rsidRDefault="002E6994" w:rsidP="002E6994">
                  <w:pPr>
                    <w:spacing w:after="0" w:line="240" w:lineRule="auto"/>
                    <w:jc w:val="center"/>
                  </w:pPr>
                  <w:r>
                    <w:rPr>
                      <w:rFonts w:ascii="Cambria" w:eastAsia="Cambria" w:hAnsi="Cambria"/>
                      <w:color w:val="000000"/>
                      <w:sz w:val="18"/>
                    </w:rPr>
                    <w:t>-</w:t>
                  </w:r>
                </w:p>
              </w:tc>
            </w:tr>
            <w:tr w:rsidR="002E6994" w14:paraId="736CAF01" w14:textId="77777777" w:rsidTr="004F230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EDB20F" w14:textId="77777777" w:rsidR="002E6994" w:rsidRDefault="002E6994" w:rsidP="002E6994">
                  <w:pPr>
                    <w:spacing w:after="0" w:line="240" w:lineRule="auto"/>
                  </w:pPr>
                  <w:r>
                    <w:rPr>
                      <w:rFonts w:ascii="Cambria" w:eastAsia="Cambria" w:hAnsi="Cambria"/>
                      <w:color w:val="000000"/>
                      <w:sz w:val="18"/>
                    </w:rPr>
                    <w:t>triallate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D4CCDD"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3F70E"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E9937A"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6CB7C6B" w14:textId="31123CBF" w:rsidR="002E6994" w:rsidRDefault="002E6994" w:rsidP="002E6994">
                  <w:pPr>
                    <w:spacing w:after="0" w:line="240" w:lineRule="auto"/>
                    <w:jc w:val="center"/>
                  </w:pPr>
                  <w:r w:rsidRPr="00D3089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71118C"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BB31A7" w14:textId="77777777" w:rsidR="002E6994" w:rsidRDefault="002E6994" w:rsidP="002E6994">
                  <w:pPr>
                    <w:spacing w:after="0" w:line="240" w:lineRule="auto"/>
                    <w:jc w:val="center"/>
                  </w:pPr>
                  <w:r>
                    <w:rPr>
                      <w:rFonts w:ascii="Cambria" w:eastAsia="Cambria" w:hAnsi="Cambria"/>
                      <w:color w:val="000000"/>
                      <w:sz w:val="18"/>
                    </w:rPr>
                    <w:t>-</w:t>
                  </w:r>
                </w:p>
              </w:tc>
            </w:tr>
            <w:tr w:rsidR="002E6994" w14:paraId="25670773" w14:textId="77777777" w:rsidTr="004F230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82A350" w14:textId="77777777" w:rsidR="002E6994" w:rsidRDefault="002E6994" w:rsidP="002E6994">
                  <w:pPr>
                    <w:spacing w:after="0" w:line="240" w:lineRule="auto"/>
                  </w:pPr>
                  <w:proofErr w:type="spellStart"/>
                  <w:r>
                    <w:rPr>
                      <w:rFonts w:ascii="Cambria" w:eastAsia="Cambria" w:hAnsi="Cambria"/>
                      <w:color w:val="000000"/>
                      <w:sz w:val="18"/>
                    </w:rPr>
                    <w:t>triasulfuron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C007E8"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FC32EF"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3AEAFF"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755E8E4" w14:textId="62A294C6" w:rsidR="002E6994" w:rsidRDefault="002E6994" w:rsidP="002E6994">
                  <w:pPr>
                    <w:spacing w:after="0" w:line="240" w:lineRule="auto"/>
                    <w:jc w:val="center"/>
                  </w:pPr>
                  <w:r w:rsidRPr="00D3089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44BC5"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6B8F58" w14:textId="77777777" w:rsidR="002E6994" w:rsidRDefault="002E6994" w:rsidP="002E6994">
                  <w:pPr>
                    <w:spacing w:after="0" w:line="240" w:lineRule="auto"/>
                    <w:jc w:val="center"/>
                  </w:pPr>
                  <w:r>
                    <w:rPr>
                      <w:rFonts w:ascii="Cambria" w:eastAsia="Cambria" w:hAnsi="Cambria"/>
                      <w:color w:val="000000"/>
                      <w:sz w:val="18"/>
                    </w:rPr>
                    <w:t>-</w:t>
                  </w:r>
                </w:p>
              </w:tc>
            </w:tr>
            <w:tr w:rsidR="002E6994" w14:paraId="209BC537" w14:textId="77777777" w:rsidTr="004F230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59081" w14:textId="77777777" w:rsidR="002E6994" w:rsidRDefault="002E6994" w:rsidP="002E6994">
                  <w:pPr>
                    <w:spacing w:after="0" w:line="240" w:lineRule="auto"/>
                  </w:pPr>
                  <w:proofErr w:type="spellStart"/>
                  <w:r>
                    <w:rPr>
                      <w:rFonts w:ascii="Cambria" w:eastAsia="Cambria" w:hAnsi="Cambria"/>
                      <w:color w:val="000000"/>
                      <w:sz w:val="18"/>
                    </w:rPr>
                    <w:t>tribenuron</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59AE1"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A36082"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FBA52F7"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A0D8B66" w14:textId="3324641D" w:rsidR="002E6994" w:rsidRDefault="002E6994" w:rsidP="002E6994">
                  <w:pPr>
                    <w:spacing w:after="0" w:line="240" w:lineRule="auto"/>
                    <w:jc w:val="center"/>
                  </w:pPr>
                  <w:r w:rsidRPr="00D3089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98E57"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C6619E" w14:textId="77777777" w:rsidR="002E6994" w:rsidRDefault="002E6994" w:rsidP="002E6994">
                  <w:pPr>
                    <w:spacing w:after="0" w:line="240" w:lineRule="auto"/>
                    <w:jc w:val="center"/>
                  </w:pPr>
                  <w:r>
                    <w:rPr>
                      <w:rFonts w:ascii="Cambria" w:eastAsia="Cambria" w:hAnsi="Cambria"/>
                      <w:color w:val="000000"/>
                      <w:sz w:val="18"/>
                    </w:rPr>
                    <w:t>-</w:t>
                  </w:r>
                </w:p>
              </w:tc>
            </w:tr>
            <w:tr w:rsidR="002E6994" w14:paraId="368711E7" w14:textId="77777777" w:rsidTr="004F230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E98827" w14:textId="77777777" w:rsidR="002E6994" w:rsidRDefault="002E6994" w:rsidP="002E6994">
                  <w:pPr>
                    <w:spacing w:after="0" w:line="240" w:lineRule="auto"/>
                  </w:pPr>
                  <w:r>
                    <w:rPr>
                      <w:rFonts w:ascii="Cambria" w:eastAsia="Cambria" w:hAnsi="Cambria"/>
                      <w:color w:val="000000"/>
                      <w:sz w:val="18"/>
                    </w:rPr>
                    <w:t>triclopyr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90A59"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AECB6D"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FBEFF4C"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54D342" w14:textId="1B898C73" w:rsidR="002E6994" w:rsidRDefault="002E6994" w:rsidP="002E6994">
                  <w:pPr>
                    <w:spacing w:after="0" w:line="240" w:lineRule="auto"/>
                    <w:jc w:val="center"/>
                  </w:pPr>
                  <w:r w:rsidRPr="00D3089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398436"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91E18F" w14:textId="77777777" w:rsidR="002E6994" w:rsidRDefault="002E6994" w:rsidP="002E6994">
                  <w:pPr>
                    <w:spacing w:after="0" w:line="240" w:lineRule="auto"/>
                    <w:jc w:val="center"/>
                  </w:pPr>
                  <w:r>
                    <w:rPr>
                      <w:rFonts w:ascii="Cambria" w:eastAsia="Cambria" w:hAnsi="Cambria"/>
                      <w:color w:val="000000"/>
                      <w:sz w:val="18"/>
                    </w:rPr>
                    <w:t>-</w:t>
                  </w:r>
                </w:p>
              </w:tc>
            </w:tr>
            <w:tr w:rsidR="002E6994" w14:paraId="5B00B7F9" w14:textId="77777777" w:rsidTr="004F230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C6946B" w14:textId="77777777" w:rsidR="002E6994" w:rsidRDefault="002E6994" w:rsidP="002E6994">
                  <w:pPr>
                    <w:spacing w:after="0" w:line="240" w:lineRule="auto"/>
                  </w:pPr>
                  <w:proofErr w:type="spellStart"/>
                  <w:r>
                    <w:rPr>
                      <w:rFonts w:ascii="Cambria" w:eastAsia="Cambria" w:hAnsi="Cambria"/>
                      <w:color w:val="000000"/>
                      <w:sz w:val="18"/>
                    </w:rPr>
                    <w:t>trifloxysulfuron</w:t>
                  </w:r>
                  <w:proofErr w:type="spellEnd"/>
                  <w:r>
                    <w:rPr>
                      <w:rFonts w:ascii="Cambria" w:eastAsia="Cambria" w:hAnsi="Cambria"/>
                      <w:color w:val="000000"/>
                      <w:sz w:val="18"/>
                    </w:rPr>
                    <w:t xml:space="preserve"> sodium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38D458"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6F708"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AFB72F"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1378A5" w14:textId="0A5A59C8" w:rsidR="002E6994" w:rsidRDefault="002E6994" w:rsidP="002E6994">
                  <w:pPr>
                    <w:spacing w:after="0" w:line="240" w:lineRule="auto"/>
                    <w:jc w:val="center"/>
                  </w:pPr>
                  <w:r w:rsidRPr="00D3089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07FB14"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7FD65" w14:textId="77777777" w:rsidR="002E6994" w:rsidRDefault="002E6994" w:rsidP="002E6994">
                  <w:pPr>
                    <w:spacing w:after="0" w:line="240" w:lineRule="auto"/>
                    <w:jc w:val="center"/>
                  </w:pPr>
                  <w:r>
                    <w:rPr>
                      <w:rFonts w:ascii="Cambria" w:eastAsia="Cambria" w:hAnsi="Cambria"/>
                      <w:color w:val="000000"/>
                      <w:sz w:val="18"/>
                    </w:rPr>
                    <w:t>-</w:t>
                  </w:r>
                </w:p>
              </w:tc>
            </w:tr>
            <w:tr w:rsidR="002E6994" w14:paraId="52EC19E0" w14:textId="77777777" w:rsidTr="004F230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9EB2B5" w14:textId="77777777" w:rsidR="002E6994" w:rsidRDefault="002E6994" w:rsidP="002E6994">
                  <w:pPr>
                    <w:spacing w:after="0" w:line="240" w:lineRule="auto"/>
                  </w:pPr>
                  <w:proofErr w:type="spellStart"/>
                  <w:r>
                    <w:rPr>
                      <w:rFonts w:ascii="Cambria" w:eastAsia="Cambria" w:hAnsi="Cambria"/>
                      <w:color w:val="000000"/>
                      <w:sz w:val="18"/>
                    </w:rPr>
                    <w:t>trifludimoxazin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3AAF21"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5D7BFA"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F69EA61"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D516CCB" w14:textId="0CE72E32" w:rsidR="002E6994" w:rsidRDefault="002E6994" w:rsidP="002E6994">
                  <w:pPr>
                    <w:spacing w:after="0" w:line="240" w:lineRule="auto"/>
                    <w:jc w:val="center"/>
                  </w:pPr>
                  <w:r w:rsidRPr="00D3089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C7949F"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D4850" w14:textId="77777777" w:rsidR="002E6994" w:rsidRDefault="002E6994" w:rsidP="002E6994">
                  <w:pPr>
                    <w:spacing w:after="0" w:line="240" w:lineRule="auto"/>
                    <w:jc w:val="center"/>
                  </w:pPr>
                  <w:r>
                    <w:rPr>
                      <w:rFonts w:ascii="Cambria" w:eastAsia="Cambria" w:hAnsi="Cambria"/>
                      <w:color w:val="000000"/>
                      <w:sz w:val="18"/>
                    </w:rPr>
                    <w:t>-</w:t>
                  </w:r>
                </w:p>
              </w:tc>
            </w:tr>
            <w:tr w:rsidR="006C787D" w14:paraId="0D7B22EC"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A98708" w14:textId="77777777" w:rsidR="006C787D" w:rsidRDefault="00A9216C">
                  <w:pPr>
                    <w:spacing w:after="0" w:line="240" w:lineRule="auto"/>
                  </w:pPr>
                  <w:r>
                    <w:rPr>
                      <w:rFonts w:ascii="Cambria" w:eastAsia="Cambria" w:hAnsi="Cambria"/>
                      <w:color w:val="000000"/>
                      <w:sz w:val="18"/>
                    </w:rPr>
                    <w:t>trifluralin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AE23E2" w14:textId="77777777" w:rsidR="006C787D" w:rsidRDefault="00A9216C">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A3771B" w14:textId="77777777" w:rsidR="006C787D" w:rsidRDefault="00A9216C">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1D3721" w14:textId="77777777" w:rsidR="006C787D" w:rsidRDefault="00A9216C">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D8AB2E" w14:textId="3E0577AE" w:rsidR="006C787D" w:rsidRDefault="002E6994">
                  <w:pPr>
                    <w:spacing w:after="0" w:line="240" w:lineRule="auto"/>
                    <w:jc w:val="center"/>
                  </w:pPr>
                  <w:r>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2BD469" w14:textId="77777777" w:rsidR="006C787D" w:rsidRDefault="00A9216C">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808BAB" w14:textId="77777777" w:rsidR="006C787D" w:rsidRDefault="00A9216C">
                  <w:pPr>
                    <w:spacing w:after="0" w:line="240" w:lineRule="auto"/>
                    <w:jc w:val="center"/>
                  </w:pPr>
                  <w:r>
                    <w:rPr>
                      <w:rFonts w:ascii="Cambria" w:eastAsia="Cambria" w:hAnsi="Cambria"/>
                      <w:color w:val="000000"/>
                      <w:sz w:val="18"/>
                    </w:rPr>
                    <w:t>-</w:t>
                  </w:r>
                </w:p>
              </w:tc>
            </w:tr>
            <w:tr w:rsidR="006C787D" w14:paraId="5BD69E8B"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49A067CD" w14:textId="77777777" w:rsidR="006C787D" w:rsidRDefault="00A9216C">
                  <w:pPr>
                    <w:spacing w:after="0" w:line="240" w:lineRule="auto"/>
                  </w:pPr>
                  <w:r>
                    <w:rPr>
                      <w:noProof/>
                    </w:rPr>
                    <w:drawing>
                      <wp:inline distT="0" distB="0" distL="0" distR="0" wp14:anchorId="5395E7A5" wp14:editId="38E48C91">
                        <wp:extent cx="1855300" cy="130275"/>
                        <wp:effectExtent l="0" t="0" r="0" b="0"/>
                        <wp:docPr id="44" name="img4.png"/>
                        <wp:cNvGraphicFramePr/>
                        <a:graphic xmlns:a="http://schemas.openxmlformats.org/drawingml/2006/main">
                          <a:graphicData uri="http://schemas.openxmlformats.org/drawingml/2006/picture">
                            <pic:pic xmlns:pic="http://schemas.openxmlformats.org/drawingml/2006/picture">
                              <pic:nvPicPr>
                                <pic:cNvPr id="45" name="img4.png"/>
                                <pic:cNvPicPr/>
                              </pic:nvPicPr>
                              <pic:blipFill>
                                <a:blip r:embed="rId12"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29BB09AD" w14:textId="77777777" w:rsidR="006C787D" w:rsidRDefault="00A9216C">
                  <w:pPr>
                    <w:spacing w:after="0" w:line="240" w:lineRule="auto"/>
                  </w:pPr>
                  <w:r>
                    <w:rPr>
                      <w:noProof/>
                    </w:rPr>
                    <w:drawing>
                      <wp:inline distT="0" distB="0" distL="0" distR="0" wp14:anchorId="32F17889" wp14:editId="74A9DBC9">
                        <wp:extent cx="487592" cy="130275"/>
                        <wp:effectExtent l="0" t="0" r="0" b="0"/>
                        <wp:docPr id="46" name="img5.png"/>
                        <wp:cNvGraphicFramePr/>
                        <a:graphic xmlns:a="http://schemas.openxmlformats.org/drawingml/2006/main">
                          <a:graphicData uri="http://schemas.openxmlformats.org/drawingml/2006/picture">
                            <pic:pic xmlns:pic="http://schemas.openxmlformats.org/drawingml/2006/picture">
                              <pic:nvPicPr>
                                <pic:cNvPr id="47" name="img5.png"/>
                                <pic:cNvPicPr/>
                              </pic:nvPicPr>
                              <pic:blipFill>
                                <a:blip r:embed="rId13"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076F0266" w14:textId="77777777" w:rsidR="006C787D" w:rsidRDefault="00A9216C">
                  <w:pPr>
                    <w:spacing w:after="0" w:line="240" w:lineRule="auto"/>
                  </w:pPr>
                  <w:r>
                    <w:rPr>
                      <w:noProof/>
                    </w:rPr>
                    <w:drawing>
                      <wp:inline distT="0" distB="0" distL="0" distR="0" wp14:anchorId="33619AD1" wp14:editId="427D13E0">
                        <wp:extent cx="684636" cy="130275"/>
                        <wp:effectExtent l="0" t="0" r="0" b="0"/>
                        <wp:docPr id="48" name="img6.png"/>
                        <wp:cNvGraphicFramePr/>
                        <a:graphic xmlns:a="http://schemas.openxmlformats.org/drawingml/2006/main">
                          <a:graphicData uri="http://schemas.openxmlformats.org/drawingml/2006/picture">
                            <pic:pic xmlns:pic="http://schemas.openxmlformats.org/drawingml/2006/picture">
                              <pic:nvPicPr>
                                <pic:cNvPr id="49" name="img6.png"/>
                                <pic:cNvPicPr/>
                              </pic:nvPicPr>
                              <pic:blipFill>
                                <a:blip r:embed="rId14"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48BBC0A5" w14:textId="77777777" w:rsidR="006C787D" w:rsidRDefault="00A9216C">
                  <w:pPr>
                    <w:spacing w:after="0" w:line="240" w:lineRule="auto"/>
                  </w:pPr>
                  <w:r>
                    <w:rPr>
                      <w:noProof/>
                    </w:rPr>
                    <w:drawing>
                      <wp:inline distT="0" distB="0" distL="0" distR="0" wp14:anchorId="53704AF2" wp14:editId="15F80633">
                        <wp:extent cx="660517" cy="130275"/>
                        <wp:effectExtent l="0" t="0" r="0" b="0"/>
                        <wp:docPr id="50" name="img7.png"/>
                        <wp:cNvGraphicFramePr/>
                        <a:graphic xmlns:a="http://schemas.openxmlformats.org/drawingml/2006/main">
                          <a:graphicData uri="http://schemas.openxmlformats.org/drawingml/2006/picture">
                            <pic:pic xmlns:pic="http://schemas.openxmlformats.org/drawingml/2006/picture">
                              <pic:nvPicPr>
                                <pic:cNvPr id="51" name="img7.png"/>
                                <pic:cNvPicPr/>
                              </pic:nvPicPr>
                              <pic:blipFill>
                                <a:blip r:embed="rId15"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65DA5F9E" w14:textId="77777777" w:rsidR="006C787D" w:rsidRDefault="00A9216C">
                  <w:pPr>
                    <w:spacing w:after="0" w:line="240" w:lineRule="auto"/>
                  </w:pPr>
                  <w:r>
                    <w:rPr>
                      <w:noProof/>
                    </w:rPr>
                    <w:drawing>
                      <wp:inline distT="0" distB="0" distL="0" distR="0" wp14:anchorId="671295A9" wp14:editId="4F046B01">
                        <wp:extent cx="803392" cy="130275"/>
                        <wp:effectExtent l="0" t="0" r="0" b="0"/>
                        <wp:docPr id="52" name="img8.png"/>
                        <wp:cNvGraphicFramePr/>
                        <a:graphic xmlns:a="http://schemas.openxmlformats.org/drawingml/2006/main">
                          <a:graphicData uri="http://schemas.openxmlformats.org/drawingml/2006/picture">
                            <pic:pic xmlns:pic="http://schemas.openxmlformats.org/drawingml/2006/picture">
                              <pic:nvPicPr>
                                <pic:cNvPr id="53" name="img8.png"/>
                                <pic:cNvPicPr/>
                              </pic:nvPicPr>
                              <pic:blipFill>
                                <a:blip r:embed="rId16"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05931CE6" w14:textId="77777777" w:rsidR="006C787D" w:rsidRDefault="00A9216C">
                  <w:pPr>
                    <w:spacing w:after="0" w:line="240" w:lineRule="auto"/>
                  </w:pPr>
                  <w:r>
                    <w:rPr>
                      <w:noProof/>
                    </w:rPr>
                    <w:drawing>
                      <wp:inline distT="0" distB="0" distL="0" distR="0" wp14:anchorId="7789F3CE" wp14:editId="025B1C00">
                        <wp:extent cx="792000" cy="130275"/>
                        <wp:effectExtent l="0" t="0" r="0" b="0"/>
                        <wp:docPr id="54" name="img9.png"/>
                        <wp:cNvGraphicFramePr/>
                        <a:graphic xmlns:a="http://schemas.openxmlformats.org/drawingml/2006/main">
                          <a:graphicData uri="http://schemas.openxmlformats.org/drawingml/2006/picture">
                            <pic:pic xmlns:pic="http://schemas.openxmlformats.org/drawingml/2006/picture">
                              <pic:nvPicPr>
                                <pic:cNvPr id="55" name="img9.png"/>
                                <pic:cNvPicPr/>
                              </pic:nvPicPr>
                              <pic:blipFill>
                                <a:blip r:embed="rId17"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77C857A0" w14:textId="77777777" w:rsidR="006C787D" w:rsidRDefault="00A9216C">
                  <w:pPr>
                    <w:spacing w:after="0" w:line="240" w:lineRule="auto"/>
                  </w:pPr>
                  <w:r>
                    <w:rPr>
                      <w:noProof/>
                    </w:rPr>
                    <w:drawing>
                      <wp:inline distT="0" distB="0" distL="0" distR="0" wp14:anchorId="7C4DF0B5" wp14:editId="55183F40">
                        <wp:extent cx="792000" cy="130275"/>
                        <wp:effectExtent l="0" t="0" r="0" b="0"/>
                        <wp:docPr id="56" name="img9.png"/>
                        <wp:cNvGraphicFramePr/>
                        <a:graphic xmlns:a="http://schemas.openxmlformats.org/drawingml/2006/main">
                          <a:graphicData uri="http://schemas.openxmlformats.org/drawingml/2006/picture">
                            <pic:pic xmlns:pic="http://schemas.openxmlformats.org/drawingml/2006/picture">
                              <pic:nvPicPr>
                                <pic:cNvPr id="57" name="img9.png"/>
                                <pic:cNvPicPr/>
                              </pic:nvPicPr>
                              <pic:blipFill>
                                <a:blip r:embed="rId17" cstate="print"/>
                                <a:stretch>
                                  <a:fillRect/>
                                </a:stretch>
                              </pic:blipFill>
                              <pic:spPr>
                                <a:xfrm>
                                  <a:off x="0" y="0"/>
                                  <a:ext cx="792000" cy="130275"/>
                                </a:xfrm>
                                <a:prstGeom prst="rect">
                                  <a:avLst/>
                                </a:prstGeom>
                              </pic:spPr>
                            </pic:pic>
                          </a:graphicData>
                        </a:graphic>
                      </wp:inline>
                    </w:drawing>
                  </w:r>
                </w:p>
              </w:tc>
            </w:tr>
            <w:tr w:rsidR="00A9216C" w14:paraId="1EF3513C" w14:textId="77777777" w:rsidTr="009C6CE9">
              <w:trPr>
                <w:trHeight w:val="262"/>
              </w:trPr>
              <w:tc>
                <w:tcPr>
                  <w:tcW w:w="9565" w:type="dxa"/>
                  <w:gridSpan w:val="7"/>
                  <w:tcBorders>
                    <w:top w:val="nil"/>
                    <w:left w:val="nil"/>
                    <w:bottom w:val="nil"/>
                    <w:right w:val="nil"/>
                  </w:tcBorders>
                  <w:tcMar>
                    <w:top w:w="39" w:type="dxa"/>
                    <w:left w:w="39" w:type="dxa"/>
                    <w:bottom w:w="39" w:type="dxa"/>
                    <w:right w:w="39" w:type="dxa"/>
                  </w:tcMar>
                </w:tcPr>
                <w:p w14:paraId="538D196E" w14:textId="77777777" w:rsidR="006C787D" w:rsidRDefault="00A9216C">
                  <w:pPr>
                    <w:spacing w:after="0" w:line="240" w:lineRule="auto"/>
                  </w:pPr>
                  <w:r>
                    <w:rPr>
                      <w:rFonts w:ascii="Calibri" w:eastAsia="Calibri" w:hAnsi="Calibri"/>
                      <w:b/>
                      <w:color w:val="000000"/>
                      <w:sz w:val="24"/>
                    </w:rPr>
                    <w:t>Table 5: INSECTICIDES</w:t>
                  </w:r>
                </w:p>
              </w:tc>
            </w:tr>
            <w:tr w:rsidR="006C787D" w14:paraId="659A56A1"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78028C2" w14:textId="77777777" w:rsidR="006C787D" w:rsidRDefault="00A9216C">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AA8A300" w14:textId="77777777" w:rsidR="006C787D" w:rsidRDefault="00A9216C">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281E8AE" w14:textId="77777777" w:rsidR="006C787D" w:rsidRDefault="00A9216C">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CC81F18" w14:textId="77777777" w:rsidR="006C787D" w:rsidRDefault="00A9216C">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45DCB4A" w14:textId="77777777" w:rsidR="006C787D" w:rsidRDefault="00A9216C">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D4CB21F" w14:textId="77777777" w:rsidR="006C787D" w:rsidRDefault="00A9216C">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25A19BD" w14:textId="77777777" w:rsidR="006C787D" w:rsidRDefault="00A9216C">
                  <w:pPr>
                    <w:spacing w:after="0" w:line="240" w:lineRule="auto"/>
                    <w:jc w:val="center"/>
                  </w:pPr>
                  <w:r>
                    <w:rPr>
                      <w:rFonts w:ascii="Cambria" w:eastAsia="Cambria" w:hAnsi="Cambria"/>
                      <w:b/>
                      <w:color w:val="000000"/>
                      <w:sz w:val="18"/>
                    </w:rPr>
                    <w:t>&gt;MRL</w:t>
                  </w:r>
                </w:p>
              </w:tc>
            </w:tr>
            <w:tr w:rsidR="002E6994" w14:paraId="6625FC39" w14:textId="77777777" w:rsidTr="0085410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FA38B3" w14:textId="77777777" w:rsidR="002E6994" w:rsidRDefault="002E6994" w:rsidP="002E6994">
                  <w:pPr>
                    <w:spacing w:after="0" w:line="240" w:lineRule="auto"/>
                  </w:pPr>
                  <w:proofErr w:type="spellStart"/>
                  <w:r>
                    <w:rPr>
                      <w:rFonts w:ascii="Cambria" w:eastAsia="Cambria" w:hAnsi="Cambria"/>
                      <w:color w:val="000000"/>
                      <w:sz w:val="18"/>
                    </w:rPr>
                    <w:t>acephate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5E1F8A"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ECDC5A" w14:textId="77777777" w:rsidR="002E6994" w:rsidRDefault="002E6994" w:rsidP="002E6994">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CE6620" w14:textId="77777777" w:rsidR="002E6994" w:rsidRDefault="002E6994" w:rsidP="002E699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30B629" w14:textId="27793390" w:rsidR="002E6994" w:rsidRDefault="002E6994" w:rsidP="002E6994">
                  <w:pPr>
                    <w:spacing w:after="0" w:line="240" w:lineRule="auto"/>
                    <w:jc w:val="center"/>
                  </w:pPr>
                  <w:r w:rsidRPr="00180274">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92940"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03460" w14:textId="77777777" w:rsidR="002E6994" w:rsidRDefault="002E6994" w:rsidP="002E6994">
                  <w:pPr>
                    <w:spacing w:after="0" w:line="240" w:lineRule="auto"/>
                    <w:jc w:val="center"/>
                  </w:pPr>
                  <w:r>
                    <w:rPr>
                      <w:rFonts w:ascii="Cambria" w:eastAsia="Cambria" w:hAnsi="Cambria"/>
                      <w:color w:val="000000"/>
                      <w:sz w:val="18"/>
                    </w:rPr>
                    <w:t>0</w:t>
                  </w:r>
                </w:p>
              </w:tc>
            </w:tr>
            <w:tr w:rsidR="002E6994" w14:paraId="078597FA" w14:textId="77777777" w:rsidTr="0085410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9FD22" w14:textId="434B5E8D" w:rsidR="002E6994" w:rsidRDefault="00977705" w:rsidP="002E6994">
                  <w:pPr>
                    <w:spacing w:after="0" w:line="240" w:lineRule="auto"/>
                  </w:pPr>
                  <w:r>
                    <w:rPr>
                      <w:rFonts w:ascii="Cambria" w:eastAsia="Cambria" w:hAnsi="Cambria"/>
                      <w:color w:val="000000"/>
                      <w:sz w:val="18"/>
                    </w:rPr>
                    <w:t>a</w:t>
                  </w:r>
                  <w:r w:rsidR="002E6994">
                    <w:rPr>
                      <w:rFonts w:ascii="Cambria" w:eastAsia="Cambria" w:hAnsi="Cambria"/>
                      <w:color w:val="000000"/>
                      <w:sz w:val="18"/>
                    </w:rPr>
                    <w:t>cephate-M-C2H2N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80E6CD"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23446D"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B04F066"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875AFC" w14:textId="144C1DCC" w:rsidR="002E6994" w:rsidRDefault="002E6994" w:rsidP="002E6994">
                  <w:pPr>
                    <w:spacing w:after="0" w:line="240" w:lineRule="auto"/>
                    <w:jc w:val="center"/>
                  </w:pPr>
                  <w:r w:rsidRPr="00180274">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A5EE5"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D75FDD" w14:textId="77777777" w:rsidR="002E6994" w:rsidRDefault="002E6994" w:rsidP="002E6994">
                  <w:pPr>
                    <w:spacing w:after="0" w:line="240" w:lineRule="auto"/>
                    <w:jc w:val="center"/>
                  </w:pPr>
                  <w:r>
                    <w:rPr>
                      <w:rFonts w:ascii="Cambria" w:eastAsia="Cambria" w:hAnsi="Cambria"/>
                      <w:color w:val="000000"/>
                      <w:sz w:val="18"/>
                    </w:rPr>
                    <w:t>-</w:t>
                  </w:r>
                </w:p>
              </w:tc>
            </w:tr>
            <w:tr w:rsidR="002E6994" w14:paraId="1AB5CBCA" w14:textId="77777777" w:rsidTr="0085410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23FA82" w14:textId="77777777" w:rsidR="002E6994" w:rsidRDefault="002E6994" w:rsidP="002E6994">
                  <w:pPr>
                    <w:spacing w:after="0" w:line="240" w:lineRule="auto"/>
                  </w:pPr>
                  <w:proofErr w:type="spellStart"/>
                  <w:r>
                    <w:rPr>
                      <w:rFonts w:ascii="Cambria" w:eastAsia="Cambria" w:hAnsi="Cambria"/>
                      <w:color w:val="000000"/>
                      <w:sz w:val="18"/>
                    </w:rPr>
                    <w:t>acequinocyl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4E18E8"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1E414B"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4BB98E2"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E5109D" w14:textId="2C110D79" w:rsidR="002E6994" w:rsidRDefault="002E6994" w:rsidP="002E6994">
                  <w:pPr>
                    <w:spacing w:after="0" w:line="240" w:lineRule="auto"/>
                    <w:jc w:val="center"/>
                  </w:pPr>
                  <w:r w:rsidRPr="00180274">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BB09D6"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75366D" w14:textId="77777777" w:rsidR="002E6994" w:rsidRDefault="002E6994" w:rsidP="002E6994">
                  <w:pPr>
                    <w:spacing w:after="0" w:line="240" w:lineRule="auto"/>
                    <w:jc w:val="center"/>
                  </w:pPr>
                  <w:r>
                    <w:rPr>
                      <w:rFonts w:ascii="Cambria" w:eastAsia="Cambria" w:hAnsi="Cambria"/>
                      <w:color w:val="000000"/>
                      <w:sz w:val="18"/>
                    </w:rPr>
                    <w:t>-</w:t>
                  </w:r>
                </w:p>
              </w:tc>
            </w:tr>
            <w:tr w:rsidR="002E6994" w14:paraId="03AE982F" w14:textId="77777777" w:rsidTr="0056562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7D634" w14:textId="142AF506" w:rsidR="002E6994" w:rsidRDefault="002E6994" w:rsidP="002E6994">
                  <w:pPr>
                    <w:spacing w:after="0" w:line="240" w:lineRule="auto"/>
                  </w:pPr>
                  <w:r>
                    <w:rPr>
                      <w:rFonts w:ascii="Cambria" w:eastAsia="Cambria" w:hAnsi="Cambria"/>
                      <w:color w:val="000000"/>
                      <w:sz w:val="18"/>
                    </w:rPr>
                    <w:t>acetamiprid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17039"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ADA54"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969504" w14:textId="77777777" w:rsidR="002E6994" w:rsidRDefault="002E6994" w:rsidP="002E699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DFA5BF" w14:textId="6C548732" w:rsidR="002E6994" w:rsidRDefault="002E6994" w:rsidP="002E6994">
                  <w:pPr>
                    <w:spacing w:after="0" w:line="240" w:lineRule="auto"/>
                    <w:jc w:val="center"/>
                  </w:pPr>
                  <w:r w:rsidRPr="00892C9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E694C8"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6BB5C" w14:textId="77777777" w:rsidR="002E6994" w:rsidRDefault="002E6994" w:rsidP="002E6994">
                  <w:pPr>
                    <w:spacing w:after="0" w:line="240" w:lineRule="auto"/>
                    <w:jc w:val="center"/>
                  </w:pPr>
                  <w:r>
                    <w:rPr>
                      <w:rFonts w:ascii="Cambria" w:eastAsia="Cambria" w:hAnsi="Cambria"/>
                      <w:color w:val="000000"/>
                      <w:sz w:val="18"/>
                    </w:rPr>
                    <w:t>0</w:t>
                  </w:r>
                </w:p>
              </w:tc>
            </w:tr>
            <w:tr w:rsidR="002E6994" w14:paraId="246A40DF" w14:textId="77777777" w:rsidTr="0056562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10FBCB" w14:textId="77777777" w:rsidR="002E6994" w:rsidRDefault="002E6994" w:rsidP="002E6994">
                  <w:pPr>
                    <w:spacing w:after="0" w:line="240" w:lineRule="auto"/>
                  </w:pPr>
                  <w:proofErr w:type="spellStart"/>
                  <w:r>
                    <w:rPr>
                      <w:rFonts w:ascii="Cambria" w:eastAsia="Cambria" w:hAnsi="Cambria"/>
                      <w:color w:val="000000"/>
                      <w:sz w:val="18"/>
                    </w:rPr>
                    <w:t>afidopyropen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887D8"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A02EEE"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35228D"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7B36A4" w14:textId="27391BB7" w:rsidR="002E6994" w:rsidRDefault="002E6994" w:rsidP="002E6994">
                  <w:pPr>
                    <w:spacing w:after="0" w:line="240" w:lineRule="auto"/>
                    <w:jc w:val="center"/>
                  </w:pPr>
                  <w:r w:rsidRPr="00892C9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EC187E"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7472F1" w14:textId="77777777" w:rsidR="002E6994" w:rsidRDefault="002E6994" w:rsidP="002E6994">
                  <w:pPr>
                    <w:spacing w:after="0" w:line="240" w:lineRule="auto"/>
                    <w:jc w:val="center"/>
                  </w:pPr>
                  <w:r>
                    <w:rPr>
                      <w:rFonts w:ascii="Cambria" w:eastAsia="Cambria" w:hAnsi="Cambria"/>
                      <w:color w:val="000000"/>
                      <w:sz w:val="18"/>
                    </w:rPr>
                    <w:t>-</w:t>
                  </w:r>
                </w:p>
              </w:tc>
            </w:tr>
            <w:tr w:rsidR="002E6994" w14:paraId="4164D00F" w14:textId="77777777" w:rsidTr="0056562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478321" w14:textId="77777777" w:rsidR="002E6994" w:rsidRDefault="002E6994" w:rsidP="002E6994">
                  <w:pPr>
                    <w:spacing w:after="0" w:line="240" w:lineRule="auto"/>
                  </w:pPr>
                  <w:r>
                    <w:rPr>
                      <w:rFonts w:ascii="Cambria" w:eastAsia="Cambria" w:hAnsi="Cambria"/>
                      <w:color w:val="000000"/>
                      <w:sz w:val="18"/>
                    </w:rPr>
                    <w:t>aldicarb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7E53D8"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34A8E"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2FEF32"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BF82131" w14:textId="077771EF" w:rsidR="002E6994" w:rsidRDefault="002E6994" w:rsidP="002E6994">
                  <w:pPr>
                    <w:spacing w:after="0" w:line="240" w:lineRule="auto"/>
                    <w:jc w:val="center"/>
                  </w:pPr>
                  <w:r w:rsidRPr="00892C9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1E07FA"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4DDFC" w14:textId="77777777" w:rsidR="002E6994" w:rsidRDefault="002E6994" w:rsidP="002E6994">
                  <w:pPr>
                    <w:spacing w:after="0" w:line="240" w:lineRule="auto"/>
                    <w:jc w:val="center"/>
                  </w:pPr>
                  <w:r>
                    <w:rPr>
                      <w:rFonts w:ascii="Cambria" w:eastAsia="Cambria" w:hAnsi="Cambria"/>
                      <w:color w:val="000000"/>
                      <w:sz w:val="18"/>
                    </w:rPr>
                    <w:t>-</w:t>
                  </w:r>
                </w:p>
              </w:tc>
            </w:tr>
            <w:tr w:rsidR="002E6994" w14:paraId="6A2D90CD" w14:textId="77777777" w:rsidTr="0056562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8E9C2D" w14:textId="77777777" w:rsidR="002E6994" w:rsidRDefault="002E6994" w:rsidP="002E6994">
                  <w:pPr>
                    <w:spacing w:after="0" w:line="240" w:lineRule="auto"/>
                  </w:pPr>
                  <w:r>
                    <w:rPr>
                      <w:rFonts w:ascii="Cambria" w:eastAsia="Cambria" w:hAnsi="Cambria"/>
                      <w:color w:val="000000"/>
                      <w:sz w:val="18"/>
                    </w:rPr>
                    <w:t>amitraz</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A4430"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E6B71D"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0B8690"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361089" w14:textId="076E60B4" w:rsidR="002E6994" w:rsidRDefault="002E6994" w:rsidP="002E6994">
                  <w:pPr>
                    <w:spacing w:after="0" w:line="240" w:lineRule="auto"/>
                    <w:jc w:val="center"/>
                  </w:pPr>
                  <w:r w:rsidRPr="00892C9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2549E2"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905585" w14:textId="77777777" w:rsidR="002E6994" w:rsidRDefault="002E6994" w:rsidP="002E6994">
                  <w:pPr>
                    <w:spacing w:after="0" w:line="240" w:lineRule="auto"/>
                    <w:jc w:val="center"/>
                  </w:pPr>
                  <w:r>
                    <w:rPr>
                      <w:rFonts w:ascii="Cambria" w:eastAsia="Cambria" w:hAnsi="Cambria"/>
                      <w:color w:val="000000"/>
                      <w:sz w:val="18"/>
                    </w:rPr>
                    <w:t>-</w:t>
                  </w:r>
                </w:p>
              </w:tc>
            </w:tr>
            <w:tr w:rsidR="002E6994" w14:paraId="74742A49" w14:textId="77777777" w:rsidTr="0056562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18FF3B" w14:textId="77777777" w:rsidR="002E6994" w:rsidRDefault="002E6994" w:rsidP="002E6994">
                  <w:pPr>
                    <w:spacing w:after="0" w:line="240" w:lineRule="auto"/>
                  </w:pPr>
                  <w:r>
                    <w:rPr>
                      <w:rFonts w:ascii="Cambria" w:eastAsia="Cambria" w:hAnsi="Cambria"/>
                      <w:color w:val="000000"/>
                      <w:sz w:val="18"/>
                    </w:rPr>
                    <w:t>azamethiphos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476D0"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EF77C"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79156E"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37FE71" w14:textId="4E7AF464" w:rsidR="002E6994" w:rsidRDefault="002E6994" w:rsidP="002E6994">
                  <w:pPr>
                    <w:spacing w:after="0" w:line="240" w:lineRule="auto"/>
                    <w:jc w:val="center"/>
                  </w:pPr>
                  <w:r w:rsidRPr="00892C9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91AF5"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FBDDAD" w14:textId="77777777" w:rsidR="002E6994" w:rsidRDefault="002E6994" w:rsidP="002E6994">
                  <w:pPr>
                    <w:spacing w:after="0" w:line="240" w:lineRule="auto"/>
                    <w:jc w:val="center"/>
                  </w:pPr>
                  <w:r>
                    <w:rPr>
                      <w:rFonts w:ascii="Cambria" w:eastAsia="Cambria" w:hAnsi="Cambria"/>
                      <w:color w:val="000000"/>
                      <w:sz w:val="18"/>
                    </w:rPr>
                    <w:t>-</w:t>
                  </w:r>
                </w:p>
              </w:tc>
            </w:tr>
            <w:tr w:rsidR="002E6994" w14:paraId="205C8C7F" w14:textId="77777777" w:rsidTr="0056562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8716B3" w14:textId="77777777" w:rsidR="002E6994" w:rsidRDefault="002E6994" w:rsidP="002E6994">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7EA553"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921E5"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2B5FF45"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0ED2EF" w14:textId="04F268B2" w:rsidR="002E6994" w:rsidRDefault="002E6994" w:rsidP="002E6994">
                  <w:pPr>
                    <w:spacing w:after="0" w:line="240" w:lineRule="auto"/>
                    <w:jc w:val="center"/>
                  </w:pPr>
                  <w:r w:rsidRPr="00892C9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BEDEA2"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6FD574" w14:textId="77777777" w:rsidR="002E6994" w:rsidRDefault="002E6994" w:rsidP="002E6994">
                  <w:pPr>
                    <w:spacing w:after="0" w:line="240" w:lineRule="auto"/>
                    <w:jc w:val="center"/>
                  </w:pPr>
                  <w:r>
                    <w:rPr>
                      <w:rFonts w:ascii="Cambria" w:eastAsia="Cambria" w:hAnsi="Cambria"/>
                      <w:color w:val="000000"/>
                      <w:sz w:val="18"/>
                    </w:rPr>
                    <w:t>-</w:t>
                  </w:r>
                </w:p>
              </w:tc>
            </w:tr>
            <w:tr w:rsidR="002E6994" w14:paraId="752ACAC1" w14:textId="77777777" w:rsidTr="0056562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86B74F" w14:textId="77777777" w:rsidR="002E6994" w:rsidRDefault="002E6994" w:rsidP="002E6994">
                  <w:pPr>
                    <w:spacing w:after="0" w:line="240" w:lineRule="auto"/>
                  </w:pPr>
                  <w:proofErr w:type="spellStart"/>
                  <w:r>
                    <w:rPr>
                      <w:rFonts w:ascii="Cambria" w:eastAsia="Cambria" w:hAnsi="Cambria"/>
                      <w:color w:val="000000"/>
                      <w:sz w:val="18"/>
                    </w:rPr>
                    <w:t>azinphos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31D00"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EC77E5"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C05F70"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C1A1DF6" w14:textId="42513806" w:rsidR="002E6994" w:rsidRDefault="002E6994" w:rsidP="002E6994">
                  <w:pPr>
                    <w:spacing w:after="0" w:line="240" w:lineRule="auto"/>
                    <w:jc w:val="center"/>
                  </w:pPr>
                  <w:r w:rsidRPr="00892C9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FC2AC6"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01E7EA" w14:textId="77777777" w:rsidR="002E6994" w:rsidRDefault="002E6994" w:rsidP="002E6994">
                  <w:pPr>
                    <w:spacing w:after="0" w:line="240" w:lineRule="auto"/>
                    <w:jc w:val="center"/>
                  </w:pPr>
                  <w:r>
                    <w:rPr>
                      <w:rFonts w:ascii="Cambria" w:eastAsia="Cambria" w:hAnsi="Cambria"/>
                      <w:color w:val="000000"/>
                      <w:sz w:val="18"/>
                    </w:rPr>
                    <w:t>-</w:t>
                  </w:r>
                </w:p>
              </w:tc>
            </w:tr>
            <w:tr w:rsidR="002E6994" w14:paraId="4F91AEDD" w14:textId="77777777" w:rsidTr="0056562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14AA6" w14:textId="77777777" w:rsidR="002E6994" w:rsidRDefault="002E6994" w:rsidP="002E6994">
                  <w:pPr>
                    <w:spacing w:after="0" w:line="240" w:lineRule="auto"/>
                  </w:pPr>
                  <w:r>
                    <w:rPr>
                      <w:rFonts w:ascii="Cambria" w:eastAsia="Cambria" w:hAnsi="Cambria"/>
                      <w:color w:val="000000"/>
                      <w:sz w:val="18"/>
                    </w:rPr>
                    <w:lastRenderedPageBreak/>
                    <w:t>bendiocarb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97195"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D75293"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87852E"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0CFCE4" w14:textId="4BF96ED9" w:rsidR="002E6994" w:rsidRDefault="002E6994" w:rsidP="002E6994">
                  <w:pPr>
                    <w:spacing w:after="0" w:line="240" w:lineRule="auto"/>
                    <w:jc w:val="center"/>
                  </w:pPr>
                  <w:r w:rsidRPr="00892C9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4EA619"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6DCCF" w14:textId="77777777" w:rsidR="002E6994" w:rsidRDefault="002E6994" w:rsidP="002E6994">
                  <w:pPr>
                    <w:spacing w:after="0" w:line="240" w:lineRule="auto"/>
                    <w:jc w:val="center"/>
                  </w:pPr>
                  <w:r>
                    <w:rPr>
                      <w:rFonts w:ascii="Cambria" w:eastAsia="Cambria" w:hAnsi="Cambria"/>
                      <w:color w:val="000000"/>
                      <w:sz w:val="18"/>
                    </w:rPr>
                    <w:t>-</w:t>
                  </w:r>
                </w:p>
              </w:tc>
            </w:tr>
            <w:tr w:rsidR="002E6994" w14:paraId="001461BC" w14:textId="77777777" w:rsidTr="0056562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E40EF" w14:textId="77777777" w:rsidR="002E6994" w:rsidRDefault="002E6994" w:rsidP="002E6994">
                  <w:pPr>
                    <w:spacing w:after="0" w:line="240" w:lineRule="auto"/>
                  </w:pPr>
                  <w:proofErr w:type="spellStart"/>
                  <w:r>
                    <w:rPr>
                      <w:rFonts w:ascii="Cambria" w:eastAsia="Cambria" w:hAnsi="Cambria"/>
                      <w:color w:val="000000"/>
                      <w:sz w:val="18"/>
                    </w:rPr>
                    <w:t>bifenazate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3DD2D6"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CE368E"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0FC51E"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D0A0071" w14:textId="14D42578" w:rsidR="002E6994" w:rsidRDefault="002E6994" w:rsidP="002E6994">
                  <w:pPr>
                    <w:spacing w:after="0" w:line="240" w:lineRule="auto"/>
                    <w:jc w:val="center"/>
                  </w:pPr>
                  <w:r w:rsidRPr="00892C9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BFC226"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87F024" w14:textId="77777777" w:rsidR="002E6994" w:rsidRDefault="002E6994" w:rsidP="002E6994">
                  <w:pPr>
                    <w:spacing w:after="0" w:line="240" w:lineRule="auto"/>
                    <w:jc w:val="center"/>
                  </w:pPr>
                  <w:r>
                    <w:rPr>
                      <w:rFonts w:ascii="Cambria" w:eastAsia="Cambria" w:hAnsi="Cambria"/>
                      <w:color w:val="000000"/>
                      <w:sz w:val="18"/>
                    </w:rPr>
                    <w:t>-</w:t>
                  </w:r>
                </w:p>
              </w:tc>
            </w:tr>
            <w:tr w:rsidR="002E6994" w14:paraId="794FB2F9" w14:textId="77777777" w:rsidTr="0056562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615CE" w14:textId="77777777" w:rsidR="002E6994" w:rsidRDefault="002E6994" w:rsidP="002E6994">
                  <w:pPr>
                    <w:spacing w:after="0" w:line="240" w:lineRule="auto"/>
                  </w:pPr>
                  <w:r>
                    <w:rPr>
                      <w:rFonts w:ascii="Cambria" w:eastAsia="Cambria" w:hAnsi="Cambria"/>
                      <w:color w:val="000000"/>
                      <w:sz w:val="18"/>
                    </w:rPr>
                    <w:t>bifenthrin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AF55A2"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74E823"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FA8113"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368135" w14:textId="1C38B45D" w:rsidR="002E6994" w:rsidRDefault="002E6994" w:rsidP="002E6994">
                  <w:pPr>
                    <w:spacing w:after="0" w:line="240" w:lineRule="auto"/>
                    <w:jc w:val="center"/>
                  </w:pPr>
                  <w:r w:rsidRPr="00892C9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0796C8"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307044" w14:textId="77777777" w:rsidR="002E6994" w:rsidRDefault="002E6994" w:rsidP="002E6994">
                  <w:pPr>
                    <w:spacing w:after="0" w:line="240" w:lineRule="auto"/>
                    <w:jc w:val="center"/>
                  </w:pPr>
                  <w:r>
                    <w:rPr>
                      <w:rFonts w:ascii="Cambria" w:eastAsia="Cambria" w:hAnsi="Cambria"/>
                      <w:color w:val="000000"/>
                      <w:sz w:val="18"/>
                    </w:rPr>
                    <w:t>-</w:t>
                  </w:r>
                </w:p>
              </w:tc>
            </w:tr>
            <w:tr w:rsidR="002E6994" w14:paraId="02762BE0" w14:textId="77777777" w:rsidTr="0056562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1E53C" w14:textId="77777777" w:rsidR="002E6994" w:rsidRDefault="002E6994" w:rsidP="002E6994">
                  <w:pPr>
                    <w:spacing w:after="0" w:line="240" w:lineRule="auto"/>
                  </w:pPr>
                  <w:proofErr w:type="spellStart"/>
                  <w:r>
                    <w:rPr>
                      <w:rFonts w:ascii="Cambria" w:eastAsia="Cambria" w:hAnsi="Cambria"/>
                      <w:color w:val="000000"/>
                      <w:sz w:val="18"/>
                    </w:rPr>
                    <w:t>bioresmethrin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3DC21"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0B3B4"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2B0444"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34F728E" w14:textId="3AC3D6FA" w:rsidR="002E6994" w:rsidRDefault="002E6994" w:rsidP="002E6994">
                  <w:pPr>
                    <w:spacing w:after="0" w:line="240" w:lineRule="auto"/>
                    <w:jc w:val="center"/>
                  </w:pPr>
                  <w:r w:rsidRPr="00892C9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EA80DC"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5E5882" w14:textId="77777777" w:rsidR="002E6994" w:rsidRDefault="002E6994" w:rsidP="002E6994">
                  <w:pPr>
                    <w:spacing w:after="0" w:line="240" w:lineRule="auto"/>
                    <w:jc w:val="center"/>
                  </w:pPr>
                  <w:r>
                    <w:rPr>
                      <w:rFonts w:ascii="Cambria" w:eastAsia="Cambria" w:hAnsi="Cambria"/>
                      <w:color w:val="000000"/>
                      <w:sz w:val="18"/>
                    </w:rPr>
                    <w:t>-</w:t>
                  </w:r>
                </w:p>
              </w:tc>
            </w:tr>
            <w:tr w:rsidR="002E6994" w14:paraId="45625269" w14:textId="77777777" w:rsidTr="0056562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7DF024" w14:textId="76F8BF68" w:rsidR="002E6994" w:rsidRDefault="00977705" w:rsidP="002E6994">
                  <w:pPr>
                    <w:spacing w:after="0" w:line="240" w:lineRule="auto"/>
                  </w:pPr>
                  <w:proofErr w:type="spellStart"/>
                  <w:r>
                    <w:rPr>
                      <w:rFonts w:ascii="Cambria" w:eastAsia="Cambria" w:hAnsi="Cambria"/>
                      <w:color w:val="000000"/>
                      <w:sz w:val="18"/>
                    </w:rPr>
                    <w:t>bromophos</w:t>
                  </w:r>
                  <w:proofErr w:type="spellEnd"/>
                  <w:r>
                    <w:rPr>
                      <w:rFonts w:ascii="Cambria" w:eastAsia="Cambria" w:hAnsi="Cambria"/>
                      <w:color w:val="000000"/>
                      <w:sz w:val="18"/>
                    </w:rPr>
                    <w:t xml:space="preserve"> </w:t>
                  </w:r>
                  <w:r w:rsidR="002E6994">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725EAA"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A65219"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A87C70"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BA8D56" w14:textId="5525910D" w:rsidR="002E6994" w:rsidRDefault="002E6994" w:rsidP="002E6994">
                  <w:pPr>
                    <w:spacing w:after="0" w:line="240" w:lineRule="auto"/>
                    <w:jc w:val="center"/>
                  </w:pPr>
                  <w:r w:rsidRPr="00892C9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CCDC01"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21024F" w14:textId="77777777" w:rsidR="002E6994" w:rsidRDefault="002E6994" w:rsidP="002E6994">
                  <w:pPr>
                    <w:spacing w:after="0" w:line="240" w:lineRule="auto"/>
                    <w:jc w:val="center"/>
                  </w:pPr>
                  <w:r>
                    <w:rPr>
                      <w:rFonts w:ascii="Cambria" w:eastAsia="Cambria" w:hAnsi="Cambria"/>
                      <w:color w:val="000000"/>
                      <w:sz w:val="18"/>
                    </w:rPr>
                    <w:t>-</w:t>
                  </w:r>
                </w:p>
              </w:tc>
            </w:tr>
            <w:tr w:rsidR="002E6994" w14:paraId="4336D90D" w14:textId="77777777" w:rsidTr="0056562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006B72" w14:textId="77777777" w:rsidR="002E6994" w:rsidRDefault="002E6994" w:rsidP="002E6994">
                  <w:pPr>
                    <w:spacing w:after="0" w:line="240" w:lineRule="auto"/>
                  </w:pPr>
                  <w:proofErr w:type="spellStart"/>
                  <w:r>
                    <w:rPr>
                      <w:rFonts w:ascii="Cambria" w:eastAsia="Cambria" w:hAnsi="Cambria"/>
                      <w:color w:val="000000"/>
                      <w:sz w:val="18"/>
                    </w:rPr>
                    <w:t>bromophos</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26E46E"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163F01"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7BEAB3"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E786A1" w14:textId="68C64A6E" w:rsidR="002E6994" w:rsidRDefault="002E6994" w:rsidP="002E6994">
                  <w:pPr>
                    <w:spacing w:after="0" w:line="240" w:lineRule="auto"/>
                    <w:jc w:val="center"/>
                  </w:pPr>
                  <w:r w:rsidRPr="00892C9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4B1C5"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C49FE4" w14:textId="77777777" w:rsidR="002E6994" w:rsidRDefault="002E6994" w:rsidP="002E6994">
                  <w:pPr>
                    <w:spacing w:after="0" w:line="240" w:lineRule="auto"/>
                    <w:jc w:val="center"/>
                  </w:pPr>
                  <w:r>
                    <w:rPr>
                      <w:rFonts w:ascii="Cambria" w:eastAsia="Cambria" w:hAnsi="Cambria"/>
                      <w:color w:val="000000"/>
                      <w:sz w:val="18"/>
                    </w:rPr>
                    <w:t>-</w:t>
                  </w:r>
                </w:p>
              </w:tc>
            </w:tr>
            <w:tr w:rsidR="002E6994" w14:paraId="1F99E011" w14:textId="77777777" w:rsidTr="0056562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319ECA" w14:textId="77777777" w:rsidR="002E6994" w:rsidRDefault="002E6994" w:rsidP="002E6994">
                  <w:pPr>
                    <w:spacing w:after="0" w:line="240" w:lineRule="auto"/>
                  </w:pPr>
                  <w:proofErr w:type="spellStart"/>
                  <w:r>
                    <w:rPr>
                      <w:rFonts w:ascii="Cambria" w:eastAsia="Cambria" w:hAnsi="Cambria"/>
                      <w:color w:val="000000"/>
                      <w:sz w:val="18"/>
                    </w:rPr>
                    <w:t>buprofezin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A587C5"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668FC"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F064BE9" w14:textId="77777777" w:rsidR="002E6994" w:rsidRDefault="002E6994" w:rsidP="002E699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F9B049C" w14:textId="2F22355E" w:rsidR="002E6994" w:rsidRDefault="002E6994" w:rsidP="002E6994">
                  <w:pPr>
                    <w:spacing w:after="0" w:line="240" w:lineRule="auto"/>
                    <w:jc w:val="center"/>
                  </w:pPr>
                  <w:r w:rsidRPr="00892C9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C9BC7"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10999" w14:textId="77777777" w:rsidR="002E6994" w:rsidRDefault="002E6994" w:rsidP="002E6994">
                  <w:pPr>
                    <w:spacing w:after="0" w:line="240" w:lineRule="auto"/>
                    <w:jc w:val="center"/>
                  </w:pPr>
                  <w:r>
                    <w:rPr>
                      <w:rFonts w:ascii="Cambria" w:eastAsia="Cambria" w:hAnsi="Cambria"/>
                      <w:color w:val="000000"/>
                      <w:sz w:val="18"/>
                    </w:rPr>
                    <w:t>0</w:t>
                  </w:r>
                </w:p>
              </w:tc>
            </w:tr>
            <w:tr w:rsidR="002E6994" w14:paraId="0DCCF8D5" w14:textId="77777777" w:rsidTr="0056562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35A977" w14:textId="77777777" w:rsidR="002E6994" w:rsidRDefault="002E6994" w:rsidP="002E6994">
                  <w:pPr>
                    <w:spacing w:after="0" w:line="240" w:lineRule="auto"/>
                  </w:pPr>
                  <w:proofErr w:type="spellStart"/>
                  <w:r>
                    <w:rPr>
                      <w:rFonts w:ascii="Cambria" w:eastAsia="Cambria" w:hAnsi="Cambria"/>
                      <w:color w:val="000000"/>
                      <w:sz w:val="18"/>
                    </w:rPr>
                    <w:t>cadusafos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32A66"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6E61BE" w14:textId="77777777" w:rsidR="002E6994" w:rsidRDefault="002E6994" w:rsidP="002E6994">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7A8BC4B"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4C7645" w14:textId="40C5B358" w:rsidR="002E6994" w:rsidRDefault="002E6994" w:rsidP="002E6994">
                  <w:pPr>
                    <w:spacing w:after="0" w:line="240" w:lineRule="auto"/>
                    <w:jc w:val="center"/>
                  </w:pPr>
                  <w:r w:rsidRPr="00892C9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1F3A1"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CC5B06" w14:textId="77777777" w:rsidR="002E6994" w:rsidRDefault="002E6994" w:rsidP="002E6994">
                  <w:pPr>
                    <w:spacing w:after="0" w:line="240" w:lineRule="auto"/>
                    <w:jc w:val="center"/>
                  </w:pPr>
                  <w:r>
                    <w:rPr>
                      <w:rFonts w:ascii="Cambria" w:eastAsia="Cambria" w:hAnsi="Cambria"/>
                      <w:color w:val="000000"/>
                      <w:sz w:val="18"/>
                    </w:rPr>
                    <w:t>-</w:t>
                  </w:r>
                </w:p>
              </w:tc>
            </w:tr>
            <w:tr w:rsidR="002E6994" w14:paraId="63CEBEAE" w14:textId="77777777" w:rsidTr="0056562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72BC67" w14:textId="77777777" w:rsidR="002E6994" w:rsidRDefault="002E6994" w:rsidP="002E6994">
                  <w:pPr>
                    <w:spacing w:after="0" w:line="240" w:lineRule="auto"/>
                  </w:pPr>
                  <w:r>
                    <w:rPr>
                      <w:rFonts w:ascii="Cambria" w:eastAsia="Cambria" w:hAnsi="Cambria"/>
                      <w:color w:val="000000"/>
                      <w:sz w:val="18"/>
                    </w:rPr>
                    <w:t>carbaryl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B277A9"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A569BC"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D614E2" w14:textId="77777777" w:rsidR="002E6994" w:rsidRDefault="002E6994" w:rsidP="002E6994">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EBF5CC" w14:textId="2B160C61" w:rsidR="002E6994" w:rsidRDefault="002E6994" w:rsidP="002E6994">
                  <w:pPr>
                    <w:spacing w:after="0" w:line="240" w:lineRule="auto"/>
                    <w:jc w:val="center"/>
                  </w:pPr>
                  <w:r w:rsidRPr="00892C9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4168D5"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5F5F11" w14:textId="77777777" w:rsidR="002E6994" w:rsidRDefault="002E6994" w:rsidP="002E6994">
                  <w:pPr>
                    <w:spacing w:after="0" w:line="240" w:lineRule="auto"/>
                    <w:jc w:val="center"/>
                  </w:pPr>
                  <w:r>
                    <w:rPr>
                      <w:rFonts w:ascii="Cambria" w:eastAsia="Cambria" w:hAnsi="Cambria"/>
                      <w:color w:val="000000"/>
                      <w:sz w:val="18"/>
                    </w:rPr>
                    <w:t>0</w:t>
                  </w:r>
                </w:p>
              </w:tc>
            </w:tr>
            <w:tr w:rsidR="002E6994" w14:paraId="75A7B26A" w14:textId="77777777" w:rsidTr="0056562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75F933" w14:textId="77777777" w:rsidR="002E6994" w:rsidRDefault="002E6994" w:rsidP="002E6994">
                  <w:pPr>
                    <w:spacing w:after="0" w:line="240" w:lineRule="auto"/>
                  </w:pPr>
                  <w:r>
                    <w:rPr>
                      <w:rFonts w:ascii="Cambria" w:eastAsia="Cambria" w:hAnsi="Cambria"/>
                      <w:color w:val="000000"/>
                      <w:sz w:val="18"/>
                    </w:rPr>
                    <w:t>carbofuran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5C0CB"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21E61D" w14:textId="77777777" w:rsidR="002E6994" w:rsidRDefault="002E6994" w:rsidP="002E6994">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D85D37C"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20F0A92" w14:textId="0EEF6CD8" w:rsidR="002E6994" w:rsidRDefault="002E6994" w:rsidP="002E6994">
                  <w:pPr>
                    <w:spacing w:after="0" w:line="240" w:lineRule="auto"/>
                    <w:jc w:val="center"/>
                  </w:pPr>
                  <w:r w:rsidRPr="00892C9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56AAB"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9DD9E" w14:textId="77777777" w:rsidR="002E6994" w:rsidRDefault="002E6994" w:rsidP="002E6994">
                  <w:pPr>
                    <w:spacing w:after="0" w:line="240" w:lineRule="auto"/>
                    <w:jc w:val="center"/>
                  </w:pPr>
                  <w:r>
                    <w:rPr>
                      <w:rFonts w:ascii="Cambria" w:eastAsia="Cambria" w:hAnsi="Cambria"/>
                      <w:color w:val="000000"/>
                      <w:sz w:val="18"/>
                    </w:rPr>
                    <w:t>-</w:t>
                  </w:r>
                </w:p>
              </w:tc>
            </w:tr>
            <w:tr w:rsidR="002E6994" w14:paraId="6C12CF32" w14:textId="77777777" w:rsidTr="0056562F">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74794E" w14:textId="4A37D3FE" w:rsidR="002E6994" w:rsidRDefault="00977705" w:rsidP="002E6994">
                  <w:pPr>
                    <w:spacing w:after="0" w:line="240" w:lineRule="auto"/>
                  </w:pPr>
                  <w:proofErr w:type="spellStart"/>
                  <w:r>
                    <w:rPr>
                      <w:rFonts w:ascii="Cambria" w:eastAsia="Cambria" w:hAnsi="Cambria"/>
                      <w:color w:val="000000"/>
                      <w:sz w:val="18"/>
                    </w:rPr>
                    <w:t>carbophenothion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5E7549"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C64418"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32F06A3"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1E84B6" w14:textId="3D43BDC6" w:rsidR="002E6994" w:rsidRDefault="002E6994" w:rsidP="002E6994">
                  <w:pPr>
                    <w:spacing w:after="0" w:line="240" w:lineRule="auto"/>
                    <w:jc w:val="center"/>
                  </w:pPr>
                  <w:r w:rsidRPr="00892C9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D630BA"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83E16" w14:textId="77777777" w:rsidR="002E6994" w:rsidRDefault="002E6994" w:rsidP="002E6994">
                  <w:pPr>
                    <w:spacing w:after="0" w:line="240" w:lineRule="auto"/>
                    <w:jc w:val="center"/>
                  </w:pPr>
                  <w:r>
                    <w:rPr>
                      <w:rFonts w:ascii="Cambria" w:eastAsia="Cambria" w:hAnsi="Cambria"/>
                      <w:color w:val="000000"/>
                      <w:sz w:val="18"/>
                    </w:rPr>
                    <w:t>-</w:t>
                  </w:r>
                </w:p>
              </w:tc>
            </w:tr>
            <w:tr w:rsidR="002E6994" w14:paraId="603DAB08" w14:textId="77777777" w:rsidTr="00BF5AF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A39F16" w14:textId="77777777" w:rsidR="002E6994" w:rsidRDefault="002E6994" w:rsidP="002E6994">
                  <w:pPr>
                    <w:spacing w:after="0" w:line="240" w:lineRule="auto"/>
                  </w:pPr>
                  <w:r>
                    <w:rPr>
                      <w:rFonts w:ascii="Cambria" w:eastAsia="Cambria" w:hAnsi="Cambria"/>
                      <w:color w:val="000000"/>
                      <w:sz w:val="18"/>
                    </w:rPr>
                    <w:t>chlorantraniliprole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AD474"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55283B"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F51ADA" w14:textId="77777777" w:rsidR="002E6994" w:rsidRDefault="002E6994" w:rsidP="002E699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713F89D" w14:textId="7D594037" w:rsidR="002E6994" w:rsidRDefault="002E6994" w:rsidP="002E6994">
                  <w:pPr>
                    <w:spacing w:after="0" w:line="240" w:lineRule="auto"/>
                    <w:jc w:val="center"/>
                  </w:pPr>
                  <w:r w:rsidRPr="006F67F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35433A"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60D7A5" w14:textId="77777777" w:rsidR="002E6994" w:rsidRDefault="002E6994" w:rsidP="002E6994">
                  <w:pPr>
                    <w:spacing w:after="0" w:line="240" w:lineRule="auto"/>
                    <w:jc w:val="center"/>
                  </w:pPr>
                  <w:r>
                    <w:rPr>
                      <w:rFonts w:ascii="Cambria" w:eastAsia="Cambria" w:hAnsi="Cambria"/>
                      <w:color w:val="000000"/>
                      <w:sz w:val="18"/>
                    </w:rPr>
                    <w:t>0</w:t>
                  </w:r>
                </w:p>
              </w:tc>
            </w:tr>
            <w:tr w:rsidR="002E6994" w14:paraId="39B18E51" w14:textId="77777777" w:rsidTr="00BF5AF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746CC" w14:textId="77777777" w:rsidR="002E6994" w:rsidRDefault="002E6994" w:rsidP="002E6994">
                  <w:pPr>
                    <w:spacing w:after="0" w:line="240" w:lineRule="auto"/>
                  </w:pPr>
                  <w:proofErr w:type="spellStart"/>
                  <w:r>
                    <w:rPr>
                      <w:rFonts w:ascii="Cambria" w:eastAsia="Cambria" w:hAnsi="Cambria"/>
                      <w:color w:val="000000"/>
                      <w:sz w:val="18"/>
                    </w:rPr>
                    <w:t>chlorfenapyr</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C3C15F"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E3B5F"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986788"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C892D7" w14:textId="299D3406" w:rsidR="002E6994" w:rsidRDefault="002E6994" w:rsidP="002E6994">
                  <w:pPr>
                    <w:spacing w:after="0" w:line="240" w:lineRule="auto"/>
                    <w:jc w:val="center"/>
                  </w:pPr>
                  <w:r w:rsidRPr="006F67F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B6120E"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F75A9" w14:textId="77777777" w:rsidR="002E6994" w:rsidRDefault="002E6994" w:rsidP="002E6994">
                  <w:pPr>
                    <w:spacing w:after="0" w:line="240" w:lineRule="auto"/>
                    <w:jc w:val="center"/>
                  </w:pPr>
                  <w:r>
                    <w:rPr>
                      <w:rFonts w:ascii="Cambria" w:eastAsia="Cambria" w:hAnsi="Cambria"/>
                      <w:color w:val="000000"/>
                      <w:sz w:val="18"/>
                    </w:rPr>
                    <w:t>-</w:t>
                  </w:r>
                </w:p>
              </w:tc>
            </w:tr>
            <w:tr w:rsidR="002E6994" w14:paraId="3D18AC8F" w14:textId="77777777" w:rsidTr="00BF5AF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AD7C8F" w14:textId="77777777" w:rsidR="002E6994" w:rsidRDefault="002E6994" w:rsidP="002E6994">
                  <w:pPr>
                    <w:spacing w:after="0" w:line="240" w:lineRule="auto"/>
                  </w:pPr>
                  <w:proofErr w:type="spellStart"/>
                  <w:r>
                    <w:rPr>
                      <w:rFonts w:ascii="Cambria" w:eastAsia="Cambria" w:hAnsi="Cambria"/>
                      <w:color w:val="000000"/>
                      <w:sz w:val="18"/>
                    </w:rPr>
                    <w:t>chlorfenvinphos</w:t>
                  </w:r>
                  <w:proofErr w:type="spellEnd"/>
                  <w:r>
                    <w:rPr>
                      <w:rFonts w:ascii="Cambria" w:eastAsia="Cambria" w:hAnsi="Cambria"/>
                      <w:color w:val="000000"/>
                      <w:sz w:val="18"/>
                    </w:rPr>
                    <w:t xml:space="preserv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90708F"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3B0C78"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55A2E70"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B4462B" w14:textId="015B459F" w:rsidR="002E6994" w:rsidRDefault="002E6994" w:rsidP="002E6994">
                  <w:pPr>
                    <w:spacing w:after="0" w:line="240" w:lineRule="auto"/>
                    <w:jc w:val="center"/>
                  </w:pPr>
                  <w:r w:rsidRPr="006F67F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F4C467"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1F62A8" w14:textId="77777777" w:rsidR="002E6994" w:rsidRDefault="002E6994" w:rsidP="002E6994">
                  <w:pPr>
                    <w:spacing w:after="0" w:line="240" w:lineRule="auto"/>
                    <w:jc w:val="center"/>
                  </w:pPr>
                  <w:r>
                    <w:rPr>
                      <w:rFonts w:ascii="Cambria" w:eastAsia="Cambria" w:hAnsi="Cambria"/>
                      <w:color w:val="000000"/>
                      <w:sz w:val="18"/>
                    </w:rPr>
                    <w:t>-</w:t>
                  </w:r>
                </w:p>
              </w:tc>
            </w:tr>
            <w:tr w:rsidR="002E6994" w14:paraId="31CD641D" w14:textId="77777777" w:rsidTr="00BF5AF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A0C881" w14:textId="77777777" w:rsidR="002E6994" w:rsidRDefault="002E6994" w:rsidP="002E6994">
                  <w:pPr>
                    <w:spacing w:after="0" w:line="240" w:lineRule="auto"/>
                  </w:pPr>
                  <w:r>
                    <w:rPr>
                      <w:rFonts w:ascii="Cambria" w:eastAsia="Cambria" w:hAnsi="Cambria"/>
                      <w:color w:val="000000"/>
                      <w:sz w:val="18"/>
                    </w:rPr>
                    <w:t>chlorfluazuron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3905E9"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A477A9"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8F7B30"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75D6C1" w14:textId="518C077F" w:rsidR="002E6994" w:rsidRDefault="002E6994" w:rsidP="002E6994">
                  <w:pPr>
                    <w:spacing w:after="0" w:line="240" w:lineRule="auto"/>
                    <w:jc w:val="center"/>
                  </w:pPr>
                  <w:r w:rsidRPr="006F67F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C5651"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486812" w14:textId="77777777" w:rsidR="002E6994" w:rsidRDefault="002E6994" w:rsidP="002E6994">
                  <w:pPr>
                    <w:spacing w:after="0" w:line="240" w:lineRule="auto"/>
                    <w:jc w:val="center"/>
                  </w:pPr>
                  <w:r>
                    <w:rPr>
                      <w:rFonts w:ascii="Cambria" w:eastAsia="Cambria" w:hAnsi="Cambria"/>
                      <w:color w:val="000000"/>
                      <w:sz w:val="18"/>
                    </w:rPr>
                    <w:t>-</w:t>
                  </w:r>
                </w:p>
              </w:tc>
            </w:tr>
            <w:tr w:rsidR="002E6994" w14:paraId="104C2F20" w14:textId="77777777" w:rsidTr="00BF5AF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8683C1" w14:textId="77777777" w:rsidR="002E6994" w:rsidRDefault="002E6994" w:rsidP="002E6994">
                  <w:pPr>
                    <w:spacing w:after="0" w:line="240" w:lineRule="auto"/>
                  </w:pPr>
                  <w:r>
                    <w:rPr>
                      <w:rFonts w:ascii="Cambria" w:eastAsia="Cambria" w:hAnsi="Cambria"/>
                      <w:color w:val="000000"/>
                      <w:sz w:val="18"/>
                    </w:rPr>
                    <w:t>chlorpyrifos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794712"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A87414" w14:textId="77777777" w:rsidR="002E6994" w:rsidRDefault="002E6994" w:rsidP="002E6994">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A79E461" w14:textId="77777777" w:rsidR="002E6994" w:rsidRDefault="002E6994" w:rsidP="002E699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3B3129" w14:textId="526D72D6" w:rsidR="002E6994" w:rsidRDefault="002E6994" w:rsidP="002E6994">
                  <w:pPr>
                    <w:spacing w:after="0" w:line="240" w:lineRule="auto"/>
                    <w:jc w:val="center"/>
                  </w:pPr>
                  <w:r w:rsidRPr="006F67F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9B627"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2DE238" w14:textId="77777777" w:rsidR="002E6994" w:rsidRDefault="002E6994" w:rsidP="002E6994">
                  <w:pPr>
                    <w:spacing w:after="0" w:line="240" w:lineRule="auto"/>
                    <w:jc w:val="center"/>
                  </w:pPr>
                  <w:r>
                    <w:rPr>
                      <w:rFonts w:ascii="Cambria" w:eastAsia="Cambria" w:hAnsi="Cambria"/>
                      <w:color w:val="000000"/>
                      <w:sz w:val="18"/>
                    </w:rPr>
                    <w:t>0</w:t>
                  </w:r>
                </w:p>
              </w:tc>
            </w:tr>
            <w:tr w:rsidR="002E6994" w14:paraId="277DCC8E" w14:textId="77777777" w:rsidTr="00BF5AF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B89B9E" w14:textId="77777777" w:rsidR="002E6994" w:rsidRDefault="002E6994" w:rsidP="002E6994">
                  <w:pPr>
                    <w:spacing w:after="0" w:line="240" w:lineRule="auto"/>
                  </w:pPr>
                  <w:r>
                    <w:rPr>
                      <w:rFonts w:ascii="Cambria" w:eastAsia="Cambria" w:hAnsi="Cambria"/>
                      <w:color w:val="000000"/>
                      <w:sz w:val="18"/>
                    </w:rPr>
                    <w:t>chlorpyrifos-methyl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6D0B2"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0FD68" w14:textId="77777777" w:rsidR="002E6994" w:rsidRDefault="002E6994" w:rsidP="002E6994">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B362FDB"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D6E3C9" w14:textId="3B9F6213" w:rsidR="002E6994" w:rsidRDefault="002E6994" w:rsidP="002E6994">
                  <w:pPr>
                    <w:spacing w:after="0" w:line="240" w:lineRule="auto"/>
                    <w:jc w:val="center"/>
                  </w:pPr>
                  <w:r w:rsidRPr="006F67F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ED8058"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618025" w14:textId="77777777" w:rsidR="002E6994" w:rsidRDefault="002E6994" w:rsidP="002E6994">
                  <w:pPr>
                    <w:spacing w:after="0" w:line="240" w:lineRule="auto"/>
                    <w:jc w:val="center"/>
                  </w:pPr>
                  <w:r>
                    <w:rPr>
                      <w:rFonts w:ascii="Cambria" w:eastAsia="Cambria" w:hAnsi="Cambria"/>
                      <w:color w:val="000000"/>
                      <w:sz w:val="18"/>
                    </w:rPr>
                    <w:t>-</w:t>
                  </w:r>
                </w:p>
              </w:tc>
            </w:tr>
            <w:tr w:rsidR="002E6994" w14:paraId="03F47D6D" w14:textId="77777777" w:rsidTr="00BF5AF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D3782" w14:textId="77777777" w:rsidR="002E6994" w:rsidRDefault="002E6994" w:rsidP="002E6994">
                  <w:pPr>
                    <w:spacing w:after="0" w:line="240" w:lineRule="auto"/>
                  </w:pPr>
                  <w:proofErr w:type="spellStart"/>
                  <w:r>
                    <w:rPr>
                      <w:rFonts w:ascii="Cambria" w:eastAsia="Cambria" w:hAnsi="Cambria"/>
                      <w:color w:val="000000"/>
                      <w:sz w:val="18"/>
                    </w:rPr>
                    <w:t>clofentezine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E73A7D"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B9319"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06D6B7"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67D989" w14:textId="5ACA4918" w:rsidR="002E6994" w:rsidRDefault="002E6994" w:rsidP="002E6994">
                  <w:pPr>
                    <w:spacing w:after="0" w:line="240" w:lineRule="auto"/>
                    <w:jc w:val="center"/>
                  </w:pPr>
                  <w:r w:rsidRPr="006F67F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11394F"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D04BB0" w14:textId="77777777" w:rsidR="002E6994" w:rsidRDefault="002E6994" w:rsidP="002E6994">
                  <w:pPr>
                    <w:spacing w:after="0" w:line="240" w:lineRule="auto"/>
                    <w:jc w:val="center"/>
                  </w:pPr>
                  <w:r>
                    <w:rPr>
                      <w:rFonts w:ascii="Cambria" w:eastAsia="Cambria" w:hAnsi="Cambria"/>
                      <w:color w:val="000000"/>
                      <w:sz w:val="18"/>
                    </w:rPr>
                    <w:t>-</w:t>
                  </w:r>
                </w:p>
              </w:tc>
            </w:tr>
            <w:tr w:rsidR="002E6994" w14:paraId="2D61490B" w14:textId="77777777" w:rsidTr="00BF5AF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C73F2" w14:textId="77777777" w:rsidR="002E6994" w:rsidRDefault="002E6994" w:rsidP="002E6994">
                  <w:pPr>
                    <w:spacing w:after="0" w:line="240" w:lineRule="auto"/>
                  </w:pPr>
                  <w:r>
                    <w:rPr>
                      <w:rFonts w:ascii="Cambria" w:eastAsia="Cambria" w:hAnsi="Cambria"/>
                      <w:color w:val="000000"/>
                      <w:sz w:val="18"/>
                    </w:rPr>
                    <w:t>clothianidin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78F158"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CF7C10"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D7230A" w14:textId="77777777" w:rsidR="002E6994" w:rsidRDefault="002E6994" w:rsidP="002E699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6681D6F" w14:textId="7BFBD55F" w:rsidR="002E6994" w:rsidRDefault="002E6994" w:rsidP="002E6994">
                  <w:pPr>
                    <w:spacing w:after="0" w:line="240" w:lineRule="auto"/>
                    <w:jc w:val="center"/>
                  </w:pPr>
                  <w:r w:rsidRPr="006F67F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3E0D41"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F5FF7" w14:textId="77777777" w:rsidR="002E6994" w:rsidRDefault="002E6994" w:rsidP="002E6994">
                  <w:pPr>
                    <w:spacing w:after="0" w:line="240" w:lineRule="auto"/>
                    <w:jc w:val="center"/>
                  </w:pPr>
                  <w:r>
                    <w:rPr>
                      <w:rFonts w:ascii="Cambria" w:eastAsia="Cambria" w:hAnsi="Cambria"/>
                      <w:color w:val="000000"/>
                      <w:sz w:val="18"/>
                    </w:rPr>
                    <w:t>0</w:t>
                  </w:r>
                </w:p>
              </w:tc>
            </w:tr>
            <w:tr w:rsidR="002E6994" w14:paraId="79CFFAA8" w14:textId="77777777" w:rsidTr="00BF5AF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3BFB53" w14:textId="77777777" w:rsidR="002E6994" w:rsidRDefault="002E6994" w:rsidP="002E6994">
                  <w:pPr>
                    <w:spacing w:after="0" w:line="240" w:lineRule="auto"/>
                  </w:pPr>
                  <w:proofErr w:type="spellStart"/>
                  <w:r>
                    <w:rPr>
                      <w:rFonts w:ascii="Cambria" w:eastAsia="Cambria" w:hAnsi="Cambria"/>
                      <w:color w:val="000000"/>
                      <w:sz w:val="18"/>
                    </w:rPr>
                    <w:t>coumaphos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547D8"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41CEC9"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4A6BA08"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B3B91EF" w14:textId="2F3B03DE" w:rsidR="002E6994" w:rsidRDefault="002E6994" w:rsidP="002E6994">
                  <w:pPr>
                    <w:spacing w:after="0" w:line="240" w:lineRule="auto"/>
                    <w:jc w:val="center"/>
                  </w:pPr>
                  <w:r w:rsidRPr="006F67F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5A4D2C"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F7888" w14:textId="77777777" w:rsidR="002E6994" w:rsidRDefault="002E6994" w:rsidP="002E6994">
                  <w:pPr>
                    <w:spacing w:after="0" w:line="240" w:lineRule="auto"/>
                    <w:jc w:val="center"/>
                  </w:pPr>
                  <w:r>
                    <w:rPr>
                      <w:rFonts w:ascii="Cambria" w:eastAsia="Cambria" w:hAnsi="Cambria"/>
                      <w:color w:val="000000"/>
                      <w:sz w:val="18"/>
                    </w:rPr>
                    <w:t>-</w:t>
                  </w:r>
                </w:p>
              </w:tc>
            </w:tr>
            <w:tr w:rsidR="002E6994" w14:paraId="4AE75DC8" w14:textId="77777777" w:rsidTr="00BF5AFC">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FE59C" w14:textId="77777777" w:rsidR="002E6994" w:rsidRDefault="002E6994" w:rsidP="002E6994">
                  <w:pPr>
                    <w:spacing w:after="0" w:line="240" w:lineRule="auto"/>
                  </w:pPr>
                  <w:r>
                    <w:rPr>
                      <w:rFonts w:ascii="Cambria" w:eastAsia="Cambria" w:hAnsi="Cambria"/>
                      <w:color w:val="000000"/>
                      <w:sz w:val="18"/>
                    </w:rPr>
                    <w:t>cyantraniliprole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A85EC6"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8A83F"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6B5C51" w14:textId="77777777" w:rsidR="002E6994" w:rsidRDefault="002E6994" w:rsidP="002E699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C16AB1" w14:textId="334BD757" w:rsidR="002E6994" w:rsidRDefault="002E6994" w:rsidP="002E6994">
                  <w:pPr>
                    <w:spacing w:after="0" w:line="240" w:lineRule="auto"/>
                    <w:jc w:val="center"/>
                  </w:pPr>
                  <w:r w:rsidRPr="006F67FF">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26C4EC"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D4330" w14:textId="77777777" w:rsidR="002E6994" w:rsidRDefault="002E6994" w:rsidP="002E6994">
                  <w:pPr>
                    <w:spacing w:after="0" w:line="240" w:lineRule="auto"/>
                    <w:jc w:val="center"/>
                  </w:pPr>
                  <w:r>
                    <w:rPr>
                      <w:rFonts w:ascii="Cambria" w:eastAsia="Cambria" w:hAnsi="Cambria"/>
                      <w:color w:val="000000"/>
                      <w:sz w:val="18"/>
                    </w:rPr>
                    <w:t>0</w:t>
                  </w:r>
                </w:p>
              </w:tc>
            </w:tr>
            <w:tr w:rsidR="002E6994" w14:paraId="52677F14" w14:textId="77777777" w:rsidTr="002025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5973A" w14:textId="4BDAEB88" w:rsidR="002E6994" w:rsidRDefault="002E6994" w:rsidP="002E6994">
                  <w:pPr>
                    <w:spacing w:after="0" w:line="240" w:lineRule="auto"/>
                  </w:pPr>
                  <w:proofErr w:type="spellStart"/>
                  <w:r>
                    <w:rPr>
                      <w:rFonts w:ascii="Cambria" w:eastAsia="Cambria" w:hAnsi="Cambria"/>
                      <w:color w:val="000000"/>
                      <w:sz w:val="18"/>
                    </w:rPr>
                    <w:t>cyflumetofen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87502E"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1BD2D3"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673A185"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086658" w14:textId="086C2A5C" w:rsidR="002E6994" w:rsidRDefault="002E6994" w:rsidP="002E6994">
                  <w:pPr>
                    <w:spacing w:after="0" w:line="240" w:lineRule="auto"/>
                    <w:jc w:val="center"/>
                  </w:pPr>
                  <w:r w:rsidRPr="00213EC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B47E9"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29EEB" w14:textId="77777777" w:rsidR="002E6994" w:rsidRDefault="002E6994" w:rsidP="002E6994">
                  <w:pPr>
                    <w:spacing w:after="0" w:line="240" w:lineRule="auto"/>
                    <w:jc w:val="center"/>
                  </w:pPr>
                  <w:r>
                    <w:rPr>
                      <w:rFonts w:ascii="Cambria" w:eastAsia="Cambria" w:hAnsi="Cambria"/>
                      <w:color w:val="000000"/>
                      <w:sz w:val="18"/>
                    </w:rPr>
                    <w:t>-</w:t>
                  </w:r>
                </w:p>
              </w:tc>
            </w:tr>
            <w:tr w:rsidR="002E6994" w14:paraId="07928E29" w14:textId="77777777" w:rsidTr="002025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2F6B5" w14:textId="77777777" w:rsidR="002E6994" w:rsidRDefault="002E6994" w:rsidP="002E6994">
                  <w:pPr>
                    <w:spacing w:after="0" w:line="240" w:lineRule="auto"/>
                  </w:pPr>
                  <w:r>
                    <w:rPr>
                      <w:rFonts w:ascii="Cambria" w:eastAsia="Cambria" w:hAnsi="Cambria"/>
                      <w:color w:val="000000"/>
                      <w:sz w:val="18"/>
                    </w:rPr>
                    <w:t>cyfluthrin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3F72CB"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23A4F1"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7BB187" w14:textId="77777777" w:rsidR="002E6994" w:rsidRDefault="002E6994" w:rsidP="002E699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566B2D" w14:textId="2D902CF9" w:rsidR="002E6994" w:rsidRDefault="002E6994" w:rsidP="002E6994">
                  <w:pPr>
                    <w:spacing w:after="0" w:line="240" w:lineRule="auto"/>
                    <w:jc w:val="center"/>
                  </w:pPr>
                  <w:r w:rsidRPr="00213EC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5A5CBD"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A48BC4" w14:textId="77777777" w:rsidR="002E6994" w:rsidRDefault="002E6994" w:rsidP="002E6994">
                  <w:pPr>
                    <w:spacing w:after="0" w:line="240" w:lineRule="auto"/>
                    <w:jc w:val="center"/>
                  </w:pPr>
                  <w:r>
                    <w:rPr>
                      <w:rFonts w:ascii="Cambria" w:eastAsia="Cambria" w:hAnsi="Cambria"/>
                      <w:color w:val="000000"/>
                      <w:sz w:val="18"/>
                    </w:rPr>
                    <w:t>0</w:t>
                  </w:r>
                </w:p>
              </w:tc>
            </w:tr>
            <w:tr w:rsidR="002E6994" w14:paraId="08D96C40" w14:textId="77777777" w:rsidTr="002025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6477F7" w14:textId="77777777" w:rsidR="002E6994" w:rsidRDefault="002E6994" w:rsidP="002E6994">
                  <w:pPr>
                    <w:spacing w:after="0" w:line="240" w:lineRule="auto"/>
                  </w:pPr>
                  <w:r>
                    <w:rPr>
                      <w:rFonts w:ascii="Cambria" w:eastAsia="Cambria" w:hAnsi="Cambria"/>
                      <w:color w:val="000000"/>
                      <w:sz w:val="18"/>
                    </w:rPr>
                    <w:t>cyhalothrin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5AF3A1"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14A79"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D2B568"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86527C" w14:textId="777B9774" w:rsidR="002E6994" w:rsidRDefault="002E6994" w:rsidP="002E6994">
                  <w:pPr>
                    <w:spacing w:after="0" w:line="240" w:lineRule="auto"/>
                    <w:jc w:val="center"/>
                  </w:pPr>
                  <w:r w:rsidRPr="00213EC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175B0E"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0CF32B" w14:textId="77777777" w:rsidR="002E6994" w:rsidRDefault="002E6994" w:rsidP="002E6994">
                  <w:pPr>
                    <w:spacing w:after="0" w:line="240" w:lineRule="auto"/>
                    <w:jc w:val="center"/>
                  </w:pPr>
                  <w:r>
                    <w:rPr>
                      <w:rFonts w:ascii="Cambria" w:eastAsia="Cambria" w:hAnsi="Cambria"/>
                      <w:color w:val="000000"/>
                      <w:sz w:val="18"/>
                    </w:rPr>
                    <w:t>-</w:t>
                  </w:r>
                </w:p>
              </w:tc>
            </w:tr>
            <w:tr w:rsidR="002E6994" w14:paraId="3E67A3BE" w14:textId="77777777" w:rsidTr="002025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A8C7F" w14:textId="77777777" w:rsidR="002E6994" w:rsidRDefault="002E6994" w:rsidP="002E6994">
                  <w:pPr>
                    <w:spacing w:after="0" w:line="240" w:lineRule="auto"/>
                  </w:pPr>
                  <w:r>
                    <w:rPr>
                      <w:rFonts w:ascii="Cambria" w:eastAsia="Cambria" w:hAnsi="Cambria"/>
                      <w:color w:val="000000"/>
                      <w:sz w:val="18"/>
                    </w:rPr>
                    <w:t>cypermethrin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8CB549"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3807F"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354CD9" w14:textId="77777777" w:rsidR="002E6994" w:rsidRDefault="002E6994" w:rsidP="002E699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D1E9F7" w14:textId="2DBE7B88" w:rsidR="002E6994" w:rsidRDefault="002E6994" w:rsidP="002E6994">
                  <w:pPr>
                    <w:spacing w:after="0" w:line="240" w:lineRule="auto"/>
                    <w:jc w:val="center"/>
                  </w:pPr>
                  <w:r w:rsidRPr="00213EC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0966FF"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11C4D" w14:textId="77777777" w:rsidR="002E6994" w:rsidRDefault="002E6994" w:rsidP="002E6994">
                  <w:pPr>
                    <w:spacing w:after="0" w:line="240" w:lineRule="auto"/>
                    <w:jc w:val="center"/>
                  </w:pPr>
                  <w:r>
                    <w:rPr>
                      <w:rFonts w:ascii="Cambria" w:eastAsia="Cambria" w:hAnsi="Cambria"/>
                      <w:color w:val="000000"/>
                      <w:sz w:val="18"/>
                    </w:rPr>
                    <w:t>0</w:t>
                  </w:r>
                </w:p>
              </w:tc>
            </w:tr>
            <w:tr w:rsidR="002E6994" w14:paraId="11CCF4C2" w14:textId="77777777" w:rsidTr="002025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018DD6" w14:textId="77777777" w:rsidR="002E6994" w:rsidRDefault="002E6994" w:rsidP="002E6994">
                  <w:pPr>
                    <w:spacing w:after="0" w:line="240" w:lineRule="auto"/>
                  </w:pPr>
                  <w:r>
                    <w:rPr>
                      <w:rFonts w:ascii="Cambria" w:eastAsia="Cambria" w:hAnsi="Cambria"/>
                      <w:color w:val="000000"/>
                      <w:sz w:val="18"/>
                    </w:rPr>
                    <w:t>deltamethrin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AB0E1A"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48E09A"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DD2FAB"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A7A5DAD" w14:textId="304EDDDA" w:rsidR="002E6994" w:rsidRDefault="002E6994" w:rsidP="002E6994">
                  <w:pPr>
                    <w:spacing w:after="0" w:line="240" w:lineRule="auto"/>
                    <w:jc w:val="center"/>
                  </w:pPr>
                  <w:r w:rsidRPr="00213EC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68BCA5"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19EE05" w14:textId="77777777" w:rsidR="002E6994" w:rsidRDefault="002E6994" w:rsidP="002E6994">
                  <w:pPr>
                    <w:spacing w:after="0" w:line="240" w:lineRule="auto"/>
                    <w:jc w:val="center"/>
                  </w:pPr>
                  <w:r>
                    <w:rPr>
                      <w:rFonts w:ascii="Cambria" w:eastAsia="Cambria" w:hAnsi="Cambria"/>
                      <w:color w:val="000000"/>
                      <w:sz w:val="18"/>
                    </w:rPr>
                    <w:t>-</w:t>
                  </w:r>
                </w:p>
              </w:tc>
            </w:tr>
            <w:tr w:rsidR="002E6994" w14:paraId="5525A18C" w14:textId="77777777" w:rsidTr="002025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D68021" w14:textId="77777777" w:rsidR="002E6994" w:rsidRDefault="002E6994" w:rsidP="002E6994">
                  <w:pPr>
                    <w:spacing w:after="0" w:line="240" w:lineRule="auto"/>
                  </w:pPr>
                  <w:proofErr w:type="spellStart"/>
                  <w:r>
                    <w:rPr>
                      <w:rFonts w:ascii="Cambria" w:eastAsia="Cambria" w:hAnsi="Cambria"/>
                      <w:color w:val="000000"/>
                      <w:sz w:val="18"/>
                    </w:rPr>
                    <w:t>diafenthiuron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FE6109"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DD513E"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7826920"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107D3E8" w14:textId="43FD1CE0" w:rsidR="002E6994" w:rsidRDefault="002E6994" w:rsidP="002E6994">
                  <w:pPr>
                    <w:spacing w:after="0" w:line="240" w:lineRule="auto"/>
                    <w:jc w:val="center"/>
                  </w:pPr>
                  <w:r w:rsidRPr="00213EC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59389B"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D7D89" w14:textId="77777777" w:rsidR="002E6994" w:rsidRDefault="002E6994" w:rsidP="002E6994">
                  <w:pPr>
                    <w:spacing w:after="0" w:line="240" w:lineRule="auto"/>
                    <w:jc w:val="center"/>
                  </w:pPr>
                  <w:r>
                    <w:rPr>
                      <w:rFonts w:ascii="Cambria" w:eastAsia="Cambria" w:hAnsi="Cambria"/>
                      <w:color w:val="000000"/>
                      <w:sz w:val="18"/>
                    </w:rPr>
                    <w:t>-</w:t>
                  </w:r>
                </w:p>
              </w:tc>
            </w:tr>
            <w:tr w:rsidR="002E6994" w14:paraId="0B22E754" w14:textId="77777777" w:rsidTr="002025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35B37" w14:textId="77777777" w:rsidR="002E6994" w:rsidRDefault="002E6994" w:rsidP="002E6994">
                  <w:pPr>
                    <w:spacing w:after="0" w:line="240" w:lineRule="auto"/>
                  </w:pPr>
                  <w:r>
                    <w:rPr>
                      <w:rFonts w:ascii="Cambria" w:eastAsia="Cambria" w:hAnsi="Cambria"/>
                      <w:color w:val="000000"/>
                      <w:sz w:val="18"/>
                    </w:rPr>
                    <w:t>diazinon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BF2146"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C6188"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E675D8" w14:textId="77777777" w:rsidR="002E6994" w:rsidRDefault="002E6994" w:rsidP="002E699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943DEB2" w14:textId="03549DFB" w:rsidR="002E6994" w:rsidRDefault="002E6994" w:rsidP="002E6994">
                  <w:pPr>
                    <w:spacing w:after="0" w:line="240" w:lineRule="auto"/>
                    <w:jc w:val="center"/>
                  </w:pPr>
                  <w:r w:rsidRPr="00213EC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C33CD6"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1C658" w14:textId="77777777" w:rsidR="002E6994" w:rsidRDefault="002E6994" w:rsidP="002E6994">
                  <w:pPr>
                    <w:spacing w:after="0" w:line="240" w:lineRule="auto"/>
                    <w:jc w:val="center"/>
                  </w:pPr>
                  <w:r>
                    <w:rPr>
                      <w:rFonts w:ascii="Cambria" w:eastAsia="Cambria" w:hAnsi="Cambria"/>
                      <w:color w:val="000000"/>
                      <w:sz w:val="18"/>
                    </w:rPr>
                    <w:t>0</w:t>
                  </w:r>
                </w:p>
              </w:tc>
            </w:tr>
            <w:tr w:rsidR="002E6994" w14:paraId="3B8D1A4A" w14:textId="77777777" w:rsidTr="002025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12E52" w14:textId="77777777" w:rsidR="002E6994" w:rsidRDefault="002E6994" w:rsidP="002E6994">
                  <w:pPr>
                    <w:spacing w:after="0" w:line="240" w:lineRule="auto"/>
                  </w:pPr>
                  <w:r>
                    <w:rPr>
                      <w:rFonts w:ascii="Cambria" w:eastAsia="Cambria" w:hAnsi="Cambria"/>
                      <w:color w:val="000000"/>
                      <w:sz w:val="18"/>
                    </w:rPr>
                    <w:t>dichlorvos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AF175"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7DDE08"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BBD283" w14:textId="77777777" w:rsidR="002E6994" w:rsidRDefault="002E6994" w:rsidP="002E6994">
                  <w:pPr>
                    <w:spacing w:after="0" w:line="240" w:lineRule="auto"/>
                    <w:jc w:val="center"/>
                  </w:pPr>
                  <w:r>
                    <w:rPr>
                      <w:rFonts w:ascii="Cambria" w:eastAsia="Cambria" w:hAnsi="Cambria"/>
                      <w:color w:val="000000"/>
                      <w:sz w:val="18"/>
                    </w:rPr>
                    <w:t>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87E44D" w14:textId="2F4BDB8D" w:rsidR="002E6994" w:rsidRDefault="002E6994" w:rsidP="002E6994">
                  <w:pPr>
                    <w:spacing w:after="0" w:line="240" w:lineRule="auto"/>
                    <w:jc w:val="center"/>
                  </w:pPr>
                  <w:r w:rsidRPr="00213EC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E295A"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53133" w14:textId="77777777" w:rsidR="002E6994" w:rsidRDefault="002E6994" w:rsidP="002E6994">
                  <w:pPr>
                    <w:spacing w:after="0" w:line="240" w:lineRule="auto"/>
                    <w:jc w:val="center"/>
                  </w:pPr>
                  <w:r>
                    <w:rPr>
                      <w:rFonts w:ascii="Cambria" w:eastAsia="Cambria" w:hAnsi="Cambria"/>
                      <w:color w:val="000000"/>
                      <w:sz w:val="18"/>
                    </w:rPr>
                    <w:t>0</w:t>
                  </w:r>
                </w:p>
              </w:tc>
            </w:tr>
            <w:tr w:rsidR="002E6994" w14:paraId="597C850A" w14:textId="77777777" w:rsidTr="002025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365B88" w14:textId="77777777" w:rsidR="002E6994" w:rsidRDefault="002E6994" w:rsidP="002E6994">
                  <w:pPr>
                    <w:spacing w:after="0" w:line="240" w:lineRule="auto"/>
                  </w:pPr>
                  <w:r>
                    <w:rPr>
                      <w:rFonts w:ascii="Cambria" w:eastAsia="Cambria" w:hAnsi="Cambria"/>
                      <w:color w:val="000000"/>
                      <w:sz w:val="18"/>
                    </w:rPr>
                    <w:t>dicofol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62314B"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09EF9F"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D3A9DC0"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C29350" w14:textId="05836C0E" w:rsidR="002E6994" w:rsidRDefault="002E6994" w:rsidP="002E6994">
                  <w:pPr>
                    <w:spacing w:after="0" w:line="240" w:lineRule="auto"/>
                    <w:jc w:val="center"/>
                  </w:pPr>
                  <w:r w:rsidRPr="00213EC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9A1F41"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DED7D" w14:textId="77777777" w:rsidR="002E6994" w:rsidRDefault="002E6994" w:rsidP="002E6994">
                  <w:pPr>
                    <w:spacing w:after="0" w:line="240" w:lineRule="auto"/>
                    <w:jc w:val="center"/>
                  </w:pPr>
                  <w:r>
                    <w:rPr>
                      <w:rFonts w:ascii="Cambria" w:eastAsia="Cambria" w:hAnsi="Cambria"/>
                      <w:color w:val="000000"/>
                      <w:sz w:val="18"/>
                    </w:rPr>
                    <w:t>-</w:t>
                  </w:r>
                </w:p>
              </w:tc>
            </w:tr>
            <w:tr w:rsidR="002E6994" w14:paraId="7266549B" w14:textId="77777777" w:rsidTr="002025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08A60E" w14:textId="77777777" w:rsidR="002E6994" w:rsidRDefault="002E6994" w:rsidP="002E6994">
                  <w:pPr>
                    <w:spacing w:after="0" w:line="240" w:lineRule="auto"/>
                  </w:pPr>
                  <w:r>
                    <w:rPr>
                      <w:rFonts w:ascii="Cambria" w:eastAsia="Cambria" w:hAnsi="Cambria"/>
                      <w:color w:val="000000"/>
                      <w:sz w:val="18"/>
                    </w:rPr>
                    <w:t>diflubenzuron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D71D41"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8A5355"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AB9C27"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9924774" w14:textId="10A7EEA2" w:rsidR="002E6994" w:rsidRDefault="002E6994" w:rsidP="002E6994">
                  <w:pPr>
                    <w:spacing w:after="0" w:line="240" w:lineRule="auto"/>
                    <w:jc w:val="center"/>
                  </w:pPr>
                  <w:r w:rsidRPr="00213EC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CC0B54"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DB555B" w14:textId="77777777" w:rsidR="002E6994" w:rsidRDefault="002E6994" w:rsidP="002E6994">
                  <w:pPr>
                    <w:spacing w:after="0" w:line="240" w:lineRule="auto"/>
                    <w:jc w:val="center"/>
                  </w:pPr>
                  <w:r>
                    <w:rPr>
                      <w:rFonts w:ascii="Cambria" w:eastAsia="Cambria" w:hAnsi="Cambria"/>
                      <w:color w:val="000000"/>
                      <w:sz w:val="18"/>
                    </w:rPr>
                    <w:t>-</w:t>
                  </w:r>
                </w:p>
              </w:tc>
            </w:tr>
            <w:tr w:rsidR="002E6994" w14:paraId="67C61373" w14:textId="77777777" w:rsidTr="002025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C8A243" w14:textId="77777777" w:rsidR="002E6994" w:rsidRDefault="002E6994" w:rsidP="002E6994">
                  <w:pPr>
                    <w:spacing w:after="0" w:line="240" w:lineRule="auto"/>
                  </w:pPr>
                  <w:r>
                    <w:rPr>
                      <w:rFonts w:ascii="Cambria" w:eastAsia="Cambria" w:hAnsi="Cambria"/>
                      <w:color w:val="000000"/>
                      <w:sz w:val="18"/>
                    </w:rPr>
                    <w:t>dimethoate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05CA2A"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29A7B1"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C130380"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7A02F2" w14:textId="18395567" w:rsidR="002E6994" w:rsidRDefault="002E6994" w:rsidP="002E6994">
                  <w:pPr>
                    <w:spacing w:after="0" w:line="240" w:lineRule="auto"/>
                    <w:jc w:val="center"/>
                  </w:pPr>
                  <w:r w:rsidRPr="00213EC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CFAF4C"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849E9F" w14:textId="77777777" w:rsidR="002E6994" w:rsidRDefault="002E6994" w:rsidP="002E6994">
                  <w:pPr>
                    <w:spacing w:after="0" w:line="240" w:lineRule="auto"/>
                    <w:jc w:val="center"/>
                  </w:pPr>
                  <w:r>
                    <w:rPr>
                      <w:rFonts w:ascii="Cambria" w:eastAsia="Cambria" w:hAnsi="Cambria"/>
                      <w:color w:val="000000"/>
                      <w:sz w:val="18"/>
                    </w:rPr>
                    <w:t>-</w:t>
                  </w:r>
                </w:p>
              </w:tc>
            </w:tr>
            <w:tr w:rsidR="002E6994" w14:paraId="1B438CE3" w14:textId="77777777" w:rsidTr="002025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E50CE0" w14:textId="77777777" w:rsidR="002E6994" w:rsidRDefault="002E6994" w:rsidP="002E6994">
                  <w:pPr>
                    <w:spacing w:after="0" w:line="240" w:lineRule="auto"/>
                  </w:pPr>
                  <w:r>
                    <w:rPr>
                      <w:rFonts w:ascii="Cambria" w:eastAsia="Cambria" w:hAnsi="Cambria"/>
                      <w:color w:val="000000"/>
                      <w:sz w:val="18"/>
                    </w:rPr>
                    <w:t>dinotefuran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2BCF01"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B14D33"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EB96B0"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200ACD6" w14:textId="65BF53C8" w:rsidR="002E6994" w:rsidRDefault="002E6994" w:rsidP="002E6994">
                  <w:pPr>
                    <w:spacing w:after="0" w:line="240" w:lineRule="auto"/>
                    <w:jc w:val="center"/>
                  </w:pPr>
                  <w:r w:rsidRPr="00213EC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371D9"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35F15" w14:textId="77777777" w:rsidR="002E6994" w:rsidRDefault="002E6994" w:rsidP="002E6994">
                  <w:pPr>
                    <w:spacing w:after="0" w:line="240" w:lineRule="auto"/>
                    <w:jc w:val="center"/>
                  </w:pPr>
                  <w:r>
                    <w:rPr>
                      <w:rFonts w:ascii="Cambria" w:eastAsia="Cambria" w:hAnsi="Cambria"/>
                      <w:color w:val="000000"/>
                      <w:sz w:val="18"/>
                    </w:rPr>
                    <w:t>-</w:t>
                  </w:r>
                </w:p>
              </w:tc>
            </w:tr>
            <w:tr w:rsidR="002E6994" w14:paraId="160441AF" w14:textId="77777777" w:rsidTr="0020252A">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80954B" w14:textId="5F5C98BF" w:rsidR="002E6994" w:rsidRDefault="00977705" w:rsidP="002E6994">
                  <w:pPr>
                    <w:spacing w:after="0" w:line="240" w:lineRule="auto"/>
                  </w:pPr>
                  <w:r>
                    <w:rPr>
                      <w:rFonts w:ascii="Cambria" w:eastAsia="Cambria" w:hAnsi="Cambria"/>
                      <w:color w:val="000000"/>
                      <w:sz w:val="18"/>
                    </w:rPr>
                    <w:t>dioxathion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C13E6"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C41422"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0450AF4"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C23218" w14:textId="6ABFF09A" w:rsidR="002E6994" w:rsidRDefault="002E6994" w:rsidP="002E6994">
                  <w:pPr>
                    <w:spacing w:after="0" w:line="240" w:lineRule="auto"/>
                    <w:jc w:val="center"/>
                  </w:pPr>
                  <w:r w:rsidRPr="00213EC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089B82"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2AD6F" w14:textId="77777777" w:rsidR="002E6994" w:rsidRDefault="002E6994" w:rsidP="002E6994">
                  <w:pPr>
                    <w:spacing w:after="0" w:line="240" w:lineRule="auto"/>
                    <w:jc w:val="center"/>
                  </w:pPr>
                  <w:r>
                    <w:rPr>
                      <w:rFonts w:ascii="Cambria" w:eastAsia="Cambria" w:hAnsi="Cambria"/>
                      <w:color w:val="000000"/>
                      <w:sz w:val="18"/>
                    </w:rPr>
                    <w:t>-</w:t>
                  </w:r>
                </w:p>
              </w:tc>
            </w:tr>
            <w:tr w:rsidR="002E6994" w14:paraId="65327058"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89F8E" w14:textId="77777777" w:rsidR="002E6994" w:rsidRDefault="002E6994" w:rsidP="002E6994">
                  <w:pPr>
                    <w:spacing w:after="0" w:line="240" w:lineRule="auto"/>
                  </w:pPr>
                  <w:proofErr w:type="spellStart"/>
                  <w:r>
                    <w:rPr>
                      <w:rFonts w:ascii="Cambria" w:eastAsia="Cambria" w:hAnsi="Cambria"/>
                      <w:color w:val="000000"/>
                      <w:sz w:val="18"/>
                    </w:rPr>
                    <w:t>disulfoton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EDE148"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E840B3"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707000C"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99B149" w14:textId="32BC68BE"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333110"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EDE9E2" w14:textId="77777777" w:rsidR="002E6994" w:rsidRDefault="002E6994" w:rsidP="002E6994">
                  <w:pPr>
                    <w:spacing w:after="0" w:line="240" w:lineRule="auto"/>
                    <w:jc w:val="center"/>
                  </w:pPr>
                  <w:r>
                    <w:rPr>
                      <w:rFonts w:ascii="Cambria" w:eastAsia="Cambria" w:hAnsi="Cambria"/>
                      <w:color w:val="000000"/>
                      <w:sz w:val="18"/>
                    </w:rPr>
                    <w:t>-</w:t>
                  </w:r>
                </w:p>
              </w:tc>
            </w:tr>
            <w:tr w:rsidR="002E6994" w14:paraId="3A4DD15E"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0CD9E0" w14:textId="77777777" w:rsidR="002E6994" w:rsidRDefault="002E6994" w:rsidP="002E6994">
                  <w:pPr>
                    <w:spacing w:after="0" w:line="240" w:lineRule="auto"/>
                  </w:pPr>
                  <w:r>
                    <w:rPr>
                      <w:rFonts w:ascii="Cambria" w:eastAsia="Cambria" w:hAnsi="Cambria"/>
                      <w:color w:val="000000"/>
                      <w:sz w:val="18"/>
                    </w:rPr>
                    <w:t>ethion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F5486"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2A4C9B"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BC9AB6D"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C25BA0" w14:textId="1EAE4904"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1D9AC"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487F71" w14:textId="77777777" w:rsidR="002E6994" w:rsidRDefault="002E6994" w:rsidP="002E6994">
                  <w:pPr>
                    <w:spacing w:after="0" w:line="240" w:lineRule="auto"/>
                    <w:jc w:val="center"/>
                  </w:pPr>
                  <w:r>
                    <w:rPr>
                      <w:rFonts w:ascii="Cambria" w:eastAsia="Cambria" w:hAnsi="Cambria"/>
                      <w:color w:val="000000"/>
                      <w:sz w:val="18"/>
                    </w:rPr>
                    <w:t>-</w:t>
                  </w:r>
                </w:p>
              </w:tc>
            </w:tr>
            <w:tr w:rsidR="002E6994" w14:paraId="45E2BA62"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5C948" w14:textId="77777777" w:rsidR="002E6994" w:rsidRDefault="002E6994" w:rsidP="002E6994">
                  <w:pPr>
                    <w:spacing w:after="0" w:line="240" w:lineRule="auto"/>
                  </w:pPr>
                  <w:proofErr w:type="spellStart"/>
                  <w:r>
                    <w:rPr>
                      <w:rFonts w:ascii="Cambria" w:eastAsia="Cambria" w:hAnsi="Cambria"/>
                      <w:color w:val="000000"/>
                      <w:sz w:val="18"/>
                    </w:rPr>
                    <w:t>ethoprophos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E7A999"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620F46" w14:textId="77777777" w:rsidR="002E6994" w:rsidRDefault="002E6994" w:rsidP="002E6994">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7F0CF37"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4A4234" w14:textId="2481D82F"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DA9AD6"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2C454" w14:textId="77777777" w:rsidR="002E6994" w:rsidRDefault="002E6994" w:rsidP="002E6994">
                  <w:pPr>
                    <w:spacing w:after="0" w:line="240" w:lineRule="auto"/>
                    <w:jc w:val="center"/>
                  </w:pPr>
                  <w:r>
                    <w:rPr>
                      <w:rFonts w:ascii="Cambria" w:eastAsia="Cambria" w:hAnsi="Cambria"/>
                      <w:color w:val="000000"/>
                      <w:sz w:val="18"/>
                    </w:rPr>
                    <w:t>-</w:t>
                  </w:r>
                </w:p>
              </w:tc>
            </w:tr>
            <w:tr w:rsidR="002E6994" w14:paraId="3F96B216"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1522B6" w14:textId="77777777" w:rsidR="002E6994" w:rsidRDefault="002E6994" w:rsidP="002E6994">
                  <w:pPr>
                    <w:spacing w:after="0" w:line="240" w:lineRule="auto"/>
                  </w:pPr>
                  <w:r>
                    <w:rPr>
                      <w:rFonts w:ascii="Cambria" w:eastAsia="Cambria" w:hAnsi="Cambria"/>
                      <w:color w:val="000000"/>
                      <w:sz w:val="18"/>
                    </w:rPr>
                    <w:t>etofenprox</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E1632E"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6A4FE"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C14707A"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2BC7BE" w14:textId="1229B014"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9AB28A"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C05556" w14:textId="77777777" w:rsidR="002E6994" w:rsidRDefault="002E6994" w:rsidP="002E6994">
                  <w:pPr>
                    <w:spacing w:after="0" w:line="240" w:lineRule="auto"/>
                    <w:jc w:val="center"/>
                  </w:pPr>
                  <w:r>
                    <w:rPr>
                      <w:rFonts w:ascii="Cambria" w:eastAsia="Cambria" w:hAnsi="Cambria"/>
                      <w:color w:val="000000"/>
                      <w:sz w:val="18"/>
                    </w:rPr>
                    <w:t>-</w:t>
                  </w:r>
                </w:p>
              </w:tc>
            </w:tr>
            <w:tr w:rsidR="002E6994" w14:paraId="0075ED81"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3ADAEC" w14:textId="77777777" w:rsidR="002E6994" w:rsidRDefault="002E6994" w:rsidP="002E6994">
                  <w:pPr>
                    <w:spacing w:after="0" w:line="240" w:lineRule="auto"/>
                  </w:pPr>
                  <w:proofErr w:type="spellStart"/>
                  <w:r>
                    <w:rPr>
                      <w:rFonts w:ascii="Cambria" w:eastAsia="Cambria" w:hAnsi="Cambria"/>
                      <w:color w:val="000000"/>
                      <w:sz w:val="18"/>
                    </w:rPr>
                    <w:t>etoxazole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D5CE9"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1233EE"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5F10C5"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F133134" w14:textId="1D96B8E7"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53775A"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3167AE8" w14:textId="77777777" w:rsidR="002E6994" w:rsidRDefault="002E6994" w:rsidP="002E6994">
                  <w:pPr>
                    <w:spacing w:after="0" w:line="240" w:lineRule="auto"/>
                    <w:jc w:val="center"/>
                  </w:pPr>
                  <w:r>
                    <w:rPr>
                      <w:rFonts w:ascii="Cambria" w:eastAsia="Cambria" w:hAnsi="Cambria"/>
                      <w:color w:val="000000"/>
                      <w:sz w:val="18"/>
                    </w:rPr>
                    <w:t>-</w:t>
                  </w:r>
                </w:p>
              </w:tc>
            </w:tr>
            <w:tr w:rsidR="002E6994" w14:paraId="7447105D"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50B76" w14:textId="77777777" w:rsidR="002E6994" w:rsidRDefault="002E6994" w:rsidP="002E6994">
                  <w:pPr>
                    <w:spacing w:after="0" w:line="240" w:lineRule="auto"/>
                  </w:pPr>
                  <w:proofErr w:type="spellStart"/>
                  <w:r>
                    <w:rPr>
                      <w:rFonts w:ascii="Cambria" w:eastAsia="Cambria" w:hAnsi="Cambria"/>
                      <w:color w:val="000000"/>
                      <w:sz w:val="18"/>
                    </w:rPr>
                    <w:t>etrimfos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357E0A"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13892"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9542B75"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13E8FD" w14:textId="4A613AC9"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DE28AB"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CB2495" w14:textId="77777777" w:rsidR="002E6994" w:rsidRDefault="002E6994" w:rsidP="002E6994">
                  <w:pPr>
                    <w:spacing w:after="0" w:line="240" w:lineRule="auto"/>
                    <w:jc w:val="center"/>
                  </w:pPr>
                  <w:r>
                    <w:rPr>
                      <w:rFonts w:ascii="Cambria" w:eastAsia="Cambria" w:hAnsi="Cambria"/>
                      <w:color w:val="000000"/>
                      <w:sz w:val="18"/>
                    </w:rPr>
                    <w:t>-</w:t>
                  </w:r>
                </w:p>
              </w:tc>
            </w:tr>
            <w:tr w:rsidR="002E6994" w14:paraId="2585231A"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4BAE61" w14:textId="77777777" w:rsidR="002E6994" w:rsidRDefault="002E6994" w:rsidP="002E6994">
                  <w:pPr>
                    <w:spacing w:after="0" w:line="240" w:lineRule="auto"/>
                  </w:pPr>
                  <w:proofErr w:type="spellStart"/>
                  <w:r>
                    <w:rPr>
                      <w:rFonts w:ascii="Cambria" w:eastAsia="Cambria" w:hAnsi="Cambria"/>
                      <w:color w:val="000000"/>
                      <w:sz w:val="18"/>
                    </w:rPr>
                    <w:t>fenamiphos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6D9CFA"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2BDF37"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1F03E5"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E52388" w14:textId="4FBC8057"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11338"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AF3BA" w14:textId="77777777" w:rsidR="002E6994" w:rsidRDefault="002E6994" w:rsidP="002E6994">
                  <w:pPr>
                    <w:spacing w:after="0" w:line="240" w:lineRule="auto"/>
                    <w:jc w:val="center"/>
                  </w:pPr>
                  <w:r>
                    <w:rPr>
                      <w:rFonts w:ascii="Cambria" w:eastAsia="Cambria" w:hAnsi="Cambria"/>
                      <w:color w:val="000000"/>
                      <w:sz w:val="18"/>
                    </w:rPr>
                    <w:t>-</w:t>
                  </w:r>
                </w:p>
              </w:tc>
            </w:tr>
            <w:tr w:rsidR="002E6994" w14:paraId="51791A96"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07216" w14:textId="77777777" w:rsidR="002E6994" w:rsidRDefault="002E6994" w:rsidP="002E6994">
                  <w:pPr>
                    <w:spacing w:after="0" w:line="240" w:lineRule="auto"/>
                  </w:pPr>
                  <w:proofErr w:type="spellStart"/>
                  <w:r>
                    <w:rPr>
                      <w:rFonts w:ascii="Cambria" w:eastAsia="Cambria" w:hAnsi="Cambria"/>
                      <w:color w:val="000000"/>
                      <w:sz w:val="18"/>
                    </w:rPr>
                    <w:t>fenbutatin</w:t>
                  </w:r>
                  <w:proofErr w:type="spellEnd"/>
                  <w:r>
                    <w:rPr>
                      <w:rFonts w:ascii="Cambria" w:eastAsia="Cambria" w:hAnsi="Cambria"/>
                      <w:color w:val="000000"/>
                      <w:sz w:val="18"/>
                    </w:rPr>
                    <w:t xml:space="preserve"> 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45A76F"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352777"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37C769"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E9F66B" w14:textId="1469938A"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9F103A"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3E8B77" w14:textId="77777777" w:rsidR="002E6994" w:rsidRDefault="002E6994" w:rsidP="002E6994">
                  <w:pPr>
                    <w:spacing w:after="0" w:line="240" w:lineRule="auto"/>
                    <w:jc w:val="center"/>
                  </w:pPr>
                  <w:r>
                    <w:rPr>
                      <w:rFonts w:ascii="Cambria" w:eastAsia="Cambria" w:hAnsi="Cambria"/>
                      <w:color w:val="000000"/>
                      <w:sz w:val="18"/>
                    </w:rPr>
                    <w:t>-</w:t>
                  </w:r>
                </w:p>
              </w:tc>
            </w:tr>
            <w:tr w:rsidR="002E6994" w14:paraId="5E088A4F"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FDDBD6" w14:textId="77777777" w:rsidR="002E6994" w:rsidRDefault="002E6994" w:rsidP="002E6994">
                  <w:pPr>
                    <w:spacing w:after="0" w:line="240" w:lineRule="auto"/>
                  </w:pPr>
                  <w:proofErr w:type="spellStart"/>
                  <w:r>
                    <w:rPr>
                      <w:rFonts w:ascii="Cambria" w:eastAsia="Cambria" w:hAnsi="Cambria"/>
                      <w:color w:val="000000"/>
                      <w:sz w:val="18"/>
                    </w:rPr>
                    <w:lastRenderedPageBreak/>
                    <w:t>fenchlorphos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E7776E"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DBD3C"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B16D75"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2C0DFFF" w14:textId="13CD4F8A"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5DFFD8"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2CE2E1" w14:textId="77777777" w:rsidR="002E6994" w:rsidRDefault="002E6994" w:rsidP="002E6994">
                  <w:pPr>
                    <w:spacing w:after="0" w:line="240" w:lineRule="auto"/>
                    <w:jc w:val="center"/>
                  </w:pPr>
                  <w:r>
                    <w:rPr>
                      <w:rFonts w:ascii="Cambria" w:eastAsia="Cambria" w:hAnsi="Cambria"/>
                      <w:color w:val="000000"/>
                      <w:sz w:val="18"/>
                    </w:rPr>
                    <w:t>-</w:t>
                  </w:r>
                </w:p>
              </w:tc>
            </w:tr>
            <w:tr w:rsidR="002E6994" w14:paraId="1025D20E"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AED7DD" w14:textId="02727D95" w:rsidR="002E6994" w:rsidRDefault="00977705" w:rsidP="002E6994">
                  <w:pPr>
                    <w:spacing w:after="0" w:line="240" w:lineRule="auto"/>
                  </w:pPr>
                  <w:proofErr w:type="spellStart"/>
                  <w:r>
                    <w:rPr>
                      <w:rFonts w:ascii="Cambria" w:eastAsia="Cambria" w:hAnsi="Cambria"/>
                      <w:color w:val="000000"/>
                      <w:sz w:val="18"/>
                    </w:rPr>
                    <w:t>fenchlorphos</w:t>
                  </w:r>
                  <w:proofErr w:type="spellEnd"/>
                  <w:r>
                    <w:rPr>
                      <w:rFonts w:ascii="Cambria" w:eastAsia="Cambria" w:hAnsi="Cambria"/>
                      <w:color w:val="000000"/>
                      <w:sz w:val="18"/>
                    </w:rPr>
                    <w:t xml:space="preserve"> </w:t>
                  </w:r>
                  <w:proofErr w:type="spellStart"/>
                  <w:r w:rsidR="002E6994">
                    <w:rPr>
                      <w:rFonts w:ascii="Cambria" w:eastAsia="Cambria" w:hAnsi="Cambria"/>
                      <w:color w:val="000000"/>
                      <w:sz w:val="18"/>
                    </w:rPr>
                    <w:t>oxon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9BE0A0"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051B77"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FFB66B0"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9F728F" w14:textId="7DABB9C2"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FAC546"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6EC26F" w14:textId="77777777" w:rsidR="002E6994" w:rsidRDefault="002E6994" w:rsidP="002E6994">
                  <w:pPr>
                    <w:spacing w:after="0" w:line="240" w:lineRule="auto"/>
                    <w:jc w:val="center"/>
                  </w:pPr>
                  <w:r>
                    <w:rPr>
                      <w:rFonts w:ascii="Cambria" w:eastAsia="Cambria" w:hAnsi="Cambria"/>
                      <w:color w:val="000000"/>
                      <w:sz w:val="18"/>
                    </w:rPr>
                    <w:t>-</w:t>
                  </w:r>
                </w:p>
              </w:tc>
            </w:tr>
            <w:tr w:rsidR="002E6994" w14:paraId="3FCBF066"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81043" w14:textId="77777777" w:rsidR="002E6994" w:rsidRDefault="002E6994" w:rsidP="002E6994">
                  <w:pPr>
                    <w:spacing w:after="0" w:line="240" w:lineRule="auto"/>
                  </w:pPr>
                  <w:r>
                    <w:rPr>
                      <w:rFonts w:ascii="Cambria" w:eastAsia="Cambria" w:hAnsi="Cambria"/>
                      <w:color w:val="000000"/>
                      <w:sz w:val="18"/>
                    </w:rPr>
                    <w:t>fenitrothion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9492DF"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D363DF"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6AB1E8E"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BFFE6F" w14:textId="33F1BF9C"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90C1CB"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73794" w14:textId="77777777" w:rsidR="002E6994" w:rsidRDefault="002E6994" w:rsidP="002E6994">
                  <w:pPr>
                    <w:spacing w:after="0" w:line="240" w:lineRule="auto"/>
                    <w:jc w:val="center"/>
                  </w:pPr>
                  <w:r>
                    <w:rPr>
                      <w:rFonts w:ascii="Cambria" w:eastAsia="Cambria" w:hAnsi="Cambria"/>
                      <w:color w:val="000000"/>
                      <w:sz w:val="18"/>
                    </w:rPr>
                    <w:t>-</w:t>
                  </w:r>
                </w:p>
              </w:tc>
            </w:tr>
            <w:tr w:rsidR="002E6994" w14:paraId="3C400F08"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D24569" w14:textId="77777777" w:rsidR="002E6994" w:rsidRDefault="002E6994" w:rsidP="002E6994">
                  <w:pPr>
                    <w:spacing w:after="0" w:line="240" w:lineRule="auto"/>
                  </w:pPr>
                  <w:r>
                    <w:rPr>
                      <w:rFonts w:ascii="Cambria" w:eastAsia="Cambria" w:hAnsi="Cambria"/>
                      <w:color w:val="000000"/>
                      <w:sz w:val="18"/>
                    </w:rPr>
                    <w:t>fenoxycarb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BD8424"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833F5B"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225D94"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66CB03D" w14:textId="1A0B2F89"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B1D3DA"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B1914CE" w14:textId="77777777" w:rsidR="002E6994" w:rsidRDefault="002E6994" w:rsidP="002E6994">
                  <w:pPr>
                    <w:spacing w:after="0" w:line="240" w:lineRule="auto"/>
                    <w:jc w:val="center"/>
                  </w:pPr>
                  <w:r>
                    <w:rPr>
                      <w:rFonts w:ascii="Cambria" w:eastAsia="Cambria" w:hAnsi="Cambria"/>
                      <w:color w:val="000000"/>
                      <w:sz w:val="18"/>
                    </w:rPr>
                    <w:t>-</w:t>
                  </w:r>
                </w:p>
              </w:tc>
            </w:tr>
            <w:tr w:rsidR="002E6994" w14:paraId="61A84926"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8D8AD7" w14:textId="77777777" w:rsidR="002E6994" w:rsidRDefault="002E6994" w:rsidP="002E6994">
                  <w:pPr>
                    <w:spacing w:after="0" w:line="240" w:lineRule="auto"/>
                  </w:pPr>
                  <w:proofErr w:type="spellStart"/>
                  <w:r>
                    <w:rPr>
                      <w:rFonts w:ascii="Cambria" w:eastAsia="Cambria" w:hAnsi="Cambria"/>
                      <w:color w:val="000000"/>
                      <w:sz w:val="18"/>
                    </w:rPr>
                    <w:t>fenpropathrin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1400EB"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414A9"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495BCF"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53C175" w14:textId="2A5CF8F3"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17440"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445B7C7" w14:textId="77777777" w:rsidR="002E6994" w:rsidRDefault="002E6994" w:rsidP="002E6994">
                  <w:pPr>
                    <w:spacing w:after="0" w:line="240" w:lineRule="auto"/>
                    <w:jc w:val="center"/>
                  </w:pPr>
                  <w:r>
                    <w:rPr>
                      <w:rFonts w:ascii="Cambria" w:eastAsia="Cambria" w:hAnsi="Cambria"/>
                      <w:color w:val="000000"/>
                      <w:sz w:val="18"/>
                    </w:rPr>
                    <w:t>-</w:t>
                  </w:r>
                </w:p>
              </w:tc>
            </w:tr>
            <w:tr w:rsidR="002E6994" w14:paraId="27619906"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B1A50" w14:textId="77777777" w:rsidR="002E6994" w:rsidRDefault="002E6994" w:rsidP="002E6994">
                  <w:pPr>
                    <w:spacing w:after="0" w:line="240" w:lineRule="auto"/>
                  </w:pPr>
                  <w:proofErr w:type="spellStart"/>
                  <w:r>
                    <w:rPr>
                      <w:rFonts w:ascii="Cambria" w:eastAsia="Cambria" w:hAnsi="Cambria"/>
                      <w:color w:val="000000"/>
                      <w:sz w:val="18"/>
                    </w:rPr>
                    <w:t>fenpyroximate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FD2AEF"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64CB52"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D8E0FA"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3BCF01" w14:textId="362F0A39"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140B1"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9B8C48" w14:textId="77777777" w:rsidR="002E6994" w:rsidRDefault="002E6994" w:rsidP="002E6994">
                  <w:pPr>
                    <w:spacing w:after="0" w:line="240" w:lineRule="auto"/>
                    <w:jc w:val="center"/>
                  </w:pPr>
                  <w:r>
                    <w:rPr>
                      <w:rFonts w:ascii="Cambria" w:eastAsia="Cambria" w:hAnsi="Cambria"/>
                      <w:color w:val="000000"/>
                      <w:sz w:val="18"/>
                    </w:rPr>
                    <w:t>-</w:t>
                  </w:r>
                </w:p>
              </w:tc>
            </w:tr>
            <w:tr w:rsidR="002E6994" w14:paraId="20363C46"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8401D" w14:textId="77777777" w:rsidR="002E6994" w:rsidRDefault="002E6994" w:rsidP="002E6994">
                  <w:pPr>
                    <w:spacing w:after="0" w:line="240" w:lineRule="auto"/>
                  </w:pPr>
                  <w:proofErr w:type="spellStart"/>
                  <w:r>
                    <w:rPr>
                      <w:rFonts w:ascii="Cambria" w:eastAsia="Cambria" w:hAnsi="Cambria"/>
                      <w:color w:val="000000"/>
                      <w:sz w:val="18"/>
                    </w:rPr>
                    <w:t>fensulfothion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007693"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D1974F"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EA66421"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5C02D5" w14:textId="5988E09C"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56BBE"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62FAA3" w14:textId="77777777" w:rsidR="002E6994" w:rsidRDefault="002E6994" w:rsidP="002E6994">
                  <w:pPr>
                    <w:spacing w:after="0" w:line="240" w:lineRule="auto"/>
                    <w:jc w:val="center"/>
                  </w:pPr>
                  <w:r>
                    <w:rPr>
                      <w:rFonts w:ascii="Cambria" w:eastAsia="Cambria" w:hAnsi="Cambria"/>
                      <w:color w:val="000000"/>
                      <w:sz w:val="18"/>
                    </w:rPr>
                    <w:t>-</w:t>
                  </w:r>
                </w:p>
              </w:tc>
            </w:tr>
            <w:tr w:rsidR="002E6994" w14:paraId="49539F5F"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3030C" w14:textId="77777777" w:rsidR="002E6994" w:rsidRDefault="002E6994" w:rsidP="002E6994">
                  <w:pPr>
                    <w:spacing w:after="0" w:line="240" w:lineRule="auto"/>
                  </w:pPr>
                  <w:r>
                    <w:rPr>
                      <w:rFonts w:ascii="Cambria" w:eastAsia="Cambria" w:hAnsi="Cambria"/>
                      <w:color w:val="000000"/>
                      <w:sz w:val="18"/>
                    </w:rPr>
                    <w:t>fenthion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88D758"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BA5211"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EB1CD5"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1BDFC3B" w14:textId="51F402CE"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825002"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4417D8" w14:textId="77777777" w:rsidR="002E6994" w:rsidRDefault="002E6994" w:rsidP="002E6994">
                  <w:pPr>
                    <w:spacing w:after="0" w:line="240" w:lineRule="auto"/>
                    <w:jc w:val="center"/>
                  </w:pPr>
                  <w:r>
                    <w:rPr>
                      <w:rFonts w:ascii="Cambria" w:eastAsia="Cambria" w:hAnsi="Cambria"/>
                      <w:color w:val="000000"/>
                      <w:sz w:val="18"/>
                    </w:rPr>
                    <w:t>-</w:t>
                  </w:r>
                </w:p>
              </w:tc>
            </w:tr>
            <w:tr w:rsidR="002E6994" w14:paraId="29C8968F"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15DA8D" w14:textId="77777777" w:rsidR="002E6994" w:rsidRDefault="002E6994" w:rsidP="002E6994">
                  <w:pPr>
                    <w:spacing w:after="0" w:line="240" w:lineRule="auto"/>
                  </w:pPr>
                  <w:r>
                    <w:rPr>
                      <w:rFonts w:ascii="Cambria" w:eastAsia="Cambria" w:hAnsi="Cambria"/>
                      <w:color w:val="000000"/>
                      <w:sz w:val="18"/>
                    </w:rPr>
                    <w:t>fenthion-ethyl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6E214C"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0044CA"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5BCD9A"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6EB6D14" w14:textId="731D6BE1"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C473D5"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C6482" w14:textId="77777777" w:rsidR="002E6994" w:rsidRDefault="002E6994" w:rsidP="002E6994">
                  <w:pPr>
                    <w:spacing w:after="0" w:line="240" w:lineRule="auto"/>
                    <w:jc w:val="center"/>
                  </w:pPr>
                  <w:r>
                    <w:rPr>
                      <w:rFonts w:ascii="Cambria" w:eastAsia="Cambria" w:hAnsi="Cambria"/>
                      <w:color w:val="000000"/>
                      <w:sz w:val="18"/>
                    </w:rPr>
                    <w:t>-</w:t>
                  </w:r>
                </w:p>
              </w:tc>
            </w:tr>
            <w:tr w:rsidR="002E6994" w14:paraId="582AB80D"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44C2CB" w14:textId="77777777" w:rsidR="002E6994" w:rsidRDefault="002E6994" w:rsidP="002E6994">
                  <w:pPr>
                    <w:spacing w:after="0" w:line="240" w:lineRule="auto"/>
                  </w:pPr>
                  <w:proofErr w:type="spellStart"/>
                  <w:r>
                    <w:rPr>
                      <w:rFonts w:ascii="Cambria" w:eastAsia="Cambria" w:hAnsi="Cambria"/>
                      <w:color w:val="000000"/>
                      <w:sz w:val="18"/>
                    </w:rPr>
                    <w:t>fenvalerate</w:t>
                  </w:r>
                  <w:proofErr w:type="spellEnd"/>
                  <w:r>
                    <w:rPr>
                      <w:rFonts w:ascii="Cambria" w:eastAsia="Cambria" w:hAnsi="Cambria"/>
                      <w:color w:val="000000"/>
                      <w:sz w:val="18"/>
                    </w:rPr>
                    <w:t xml:space="preserve">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F1AD3A"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8F6ED9"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69C606F"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2C67DA" w14:textId="58297BC8"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8F4C1"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F272CC" w14:textId="77777777" w:rsidR="002E6994" w:rsidRDefault="002E6994" w:rsidP="002E6994">
                  <w:pPr>
                    <w:spacing w:after="0" w:line="240" w:lineRule="auto"/>
                    <w:jc w:val="center"/>
                  </w:pPr>
                  <w:r>
                    <w:rPr>
                      <w:rFonts w:ascii="Cambria" w:eastAsia="Cambria" w:hAnsi="Cambria"/>
                      <w:color w:val="000000"/>
                      <w:sz w:val="18"/>
                    </w:rPr>
                    <w:t>-</w:t>
                  </w:r>
                </w:p>
              </w:tc>
            </w:tr>
            <w:tr w:rsidR="002E6994" w14:paraId="6F702F06"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E3B08C" w14:textId="77777777" w:rsidR="002E6994" w:rsidRDefault="002E6994" w:rsidP="002E6994">
                  <w:pPr>
                    <w:spacing w:after="0" w:line="240" w:lineRule="auto"/>
                  </w:pPr>
                  <w:r>
                    <w:rPr>
                      <w:rFonts w:ascii="Cambria" w:eastAsia="Cambria" w:hAnsi="Cambria"/>
                      <w:color w:val="000000"/>
                      <w:sz w:val="18"/>
                    </w:rPr>
                    <w:t>fipronil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F8E54B"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814098" w14:textId="77777777" w:rsidR="002E6994" w:rsidRDefault="002E6994" w:rsidP="002E6994">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97D29A"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770715" w14:textId="7362C97C"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577FC2"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CCF8C3" w14:textId="77777777" w:rsidR="002E6994" w:rsidRDefault="002E6994" w:rsidP="002E6994">
                  <w:pPr>
                    <w:spacing w:after="0" w:line="240" w:lineRule="auto"/>
                    <w:jc w:val="center"/>
                  </w:pPr>
                  <w:r>
                    <w:rPr>
                      <w:rFonts w:ascii="Cambria" w:eastAsia="Cambria" w:hAnsi="Cambria"/>
                      <w:color w:val="000000"/>
                      <w:sz w:val="18"/>
                    </w:rPr>
                    <w:t>-</w:t>
                  </w:r>
                </w:p>
              </w:tc>
            </w:tr>
            <w:tr w:rsidR="002E6994" w14:paraId="15255C00"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C8DF62" w14:textId="31EEDF20" w:rsidR="002E6994" w:rsidRDefault="00977705" w:rsidP="002E6994">
                  <w:pPr>
                    <w:spacing w:after="0" w:line="240" w:lineRule="auto"/>
                  </w:pPr>
                  <w:r>
                    <w:rPr>
                      <w:rFonts w:ascii="Cambria" w:eastAsia="Cambria" w:hAnsi="Cambria"/>
                      <w:color w:val="000000"/>
                      <w:sz w:val="18"/>
                    </w:rPr>
                    <w:t xml:space="preserve">fipronil </w:t>
                  </w:r>
                  <w:proofErr w:type="spellStart"/>
                  <w:r>
                    <w:rPr>
                      <w:rFonts w:ascii="Cambria" w:eastAsia="Cambria" w:hAnsi="Cambria"/>
                      <w:color w:val="000000"/>
                      <w:sz w:val="18"/>
                    </w:rPr>
                    <w:t>desulfinyl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2E8326"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6A2CC2"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43F428"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EFA68A9" w14:textId="23323FF8"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8E1C32"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C8D4B" w14:textId="77777777" w:rsidR="002E6994" w:rsidRDefault="002E6994" w:rsidP="002E6994">
                  <w:pPr>
                    <w:spacing w:after="0" w:line="240" w:lineRule="auto"/>
                    <w:jc w:val="center"/>
                  </w:pPr>
                  <w:r>
                    <w:rPr>
                      <w:rFonts w:ascii="Cambria" w:eastAsia="Cambria" w:hAnsi="Cambria"/>
                      <w:color w:val="000000"/>
                      <w:sz w:val="18"/>
                    </w:rPr>
                    <w:t>-</w:t>
                  </w:r>
                </w:p>
              </w:tc>
            </w:tr>
            <w:tr w:rsidR="002E6994" w14:paraId="60060C85"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47391A" w14:textId="7D55A47F" w:rsidR="002E6994" w:rsidRDefault="00977705" w:rsidP="002E6994">
                  <w:pPr>
                    <w:spacing w:after="0" w:line="240" w:lineRule="auto"/>
                  </w:pPr>
                  <w:r>
                    <w:rPr>
                      <w:rFonts w:ascii="Cambria" w:eastAsia="Cambria" w:hAnsi="Cambria"/>
                      <w:color w:val="000000"/>
                      <w:sz w:val="18"/>
                    </w:rPr>
                    <w:t xml:space="preserve">fipronil </w:t>
                  </w:r>
                  <w:proofErr w:type="spellStart"/>
                  <w:r>
                    <w:rPr>
                      <w:rFonts w:ascii="Cambria" w:eastAsia="Cambria" w:hAnsi="Cambria"/>
                      <w:color w:val="000000"/>
                      <w:sz w:val="18"/>
                    </w:rPr>
                    <w:t>sulfide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670C4"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0CC44"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A94E55"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42ECFA5" w14:textId="200A06F2"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0D2B2"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FFC3C4" w14:textId="77777777" w:rsidR="002E6994" w:rsidRDefault="002E6994" w:rsidP="002E6994">
                  <w:pPr>
                    <w:spacing w:after="0" w:line="240" w:lineRule="auto"/>
                    <w:jc w:val="center"/>
                  </w:pPr>
                  <w:r>
                    <w:rPr>
                      <w:rFonts w:ascii="Cambria" w:eastAsia="Cambria" w:hAnsi="Cambria"/>
                      <w:color w:val="000000"/>
                      <w:sz w:val="18"/>
                    </w:rPr>
                    <w:t>-</w:t>
                  </w:r>
                </w:p>
              </w:tc>
            </w:tr>
            <w:tr w:rsidR="002E6994" w14:paraId="5F28F2EB"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1B2DBF" w14:textId="34D42C37" w:rsidR="002E6994" w:rsidRDefault="00977705" w:rsidP="002E6994">
                  <w:pPr>
                    <w:spacing w:after="0" w:line="240" w:lineRule="auto"/>
                  </w:pPr>
                  <w:r>
                    <w:rPr>
                      <w:rFonts w:ascii="Cambria" w:eastAsia="Cambria" w:hAnsi="Cambria"/>
                      <w:color w:val="000000"/>
                      <w:sz w:val="18"/>
                    </w:rPr>
                    <w:t>fipronil sulfone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B6D3A7"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4E26A4A"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D144A56"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E749A96" w14:textId="4A1590E7"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5B420F"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0223ED" w14:textId="77777777" w:rsidR="002E6994" w:rsidRDefault="002E6994" w:rsidP="002E6994">
                  <w:pPr>
                    <w:spacing w:after="0" w:line="240" w:lineRule="auto"/>
                    <w:jc w:val="center"/>
                  </w:pPr>
                  <w:r>
                    <w:rPr>
                      <w:rFonts w:ascii="Cambria" w:eastAsia="Cambria" w:hAnsi="Cambria"/>
                      <w:color w:val="000000"/>
                      <w:sz w:val="18"/>
                    </w:rPr>
                    <w:t>-</w:t>
                  </w:r>
                </w:p>
              </w:tc>
            </w:tr>
            <w:tr w:rsidR="002E6994" w14:paraId="1688375A"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C0793" w14:textId="668608FD" w:rsidR="002E6994" w:rsidRDefault="002E6994" w:rsidP="002E6994">
                  <w:pPr>
                    <w:spacing w:after="0" w:line="240" w:lineRule="auto"/>
                  </w:pPr>
                  <w:proofErr w:type="spellStart"/>
                  <w:r>
                    <w:rPr>
                      <w:rFonts w:ascii="Cambria" w:eastAsia="Cambria" w:hAnsi="Cambria"/>
                      <w:color w:val="000000"/>
                      <w:sz w:val="18"/>
                    </w:rPr>
                    <w:t>flonicamid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BB62F4"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CFE83B"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0D051D"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89EFBE" w14:textId="0EEB3CA8"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F2D6E"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EB3E6" w14:textId="77777777" w:rsidR="002E6994" w:rsidRDefault="002E6994" w:rsidP="002E6994">
                  <w:pPr>
                    <w:spacing w:after="0" w:line="240" w:lineRule="auto"/>
                    <w:jc w:val="center"/>
                  </w:pPr>
                  <w:r>
                    <w:rPr>
                      <w:rFonts w:ascii="Cambria" w:eastAsia="Cambria" w:hAnsi="Cambria"/>
                      <w:color w:val="000000"/>
                      <w:sz w:val="18"/>
                    </w:rPr>
                    <w:t>-</w:t>
                  </w:r>
                </w:p>
              </w:tc>
            </w:tr>
            <w:tr w:rsidR="002E6994" w14:paraId="1556FD63"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C04566" w14:textId="77777777" w:rsidR="002E6994" w:rsidRDefault="002E6994" w:rsidP="002E6994">
                  <w:pPr>
                    <w:spacing w:after="0" w:line="240" w:lineRule="auto"/>
                  </w:pPr>
                  <w:r>
                    <w:rPr>
                      <w:rFonts w:ascii="Cambria" w:eastAsia="Cambria" w:hAnsi="Cambria"/>
                      <w:color w:val="000000"/>
                      <w:sz w:val="18"/>
                    </w:rPr>
                    <w:t>fluazuron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31B65"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AEB428"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42316F"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F6F2D10" w14:textId="40BB7F63"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20B26D"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69E3DA" w14:textId="77777777" w:rsidR="002E6994" w:rsidRDefault="002E6994" w:rsidP="002E6994">
                  <w:pPr>
                    <w:spacing w:after="0" w:line="240" w:lineRule="auto"/>
                    <w:jc w:val="center"/>
                  </w:pPr>
                  <w:r>
                    <w:rPr>
                      <w:rFonts w:ascii="Cambria" w:eastAsia="Cambria" w:hAnsi="Cambria"/>
                      <w:color w:val="000000"/>
                      <w:sz w:val="18"/>
                    </w:rPr>
                    <w:t>-</w:t>
                  </w:r>
                </w:p>
              </w:tc>
            </w:tr>
            <w:tr w:rsidR="002E6994" w14:paraId="2B100672"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43749D" w14:textId="77777777" w:rsidR="002E6994" w:rsidRDefault="002E6994" w:rsidP="002E6994">
                  <w:pPr>
                    <w:spacing w:after="0" w:line="240" w:lineRule="auto"/>
                  </w:pPr>
                  <w:proofErr w:type="spellStart"/>
                  <w:r>
                    <w:rPr>
                      <w:rFonts w:ascii="Cambria" w:eastAsia="Cambria" w:hAnsi="Cambria"/>
                      <w:color w:val="000000"/>
                      <w:sz w:val="18"/>
                    </w:rPr>
                    <w:t>flubendiamide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DD86F9"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8FD36E"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AED5B0"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E4899A7" w14:textId="0E599B1A"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3B77E8"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3C9C3" w14:textId="77777777" w:rsidR="002E6994" w:rsidRDefault="002E6994" w:rsidP="002E6994">
                  <w:pPr>
                    <w:spacing w:after="0" w:line="240" w:lineRule="auto"/>
                    <w:jc w:val="center"/>
                  </w:pPr>
                  <w:r>
                    <w:rPr>
                      <w:rFonts w:ascii="Cambria" w:eastAsia="Cambria" w:hAnsi="Cambria"/>
                      <w:color w:val="000000"/>
                      <w:sz w:val="18"/>
                    </w:rPr>
                    <w:t>-</w:t>
                  </w:r>
                </w:p>
              </w:tc>
            </w:tr>
            <w:tr w:rsidR="002E6994" w14:paraId="0478538F"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D41DA1" w14:textId="77777777" w:rsidR="002E6994" w:rsidRDefault="002E6994" w:rsidP="002E6994">
                  <w:pPr>
                    <w:spacing w:after="0" w:line="240" w:lineRule="auto"/>
                  </w:pPr>
                  <w:proofErr w:type="spellStart"/>
                  <w:r>
                    <w:rPr>
                      <w:rFonts w:ascii="Cambria" w:eastAsia="Cambria" w:hAnsi="Cambria"/>
                      <w:color w:val="000000"/>
                      <w:sz w:val="18"/>
                    </w:rPr>
                    <w:t>flucythrinate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8177A4"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D7935C"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A3D26E2"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098CAF" w14:textId="77ED1644"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66F495"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C1DE42" w14:textId="77777777" w:rsidR="002E6994" w:rsidRDefault="002E6994" w:rsidP="002E6994">
                  <w:pPr>
                    <w:spacing w:after="0" w:line="240" w:lineRule="auto"/>
                    <w:jc w:val="center"/>
                  </w:pPr>
                  <w:r>
                    <w:rPr>
                      <w:rFonts w:ascii="Cambria" w:eastAsia="Cambria" w:hAnsi="Cambria"/>
                      <w:color w:val="000000"/>
                      <w:sz w:val="18"/>
                    </w:rPr>
                    <w:t>-</w:t>
                  </w:r>
                </w:p>
              </w:tc>
            </w:tr>
            <w:tr w:rsidR="002E6994" w14:paraId="2DE418D0" w14:textId="77777777" w:rsidTr="00C702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2A56AA" w14:textId="77777777" w:rsidR="002E6994" w:rsidRDefault="002E6994" w:rsidP="002E6994">
                  <w:pPr>
                    <w:spacing w:after="0" w:line="240" w:lineRule="auto"/>
                  </w:pPr>
                  <w:proofErr w:type="spellStart"/>
                  <w:r>
                    <w:rPr>
                      <w:rFonts w:ascii="Cambria" w:eastAsia="Cambria" w:hAnsi="Cambria"/>
                      <w:color w:val="000000"/>
                      <w:sz w:val="18"/>
                    </w:rPr>
                    <w:t>flumethrin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4B76B2"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157AAF"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3105442"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47D22CB" w14:textId="7D8B29C5" w:rsidR="002E6994" w:rsidRDefault="002E6994" w:rsidP="002E6994">
                  <w:pPr>
                    <w:spacing w:after="0" w:line="240" w:lineRule="auto"/>
                    <w:jc w:val="center"/>
                  </w:pPr>
                  <w:r w:rsidRPr="009A41C9">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ACB623"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4483D" w14:textId="77777777" w:rsidR="002E6994" w:rsidRDefault="002E6994" w:rsidP="002E6994">
                  <w:pPr>
                    <w:spacing w:after="0" w:line="240" w:lineRule="auto"/>
                    <w:jc w:val="center"/>
                  </w:pPr>
                  <w:r>
                    <w:rPr>
                      <w:rFonts w:ascii="Cambria" w:eastAsia="Cambria" w:hAnsi="Cambria"/>
                      <w:color w:val="000000"/>
                      <w:sz w:val="18"/>
                    </w:rPr>
                    <w:t>-</w:t>
                  </w:r>
                </w:p>
              </w:tc>
            </w:tr>
            <w:tr w:rsidR="002E6994" w14:paraId="40BB8DE1" w14:textId="77777777" w:rsidTr="001130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98B66F" w14:textId="77777777" w:rsidR="002E6994" w:rsidRDefault="002E6994" w:rsidP="002E6994">
                  <w:pPr>
                    <w:spacing w:after="0" w:line="240" w:lineRule="auto"/>
                  </w:pPr>
                  <w:proofErr w:type="spellStart"/>
                  <w:r>
                    <w:rPr>
                      <w:rFonts w:ascii="Cambria" w:eastAsia="Cambria" w:hAnsi="Cambria"/>
                      <w:color w:val="000000"/>
                      <w:sz w:val="18"/>
                    </w:rPr>
                    <w:t>flupyradifurone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9B961E"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DAD5EB"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44D43C2" w14:textId="77777777" w:rsidR="002E6994" w:rsidRDefault="002E6994" w:rsidP="002E699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32D2378" w14:textId="2B8BA6B3" w:rsidR="002E6994" w:rsidRDefault="002E6994" w:rsidP="002E6994">
                  <w:pPr>
                    <w:spacing w:after="0" w:line="240" w:lineRule="auto"/>
                    <w:jc w:val="center"/>
                  </w:pPr>
                  <w:r w:rsidRPr="0042545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B6A310"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9A6903" w14:textId="77777777" w:rsidR="002E6994" w:rsidRDefault="002E6994" w:rsidP="002E6994">
                  <w:pPr>
                    <w:spacing w:after="0" w:line="240" w:lineRule="auto"/>
                    <w:jc w:val="center"/>
                  </w:pPr>
                  <w:r>
                    <w:rPr>
                      <w:rFonts w:ascii="Cambria" w:eastAsia="Cambria" w:hAnsi="Cambria"/>
                      <w:color w:val="000000"/>
                      <w:sz w:val="18"/>
                    </w:rPr>
                    <w:t>0</w:t>
                  </w:r>
                </w:p>
              </w:tc>
            </w:tr>
            <w:tr w:rsidR="002E6994" w14:paraId="49F39395" w14:textId="77777777" w:rsidTr="001130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3EB8E4" w14:textId="77777777" w:rsidR="002E6994" w:rsidRDefault="002E6994" w:rsidP="002E6994">
                  <w:pPr>
                    <w:spacing w:after="0" w:line="240" w:lineRule="auto"/>
                  </w:pPr>
                  <w:r>
                    <w:rPr>
                      <w:rFonts w:ascii="Cambria" w:eastAsia="Cambria" w:hAnsi="Cambria"/>
                      <w:color w:val="000000"/>
                      <w:sz w:val="18"/>
                    </w:rPr>
                    <w:t>fluralaner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7FFF5"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334107"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52A062"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9DF863A" w14:textId="7D8CE843" w:rsidR="002E6994" w:rsidRDefault="002E6994" w:rsidP="002E6994">
                  <w:pPr>
                    <w:spacing w:after="0" w:line="240" w:lineRule="auto"/>
                    <w:jc w:val="center"/>
                  </w:pPr>
                  <w:r w:rsidRPr="0042545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2D2281"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919AFD" w14:textId="77777777" w:rsidR="002E6994" w:rsidRDefault="002E6994" w:rsidP="002E6994">
                  <w:pPr>
                    <w:spacing w:after="0" w:line="240" w:lineRule="auto"/>
                    <w:jc w:val="center"/>
                  </w:pPr>
                  <w:r>
                    <w:rPr>
                      <w:rFonts w:ascii="Cambria" w:eastAsia="Cambria" w:hAnsi="Cambria"/>
                      <w:color w:val="000000"/>
                      <w:sz w:val="18"/>
                    </w:rPr>
                    <w:t>-</w:t>
                  </w:r>
                </w:p>
              </w:tc>
            </w:tr>
            <w:tr w:rsidR="002E6994" w14:paraId="2B5795FF" w14:textId="77777777" w:rsidTr="001130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719366" w14:textId="77777777" w:rsidR="002E6994" w:rsidRDefault="002E6994" w:rsidP="002E6994">
                  <w:pPr>
                    <w:spacing w:after="0" w:line="240" w:lineRule="auto"/>
                  </w:pPr>
                  <w:proofErr w:type="spellStart"/>
                  <w:r>
                    <w:rPr>
                      <w:rFonts w:ascii="Cambria" w:eastAsia="Cambria" w:hAnsi="Cambria"/>
                      <w:color w:val="000000"/>
                      <w:sz w:val="18"/>
                    </w:rPr>
                    <w:t>fonofos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306DF2"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F6B81B"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019975"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68F972" w14:textId="0E263002" w:rsidR="002E6994" w:rsidRDefault="002E6994" w:rsidP="002E6994">
                  <w:pPr>
                    <w:spacing w:after="0" w:line="240" w:lineRule="auto"/>
                    <w:jc w:val="center"/>
                  </w:pPr>
                  <w:r w:rsidRPr="0042545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63906"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364DE8" w14:textId="77777777" w:rsidR="002E6994" w:rsidRDefault="002E6994" w:rsidP="002E6994">
                  <w:pPr>
                    <w:spacing w:after="0" w:line="240" w:lineRule="auto"/>
                    <w:jc w:val="center"/>
                  </w:pPr>
                  <w:r>
                    <w:rPr>
                      <w:rFonts w:ascii="Cambria" w:eastAsia="Cambria" w:hAnsi="Cambria"/>
                      <w:color w:val="000000"/>
                      <w:sz w:val="18"/>
                    </w:rPr>
                    <w:t>-</w:t>
                  </w:r>
                </w:p>
              </w:tc>
            </w:tr>
            <w:tr w:rsidR="002E6994" w14:paraId="7EE5A786" w14:textId="77777777" w:rsidTr="001130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233DF" w14:textId="42193EB5" w:rsidR="002E6994" w:rsidRDefault="00977705" w:rsidP="002E6994">
                  <w:pPr>
                    <w:spacing w:after="0" w:line="240" w:lineRule="auto"/>
                  </w:pPr>
                  <w:proofErr w:type="spellStart"/>
                  <w:r>
                    <w:rPr>
                      <w:rFonts w:ascii="Cambria" w:eastAsia="Cambria" w:hAnsi="Cambria"/>
                      <w:color w:val="000000"/>
                      <w:sz w:val="18"/>
                    </w:rPr>
                    <w:t>formothion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2CE2DA"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07B429"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97898C"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84950E" w14:textId="7853826A" w:rsidR="002E6994" w:rsidRDefault="002E6994" w:rsidP="002E6994">
                  <w:pPr>
                    <w:spacing w:after="0" w:line="240" w:lineRule="auto"/>
                    <w:jc w:val="center"/>
                  </w:pPr>
                  <w:r w:rsidRPr="0042545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5701B9"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E9BC33" w14:textId="77777777" w:rsidR="002E6994" w:rsidRDefault="002E6994" w:rsidP="002E6994">
                  <w:pPr>
                    <w:spacing w:after="0" w:line="240" w:lineRule="auto"/>
                    <w:jc w:val="center"/>
                  </w:pPr>
                  <w:r>
                    <w:rPr>
                      <w:rFonts w:ascii="Cambria" w:eastAsia="Cambria" w:hAnsi="Cambria"/>
                      <w:color w:val="000000"/>
                      <w:sz w:val="18"/>
                    </w:rPr>
                    <w:t>-</w:t>
                  </w:r>
                </w:p>
              </w:tc>
            </w:tr>
            <w:tr w:rsidR="002E6994" w14:paraId="00CD11E9" w14:textId="77777777" w:rsidTr="001130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58B175" w14:textId="77777777" w:rsidR="002E6994" w:rsidRDefault="002E6994" w:rsidP="002E6994">
                  <w:pPr>
                    <w:spacing w:after="0" w:line="240" w:lineRule="auto"/>
                  </w:pPr>
                  <w:proofErr w:type="spellStart"/>
                  <w:r>
                    <w:rPr>
                      <w:rFonts w:ascii="Cambria" w:eastAsia="Cambria" w:hAnsi="Cambria"/>
                      <w:color w:val="000000"/>
                      <w:sz w:val="18"/>
                    </w:rPr>
                    <w:t>furathiocarb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9CA4B5"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676702"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1E7747F"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76CEB87" w14:textId="5D8F1A59" w:rsidR="002E6994" w:rsidRDefault="002E6994" w:rsidP="002E6994">
                  <w:pPr>
                    <w:spacing w:after="0" w:line="240" w:lineRule="auto"/>
                    <w:jc w:val="center"/>
                  </w:pPr>
                  <w:r w:rsidRPr="0042545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46725"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45CCC3" w14:textId="77777777" w:rsidR="002E6994" w:rsidRDefault="002E6994" w:rsidP="002E6994">
                  <w:pPr>
                    <w:spacing w:after="0" w:line="240" w:lineRule="auto"/>
                    <w:jc w:val="center"/>
                  </w:pPr>
                  <w:r>
                    <w:rPr>
                      <w:rFonts w:ascii="Cambria" w:eastAsia="Cambria" w:hAnsi="Cambria"/>
                      <w:color w:val="000000"/>
                      <w:sz w:val="18"/>
                    </w:rPr>
                    <w:t>-</w:t>
                  </w:r>
                </w:p>
              </w:tc>
            </w:tr>
            <w:tr w:rsidR="002E6994" w14:paraId="14BB45A4" w14:textId="77777777" w:rsidTr="001130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34CC8B" w14:textId="77777777" w:rsidR="002E6994" w:rsidRDefault="002E6994" w:rsidP="002E6994">
                  <w:pPr>
                    <w:spacing w:after="0" w:line="240" w:lineRule="auto"/>
                  </w:pPr>
                  <w:proofErr w:type="spellStart"/>
                  <w:r>
                    <w:rPr>
                      <w:rFonts w:ascii="Cambria" w:eastAsia="Cambria" w:hAnsi="Cambria"/>
                      <w:color w:val="000000"/>
                      <w:sz w:val="18"/>
                    </w:rPr>
                    <w:t>hexythiazox</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97D37A"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98D299"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D42B45"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08CE14B" w14:textId="591BD9F5" w:rsidR="002E6994" w:rsidRDefault="002E6994" w:rsidP="002E6994">
                  <w:pPr>
                    <w:spacing w:after="0" w:line="240" w:lineRule="auto"/>
                    <w:jc w:val="center"/>
                  </w:pPr>
                  <w:r w:rsidRPr="0042545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ABAAF3"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CA08AA" w14:textId="77777777" w:rsidR="002E6994" w:rsidRDefault="002E6994" w:rsidP="002E6994">
                  <w:pPr>
                    <w:spacing w:after="0" w:line="240" w:lineRule="auto"/>
                    <w:jc w:val="center"/>
                  </w:pPr>
                  <w:r>
                    <w:rPr>
                      <w:rFonts w:ascii="Cambria" w:eastAsia="Cambria" w:hAnsi="Cambria"/>
                      <w:color w:val="000000"/>
                      <w:sz w:val="18"/>
                    </w:rPr>
                    <w:t>-</w:t>
                  </w:r>
                </w:p>
              </w:tc>
            </w:tr>
            <w:tr w:rsidR="002E6994" w14:paraId="28924D5B" w14:textId="77777777" w:rsidTr="001130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6B5CEC" w14:textId="77777777" w:rsidR="002E6994" w:rsidRDefault="002E6994" w:rsidP="002E6994">
                  <w:pPr>
                    <w:spacing w:after="0" w:line="240" w:lineRule="auto"/>
                  </w:pPr>
                  <w:r>
                    <w:rPr>
                      <w:rFonts w:ascii="Cambria" w:eastAsia="Cambria" w:hAnsi="Cambria"/>
                      <w:color w:val="000000"/>
                      <w:sz w:val="18"/>
                    </w:rPr>
                    <w:t>imidacloprid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D8BA5B"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1E8D6"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1FE20EC"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41ED01" w14:textId="443C45AB" w:rsidR="002E6994" w:rsidRDefault="002E6994" w:rsidP="002E6994">
                  <w:pPr>
                    <w:spacing w:after="0" w:line="240" w:lineRule="auto"/>
                    <w:jc w:val="center"/>
                  </w:pPr>
                  <w:r w:rsidRPr="0042545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2E0F2A"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0882E4" w14:textId="77777777" w:rsidR="002E6994" w:rsidRDefault="002E6994" w:rsidP="002E6994">
                  <w:pPr>
                    <w:spacing w:after="0" w:line="240" w:lineRule="auto"/>
                    <w:jc w:val="center"/>
                  </w:pPr>
                  <w:r>
                    <w:rPr>
                      <w:rFonts w:ascii="Cambria" w:eastAsia="Cambria" w:hAnsi="Cambria"/>
                      <w:color w:val="000000"/>
                      <w:sz w:val="18"/>
                    </w:rPr>
                    <w:t>-</w:t>
                  </w:r>
                </w:p>
              </w:tc>
            </w:tr>
            <w:tr w:rsidR="002E6994" w14:paraId="2F9C5C8A" w14:textId="77777777" w:rsidTr="001130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AE5E86" w14:textId="77777777" w:rsidR="002E6994" w:rsidRDefault="002E6994" w:rsidP="002E6994">
                  <w:pPr>
                    <w:spacing w:after="0" w:line="240" w:lineRule="auto"/>
                  </w:pPr>
                  <w:r>
                    <w:rPr>
                      <w:rFonts w:ascii="Cambria" w:eastAsia="Cambria" w:hAnsi="Cambria"/>
                      <w:color w:val="000000"/>
                      <w:sz w:val="18"/>
                    </w:rPr>
                    <w:t>indoxacarb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CF294"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A2DE94"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04179D4" w14:textId="77777777" w:rsidR="002E6994" w:rsidRDefault="002E6994" w:rsidP="002E6994">
                  <w:pPr>
                    <w:spacing w:after="0" w:line="240" w:lineRule="auto"/>
                    <w:jc w:val="center"/>
                  </w:pPr>
                  <w:r>
                    <w:rPr>
                      <w:rFonts w:ascii="Cambria" w:eastAsia="Cambria" w:hAnsi="Cambria"/>
                      <w:color w:val="000000"/>
                      <w:sz w:val="18"/>
                    </w:rPr>
                    <w:t>0.03</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AEB9E58" w14:textId="39F201B9" w:rsidR="002E6994" w:rsidRDefault="002E6994" w:rsidP="002E6994">
                  <w:pPr>
                    <w:spacing w:after="0" w:line="240" w:lineRule="auto"/>
                    <w:jc w:val="center"/>
                  </w:pPr>
                  <w:r w:rsidRPr="0042545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268397"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9307BA" w14:textId="77777777" w:rsidR="002E6994" w:rsidRDefault="002E6994" w:rsidP="002E6994">
                  <w:pPr>
                    <w:spacing w:after="0" w:line="240" w:lineRule="auto"/>
                    <w:jc w:val="center"/>
                  </w:pPr>
                  <w:r>
                    <w:rPr>
                      <w:rFonts w:ascii="Cambria" w:eastAsia="Cambria" w:hAnsi="Cambria"/>
                      <w:color w:val="000000"/>
                      <w:sz w:val="18"/>
                    </w:rPr>
                    <w:t>0</w:t>
                  </w:r>
                </w:p>
              </w:tc>
            </w:tr>
            <w:tr w:rsidR="002E6994" w14:paraId="28741A49" w14:textId="77777777" w:rsidTr="001130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96D840" w14:textId="79DD679F" w:rsidR="002E6994" w:rsidRDefault="00977705" w:rsidP="002E6994">
                  <w:pPr>
                    <w:spacing w:after="0" w:line="240" w:lineRule="auto"/>
                  </w:pPr>
                  <w:proofErr w:type="spellStart"/>
                  <w:r>
                    <w:rPr>
                      <w:rFonts w:ascii="Cambria" w:eastAsia="Cambria" w:hAnsi="Cambria"/>
                      <w:color w:val="000000"/>
                      <w:sz w:val="18"/>
                    </w:rPr>
                    <w:t>malaoxon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F2D8FA"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7AE4D5"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1A99C70"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2E36574" w14:textId="667AB83F" w:rsidR="002E6994" w:rsidRDefault="002E6994" w:rsidP="002E6994">
                  <w:pPr>
                    <w:spacing w:after="0" w:line="240" w:lineRule="auto"/>
                    <w:jc w:val="center"/>
                  </w:pPr>
                  <w:r w:rsidRPr="0042545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7FB25"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2A7269" w14:textId="77777777" w:rsidR="002E6994" w:rsidRDefault="002E6994" w:rsidP="002E6994">
                  <w:pPr>
                    <w:spacing w:after="0" w:line="240" w:lineRule="auto"/>
                    <w:jc w:val="center"/>
                  </w:pPr>
                  <w:r>
                    <w:rPr>
                      <w:rFonts w:ascii="Cambria" w:eastAsia="Cambria" w:hAnsi="Cambria"/>
                      <w:color w:val="000000"/>
                      <w:sz w:val="18"/>
                    </w:rPr>
                    <w:t>-</w:t>
                  </w:r>
                </w:p>
              </w:tc>
            </w:tr>
            <w:tr w:rsidR="002E6994" w14:paraId="28F67506" w14:textId="77777777" w:rsidTr="001130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212AD4" w14:textId="68F99BC1" w:rsidR="002E6994" w:rsidRDefault="00977705" w:rsidP="002E6994">
                  <w:pPr>
                    <w:spacing w:after="0" w:line="240" w:lineRule="auto"/>
                  </w:pPr>
                  <w:r>
                    <w:rPr>
                      <w:rFonts w:ascii="Cambria" w:eastAsia="Cambria" w:hAnsi="Cambria"/>
                      <w:color w:val="000000"/>
                      <w:sz w:val="18"/>
                    </w:rPr>
                    <w:t>malathion (</w:t>
                  </w:r>
                  <w:proofErr w:type="spellStart"/>
                  <w:r>
                    <w:rPr>
                      <w:rFonts w:ascii="Cambria" w:eastAsia="Cambria" w:hAnsi="Cambria"/>
                      <w:color w:val="000000"/>
                      <w:sz w:val="18"/>
                    </w:rPr>
                    <w:t>maldison</w:t>
                  </w:r>
                  <w:proofErr w:type="spellEnd"/>
                  <w:r>
                    <w:rPr>
                      <w:rFonts w:ascii="Cambria" w:eastAsia="Cambria" w:hAnsi="Cambria"/>
                      <w:color w:val="000000"/>
                      <w:sz w:val="18"/>
                    </w:rPr>
                    <w:t>)</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74C55B"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C412B2"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70DF9F4" w14:textId="77777777" w:rsidR="002E6994" w:rsidRDefault="002E6994" w:rsidP="002E6994">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E3ABD76" w14:textId="1C2A8BD2" w:rsidR="002E6994" w:rsidRDefault="002E6994" w:rsidP="002E6994">
                  <w:pPr>
                    <w:spacing w:after="0" w:line="240" w:lineRule="auto"/>
                    <w:jc w:val="center"/>
                  </w:pPr>
                  <w:r w:rsidRPr="0042545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33E11"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F10916" w14:textId="77777777" w:rsidR="002E6994" w:rsidRDefault="002E6994" w:rsidP="002E6994">
                  <w:pPr>
                    <w:spacing w:after="0" w:line="240" w:lineRule="auto"/>
                    <w:jc w:val="center"/>
                  </w:pPr>
                  <w:r>
                    <w:rPr>
                      <w:rFonts w:ascii="Cambria" w:eastAsia="Cambria" w:hAnsi="Cambria"/>
                      <w:color w:val="000000"/>
                      <w:sz w:val="18"/>
                    </w:rPr>
                    <w:t>0</w:t>
                  </w:r>
                </w:p>
              </w:tc>
            </w:tr>
            <w:tr w:rsidR="002E6994" w14:paraId="6D217AFB" w14:textId="77777777" w:rsidTr="001130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F42D77" w14:textId="05983FB9" w:rsidR="002E6994" w:rsidRDefault="00977705" w:rsidP="002E6994">
                  <w:pPr>
                    <w:spacing w:after="0" w:line="240" w:lineRule="auto"/>
                  </w:pPr>
                  <w:proofErr w:type="spellStart"/>
                  <w:r>
                    <w:rPr>
                      <w:rFonts w:ascii="Cambria" w:eastAsia="Cambria" w:hAnsi="Cambria"/>
                      <w:color w:val="000000"/>
                      <w:sz w:val="18"/>
                    </w:rPr>
                    <w:t>mecarbam</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80F03E"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8D5555"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90FA3C6"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0AD38B" w14:textId="42F45A81" w:rsidR="002E6994" w:rsidRDefault="002E6994" w:rsidP="002E6994">
                  <w:pPr>
                    <w:spacing w:after="0" w:line="240" w:lineRule="auto"/>
                    <w:jc w:val="center"/>
                  </w:pPr>
                  <w:r w:rsidRPr="0042545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627C01"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BD32F" w14:textId="77777777" w:rsidR="002E6994" w:rsidRDefault="002E6994" w:rsidP="002E6994">
                  <w:pPr>
                    <w:spacing w:after="0" w:line="240" w:lineRule="auto"/>
                    <w:jc w:val="center"/>
                  </w:pPr>
                  <w:r>
                    <w:rPr>
                      <w:rFonts w:ascii="Cambria" w:eastAsia="Cambria" w:hAnsi="Cambria"/>
                      <w:color w:val="000000"/>
                      <w:sz w:val="18"/>
                    </w:rPr>
                    <w:t>-</w:t>
                  </w:r>
                </w:p>
              </w:tc>
            </w:tr>
            <w:tr w:rsidR="002E6994" w14:paraId="556973FA" w14:textId="77777777" w:rsidTr="001130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77D5E9" w14:textId="77777777" w:rsidR="002E6994" w:rsidRDefault="002E6994" w:rsidP="002E6994">
                  <w:pPr>
                    <w:spacing w:after="0" w:line="240" w:lineRule="auto"/>
                  </w:pPr>
                  <w:r>
                    <w:rPr>
                      <w:rFonts w:ascii="Cambria" w:eastAsia="Cambria" w:hAnsi="Cambria"/>
                      <w:color w:val="000000"/>
                      <w:sz w:val="18"/>
                    </w:rPr>
                    <w:t>metaldehyde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85626AE"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16D5A6" w14:textId="77777777" w:rsidR="002E6994" w:rsidRDefault="002E6994" w:rsidP="002E6994">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30F257C"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71DDA45" w14:textId="5CD93577" w:rsidR="002E6994" w:rsidRDefault="002E6994" w:rsidP="002E6994">
                  <w:pPr>
                    <w:spacing w:after="0" w:line="240" w:lineRule="auto"/>
                    <w:jc w:val="center"/>
                  </w:pPr>
                  <w:r w:rsidRPr="0042545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F4B42D5"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4FE74E" w14:textId="77777777" w:rsidR="002E6994" w:rsidRDefault="002E6994" w:rsidP="002E6994">
                  <w:pPr>
                    <w:spacing w:after="0" w:line="240" w:lineRule="auto"/>
                    <w:jc w:val="center"/>
                  </w:pPr>
                  <w:r>
                    <w:rPr>
                      <w:rFonts w:ascii="Cambria" w:eastAsia="Cambria" w:hAnsi="Cambria"/>
                      <w:color w:val="000000"/>
                      <w:sz w:val="18"/>
                    </w:rPr>
                    <w:t>-</w:t>
                  </w:r>
                </w:p>
              </w:tc>
            </w:tr>
            <w:tr w:rsidR="002E6994" w14:paraId="4A14F0D5" w14:textId="77777777" w:rsidTr="001130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931317" w14:textId="77777777" w:rsidR="002E6994" w:rsidRDefault="002E6994" w:rsidP="002E6994">
                  <w:pPr>
                    <w:spacing w:after="0" w:line="240" w:lineRule="auto"/>
                  </w:pPr>
                  <w:proofErr w:type="spellStart"/>
                  <w:r>
                    <w:rPr>
                      <w:rFonts w:ascii="Cambria" w:eastAsia="Cambria" w:hAnsi="Cambria"/>
                      <w:color w:val="000000"/>
                      <w:sz w:val="18"/>
                    </w:rPr>
                    <w:t>methacrifos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5027F5"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19AA3C"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3A49D88"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D3C4D29" w14:textId="512290FA" w:rsidR="002E6994" w:rsidRDefault="002E6994" w:rsidP="002E6994">
                  <w:pPr>
                    <w:spacing w:after="0" w:line="240" w:lineRule="auto"/>
                    <w:jc w:val="center"/>
                  </w:pPr>
                  <w:r w:rsidRPr="0042545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69072B"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44DE68" w14:textId="77777777" w:rsidR="002E6994" w:rsidRDefault="002E6994" w:rsidP="002E6994">
                  <w:pPr>
                    <w:spacing w:after="0" w:line="240" w:lineRule="auto"/>
                    <w:jc w:val="center"/>
                  </w:pPr>
                  <w:r>
                    <w:rPr>
                      <w:rFonts w:ascii="Cambria" w:eastAsia="Cambria" w:hAnsi="Cambria"/>
                      <w:color w:val="000000"/>
                      <w:sz w:val="18"/>
                    </w:rPr>
                    <w:t>-</w:t>
                  </w:r>
                </w:p>
              </w:tc>
            </w:tr>
            <w:tr w:rsidR="002E6994" w14:paraId="6A0C9E51" w14:textId="77777777" w:rsidTr="001130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7E5F0" w14:textId="77777777" w:rsidR="002E6994" w:rsidRDefault="002E6994" w:rsidP="002E6994">
                  <w:pPr>
                    <w:spacing w:after="0" w:line="240" w:lineRule="auto"/>
                  </w:pPr>
                  <w:proofErr w:type="spellStart"/>
                  <w:r>
                    <w:rPr>
                      <w:rFonts w:ascii="Cambria" w:eastAsia="Cambria" w:hAnsi="Cambria"/>
                      <w:color w:val="000000"/>
                      <w:sz w:val="18"/>
                    </w:rPr>
                    <w:t>methamidophos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CECDCDD"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1D85D"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436259A"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4D592B" w14:textId="1E7DD106" w:rsidR="002E6994" w:rsidRDefault="002E6994" w:rsidP="002E6994">
                  <w:pPr>
                    <w:spacing w:after="0" w:line="240" w:lineRule="auto"/>
                    <w:jc w:val="center"/>
                  </w:pPr>
                  <w:r w:rsidRPr="0042545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628064"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E457E5" w14:textId="77777777" w:rsidR="002E6994" w:rsidRDefault="002E6994" w:rsidP="002E6994">
                  <w:pPr>
                    <w:spacing w:after="0" w:line="240" w:lineRule="auto"/>
                    <w:jc w:val="center"/>
                  </w:pPr>
                  <w:r>
                    <w:rPr>
                      <w:rFonts w:ascii="Cambria" w:eastAsia="Cambria" w:hAnsi="Cambria"/>
                      <w:color w:val="000000"/>
                      <w:sz w:val="18"/>
                    </w:rPr>
                    <w:t>-</w:t>
                  </w:r>
                </w:p>
              </w:tc>
            </w:tr>
            <w:tr w:rsidR="002E6994" w14:paraId="410F71C9"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27720" w14:textId="77777777" w:rsidR="002E6994" w:rsidRDefault="002E6994" w:rsidP="002E6994">
                  <w:pPr>
                    <w:spacing w:after="0" w:line="240" w:lineRule="auto"/>
                  </w:pPr>
                  <w:r>
                    <w:rPr>
                      <w:rFonts w:ascii="Cambria" w:eastAsia="Cambria" w:hAnsi="Cambria"/>
                      <w:color w:val="000000"/>
                      <w:sz w:val="18"/>
                    </w:rPr>
                    <w:t>methidathion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40B71B"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7BD4E4B"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4715D2A"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0FE226" w14:textId="550462B6"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638B61"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E6F9F2" w14:textId="77777777" w:rsidR="002E6994" w:rsidRDefault="002E6994" w:rsidP="002E6994">
                  <w:pPr>
                    <w:spacing w:after="0" w:line="240" w:lineRule="auto"/>
                    <w:jc w:val="center"/>
                  </w:pPr>
                  <w:r>
                    <w:rPr>
                      <w:rFonts w:ascii="Cambria" w:eastAsia="Cambria" w:hAnsi="Cambria"/>
                      <w:color w:val="000000"/>
                      <w:sz w:val="18"/>
                    </w:rPr>
                    <w:t>-</w:t>
                  </w:r>
                </w:p>
              </w:tc>
            </w:tr>
            <w:tr w:rsidR="002E6994" w14:paraId="5DA3C48A"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8D00B1" w14:textId="77777777" w:rsidR="002E6994" w:rsidRDefault="002E6994" w:rsidP="002E6994">
                  <w:pPr>
                    <w:spacing w:after="0" w:line="240" w:lineRule="auto"/>
                  </w:pPr>
                  <w:r>
                    <w:rPr>
                      <w:rFonts w:ascii="Cambria" w:eastAsia="Cambria" w:hAnsi="Cambria"/>
                      <w:color w:val="000000"/>
                      <w:sz w:val="18"/>
                    </w:rPr>
                    <w:t>methiocarb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604385"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0B0828"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449AE7"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F78ED8" w14:textId="0B0C7C71"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2FE949"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154FD0" w14:textId="77777777" w:rsidR="002E6994" w:rsidRDefault="002E6994" w:rsidP="002E6994">
                  <w:pPr>
                    <w:spacing w:after="0" w:line="240" w:lineRule="auto"/>
                    <w:jc w:val="center"/>
                  </w:pPr>
                  <w:r>
                    <w:rPr>
                      <w:rFonts w:ascii="Cambria" w:eastAsia="Cambria" w:hAnsi="Cambria"/>
                      <w:color w:val="000000"/>
                      <w:sz w:val="18"/>
                    </w:rPr>
                    <w:t>-</w:t>
                  </w:r>
                </w:p>
              </w:tc>
            </w:tr>
            <w:tr w:rsidR="002E6994" w14:paraId="442FF3C3"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B7C423" w14:textId="77777777" w:rsidR="002E6994" w:rsidRDefault="002E6994" w:rsidP="002E6994">
                  <w:pPr>
                    <w:spacing w:after="0" w:line="240" w:lineRule="auto"/>
                  </w:pPr>
                  <w:r>
                    <w:rPr>
                      <w:rFonts w:ascii="Cambria" w:eastAsia="Cambria" w:hAnsi="Cambria"/>
                      <w:color w:val="000000"/>
                      <w:sz w:val="18"/>
                    </w:rPr>
                    <w:t>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EC6309"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A00E88"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5A7570" w14:textId="77777777" w:rsidR="002E6994" w:rsidRDefault="002E6994" w:rsidP="002E6994">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558113F" w14:textId="457AC97F"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9A6346"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F2F8D" w14:textId="77777777" w:rsidR="002E6994" w:rsidRDefault="002E6994" w:rsidP="002E6994">
                  <w:pPr>
                    <w:spacing w:after="0" w:line="240" w:lineRule="auto"/>
                    <w:jc w:val="center"/>
                  </w:pPr>
                  <w:r>
                    <w:rPr>
                      <w:rFonts w:ascii="Cambria" w:eastAsia="Cambria" w:hAnsi="Cambria"/>
                      <w:color w:val="000000"/>
                      <w:sz w:val="18"/>
                    </w:rPr>
                    <w:t>0</w:t>
                  </w:r>
                </w:p>
              </w:tc>
            </w:tr>
            <w:tr w:rsidR="002E6994" w14:paraId="5FC24680"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A75AE0" w14:textId="77777777" w:rsidR="002E6994" w:rsidRDefault="002E6994" w:rsidP="002E6994">
                  <w:pPr>
                    <w:spacing w:after="0" w:line="240" w:lineRule="auto"/>
                  </w:pPr>
                  <w:r>
                    <w:rPr>
                      <w:rFonts w:ascii="Cambria" w:eastAsia="Cambria" w:hAnsi="Cambria"/>
                      <w:color w:val="000000"/>
                      <w:sz w:val="18"/>
                    </w:rPr>
                    <w:t>methomyl oxime (as metabolite of methomyl)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637D0"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A80AE5"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4B6AF0F"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66B14E" w14:textId="5C3913A5"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ACFBE4"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482BBB" w14:textId="77777777" w:rsidR="002E6994" w:rsidRDefault="002E6994" w:rsidP="002E6994">
                  <w:pPr>
                    <w:spacing w:after="0" w:line="240" w:lineRule="auto"/>
                    <w:jc w:val="center"/>
                  </w:pPr>
                  <w:r>
                    <w:rPr>
                      <w:rFonts w:ascii="Cambria" w:eastAsia="Cambria" w:hAnsi="Cambria"/>
                      <w:color w:val="000000"/>
                      <w:sz w:val="18"/>
                    </w:rPr>
                    <w:t>-</w:t>
                  </w:r>
                </w:p>
              </w:tc>
            </w:tr>
            <w:tr w:rsidR="002E6994" w14:paraId="56A36CC7"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1784BA" w14:textId="77777777" w:rsidR="002E6994" w:rsidRDefault="002E6994" w:rsidP="002E6994">
                  <w:pPr>
                    <w:spacing w:after="0" w:line="240" w:lineRule="auto"/>
                  </w:pPr>
                  <w:proofErr w:type="spellStart"/>
                  <w:r>
                    <w:rPr>
                      <w:rFonts w:ascii="Cambria" w:eastAsia="Cambria" w:hAnsi="Cambria"/>
                      <w:color w:val="000000"/>
                      <w:sz w:val="18"/>
                    </w:rPr>
                    <w:t>methoprene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4BA073"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571D31"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07AA3A"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61A7392" w14:textId="4811F2F2"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D09596"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076466" w14:textId="77777777" w:rsidR="002E6994" w:rsidRDefault="002E6994" w:rsidP="002E6994">
                  <w:pPr>
                    <w:spacing w:after="0" w:line="240" w:lineRule="auto"/>
                    <w:jc w:val="center"/>
                  </w:pPr>
                  <w:r>
                    <w:rPr>
                      <w:rFonts w:ascii="Cambria" w:eastAsia="Cambria" w:hAnsi="Cambria"/>
                      <w:color w:val="000000"/>
                      <w:sz w:val="18"/>
                    </w:rPr>
                    <w:t>-</w:t>
                  </w:r>
                </w:p>
              </w:tc>
            </w:tr>
            <w:tr w:rsidR="002E6994" w14:paraId="0EC993BE"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90F252" w14:textId="77777777" w:rsidR="002E6994" w:rsidRDefault="002E6994" w:rsidP="002E6994">
                  <w:pPr>
                    <w:spacing w:after="0" w:line="240" w:lineRule="auto"/>
                  </w:pPr>
                  <w:r>
                    <w:rPr>
                      <w:rFonts w:ascii="Cambria" w:eastAsia="Cambria" w:hAnsi="Cambria"/>
                      <w:color w:val="000000"/>
                      <w:sz w:val="18"/>
                    </w:rPr>
                    <w:t>methoxychlor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AD2070"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C22AB3"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ECEFD7"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B9EAA3" w14:textId="27D72265"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6B5FC2"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456892" w14:textId="77777777" w:rsidR="002E6994" w:rsidRDefault="002E6994" w:rsidP="002E6994">
                  <w:pPr>
                    <w:spacing w:after="0" w:line="240" w:lineRule="auto"/>
                    <w:jc w:val="center"/>
                  </w:pPr>
                  <w:r>
                    <w:rPr>
                      <w:rFonts w:ascii="Cambria" w:eastAsia="Cambria" w:hAnsi="Cambria"/>
                      <w:color w:val="000000"/>
                      <w:sz w:val="18"/>
                    </w:rPr>
                    <w:t>-</w:t>
                  </w:r>
                </w:p>
              </w:tc>
            </w:tr>
            <w:tr w:rsidR="002E6994" w14:paraId="58594E54"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35864F" w14:textId="77777777" w:rsidR="002E6994" w:rsidRDefault="002E6994" w:rsidP="002E6994">
                  <w:pPr>
                    <w:spacing w:after="0" w:line="240" w:lineRule="auto"/>
                  </w:pPr>
                  <w:proofErr w:type="spellStart"/>
                  <w:r>
                    <w:rPr>
                      <w:rFonts w:ascii="Cambria" w:eastAsia="Cambria" w:hAnsi="Cambria"/>
                      <w:color w:val="000000"/>
                      <w:sz w:val="18"/>
                    </w:rPr>
                    <w:t>methoxyfenozide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6E7DEF"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E20F9E"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E7DF969" w14:textId="77777777" w:rsidR="002E6994" w:rsidRDefault="002E6994" w:rsidP="002E699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1D62941" w14:textId="1173223A"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9830C"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25346F" w14:textId="77777777" w:rsidR="002E6994" w:rsidRDefault="002E6994" w:rsidP="002E6994">
                  <w:pPr>
                    <w:spacing w:after="0" w:line="240" w:lineRule="auto"/>
                    <w:jc w:val="center"/>
                  </w:pPr>
                  <w:r>
                    <w:rPr>
                      <w:rFonts w:ascii="Cambria" w:eastAsia="Cambria" w:hAnsi="Cambria"/>
                      <w:color w:val="000000"/>
                      <w:sz w:val="18"/>
                    </w:rPr>
                    <w:t>0</w:t>
                  </w:r>
                </w:p>
              </w:tc>
            </w:tr>
            <w:tr w:rsidR="002E6994" w14:paraId="0E064DF1"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1EDBB5" w14:textId="77777777" w:rsidR="002E6994" w:rsidRDefault="002E6994" w:rsidP="002E6994">
                  <w:pPr>
                    <w:spacing w:after="0" w:line="240" w:lineRule="auto"/>
                  </w:pPr>
                  <w:proofErr w:type="spellStart"/>
                  <w:r>
                    <w:rPr>
                      <w:rFonts w:ascii="Cambria" w:eastAsia="Cambria" w:hAnsi="Cambria"/>
                      <w:color w:val="000000"/>
                      <w:sz w:val="18"/>
                    </w:rPr>
                    <w:t>mevinphos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DF9DE0"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85C3E"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7B75D0A"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790A0B" w14:textId="2F253636"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8337C9"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B001A86" w14:textId="77777777" w:rsidR="002E6994" w:rsidRDefault="002E6994" w:rsidP="002E6994">
                  <w:pPr>
                    <w:spacing w:after="0" w:line="240" w:lineRule="auto"/>
                    <w:jc w:val="center"/>
                  </w:pPr>
                  <w:r>
                    <w:rPr>
                      <w:rFonts w:ascii="Cambria" w:eastAsia="Cambria" w:hAnsi="Cambria"/>
                      <w:color w:val="000000"/>
                      <w:sz w:val="18"/>
                    </w:rPr>
                    <w:t>-</w:t>
                  </w:r>
                </w:p>
              </w:tc>
            </w:tr>
            <w:tr w:rsidR="002E6994" w14:paraId="30BC1235"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E8C010" w14:textId="77777777" w:rsidR="002E6994" w:rsidRDefault="002E6994" w:rsidP="002E6994">
                  <w:pPr>
                    <w:spacing w:after="0" w:line="240" w:lineRule="auto"/>
                  </w:pPr>
                  <w:proofErr w:type="spellStart"/>
                  <w:r>
                    <w:rPr>
                      <w:rFonts w:ascii="Cambria" w:eastAsia="Cambria" w:hAnsi="Cambria"/>
                      <w:color w:val="000000"/>
                      <w:sz w:val="18"/>
                    </w:rPr>
                    <w:t>monocrotophos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1CF16A"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653EA"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ADFAC6"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7A2B56" w14:textId="50709CE5"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DD5EEE"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F9E63" w14:textId="77777777" w:rsidR="002E6994" w:rsidRDefault="002E6994" w:rsidP="002E6994">
                  <w:pPr>
                    <w:spacing w:after="0" w:line="240" w:lineRule="auto"/>
                    <w:jc w:val="center"/>
                  </w:pPr>
                  <w:r>
                    <w:rPr>
                      <w:rFonts w:ascii="Cambria" w:eastAsia="Cambria" w:hAnsi="Cambria"/>
                      <w:color w:val="000000"/>
                      <w:sz w:val="18"/>
                    </w:rPr>
                    <w:t>-</w:t>
                  </w:r>
                </w:p>
              </w:tc>
            </w:tr>
            <w:tr w:rsidR="002E6994" w14:paraId="3BED34AF"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357B7" w14:textId="77777777" w:rsidR="002E6994" w:rsidRDefault="002E6994" w:rsidP="002E6994">
                  <w:pPr>
                    <w:spacing w:after="0" w:line="240" w:lineRule="auto"/>
                  </w:pPr>
                  <w:r>
                    <w:rPr>
                      <w:rFonts w:ascii="Cambria" w:eastAsia="Cambria" w:hAnsi="Cambria"/>
                      <w:color w:val="000000"/>
                      <w:sz w:val="18"/>
                    </w:rPr>
                    <w:lastRenderedPageBreak/>
                    <w:t>novaluron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18E6DE"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5D8EE4"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93F9C2A"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856E135" w14:textId="2EC3D611"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0A81F3"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281CFF" w14:textId="77777777" w:rsidR="002E6994" w:rsidRDefault="002E6994" w:rsidP="002E6994">
                  <w:pPr>
                    <w:spacing w:after="0" w:line="240" w:lineRule="auto"/>
                    <w:jc w:val="center"/>
                  </w:pPr>
                  <w:r>
                    <w:rPr>
                      <w:rFonts w:ascii="Cambria" w:eastAsia="Cambria" w:hAnsi="Cambria"/>
                      <w:color w:val="000000"/>
                      <w:sz w:val="18"/>
                    </w:rPr>
                    <w:t>-</w:t>
                  </w:r>
                </w:p>
              </w:tc>
            </w:tr>
            <w:tr w:rsidR="002E6994" w14:paraId="2FF1622E"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0AF372" w14:textId="42F808CE" w:rsidR="002E6994" w:rsidRDefault="00977705" w:rsidP="002E6994">
                  <w:pPr>
                    <w:spacing w:after="0" w:line="240" w:lineRule="auto"/>
                  </w:pPr>
                  <w:proofErr w:type="spellStart"/>
                  <w:r>
                    <w:rPr>
                      <w:rFonts w:ascii="Cambria" w:eastAsia="Cambria" w:hAnsi="Cambria"/>
                      <w:color w:val="000000"/>
                      <w:sz w:val="18"/>
                    </w:rPr>
                    <w:t>octachlorodipropyl</w:t>
                  </w:r>
                  <w:proofErr w:type="spellEnd"/>
                  <w:r>
                    <w:rPr>
                      <w:rFonts w:ascii="Cambria" w:eastAsia="Cambria" w:hAnsi="Cambria"/>
                      <w:color w:val="000000"/>
                      <w:sz w:val="18"/>
                    </w:rPr>
                    <w:t xml:space="preserve"> </w:t>
                  </w:r>
                  <w:r w:rsidR="002E6994">
                    <w:rPr>
                      <w:rFonts w:ascii="Cambria" w:eastAsia="Cambria" w:hAnsi="Cambria"/>
                      <w:color w:val="000000"/>
                      <w:sz w:val="18"/>
                    </w:rPr>
                    <w:t>ether (S 421)</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2A1609"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C24E6"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4045ED"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BC75BAE" w14:textId="2CB33FD9"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150018"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B18969" w14:textId="77777777" w:rsidR="002E6994" w:rsidRDefault="002E6994" w:rsidP="002E6994">
                  <w:pPr>
                    <w:spacing w:after="0" w:line="240" w:lineRule="auto"/>
                    <w:jc w:val="center"/>
                  </w:pPr>
                  <w:r>
                    <w:rPr>
                      <w:rFonts w:ascii="Cambria" w:eastAsia="Cambria" w:hAnsi="Cambria"/>
                      <w:color w:val="000000"/>
                      <w:sz w:val="18"/>
                    </w:rPr>
                    <w:t>-</w:t>
                  </w:r>
                </w:p>
              </w:tc>
            </w:tr>
            <w:tr w:rsidR="002E6994" w14:paraId="020EA960"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503ACD" w14:textId="77777777" w:rsidR="002E6994" w:rsidRDefault="002E6994" w:rsidP="002E6994">
                  <w:pPr>
                    <w:spacing w:after="0" w:line="240" w:lineRule="auto"/>
                  </w:pPr>
                  <w:r>
                    <w:rPr>
                      <w:rFonts w:ascii="Cambria" w:eastAsia="Cambria" w:hAnsi="Cambria"/>
                      <w:color w:val="000000"/>
                      <w:sz w:val="18"/>
                    </w:rPr>
                    <w:t>omethoate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ECBE3C"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4AF5FC"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CBBDDB"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3F5751" w14:textId="2109CC61"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05B9AF"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B140C5" w14:textId="77777777" w:rsidR="002E6994" w:rsidRDefault="002E6994" w:rsidP="002E6994">
                  <w:pPr>
                    <w:spacing w:after="0" w:line="240" w:lineRule="auto"/>
                    <w:jc w:val="center"/>
                  </w:pPr>
                  <w:r>
                    <w:rPr>
                      <w:rFonts w:ascii="Cambria" w:eastAsia="Cambria" w:hAnsi="Cambria"/>
                      <w:color w:val="000000"/>
                      <w:sz w:val="18"/>
                    </w:rPr>
                    <w:t>-</w:t>
                  </w:r>
                </w:p>
              </w:tc>
            </w:tr>
            <w:tr w:rsidR="002E6994" w14:paraId="2E634CD0"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847942" w14:textId="77777777" w:rsidR="002E6994" w:rsidRDefault="002E6994" w:rsidP="002E6994">
                  <w:pPr>
                    <w:spacing w:after="0" w:line="240" w:lineRule="auto"/>
                  </w:pPr>
                  <w:proofErr w:type="spellStart"/>
                  <w:r>
                    <w:rPr>
                      <w:rFonts w:ascii="Cambria" w:eastAsia="Cambria" w:hAnsi="Cambria"/>
                      <w:color w:val="000000"/>
                      <w:sz w:val="18"/>
                    </w:rPr>
                    <w:t>oxamyl</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02C80FF"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D5A98"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6694B00"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06EE870" w14:textId="6432FD3F"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D7D553"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1F9351" w14:textId="77777777" w:rsidR="002E6994" w:rsidRDefault="002E6994" w:rsidP="002E6994">
                  <w:pPr>
                    <w:spacing w:after="0" w:line="240" w:lineRule="auto"/>
                    <w:jc w:val="center"/>
                  </w:pPr>
                  <w:r>
                    <w:rPr>
                      <w:rFonts w:ascii="Cambria" w:eastAsia="Cambria" w:hAnsi="Cambria"/>
                      <w:color w:val="000000"/>
                      <w:sz w:val="18"/>
                    </w:rPr>
                    <w:t>-</w:t>
                  </w:r>
                </w:p>
              </w:tc>
            </w:tr>
            <w:tr w:rsidR="002E6994" w14:paraId="2862E79F"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869EDB" w14:textId="1FEB1672" w:rsidR="002E6994" w:rsidRDefault="00977705" w:rsidP="002E6994">
                  <w:pPr>
                    <w:spacing w:after="0" w:line="240" w:lineRule="auto"/>
                  </w:pPr>
                  <w:r>
                    <w:rPr>
                      <w:rFonts w:ascii="Cambria" w:eastAsia="Cambria" w:hAnsi="Cambria"/>
                      <w:color w:val="000000"/>
                      <w:sz w:val="18"/>
                    </w:rPr>
                    <w:t>paraoxon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89027C"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314177"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A933CA"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234CA1D" w14:textId="5936C864"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A8C95"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7300600" w14:textId="77777777" w:rsidR="002E6994" w:rsidRDefault="002E6994" w:rsidP="002E6994">
                  <w:pPr>
                    <w:spacing w:after="0" w:line="240" w:lineRule="auto"/>
                    <w:jc w:val="center"/>
                  </w:pPr>
                  <w:r>
                    <w:rPr>
                      <w:rFonts w:ascii="Cambria" w:eastAsia="Cambria" w:hAnsi="Cambria"/>
                      <w:color w:val="000000"/>
                      <w:sz w:val="18"/>
                    </w:rPr>
                    <w:t>-</w:t>
                  </w:r>
                </w:p>
              </w:tc>
            </w:tr>
            <w:tr w:rsidR="002E6994" w14:paraId="0BF8880E"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5C8C62" w14:textId="6E769177" w:rsidR="002E6994" w:rsidRDefault="00977705" w:rsidP="002E6994">
                  <w:pPr>
                    <w:spacing w:after="0" w:line="240" w:lineRule="auto"/>
                  </w:pPr>
                  <w:r>
                    <w:rPr>
                      <w:rFonts w:ascii="Cambria" w:eastAsia="Cambria" w:hAnsi="Cambria"/>
                      <w:color w:val="000000"/>
                      <w:sz w:val="18"/>
                    </w:rPr>
                    <w:t>paraoxon 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A8292B2"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42A3AE"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8E5580"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873031D" w14:textId="4D037942"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4B53CA"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DA4791" w14:textId="77777777" w:rsidR="002E6994" w:rsidRDefault="002E6994" w:rsidP="002E6994">
                  <w:pPr>
                    <w:spacing w:after="0" w:line="240" w:lineRule="auto"/>
                    <w:jc w:val="center"/>
                  </w:pPr>
                  <w:r>
                    <w:rPr>
                      <w:rFonts w:ascii="Cambria" w:eastAsia="Cambria" w:hAnsi="Cambria"/>
                      <w:color w:val="000000"/>
                      <w:sz w:val="18"/>
                    </w:rPr>
                    <w:t>-</w:t>
                  </w:r>
                </w:p>
              </w:tc>
            </w:tr>
            <w:tr w:rsidR="002E6994" w14:paraId="3CF8FEB6"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836A9" w14:textId="77777777" w:rsidR="002E6994" w:rsidRDefault="002E6994" w:rsidP="002E6994">
                  <w:pPr>
                    <w:spacing w:after="0" w:line="240" w:lineRule="auto"/>
                  </w:pPr>
                  <w:r>
                    <w:rPr>
                      <w:rFonts w:ascii="Cambria" w:eastAsia="Cambria" w:hAnsi="Cambria"/>
                      <w:color w:val="000000"/>
                      <w:sz w:val="18"/>
                    </w:rPr>
                    <w:t>parathion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A5C65C"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EB7B6DF"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8EF882A"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847968A" w14:textId="1FA32396"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66F975"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7CE8B9" w14:textId="77777777" w:rsidR="002E6994" w:rsidRDefault="002E6994" w:rsidP="002E6994">
                  <w:pPr>
                    <w:spacing w:after="0" w:line="240" w:lineRule="auto"/>
                    <w:jc w:val="center"/>
                  </w:pPr>
                  <w:r>
                    <w:rPr>
                      <w:rFonts w:ascii="Cambria" w:eastAsia="Cambria" w:hAnsi="Cambria"/>
                      <w:color w:val="000000"/>
                      <w:sz w:val="18"/>
                    </w:rPr>
                    <w:t>-</w:t>
                  </w:r>
                </w:p>
              </w:tc>
            </w:tr>
            <w:tr w:rsidR="002E6994" w14:paraId="72559BA8"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506F8C" w14:textId="77777777" w:rsidR="002E6994" w:rsidRDefault="002E6994" w:rsidP="002E6994">
                  <w:pPr>
                    <w:spacing w:after="0" w:line="240" w:lineRule="auto"/>
                  </w:pPr>
                  <w:r>
                    <w:rPr>
                      <w:rFonts w:ascii="Cambria" w:eastAsia="Cambria" w:hAnsi="Cambria"/>
                      <w:color w:val="000000"/>
                      <w:sz w:val="18"/>
                    </w:rPr>
                    <w:t>parathion-methyl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D42920"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3A6D3F"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7DBB56"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388CDF3" w14:textId="1604BF37"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51B8D8"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2D20F2" w14:textId="77777777" w:rsidR="002E6994" w:rsidRDefault="002E6994" w:rsidP="002E6994">
                  <w:pPr>
                    <w:spacing w:after="0" w:line="240" w:lineRule="auto"/>
                    <w:jc w:val="center"/>
                  </w:pPr>
                  <w:r>
                    <w:rPr>
                      <w:rFonts w:ascii="Cambria" w:eastAsia="Cambria" w:hAnsi="Cambria"/>
                      <w:color w:val="000000"/>
                      <w:sz w:val="18"/>
                    </w:rPr>
                    <w:t>-</w:t>
                  </w:r>
                </w:p>
              </w:tc>
            </w:tr>
            <w:tr w:rsidR="002E6994" w14:paraId="332624D1"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4181A1" w14:textId="77777777" w:rsidR="002E6994" w:rsidRDefault="002E6994" w:rsidP="002E6994">
                  <w:pPr>
                    <w:spacing w:after="0" w:line="240" w:lineRule="auto"/>
                  </w:pPr>
                  <w:r>
                    <w:rPr>
                      <w:rFonts w:ascii="Cambria" w:eastAsia="Cambria" w:hAnsi="Cambria"/>
                      <w:color w:val="000000"/>
                      <w:sz w:val="18"/>
                    </w:rPr>
                    <w:t>permethrin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16D23C"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8C0BFC"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B48143"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CFC273" w14:textId="5A9B8E66"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663B130"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913835" w14:textId="77777777" w:rsidR="002E6994" w:rsidRDefault="002E6994" w:rsidP="002E6994">
                  <w:pPr>
                    <w:spacing w:after="0" w:line="240" w:lineRule="auto"/>
                    <w:jc w:val="center"/>
                  </w:pPr>
                  <w:r>
                    <w:rPr>
                      <w:rFonts w:ascii="Cambria" w:eastAsia="Cambria" w:hAnsi="Cambria"/>
                      <w:color w:val="000000"/>
                      <w:sz w:val="18"/>
                    </w:rPr>
                    <w:t>-</w:t>
                  </w:r>
                </w:p>
              </w:tc>
            </w:tr>
            <w:tr w:rsidR="002E6994" w14:paraId="1C5ED493"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5F3E6A" w14:textId="77777777" w:rsidR="002E6994" w:rsidRDefault="002E6994" w:rsidP="002E6994">
                  <w:pPr>
                    <w:spacing w:after="0" w:line="240" w:lineRule="auto"/>
                  </w:pPr>
                  <w:r>
                    <w:rPr>
                      <w:rFonts w:ascii="Cambria" w:eastAsia="Cambria" w:hAnsi="Cambria"/>
                      <w:color w:val="000000"/>
                      <w:sz w:val="18"/>
                    </w:rPr>
                    <w:t>phenothrin (sum of isomers)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EA5634"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F9DFBB"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208F6C8"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CF01539" w14:textId="0EBF82A0"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6AF8E4"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AEA64" w14:textId="77777777" w:rsidR="002E6994" w:rsidRDefault="002E6994" w:rsidP="002E6994">
                  <w:pPr>
                    <w:spacing w:after="0" w:line="240" w:lineRule="auto"/>
                    <w:jc w:val="center"/>
                  </w:pPr>
                  <w:r>
                    <w:rPr>
                      <w:rFonts w:ascii="Cambria" w:eastAsia="Cambria" w:hAnsi="Cambria"/>
                      <w:color w:val="000000"/>
                      <w:sz w:val="18"/>
                    </w:rPr>
                    <w:t>-</w:t>
                  </w:r>
                </w:p>
              </w:tc>
            </w:tr>
            <w:tr w:rsidR="002E6994" w14:paraId="5F08EBD2"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D0DC17F" w14:textId="77777777" w:rsidR="002E6994" w:rsidRDefault="002E6994" w:rsidP="002E6994">
                  <w:pPr>
                    <w:spacing w:after="0" w:line="240" w:lineRule="auto"/>
                  </w:pPr>
                  <w:r>
                    <w:rPr>
                      <w:rFonts w:ascii="Cambria" w:eastAsia="Cambria" w:hAnsi="Cambria"/>
                      <w:color w:val="000000"/>
                      <w:sz w:val="18"/>
                    </w:rPr>
                    <w:t>phorate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C52AE3"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0B02C9"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77694F6"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B3D8731" w14:textId="60F9F3E8"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785D3D"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E9D9924" w14:textId="77777777" w:rsidR="002E6994" w:rsidRDefault="002E6994" w:rsidP="002E6994">
                  <w:pPr>
                    <w:spacing w:after="0" w:line="240" w:lineRule="auto"/>
                    <w:jc w:val="center"/>
                  </w:pPr>
                  <w:r>
                    <w:rPr>
                      <w:rFonts w:ascii="Cambria" w:eastAsia="Cambria" w:hAnsi="Cambria"/>
                      <w:color w:val="000000"/>
                      <w:sz w:val="18"/>
                    </w:rPr>
                    <w:t>-</w:t>
                  </w:r>
                </w:p>
              </w:tc>
            </w:tr>
            <w:tr w:rsidR="002E6994" w14:paraId="5D54B8EA"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44BBDCA" w14:textId="77777777" w:rsidR="002E6994" w:rsidRDefault="002E6994" w:rsidP="002E6994">
                  <w:pPr>
                    <w:spacing w:after="0" w:line="240" w:lineRule="auto"/>
                  </w:pPr>
                  <w:proofErr w:type="spellStart"/>
                  <w:r>
                    <w:rPr>
                      <w:rFonts w:ascii="Cambria" w:eastAsia="Cambria" w:hAnsi="Cambria"/>
                      <w:color w:val="000000"/>
                      <w:sz w:val="18"/>
                    </w:rPr>
                    <w:t>phosalone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BCDACF"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22E462"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5A04B61"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178C8E4" w14:textId="07479EA0"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FA806"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9DB5D0" w14:textId="77777777" w:rsidR="002E6994" w:rsidRDefault="002E6994" w:rsidP="002E6994">
                  <w:pPr>
                    <w:spacing w:after="0" w:line="240" w:lineRule="auto"/>
                    <w:jc w:val="center"/>
                  </w:pPr>
                  <w:r>
                    <w:rPr>
                      <w:rFonts w:ascii="Cambria" w:eastAsia="Cambria" w:hAnsi="Cambria"/>
                      <w:color w:val="000000"/>
                      <w:sz w:val="18"/>
                    </w:rPr>
                    <w:t>-</w:t>
                  </w:r>
                </w:p>
              </w:tc>
            </w:tr>
            <w:tr w:rsidR="002E6994" w14:paraId="6AD299AF"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46C65F" w14:textId="77777777" w:rsidR="002E6994" w:rsidRDefault="002E6994" w:rsidP="002E6994">
                  <w:pPr>
                    <w:spacing w:after="0" w:line="240" w:lineRule="auto"/>
                  </w:pPr>
                  <w:proofErr w:type="spellStart"/>
                  <w:r>
                    <w:rPr>
                      <w:rFonts w:ascii="Cambria" w:eastAsia="Cambria" w:hAnsi="Cambria"/>
                      <w:color w:val="000000"/>
                      <w:sz w:val="18"/>
                    </w:rPr>
                    <w:t>phosmet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34EA6D"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122F1D"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A64B5E"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FA63B47" w14:textId="63813B8B"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3CDC73"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4E1F076" w14:textId="77777777" w:rsidR="002E6994" w:rsidRDefault="002E6994" w:rsidP="002E6994">
                  <w:pPr>
                    <w:spacing w:after="0" w:line="240" w:lineRule="auto"/>
                    <w:jc w:val="center"/>
                  </w:pPr>
                  <w:r>
                    <w:rPr>
                      <w:rFonts w:ascii="Cambria" w:eastAsia="Cambria" w:hAnsi="Cambria"/>
                      <w:color w:val="000000"/>
                      <w:sz w:val="18"/>
                    </w:rPr>
                    <w:t>-</w:t>
                  </w:r>
                </w:p>
              </w:tc>
            </w:tr>
            <w:tr w:rsidR="002E6994" w14:paraId="2767563C"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5EBEF8" w14:textId="77777777" w:rsidR="002E6994" w:rsidRDefault="002E6994" w:rsidP="002E6994">
                  <w:pPr>
                    <w:spacing w:after="0" w:line="240" w:lineRule="auto"/>
                  </w:pPr>
                  <w:proofErr w:type="spellStart"/>
                  <w:r>
                    <w:rPr>
                      <w:rFonts w:ascii="Cambria" w:eastAsia="Cambria" w:hAnsi="Cambria"/>
                      <w:color w:val="000000"/>
                      <w:sz w:val="18"/>
                    </w:rPr>
                    <w:t>phosphamidon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D0F541"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05D8B30"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FB1A2B4"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CBBAD61" w14:textId="08D64860"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F741D8"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A5F2FC" w14:textId="77777777" w:rsidR="002E6994" w:rsidRDefault="002E6994" w:rsidP="002E6994">
                  <w:pPr>
                    <w:spacing w:after="0" w:line="240" w:lineRule="auto"/>
                    <w:jc w:val="center"/>
                  </w:pPr>
                  <w:r>
                    <w:rPr>
                      <w:rFonts w:ascii="Cambria" w:eastAsia="Cambria" w:hAnsi="Cambria"/>
                      <w:color w:val="000000"/>
                      <w:sz w:val="18"/>
                    </w:rPr>
                    <w:t>-</w:t>
                  </w:r>
                </w:p>
              </w:tc>
            </w:tr>
            <w:tr w:rsidR="002E6994" w14:paraId="30C0AD64"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64077A" w14:textId="77777777" w:rsidR="002E6994" w:rsidRDefault="002E6994" w:rsidP="002E6994">
                  <w:pPr>
                    <w:spacing w:after="0" w:line="240" w:lineRule="auto"/>
                  </w:pPr>
                  <w:r>
                    <w:rPr>
                      <w:rFonts w:ascii="Cambria" w:eastAsia="Cambria" w:hAnsi="Cambria"/>
                      <w:color w:val="000000"/>
                      <w:sz w:val="18"/>
                    </w:rPr>
                    <w:t>phoxim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F9855"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03B385"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D0AC976"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1DF8D09" w14:textId="5792B239"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324B96"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8AB7F9" w14:textId="77777777" w:rsidR="002E6994" w:rsidRDefault="002E6994" w:rsidP="002E6994">
                  <w:pPr>
                    <w:spacing w:after="0" w:line="240" w:lineRule="auto"/>
                    <w:jc w:val="center"/>
                  </w:pPr>
                  <w:r>
                    <w:rPr>
                      <w:rFonts w:ascii="Cambria" w:eastAsia="Cambria" w:hAnsi="Cambria"/>
                      <w:color w:val="000000"/>
                      <w:sz w:val="18"/>
                    </w:rPr>
                    <w:t>-</w:t>
                  </w:r>
                </w:p>
              </w:tc>
            </w:tr>
            <w:tr w:rsidR="002E6994" w14:paraId="5DAE0E4B"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89850" w14:textId="77777777" w:rsidR="002E6994" w:rsidRDefault="002E6994" w:rsidP="002E6994">
                  <w:pPr>
                    <w:spacing w:after="0" w:line="240" w:lineRule="auto"/>
                  </w:pPr>
                  <w:r>
                    <w:rPr>
                      <w:rFonts w:ascii="Cambria" w:eastAsia="Cambria" w:hAnsi="Cambria"/>
                      <w:color w:val="000000"/>
                      <w:sz w:val="18"/>
                    </w:rPr>
                    <w:t>piperonyl butoxide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881DBD"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CE9AC0E"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B7A9178" w14:textId="77777777" w:rsidR="002E6994" w:rsidRDefault="002E6994" w:rsidP="002E6994">
                  <w:pPr>
                    <w:spacing w:after="0" w:line="240" w:lineRule="auto"/>
                    <w:jc w:val="center"/>
                  </w:pPr>
                  <w:r>
                    <w:rPr>
                      <w:rFonts w:ascii="Cambria" w:eastAsia="Cambria" w:hAnsi="Cambria"/>
                      <w:color w:val="000000"/>
                      <w:sz w:val="18"/>
                    </w:rPr>
                    <w:t>8</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2B7027" w14:textId="7FF478E2"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A4D8D"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FDFBB4" w14:textId="77777777" w:rsidR="002E6994" w:rsidRDefault="002E6994" w:rsidP="002E6994">
                  <w:pPr>
                    <w:spacing w:after="0" w:line="240" w:lineRule="auto"/>
                    <w:jc w:val="center"/>
                  </w:pPr>
                  <w:r>
                    <w:rPr>
                      <w:rFonts w:ascii="Cambria" w:eastAsia="Cambria" w:hAnsi="Cambria"/>
                      <w:color w:val="000000"/>
                      <w:sz w:val="18"/>
                    </w:rPr>
                    <w:t>0</w:t>
                  </w:r>
                </w:p>
              </w:tc>
            </w:tr>
            <w:tr w:rsidR="002E6994" w14:paraId="7917FECA"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72E48" w14:textId="77777777" w:rsidR="002E6994" w:rsidRDefault="002E6994" w:rsidP="002E6994">
                  <w:pPr>
                    <w:spacing w:after="0" w:line="240" w:lineRule="auto"/>
                  </w:pPr>
                  <w:r>
                    <w:rPr>
                      <w:rFonts w:ascii="Cambria" w:eastAsia="Cambria" w:hAnsi="Cambria"/>
                      <w:color w:val="000000"/>
                      <w:sz w:val="18"/>
                    </w:rPr>
                    <w:t>pirimicarb</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6677499"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F0CF8C"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6571004" w14:textId="77777777" w:rsidR="002E6994" w:rsidRDefault="002E6994" w:rsidP="002E699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0E4158" w14:textId="6DE7C5B3"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EDA948"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84009B" w14:textId="77777777" w:rsidR="002E6994" w:rsidRDefault="002E6994" w:rsidP="002E6994">
                  <w:pPr>
                    <w:spacing w:after="0" w:line="240" w:lineRule="auto"/>
                    <w:jc w:val="center"/>
                  </w:pPr>
                  <w:r>
                    <w:rPr>
                      <w:rFonts w:ascii="Cambria" w:eastAsia="Cambria" w:hAnsi="Cambria"/>
                      <w:color w:val="000000"/>
                      <w:sz w:val="18"/>
                    </w:rPr>
                    <w:t>0</w:t>
                  </w:r>
                </w:p>
              </w:tc>
            </w:tr>
            <w:tr w:rsidR="002E6994" w14:paraId="5E0E6C18"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968C56" w14:textId="088667A4" w:rsidR="002E6994" w:rsidRDefault="00977705" w:rsidP="002E6994">
                  <w:pPr>
                    <w:spacing w:after="0" w:line="240" w:lineRule="auto"/>
                  </w:pPr>
                  <w:proofErr w:type="spellStart"/>
                  <w:r>
                    <w:rPr>
                      <w:rFonts w:ascii="Cambria" w:eastAsia="Cambria" w:hAnsi="Cambria"/>
                      <w:color w:val="000000"/>
                      <w:sz w:val="18"/>
                    </w:rPr>
                    <w:t>p</w:t>
                  </w:r>
                  <w:r w:rsidR="002E6994">
                    <w:rPr>
                      <w:rFonts w:ascii="Cambria" w:eastAsia="Cambria" w:hAnsi="Cambria"/>
                      <w:color w:val="000000"/>
                      <w:sz w:val="18"/>
                    </w:rPr>
                    <w:t>irimiphos</w:t>
                  </w:r>
                  <w:proofErr w:type="spellEnd"/>
                  <w:r w:rsidR="002E6994">
                    <w:rPr>
                      <w:rFonts w:ascii="Cambria" w:eastAsia="Cambria" w:hAnsi="Cambria"/>
                      <w:color w:val="000000"/>
                      <w:sz w:val="18"/>
                    </w:rPr>
                    <w:t xml:space="preserve"> 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29289F2"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C2E66D"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20EB172"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8BA580D" w14:textId="4002CE87"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0CB4E"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144E59" w14:textId="77777777" w:rsidR="002E6994" w:rsidRDefault="002E6994" w:rsidP="002E6994">
                  <w:pPr>
                    <w:spacing w:after="0" w:line="240" w:lineRule="auto"/>
                    <w:jc w:val="center"/>
                  </w:pPr>
                  <w:r>
                    <w:rPr>
                      <w:rFonts w:ascii="Cambria" w:eastAsia="Cambria" w:hAnsi="Cambria"/>
                      <w:color w:val="000000"/>
                      <w:sz w:val="18"/>
                    </w:rPr>
                    <w:t>-</w:t>
                  </w:r>
                </w:p>
              </w:tc>
            </w:tr>
            <w:tr w:rsidR="002E6994" w14:paraId="3165E474" w14:textId="77777777" w:rsidTr="004608B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55C4A9" w14:textId="77777777" w:rsidR="002E6994" w:rsidRDefault="002E6994" w:rsidP="002E6994">
                  <w:pPr>
                    <w:spacing w:after="0" w:line="240" w:lineRule="auto"/>
                  </w:pPr>
                  <w:proofErr w:type="spellStart"/>
                  <w:r>
                    <w:rPr>
                      <w:rFonts w:ascii="Cambria" w:eastAsia="Cambria" w:hAnsi="Cambria"/>
                      <w:color w:val="000000"/>
                      <w:sz w:val="18"/>
                    </w:rPr>
                    <w:t>pirimiphos</w:t>
                  </w:r>
                  <w:proofErr w:type="spellEnd"/>
                  <w:r>
                    <w:rPr>
                      <w:rFonts w:ascii="Cambria" w:eastAsia="Cambria" w:hAnsi="Cambria"/>
                      <w:color w:val="000000"/>
                      <w:sz w:val="18"/>
                    </w:rPr>
                    <w:t>-methyl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666F78"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CF33E6"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06C836"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E3B884D" w14:textId="67129F26" w:rsidR="002E6994" w:rsidRDefault="002E6994" w:rsidP="002E6994">
                  <w:pPr>
                    <w:spacing w:after="0" w:line="240" w:lineRule="auto"/>
                    <w:jc w:val="center"/>
                  </w:pPr>
                  <w:r w:rsidRPr="0012565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E8ACCB"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39B1C7" w14:textId="77777777" w:rsidR="002E6994" w:rsidRDefault="002E6994" w:rsidP="002E6994">
                  <w:pPr>
                    <w:spacing w:after="0" w:line="240" w:lineRule="auto"/>
                    <w:jc w:val="center"/>
                  </w:pPr>
                  <w:r>
                    <w:rPr>
                      <w:rFonts w:ascii="Cambria" w:eastAsia="Cambria" w:hAnsi="Cambria"/>
                      <w:color w:val="000000"/>
                      <w:sz w:val="18"/>
                    </w:rPr>
                    <w:t>-</w:t>
                  </w:r>
                </w:p>
              </w:tc>
            </w:tr>
            <w:tr w:rsidR="002E6994" w14:paraId="000B629C" w14:textId="77777777" w:rsidTr="007E5B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FA02B8" w14:textId="77777777" w:rsidR="002E6994" w:rsidRDefault="002E6994" w:rsidP="002E6994">
                  <w:pPr>
                    <w:spacing w:after="0" w:line="240" w:lineRule="auto"/>
                  </w:pPr>
                  <w:proofErr w:type="spellStart"/>
                  <w:r>
                    <w:rPr>
                      <w:rFonts w:ascii="Cambria" w:eastAsia="Cambria" w:hAnsi="Cambria"/>
                      <w:color w:val="000000"/>
                      <w:sz w:val="18"/>
                    </w:rPr>
                    <w:t>profenofos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4718C0"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8D314D"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A92F9D"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946F4D" w14:textId="1A26AC2B" w:rsidR="002E6994" w:rsidRDefault="002E6994" w:rsidP="002E6994">
                  <w:pPr>
                    <w:spacing w:after="0" w:line="240" w:lineRule="auto"/>
                    <w:jc w:val="center"/>
                  </w:pPr>
                  <w:r w:rsidRPr="00D6236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D7ED1F0"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48AC6A" w14:textId="77777777" w:rsidR="002E6994" w:rsidRDefault="002E6994" w:rsidP="002E6994">
                  <w:pPr>
                    <w:spacing w:after="0" w:line="240" w:lineRule="auto"/>
                    <w:jc w:val="center"/>
                  </w:pPr>
                  <w:r>
                    <w:rPr>
                      <w:rFonts w:ascii="Cambria" w:eastAsia="Cambria" w:hAnsi="Cambria"/>
                      <w:color w:val="000000"/>
                      <w:sz w:val="18"/>
                    </w:rPr>
                    <w:t>-</w:t>
                  </w:r>
                </w:p>
              </w:tc>
            </w:tr>
            <w:tr w:rsidR="002E6994" w14:paraId="3B02D045" w14:textId="77777777" w:rsidTr="007E5B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D2B723" w14:textId="77777777" w:rsidR="002E6994" w:rsidRDefault="002E6994" w:rsidP="002E6994">
                  <w:pPr>
                    <w:spacing w:after="0" w:line="240" w:lineRule="auto"/>
                  </w:pPr>
                  <w:proofErr w:type="spellStart"/>
                  <w:r>
                    <w:rPr>
                      <w:rFonts w:ascii="Cambria" w:eastAsia="Cambria" w:hAnsi="Cambria"/>
                      <w:color w:val="000000"/>
                      <w:sz w:val="18"/>
                    </w:rPr>
                    <w:t>propargite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C8A9F5"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2D0739"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7B1323"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89A0219" w14:textId="34BBECA6" w:rsidR="002E6994" w:rsidRDefault="002E6994" w:rsidP="002E6994">
                  <w:pPr>
                    <w:spacing w:after="0" w:line="240" w:lineRule="auto"/>
                    <w:jc w:val="center"/>
                  </w:pPr>
                  <w:r w:rsidRPr="00D6236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74F77DC"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EB619A6" w14:textId="77777777" w:rsidR="002E6994" w:rsidRDefault="002E6994" w:rsidP="002E6994">
                  <w:pPr>
                    <w:spacing w:after="0" w:line="240" w:lineRule="auto"/>
                    <w:jc w:val="center"/>
                  </w:pPr>
                  <w:r>
                    <w:rPr>
                      <w:rFonts w:ascii="Cambria" w:eastAsia="Cambria" w:hAnsi="Cambria"/>
                      <w:color w:val="000000"/>
                      <w:sz w:val="18"/>
                    </w:rPr>
                    <w:t>-</w:t>
                  </w:r>
                </w:p>
              </w:tc>
            </w:tr>
            <w:tr w:rsidR="002E6994" w14:paraId="5C8870F9" w14:textId="77777777" w:rsidTr="007E5B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FCAE2C" w14:textId="77777777" w:rsidR="002E6994" w:rsidRDefault="002E6994" w:rsidP="002E6994">
                  <w:pPr>
                    <w:spacing w:after="0" w:line="240" w:lineRule="auto"/>
                  </w:pPr>
                  <w:r>
                    <w:rPr>
                      <w:rFonts w:ascii="Cambria" w:eastAsia="Cambria" w:hAnsi="Cambria"/>
                      <w:color w:val="000000"/>
                      <w:sz w:val="18"/>
                    </w:rPr>
                    <w:t>propoxur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B2B648"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07E25D"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183ED84"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D3BB1B9" w14:textId="473A1CFF" w:rsidR="002E6994" w:rsidRDefault="002E6994" w:rsidP="002E6994">
                  <w:pPr>
                    <w:spacing w:after="0" w:line="240" w:lineRule="auto"/>
                    <w:jc w:val="center"/>
                  </w:pPr>
                  <w:r w:rsidRPr="00D6236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1DFF10"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CF0890" w14:textId="77777777" w:rsidR="002E6994" w:rsidRDefault="002E6994" w:rsidP="002E6994">
                  <w:pPr>
                    <w:spacing w:after="0" w:line="240" w:lineRule="auto"/>
                    <w:jc w:val="center"/>
                  </w:pPr>
                  <w:r>
                    <w:rPr>
                      <w:rFonts w:ascii="Cambria" w:eastAsia="Cambria" w:hAnsi="Cambria"/>
                      <w:color w:val="000000"/>
                      <w:sz w:val="18"/>
                    </w:rPr>
                    <w:t>-</w:t>
                  </w:r>
                </w:p>
              </w:tc>
            </w:tr>
            <w:tr w:rsidR="002E6994" w14:paraId="3201E380" w14:textId="77777777" w:rsidTr="007E5B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962F99D" w14:textId="77777777" w:rsidR="002E6994" w:rsidRDefault="002E6994" w:rsidP="002E6994">
                  <w:pPr>
                    <w:spacing w:after="0" w:line="240" w:lineRule="auto"/>
                  </w:pPr>
                  <w:proofErr w:type="spellStart"/>
                  <w:r>
                    <w:rPr>
                      <w:rFonts w:ascii="Cambria" w:eastAsia="Cambria" w:hAnsi="Cambria"/>
                      <w:color w:val="000000"/>
                      <w:sz w:val="18"/>
                    </w:rPr>
                    <w:t>prothiofos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EF139"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48F4D9"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EE5D3D7"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1FCC2FC" w14:textId="491B5D33" w:rsidR="002E6994" w:rsidRDefault="002E6994" w:rsidP="002E6994">
                  <w:pPr>
                    <w:spacing w:after="0" w:line="240" w:lineRule="auto"/>
                    <w:jc w:val="center"/>
                  </w:pPr>
                  <w:r w:rsidRPr="00D6236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11C42"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35DA3B" w14:textId="77777777" w:rsidR="002E6994" w:rsidRDefault="002E6994" w:rsidP="002E6994">
                  <w:pPr>
                    <w:spacing w:after="0" w:line="240" w:lineRule="auto"/>
                    <w:jc w:val="center"/>
                  </w:pPr>
                  <w:r>
                    <w:rPr>
                      <w:rFonts w:ascii="Cambria" w:eastAsia="Cambria" w:hAnsi="Cambria"/>
                      <w:color w:val="000000"/>
                      <w:sz w:val="18"/>
                    </w:rPr>
                    <w:t>-</w:t>
                  </w:r>
                </w:p>
              </w:tc>
            </w:tr>
            <w:tr w:rsidR="002E6994" w14:paraId="4603153F" w14:textId="77777777" w:rsidTr="007E5B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8165B8" w14:textId="77777777" w:rsidR="002E6994" w:rsidRDefault="002E6994" w:rsidP="002E6994">
                  <w:pPr>
                    <w:spacing w:after="0" w:line="240" w:lineRule="auto"/>
                  </w:pPr>
                  <w:proofErr w:type="spellStart"/>
                  <w:r>
                    <w:rPr>
                      <w:rFonts w:ascii="Cambria" w:eastAsia="Cambria" w:hAnsi="Cambria"/>
                      <w:color w:val="000000"/>
                      <w:sz w:val="18"/>
                    </w:rPr>
                    <w:t>pymetrozine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27EA82"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5C4C93"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5F28AF4"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4C98DAE" w14:textId="779407C5" w:rsidR="002E6994" w:rsidRDefault="002E6994" w:rsidP="002E6994">
                  <w:pPr>
                    <w:spacing w:after="0" w:line="240" w:lineRule="auto"/>
                    <w:jc w:val="center"/>
                  </w:pPr>
                  <w:r w:rsidRPr="00D6236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4D1A49"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F646B3" w14:textId="77777777" w:rsidR="002E6994" w:rsidRDefault="002E6994" w:rsidP="002E6994">
                  <w:pPr>
                    <w:spacing w:after="0" w:line="240" w:lineRule="auto"/>
                    <w:jc w:val="center"/>
                  </w:pPr>
                  <w:r>
                    <w:rPr>
                      <w:rFonts w:ascii="Cambria" w:eastAsia="Cambria" w:hAnsi="Cambria"/>
                      <w:color w:val="000000"/>
                      <w:sz w:val="18"/>
                    </w:rPr>
                    <w:t>-</w:t>
                  </w:r>
                </w:p>
              </w:tc>
            </w:tr>
            <w:tr w:rsidR="002E6994" w14:paraId="3B6D2D05" w14:textId="77777777" w:rsidTr="007E5B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52F204" w14:textId="77777777" w:rsidR="002E6994" w:rsidRDefault="002E6994" w:rsidP="002E6994">
                  <w:pPr>
                    <w:spacing w:after="0" w:line="240" w:lineRule="auto"/>
                  </w:pPr>
                  <w:r>
                    <w:rPr>
                      <w:rFonts w:ascii="Cambria" w:eastAsia="Cambria" w:hAnsi="Cambria"/>
                      <w:color w:val="000000"/>
                      <w:sz w:val="18"/>
                    </w:rPr>
                    <w:t>pyrethrins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C1B8561"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D8B2E1" w14:textId="77777777" w:rsidR="002E6994" w:rsidRDefault="002E6994" w:rsidP="002E6994">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533702" w14:textId="77777777" w:rsidR="002E6994" w:rsidRDefault="002E6994" w:rsidP="002E6994">
                  <w:pPr>
                    <w:spacing w:after="0" w:line="240" w:lineRule="auto"/>
                    <w:jc w:val="center"/>
                  </w:pPr>
                  <w:r>
                    <w:rPr>
                      <w:rFonts w:ascii="Cambria" w:eastAsia="Cambria" w:hAnsi="Cambria"/>
                      <w:color w:val="000000"/>
                      <w:sz w:val="18"/>
                    </w:rPr>
                    <w:t>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D721654" w14:textId="2B3E4FAA" w:rsidR="002E6994" w:rsidRDefault="002E6994" w:rsidP="002E6994">
                  <w:pPr>
                    <w:spacing w:after="0" w:line="240" w:lineRule="auto"/>
                    <w:jc w:val="center"/>
                  </w:pPr>
                  <w:r w:rsidRPr="00D6236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CF5CBF"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25E920" w14:textId="77777777" w:rsidR="002E6994" w:rsidRDefault="002E6994" w:rsidP="002E6994">
                  <w:pPr>
                    <w:spacing w:after="0" w:line="240" w:lineRule="auto"/>
                    <w:jc w:val="center"/>
                  </w:pPr>
                  <w:r>
                    <w:rPr>
                      <w:rFonts w:ascii="Cambria" w:eastAsia="Cambria" w:hAnsi="Cambria"/>
                      <w:color w:val="000000"/>
                      <w:sz w:val="18"/>
                    </w:rPr>
                    <w:t>0</w:t>
                  </w:r>
                </w:p>
              </w:tc>
            </w:tr>
            <w:tr w:rsidR="002E6994" w14:paraId="6A5D3AB7" w14:textId="77777777" w:rsidTr="007E5B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4DBBA" w14:textId="77777777" w:rsidR="002E6994" w:rsidRDefault="002E6994" w:rsidP="002E6994">
                  <w:pPr>
                    <w:spacing w:after="0" w:line="240" w:lineRule="auto"/>
                  </w:pPr>
                  <w:proofErr w:type="spellStart"/>
                  <w:r>
                    <w:rPr>
                      <w:rFonts w:ascii="Cambria" w:eastAsia="Cambria" w:hAnsi="Cambria"/>
                      <w:color w:val="000000"/>
                      <w:sz w:val="18"/>
                    </w:rPr>
                    <w:t>pyridaben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4E5047"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6A883D" w14:textId="77777777" w:rsidR="002E6994" w:rsidRDefault="002E6994" w:rsidP="002E6994">
                  <w:pPr>
                    <w:spacing w:after="0" w:line="240" w:lineRule="auto"/>
                    <w:jc w:val="center"/>
                  </w:pPr>
                  <w:r>
                    <w:rPr>
                      <w:rFonts w:ascii="Cambria" w:eastAsia="Cambria" w:hAnsi="Cambria"/>
                      <w:color w:val="000000"/>
                      <w:sz w:val="18"/>
                    </w:rPr>
                    <w:t>0.02</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2F95AD6"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31E92F1" w14:textId="0BD22214" w:rsidR="002E6994" w:rsidRDefault="002E6994" w:rsidP="002E6994">
                  <w:pPr>
                    <w:spacing w:after="0" w:line="240" w:lineRule="auto"/>
                    <w:jc w:val="center"/>
                  </w:pPr>
                  <w:r w:rsidRPr="00D6236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F8012A"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18B64" w14:textId="77777777" w:rsidR="002E6994" w:rsidRDefault="002E6994" w:rsidP="002E6994">
                  <w:pPr>
                    <w:spacing w:after="0" w:line="240" w:lineRule="auto"/>
                    <w:jc w:val="center"/>
                  </w:pPr>
                  <w:r>
                    <w:rPr>
                      <w:rFonts w:ascii="Cambria" w:eastAsia="Cambria" w:hAnsi="Cambria"/>
                      <w:color w:val="000000"/>
                      <w:sz w:val="18"/>
                    </w:rPr>
                    <w:t>-</w:t>
                  </w:r>
                </w:p>
              </w:tc>
            </w:tr>
            <w:tr w:rsidR="002E6994" w14:paraId="23C729B0" w14:textId="77777777" w:rsidTr="007E5B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A271F3" w14:textId="77777777" w:rsidR="002E6994" w:rsidRDefault="002E6994" w:rsidP="002E6994">
                  <w:pPr>
                    <w:spacing w:after="0" w:line="240" w:lineRule="auto"/>
                  </w:pPr>
                  <w:r>
                    <w:rPr>
                      <w:rFonts w:ascii="Cambria" w:eastAsia="Cambria" w:hAnsi="Cambria"/>
                      <w:color w:val="000000"/>
                      <w:sz w:val="18"/>
                    </w:rPr>
                    <w:t>pyriproxyfen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3FA3E3D"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2325E2A"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15326FB" w14:textId="77777777" w:rsidR="002E6994" w:rsidRDefault="002E6994" w:rsidP="002E699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E0B4E17" w14:textId="0F0073F2" w:rsidR="002E6994" w:rsidRDefault="002E6994" w:rsidP="002E6994">
                  <w:pPr>
                    <w:spacing w:after="0" w:line="240" w:lineRule="auto"/>
                    <w:jc w:val="center"/>
                  </w:pPr>
                  <w:r w:rsidRPr="00D6236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BFB035"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D7B1A7" w14:textId="77777777" w:rsidR="002E6994" w:rsidRDefault="002E6994" w:rsidP="002E6994">
                  <w:pPr>
                    <w:spacing w:after="0" w:line="240" w:lineRule="auto"/>
                    <w:jc w:val="center"/>
                  </w:pPr>
                  <w:r>
                    <w:rPr>
                      <w:rFonts w:ascii="Cambria" w:eastAsia="Cambria" w:hAnsi="Cambria"/>
                      <w:color w:val="000000"/>
                      <w:sz w:val="18"/>
                    </w:rPr>
                    <w:t>0</w:t>
                  </w:r>
                </w:p>
              </w:tc>
            </w:tr>
            <w:tr w:rsidR="002E6994" w14:paraId="390522DD" w14:textId="77777777" w:rsidTr="007E5B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970C7F" w14:textId="77777777" w:rsidR="002E6994" w:rsidRDefault="002E6994" w:rsidP="002E6994">
                  <w:pPr>
                    <w:spacing w:after="0" w:line="240" w:lineRule="auto"/>
                  </w:pPr>
                  <w:r>
                    <w:rPr>
                      <w:rFonts w:ascii="Cambria" w:eastAsia="Cambria" w:hAnsi="Cambria"/>
                      <w:color w:val="000000"/>
                      <w:sz w:val="18"/>
                    </w:rPr>
                    <w:t>quinalphos</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FC72984"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90B4CD"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874DC16"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2C1A00" w14:textId="2C2F58B7" w:rsidR="002E6994" w:rsidRDefault="002E6994" w:rsidP="002E6994">
                  <w:pPr>
                    <w:spacing w:after="0" w:line="240" w:lineRule="auto"/>
                    <w:jc w:val="center"/>
                  </w:pPr>
                  <w:r w:rsidRPr="00D6236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EE3BF5"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7EE431" w14:textId="77777777" w:rsidR="002E6994" w:rsidRDefault="002E6994" w:rsidP="002E6994">
                  <w:pPr>
                    <w:spacing w:after="0" w:line="240" w:lineRule="auto"/>
                    <w:jc w:val="center"/>
                  </w:pPr>
                  <w:r>
                    <w:rPr>
                      <w:rFonts w:ascii="Cambria" w:eastAsia="Cambria" w:hAnsi="Cambria"/>
                      <w:color w:val="000000"/>
                      <w:sz w:val="18"/>
                    </w:rPr>
                    <w:t>-</w:t>
                  </w:r>
                </w:p>
              </w:tc>
            </w:tr>
            <w:tr w:rsidR="002E6994" w14:paraId="767FC5DD" w14:textId="77777777" w:rsidTr="007E5B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1743D1" w14:textId="388A2A2B" w:rsidR="002E6994" w:rsidRDefault="00977705" w:rsidP="002E6994">
                  <w:pPr>
                    <w:spacing w:after="0" w:line="240" w:lineRule="auto"/>
                  </w:pPr>
                  <w:r>
                    <w:rPr>
                      <w:rFonts w:ascii="Cambria" w:eastAsia="Cambria" w:hAnsi="Cambria"/>
                      <w:color w:val="000000"/>
                      <w:sz w:val="18"/>
                    </w:rPr>
                    <w:t>s</w:t>
                  </w:r>
                  <w:r w:rsidR="002E6994">
                    <w:rPr>
                      <w:rFonts w:ascii="Cambria" w:eastAsia="Cambria" w:hAnsi="Cambria"/>
                      <w:color w:val="000000"/>
                      <w:sz w:val="18"/>
                    </w:rPr>
                    <w:t>afrole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916000"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1CA6E2"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23AFF7F"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C688B59" w14:textId="3C5D2E56" w:rsidR="002E6994" w:rsidRDefault="002E6994" w:rsidP="002E6994">
                  <w:pPr>
                    <w:spacing w:after="0" w:line="240" w:lineRule="auto"/>
                    <w:jc w:val="center"/>
                  </w:pPr>
                  <w:r w:rsidRPr="00D6236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1B6917F"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F8AFE0" w14:textId="77777777" w:rsidR="002E6994" w:rsidRDefault="002E6994" w:rsidP="002E6994">
                  <w:pPr>
                    <w:spacing w:after="0" w:line="240" w:lineRule="auto"/>
                    <w:jc w:val="center"/>
                  </w:pPr>
                  <w:r>
                    <w:rPr>
                      <w:rFonts w:ascii="Cambria" w:eastAsia="Cambria" w:hAnsi="Cambria"/>
                      <w:color w:val="000000"/>
                      <w:sz w:val="18"/>
                    </w:rPr>
                    <w:t>-</w:t>
                  </w:r>
                </w:p>
              </w:tc>
            </w:tr>
            <w:tr w:rsidR="002E6994" w14:paraId="626D855B" w14:textId="77777777" w:rsidTr="007E5B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D6B6E8" w14:textId="77777777" w:rsidR="002E6994" w:rsidRDefault="002E6994" w:rsidP="002E6994">
                  <w:pPr>
                    <w:spacing w:after="0" w:line="240" w:lineRule="auto"/>
                  </w:pPr>
                  <w:r>
                    <w:rPr>
                      <w:rFonts w:ascii="Cambria" w:eastAsia="Cambria" w:hAnsi="Cambria"/>
                      <w:color w:val="000000"/>
                      <w:sz w:val="18"/>
                    </w:rPr>
                    <w:t>spinetoram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33B36E"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7751F0"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C8F28E5" w14:textId="77777777" w:rsidR="002E6994" w:rsidRDefault="002E6994" w:rsidP="002E6994">
                  <w:pPr>
                    <w:spacing w:after="0" w:line="240" w:lineRule="auto"/>
                    <w:jc w:val="center"/>
                  </w:pPr>
                  <w:r>
                    <w:rPr>
                      <w:rFonts w:ascii="Cambria" w:eastAsia="Cambria" w:hAnsi="Cambria"/>
                      <w:color w:val="000000"/>
                      <w:sz w:val="18"/>
                    </w:rPr>
                    <w:t>0.02</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B20C8B0" w14:textId="491ACCD7" w:rsidR="002E6994" w:rsidRDefault="002E6994" w:rsidP="002E6994">
                  <w:pPr>
                    <w:spacing w:after="0" w:line="240" w:lineRule="auto"/>
                    <w:jc w:val="center"/>
                  </w:pPr>
                  <w:r w:rsidRPr="00D6236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3BFC634"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23908F" w14:textId="77777777" w:rsidR="002E6994" w:rsidRDefault="002E6994" w:rsidP="002E6994">
                  <w:pPr>
                    <w:spacing w:after="0" w:line="240" w:lineRule="auto"/>
                    <w:jc w:val="center"/>
                  </w:pPr>
                  <w:r>
                    <w:rPr>
                      <w:rFonts w:ascii="Cambria" w:eastAsia="Cambria" w:hAnsi="Cambria"/>
                      <w:color w:val="000000"/>
                      <w:sz w:val="18"/>
                    </w:rPr>
                    <w:t>0</w:t>
                  </w:r>
                </w:p>
              </w:tc>
            </w:tr>
            <w:tr w:rsidR="002E6994" w14:paraId="1EFED833" w14:textId="77777777" w:rsidTr="007E5B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EA1D1DF" w14:textId="77777777" w:rsidR="002E6994" w:rsidRDefault="002E6994" w:rsidP="002E6994">
                  <w:pPr>
                    <w:spacing w:after="0" w:line="240" w:lineRule="auto"/>
                  </w:pPr>
                  <w:proofErr w:type="spellStart"/>
                  <w:r>
                    <w:rPr>
                      <w:rFonts w:ascii="Cambria" w:eastAsia="Cambria" w:hAnsi="Cambria"/>
                      <w:color w:val="000000"/>
                      <w:sz w:val="18"/>
                    </w:rPr>
                    <w:t>spinosad</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FD1B5F"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FF0AA"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3908BD8" w14:textId="77777777" w:rsidR="002E6994" w:rsidRDefault="002E6994" w:rsidP="002E699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518807" w14:textId="10882E63" w:rsidR="002E6994" w:rsidRDefault="002E6994" w:rsidP="002E6994">
                  <w:pPr>
                    <w:spacing w:after="0" w:line="240" w:lineRule="auto"/>
                    <w:jc w:val="center"/>
                  </w:pPr>
                  <w:r w:rsidRPr="00D6236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1DC54F9"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CB4CBE4" w14:textId="77777777" w:rsidR="002E6994" w:rsidRDefault="002E6994" w:rsidP="002E6994">
                  <w:pPr>
                    <w:spacing w:after="0" w:line="240" w:lineRule="auto"/>
                    <w:jc w:val="center"/>
                  </w:pPr>
                  <w:r>
                    <w:rPr>
                      <w:rFonts w:ascii="Cambria" w:eastAsia="Cambria" w:hAnsi="Cambria"/>
                      <w:color w:val="000000"/>
                      <w:sz w:val="18"/>
                    </w:rPr>
                    <w:t>0</w:t>
                  </w:r>
                </w:p>
              </w:tc>
            </w:tr>
            <w:tr w:rsidR="002E6994" w14:paraId="303D0F93" w14:textId="77777777" w:rsidTr="007E5B00">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B8E55C" w14:textId="77777777" w:rsidR="002E6994" w:rsidRDefault="002E6994" w:rsidP="002E6994">
                  <w:pPr>
                    <w:spacing w:after="0" w:line="240" w:lineRule="auto"/>
                  </w:pPr>
                  <w:proofErr w:type="spellStart"/>
                  <w:r>
                    <w:rPr>
                      <w:rFonts w:ascii="Cambria" w:eastAsia="Cambria" w:hAnsi="Cambria"/>
                      <w:color w:val="000000"/>
                      <w:sz w:val="18"/>
                    </w:rPr>
                    <w:t>spirotetramat</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D43C32E"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BA37D7F"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125D68"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D964AAE" w14:textId="62B833D0" w:rsidR="002E6994" w:rsidRDefault="002E6994" w:rsidP="002E6994">
                  <w:pPr>
                    <w:spacing w:after="0" w:line="240" w:lineRule="auto"/>
                    <w:jc w:val="center"/>
                  </w:pPr>
                  <w:r w:rsidRPr="00D62367">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9BBBE44"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7F145E" w14:textId="77777777" w:rsidR="002E6994" w:rsidRDefault="002E6994" w:rsidP="002E6994">
                  <w:pPr>
                    <w:spacing w:after="0" w:line="240" w:lineRule="auto"/>
                    <w:jc w:val="center"/>
                  </w:pPr>
                  <w:r>
                    <w:rPr>
                      <w:rFonts w:ascii="Cambria" w:eastAsia="Cambria" w:hAnsi="Cambria"/>
                      <w:color w:val="000000"/>
                      <w:sz w:val="18"/>
                    </w:rPr>
                    <w:t>-</w:t>
                  </w:r>
                </w:p>
              </w:tc>
            </w:tr>
            <w:tr w:rsidR="002E6994" w14:paraId="5DFEACCB" w14:textId="77777777" w:rsidTr="00BD0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8B4170" w14:textId="77777777" w:rsidR="002E6994" w:rsidRDefault="002E6994" w:rsidP="002E6994">
                  <w:pPr>
                    <w:spacing w:after="0" w:line="240" w:lineRule="auto"/>
                  </w:pPr>
                  <w:r>
                    <w:rPr>
                      <w:rFonts w:ascii="Cambria" w:eastAsia="Cambria" w:hAnsi="Cambria"/>
                      <w:color w:val="000000"/>
                      <w:sz w:val="18"/>
                    </w:rPr>
                    <w:t>sulfoxaflor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A20A8"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A3A500"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2FDADEB" w14:textId="77777777" w:rsidR="002E6994" w:rsidRDefault="002E6994" w:rsidP="002E699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905DDB3" w14:textId="00D8466D" w:rsidR="002E6994" w:rsidRDefault="002E6994" w:rsidP="002E6994">
                  <w:pPr>
                    <w:spacing w:after="0" w:line="240" w:lineRule="auto"/>
                    <w:jc w:val="center"/>
                  </w:pPr>
                  <w:r w:rsidRPr="00C92BB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116E0E4"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BE3B88" w14:textId="77777777" w:rsidR="002E6994" w:rsidRDefault="002E6994" w:rsidP="002E6994">
                  <w:pPr>
                    <w:spacing w:after="0" w:line="240" w:lineRule="auto"/>
                    <w:jc w:val="center"/>
                  </w:pPr>
                  <w:r>
                    <w:rPr>
                      <w:rFonts w:ascii="Cambria" w:eastAsia="Cambria" w:hAnsi="Cambria"/>
                      <w:color w:val="000000"/>
                      <w:sz w:val="18"/>
                    </w:rPr>
                    <w:t>0</w:t>
                  </w:r>
                </w:p>
              </w:tc>
            </w:tr>
            <w:tr w:rsidR="002E6994" w14:paraId="7816832B" w14:textId="77777777" w:rsidTr="00BD0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E37C02A" w14:textId="77777777" w:rsidR="002E6994" w:rsidRDefault="002E6994" w:rsidP="002E6994">
                  <w:pPr>
                    <w:spacing w:after="0" w:line="240" w:lineRule="auto"/>
                  </w:pPr>
                  <w:r>
                    <w:rPr>
                      <w:rFonts w:ascii="Cambria" w:eastAsia="Cambria" w:hAnsi="Cambria"/>
                      <w:color w:val="000000"/>
                      <w:sz w:val="18"/>
                    </w:rPr>
                    <w:t>tau-fluvalinate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D3CBA0"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76DB9"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793FAE"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A8CB826" w14:textId="557A0E09" w:rsidR="002E6994" w:rsidRDefault="002E6994" w:rsidP="002E6994">
                  <w:pPr>
                    <w:spacing w:after="0" w:line="240" w:lineRule="auto"/>
                    <w:jc w:val="center"/>
                  </w:pPr>
                  <w:r w:rsidRPr="00C92BB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815DA6"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F28CF5" w14:textId="77777777" w:rsidR="002E6994" w:rsidRDefault="002E6994" w:rsidP="002E6994">
                  <w:pPr>
                    <w:spacing w:after="0" w:line="240" w:lineRule="auto"/>
                    <w:jc w:val="center"/>
                  </w:pPr>
                  <w:r>
                    <w:rPr>
                      <w:rFonts w:ascii="Cambria" w:eastAsia="Cambria" w:hAnsi="Cambria"/>
                      <w:color w:val="000000"/>
                      <w:sz w:val="18"/>
                    </w:rPr>
                    <w:t>-</w:t>
                  </w:r>
                </w:p>
              </w:tc>
            </w:tr>
            <w:tr w:rsidR="002E6994" w14:paraId="4878A6C2" w14:textId="77777777" w:rsidTr="00BD0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B3059B" w14:textId="77777777" w:rsidR="002E6994" w:rsidRDefault="002E6994" w:rsidP="002E6994">
                  <w:pPr>
                    <w:spacing w:after="0" w:line="240" w:lineRule="auto"/>
                  </w:pPr>
                  <w:r>
                    <w:rPr>
                      <w:rFonts w:ascii="Cambria" w:eastAsia="Cambria" w:hAnsi="Cambria"/>
                      <w:color w:val="000000"/>
                      <w:sz w:val="18"/>
                    </w:rPr>
                    <w:t>tebufenozide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EABDE2"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83783E"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EA8C727" w14:textId="77777777" w:rsidR="002E6994" w:rsidRDefault="002E6994" w:rsidP="002E6994">
                  <w:pPr>
                    <w:spacing w:after="0" w:line="240" w:lineRule="auto"/>
                    <w:jc w:val="center"/>
                  </w:pPr>
                  <w:r>
                    <w:rPr>
                      <w:rFonts w:ascii="Cambria" w:eastAsia="Cambria" w:hAnsi="Cambria"/>
                      <w:color w:val="000000"/>
                      <w:sz w:val="18"/>
                    </w:rPr>
                    <w:t>0.05</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BECFAD6" w14:textId="3A337A0E" w:rsidR="002E6994" w:rsidRDefault="002E6994" w:rsidP="002E6994">
                  <w:pPr>
                    <w:spacing w:after="0" w:line="240" w:lineRule="auto"/>
                    <w:jc w:val="center"/>
                  </w:pPr>
                  <w:r w:rsidRPr="00C92BB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D5FAB25"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35AE9E" w14:textId="77777777" w:rsidR="002E6994" w:rsidRDefault="002E6994" w:rsidP="002E6994">
                  <w:pPr>
                    <w:spacing w:after="0" w:line="240" w:lineRule="auto"/>
                    <w:jc w:val="center"/>
                  </w:pPr>
                  <w:r>
                    <w:rPr>
                      <w:rFonts w:ascii="Cambria" w:eastAsia="Cambria" w:hAnsi="Cambria"/>
                      <w:color w:val="000000"/>
                      <w:sz w:val="18"/>
                    </w:rPr>
                    <w:t>0</w:t>
                  </w:r>
                </w:p>
              </w:tc>
            </w:tr>
            <w:tr w:rsidR="002E6994" w14:paraId="01FCF471" w14:textId="77777777" w:rsidTr="00BD0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245A1" w14:textId="77777777" w:rsidR="002E6994" w:rsidRDefault="002E6994" w:rsidP="002E6994">
                  <w:pPr>
                    <w:spacing w:after="0" w:line="240" w:lineRule="auto"/>
                  </w:pPr>
                  <w:r>
                    <w:rPr>
                      <w:rFonts w:ascii="Cambria" w:eastAsia="Cambria" w:hAnsi="Cambria"/>
                      <w:color w:val="000000"/>
                      <w:sz w:val="18"/>
                    </w:rPr>
                    <w:t>tebufenpyrad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561393"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3998F7"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8ADF5CD"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4BB8A8B" w14:textId="610709C5" w:rsidR="002E6994" w:rsidRDefault="002E6994" w:rsidP="002E6994">
                  <w:pPr>
                    <w:spacing w:after="0" w:line="240" w:lineRule="auto"/>
                    <w:jc w:val="center"/>
                  </w:pPr>
                  <w:r w:rsidRPr="00C92BB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BEE4DE"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5EE17A" w14:textId="77777777" w:rsidR="002E6994" w:rsidRDefault="002E6994" w:rsidP="002E6994">
                  <w:pPr>
                    <w:spacing w:after="0" w:line="240" w:lineRule="auto"/>
                    <w:jc w:val="center"/>
                  </w:pPr>
                  <w:r>
                    <w:rPr>
                      <w:rFonts w:ascii="Cambria" w:eastAsia="Cambria" w:hAnsi="Cambria"/>
                      <w:color w:val="000000"/>
                      <w:sz w:val="18"/>
                    </w:rPr>
                    <w:t>-</w:t>
                  </w:r>
                </w:p>
              </w:tc>
            </w:tr>
            <w:tr w:rsidR="002E6994" w14:paraId="3B5F8CFE" w14:textId="77777777" w:rsidTr="00BD0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A54E9" w14:textId="77777777" w:rsidR="002E6994" w:rsidRDefault="002E6994" w:rsidP="002E6994">
                  <w:pPr>
                    <w:spacing w:after="0" w:line="240" w:lineRule="auto"/>
                  </w:pPr>
                  <w:proofErr w:type="spellStart"/>
                  <w:r>
                    <w:rPr>
                      <w:rFonts w:ascii="Cambria" w:eastAsia="Cambria" w:hAnsi="Cambria"/>
                      <w:color w:val="000000"/>
                      <w:sz w:val="18"/>
                    </w:rPr>
                    <w:t>temephos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8D861E3"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03019E1"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05DB377"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5BAB732" w14:textId="5AB4BC3A" w:rsidR="002E6994" w:rsidRDefault="002E6994" w:rsidP="002E6994">
                  <w:pPr>
                    <w:spacing w:after="0" w:line="240" w:lineRule="auto"/>
                    <w:jc w:val="center"/>
                  </w:pPr>
                  <w:r w:rsidRPr="00C92BB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12C046"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66FF5D" w14:textId="77777777" w:rsidR="002E6994" w:rsidRDefault="002E6994" w:rsidP="002E6994">
                  <w:pPr>
                    <w:spacing w:after="0" w:line="240" w:lineRule="auto"/>
                    <w:jc w:val="center"/>
                  </w:pPr>
                  <w:r>
                    <w:rPr>
                      <w:rFonts w:ascii="Cambria" w:eastAsia="Cambria" w:hAnsi="Cambria"/>
                      <w:color w:val="000000"/>
                      <w:sz w:val="18"/>
                    </w:rPr>
                    <w:t>-</w:t>
                  </w:r>
                </w:p>
              </w:tc>
            </w:tr>
            <w:tr w:rsidR="002E6994" w14:paraId="0918DDB7" w14:textId="77777777" w:rsidTr="00BD0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BB0CFED" w14:textId="77777777" w:rsidR="002E6994" w:rsidRDefault="002E6994" w:rsidP="002E6994">
                  <w:pPr>
                    <w:spacing w:after="0" w:line="240" w:lineRule="auto"/>
                  </w:pPr>
                  <w:proofErr w:type="spellStart"/>
                  <w:r>
                    <w:rPr>
                      <w:rFonts w:ascii="Cambria" w:eastAsia="Cambria" w:hAnsi="Cambria"/>
                      <w:color w:val="000000"/>
                      <w:sz w:val="18"/>
                    </w:rPr>
                    <w:t>terbufos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925A744"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8EB252" w14:textId="77777777" w:rsidR="002E6994" w:rsidRDefault="002E6994" w:rsidP="002E6994">
                  <w:pPr>
                    <w:spacing w:after="0" w:line="240" w:lineRule="auto"/>
                    <w:jc w:val="center"/>
                  </w:pPr>
                  <w:r>
                    <w:rPr>
                      <w:rFonts w:ascii="Cambria" w:eastAsia="Cambria" w:hAnsi="Cambria"/>
                      <w:color w:val="000000"/>
                      <w:sz w:val="18"/>
                    </w:rPr>
                    <w:t>0.005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115BCCBB"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9C9ECB7" w14:textId="12D5D06B" w:rsidR="002E6994" w:rsidRDefault="002E6994" w:rsidP="002E6994">
                  <w:pPr>
                    <w:spacing w:after="0" w:line="240" w:lineRule="auto"/>
                    <w:jc w:val="center"/>
                  </w:pPr>
                  <w:r w:rsidRPr="00C92BB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28AE699"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5BD4550" w14:textId="77777777" w:rsidR="002E6994" w:rsidRDefault="002E6994" w:rsidP="002E6994">
                  <w:pPr>
                    <w:spacing w:after="0" w:line="240" w:lineRule="auto"/>
                    <w:jc w:val="center"/>
                  </w:pPr>
                  <w:r>
                    <w:rPr>
                      <w:rFonts w:ascii="Cambria" w:eastAsia="Cambria" w:hAnsi="Cambria"/>
                      <w:color w:val="000000"/>
                      <w:sz w:val="18"/>
                    </w:rPr>
                    <w:t>-</w:t>
                  </w:r>
                </w:p>
              </w:tc>
            </w:tr>
            <w:tr w:rsidR="002E6994" w14:paraId="51547032" w14:textId="77777777" w:rsidTr="00BD0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FE6C2E" w14:textId="77777777" w:rsidR="002E6994" w:rsidRDefault="002E6994" w:rsidP="002E6994">
                  <w:pPr>
                    <w:spacing w:after="0" w:line="240" w:lineRule="auto"/>
                  </w:pPr>
                  <w:proofErr w:type="spellStart"/>
                  <w:r>
                    <w:rPr>
                      <w:rFonts w:ascii="Cambria" w:eastAsia="Cambria" w:hAnsi="Cambria"/>
                      <w:color w:val="000000"/>
                      <w:sz w:val="18"/>
                    </w:rPr>
                    <w:t>tetrachlorvinphos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88EB1D"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B09F89"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5E5291B"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66BE95" w14:textId="0DF0F7DA" w:rsidR="002E6994" w:rsidRDefault="002E6994" w:rsidP="002E6994">
                  <w:pPr>
                    <w:spacing w:after="0" w:line="240" w:lineRule="auto"/>
                    <w:jc w:val="center"/>
                  </w:pPr>
                  <w:r w:rsidRPr="00C92BB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AA48CB"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B79ED0" w14:textId="77777777" w:rsidR="002E6994" w:rsidRDefault="002E6994" w:rsidP="002E6994">
                  <w:pPr>
                    <w:spacing w:after="0" w:line="240" w:lineRule="auto"/>
                    <w:jc w:val="center"/>
                  </w:pPr>
                  <w:r>
                    <w:rPr>
                      <w:rFonts w:ascii="Cambria" w:eastAsia="Cambria" w:hAnsi="Cambria"/>
                      <w:color w:val="000000"/>
                      <w:sz w:val="18"/>
                    </w:rPr>
                    <w:t>-</w:t>
                  </w:r>
                </w:p>
              </w:tc>
            </w:tr>
            <w:tr w:rsidR="002E6994" w14:paraId="12567F0C" w14:textId="77777777" w:rsidTr="00BD0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F6117D0" w14:textId="77777777" w:rsidR="002E6994" w:rsidRDefault="002E6994" w:rsidP="002E6994">
                  <w:pPr>
                    <w:spacing w:after="0" w:line="240" w:lineRule="auto"/>
                  </w:pPr>
                  <w:r>
                    <w:rPr>
                      <w:rFonts w:ascii="Cambria" w:eastAsia="Cambria" w:hAnsi="Cambria"/>
                      <w:color w:val="000000"/>
                      <w:sz w:val="18"/>
                    </w:rPr>
                    <w:t>tetradifon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DB64BF"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DB4D998"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E0C4667"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7F5C15F" w14:textId="5781B466" w:rsidR="002E6994" w:rsidRDefault="002E6994" w:rsidP="002E6994">
                  <w:pPr>
                    <w:spacing w:after="0" w:line="240" w:lineRule="auto"/>
                    <w:jc w:val="center"/>
                  </w:pPr>
                  <w:r w:rsidRPr="00C92BB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083F57"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972C0AE" w14:textId="77777777" w:rsidR="002E6994" w:rsidRDefault="002E6994" w:rsidP="002E6994">
                  <w:pPr>
                    <w:spacing w:after="0" w:line="240" w:lineRule="auto"/>
                    <w:jc w:val="center"/>
                  </w:pPr>
                  <w:r>
                    <w:rPr>
                      <w:rFonts w:ascii="Cambria" w:eastAsia="Cambria" w:hAnsi="Cambria"/>
                      <w:color w:val="000000"/>
                      <w:sz w:val="18"/>
                    </w:rPr>
                    <w:t>-</w:t>
                  </w:r>
                </w:p>
              </w:tc>
            </w:tr>
            <w:tr w:rsidR="002E6994" w14:paraId="664669E2" w14:textId="77777777" w:rsidTr="00BD0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B54ACCE" w14:textId="7D3C8658" w:rsidR="002E6994" w:rsidRDefault="004C55D9" w:rsidP="002E6994">
                  <w:pPr>
                    <w:spacing w:after="0" w:line="240" w:lineRule="auto"/>
                  </w:pPr>
                  <w:r>
                    <w:rPr>
                      <w:rFonts w:ascii="Cambria" w:eastAsia="Cambria" w:hAnsi="Cambria"/>
                      <w:color w:val="000000"/>
                      <w:sz w:val="18"/>
                    </w:rPr>
                    <w:t>t</w:t>
                  </w:r>
                  <w:r w:rsidR="002E6994">
                    <w:rPr>
                      <w:rFonts w:ascii="Cambria" w:eastAsia="Cambria" w:hAnsi="Cambria"/>
                      <w:color w:val="000000"/>
                      <w:sz w:val="18"/>
                    </w:rPr>
                    <w:t>etramethrin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A760C37"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DBF685B"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31344BF"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5413D7C" w14:textId="64395058" w:rsidR="002E6994" w:rsidRDefault="002E6994" w:rsidP="002E6994">
                  <w:pPr>
                    <w:spacing w:after="0" w:line="240" w:lineRule="auto"/>
                    <w:jc w:val="center"/>
                  </w:pPr>
                  <w:r w:rsidRPr="00C92BB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2E09FAD"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5AA3B0" w14:textId="77777777" w:rsidR="002E6994" w:rsidRDefault="002E6994" w:rsidP="002E6994">
                  <w:pPr>
                    <w:spacing w:after="0" w:line="240" w:lineRule="auto"/>
                    <w:jc w:val="center"/>
                  </w:pPr>
                  <w:r>
                    <w:rPr>
                      <w:rFonts w:ascii="Cambria" w:eastAsia="Cambria" w:hAnsi="Cambria"/>
                      <w:color w:val="000000"/>
                      <w:sz w:val="18"/>
                    </w:rPr>
                    <w:t>-</w:t>
                  </w:r>
                </w:p>
              </w:tc>
            </w:tr>
            <w:tr w:rsidR="002E6994" w14:paraId="3F9E141F" w14:textId="77777777" w:rsidTr="00BD0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658DFDD" w14:textId="77777777" w:rsidR="002E6994" w:rsidRDefault="002E6994" w:rsidP="002E6994">
                  <w:pPr>
                    <w:spacing w:after="0" w:line="240" w:lineRule="auto"/>
                  </w:pPr>
                  <w:proofErr w:type="spellStart"/>
                  <w:r>
                    <w:rPr>
                      <w:rFonts w:ascii="Cambria" w:eastAsia="Cambria" w:hAnsi="Cambria"/>
                      <w:color w:val="000000"/>
                      <w:sz w:val="18"/>
                    </w:rPr>
                    <w:t>tetraniliprole</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A90F62F"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4114D4"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C90C37" w14:textId="77777777" w:rsidR="002E6994" w:rsidRDefault="002E6994" w:rsidP="002E6994">
                  <w:pPr>
                    <w:spacing w:after="0" w:line="240" w:lineRule="auto"/>
                    <w:jc w:val="center"/>
                  </w:pPr>
                  <w:r>
                    <w:rPr>
                      <w:rFonts w:ascii="Cambria" w:eastAsia="Cambria" w:hAnsi="Cambria"/>
                      <w:color w:val="000000"/>
                      <w:sz w:val="18"/>
                    </w:rPr>
                    <w:t>0.01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E675EA" w14:textId="053D06E3" w:rsidR="002E6994" w:rsidRDefault="002E6994" w:rsidP="002E6994">
                  <w:pPr>
                    <w:spacing w:after="0" w:line="240" w:lineRule="auto"/>
                    <w:jc w:val="center"/>
                  </w:pPr>
                  <w:r w:rsidRPr="00C92BB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4468D57"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A91BD9" w14:textId="77777777" w:rsidR="002E6994" w:rsidRDefault="002E6994" w:rsidP="002E6994">
                  <w:pPr>
                    <w:spacing w:after="0" w:line="240" w:lineRule="auto"/>
                    <w:jc w:val="center"/>
                  </w:pPr>
                  <w:r>
                    <w:rPr>
                      <w:rFonts w:ascii="Cambria" w:eastAsia="Cambria" w:hAnsi="Cambria"/>
                      <w:color w:val="000000"/>
                      <w:sz w:val="18"/>
                    </w:rPr>
                    <w:t>0</w:t>
                  </w:r>
                </w:p>
              </w:tc>
            </w:tr>
            <w:tr w:rsidR="002E6994" w14:paraId="2EB524F2" w14:textId="77777777" w:rsidTr="00BD0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E76BD42" w14:textId="77777777" w:rsidR="002E6994" w:rsidRDefault="002E6994" w:rsidP="002E6994">
                  <w:pPr>
                    <w:spacing w:after="0" w:line="240" w:lineRule="auto"/>
                  </w:pPr>
                  <w:r>
                    <w:rPr>
                      <w:rFonts w:ascii="Cambria" w:eastAsia="Cambria" w:hAnsi="Cambria"/>
                      <w:color w:val="000000"/>
                      <w:sz w:val="18"/>
                    </w:rPr>
                    <w:lastRenderedPageBreak/>
                    <w:t>thiacloprid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C475835"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0FAAD0"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C18EB4C"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3076E4B" w14:textId="10320EA3" w:rsidR="002E6994" w:rsidRDefault="002E6994" w:rsidP="002E6994">
                  <w:pPr>
                    <w:spacing w:after="0" w:line="240" w:lineRule="auto"/>
                    <w:jc w:val="center"/>
                  </w:pPr>
                  <w:r w:rsidRPr="00C92BB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F1F091D"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4AD7D85" w14:textId="77777777" w:rsidR="002E6994" w:rsidRDefault="002E6994" w:rsidP="002E6994">
                  <w:pPr>
                    <w:spacing w:after="0" w:line="240" w:lineRule="auto"/>
                    <w:jc w:val="center"/>
                  </w:pPr>
                  <w:r>
                    <w:rPr>
                      <w:rFonts w:ascii="Cambria" w:eastAsia="Cambria" w:hAnsi="Cambria"/>
                      <w:color w:val="000000"/>
                      <w:sz w:val="18"/>
                    </w:rPr>
                    <w:t>-</w:t>
                  </w:r>
                </w:p>
              </w:tc>
            </w:tr>
            <w:tr w:rsidR="002E6994" w14:paraId="2C06A359" w14:textId="77777777" w:rsidTr="00BD0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571248" w14:textId="77777777" w:rsidR="002E6994" w:rsidRDefault="002E6994" w:rsidP="002E6994">
                  <w:pPr>
                    <w:spacing w:after="0" w:line="240" w:lineRule="auto"/>
                  </w:pPr>
                  <w:r>
                    <w:rPr>
                      <w:rFonts w:ascii="Cambria" w:eastAsia="Cambria" w:hAnsi="Cambria"/>
                      <w:color w:val="000000"/>
                      <w:sz w:val="18"/>
                    </w:rPr>
                    <w:t>thiamethoxam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65411B"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7F607C"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9A526F2"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FD41110" w14:textId="1A349CE3" w:rsidR="002E6994" w:rsidRDefault="002E6994" w:rsidP="002E6994">
                  <w:pPr>
                    <w:spacing w:after="0" w:line="240" w:lineRule="auto"/>
                    <w:jc w:val="center"/>
                  </w:pPr>
                  <w:r w:rsidRPr="00C92BB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9F9C62"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3F21F5" w14:textId="77777777" w:rsidR="002E6994" w:rsidRDefault="002E6994" w:rsidP="002E6994">
                  <w:pPr>
                    <w:spacing w:after="0" w:line="240" w:lineRule="auto"/>
                    <w:jc w:val="center"/>
                  </w:pPr>
                  <w:r>
                    <w:rPr>
                      <w:rFonts w:ascii="Cambria" w:eastAsia="Cambria" w:hAnsi="Cambria"/>
                      <w:color w:val="000000"/>
                      <w:sz w:val="18"/>
                    </w:rPr>
                    <w:t>-</w:t>
                  </w:r>
                </w:p>
              </w:tc>
            </w:tr>
            <w:tr w:rsidR="002E6994" w14:paraId="74B6B09C" w14:textId="77777777" w:rsidTr="00BD0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B56407" w14:textId="77777777" w:rsidR="002E6994" w:rsidRDefault="002E6994" w:rsidP="002E6994">
                  <w:pPr>
                    <w:spacing w:after="0" w:line="240" w:lineRule="auto"/>
                  </w:pPr>
                  <w:proofErr w:type="spellStart"/>
                  <w:r>
                    <w:rPr>
                      <w:rFonts w:ascii="Cambria" w:eastAsia="Cambria" w:hAnsi="Cambria"/>
                      <w:color w:val="000000"/>
                      <w:sz w:val="18"/>
                    </w:rPr>
                    <w:t>thiodicarb</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CB1A16"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CB4AB04"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A117706"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0FC7FE" w14:textId="39A85C65" w:rsidR="002E6994" w:rsidRDefault="002E6994" w:rsidP="002E6994">
                  <w:pPr>
                    <w:spacing w:after="0" w:line="240" w:lineRule="auto"/>
                    <w:jc w:val="center"/>
                  </w:pPr>
                  <w:r w:rsidRPr="00C92BB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783890"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A1EA542" w14:textId="77777777" w:rsidR="002E6994" w:rsidRDefault="002E6994" w:rsidP="002E6994">
                  <w:pPr>
                    <w:spacing w:after="0" w:line="240" w:lineRule="auto"/>
                    <w:jc w:val="center"/>
                  </w:pPr>
                  <w:r>
                    <w:rPr>
                      <w:rFonts w:ascii="Cambria" w:eastAsia="Cambria" w:hAnsi="Cambria"/>
                      <w:color w:val="000000"/>
                      <w:sz w:val="18"/>
                    </w:rPr>
                    <w:t>-</w:t>
                  </w:r>
                </w:p>
              </w:tc>
            </w:tr>
            <w:tr w:rsidR="002E6994" w14:paraId="4CF71979" w14:textId="77777777" w:rsidTr="00BD0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FA2567F" w14:textId="77777777" w:rsidR="002E6994" w:rsidRDefault="002E6994" w:rsidP="002E6994">
                  <w:pPr>
                    <w:spacing w:after="0" w:line="240" w:lineRule="auto"/>
                  </w:pPr>
                  <w:proofErr w:type="spellStart"/>
                  <w:r>
                    <w:rPr>
                      <w:rFonts w:ascii="Cambria" w:eastAsia="Cambria" w:hAnsi="Cambria"/>
                      <w:color w:val="000000"/>
                      <w:sz w:val="18"/>
                    </w:rPr>
                    <w:t>triazofos</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DD0980"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C2324B"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401022F7"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1A2EA7" w14:textId="4FD30675" w:rsidR="002E6994" w:rsidRDefault="002E6994" w:rsidP="002E6994">
                  <w:pPr>
                    <w:spacing w:after="0" w:line="240" w:lineRule="auto"/>
                    <w:jc w:val="center"/>
                  </w:pPr>
                  <w:r w:rsidRPr="00C92BB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7C9D19"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A3BF84" w14:textId="77777777" w:rsidR="002E6994" w:rsidRDefault="002E6994" w:rsidP="002E6994">
                  <w:pPr>
                    <w:spacing w:after="0" w:line="240" w:lineRule="auto"/>
                    <w:jc w:val="center"/>
                  </w:pPr>
                  <w:r>
                    <w:rPr>
                      <w:rFonts w:ascii="Cambria" w:eastAsia="Cambria" w:hAnsi="Cambria"/>
                      <w:color w:val="000000"/>
                      <w:sz w:val="18"/>
                    </w:rPr>
                    <w:t>-</w:t>
                  </w:r>
                </w:p>
              </w:tc>
            </w:tr>
            <w:tr w:rsidR="002E6994" w14:paraId="452AD04B" w14:textId="77777777" w:rsidTr="00BD0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E990DB9" w14:textId="77777777" w:rsidR="002E6994" w:rsidRDefault="002E6994" w:rsidP="002E6994">
                  <w:pPr>
                    <w:spacing w:after="0" w:line="240" w:lineRule="auto"/>
                  </w:pPr>
                  <w:r>
                    <w:rPr>
                      <w:rFonts w:ascii="Cambria" w:eastAsia="Cambria" w:hAnsi="Cambria"/>
                      <w:color w:val="000000"/>
                      <w:sz w:val="18"/>
                    </w:rPr>
                    <w:t>trichlorfon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B05916"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8566387"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5351746" w14:textId="77777777" w:rsidR="002E6994" w:rsidRDefault="002E6994" w:rsidP="002E6994">
                  <w:pPr>
                    <w:spacing w:after="0" w:line="240" w:lineRule="auto"/>
                    <w:jc w:val="center"/>
                  </w:pPr>
                  <w:r>
                    <w:rPr>
                      <w:rFonts w:ascii="Cambria" w:eastAsia="Cambria" w:hAnsi="Cambria"/>
                      <w:color w:val="000000"/>
                      <w:sz w:val="18"/>
                    </w:rPr>
                    <w:t>0.1</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0CA9B1D" w14:textId="6C56F469" w:rsidR="002E6994" w:rsidRDefault="002E6994" w:rsidP="002E6994">
                  <w:pPr>
                    <w:spacing w:after="0" w:line="240" w:lineRule="auto"/>
                    <w:jc w:val="center"/>
                  </w:pPr>
                  <w:r w:rsidRPr="00C92BB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AD9AB3" w14:textId="77777777" w:rsidR="002E6994" w:rsidRDefault="002E6994" w:rsidP="002E6994">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A14A5D6" w14:textId="77777777" w:rsidR="002E6994" w:rsidRDefault="002E6994" w:rsidP="002E6994">
                  <w:pPr>
                    <w:spacing w:after="0" w:line="240" w:lineRule="auto"/>
                    <w:jc w:val="center"/>
                  </w:pPr>
                  <w:r>
                    <w:rPr>
                      <w:rFonts w:ascii="Cambria" w:eastAsia="Cambria" w:hAnsi="Cambria"/>
                      <w:color w:val="000000"/>
                      <w:sz w:val="18"/>
                    </w:rPr>
                    <w:t>0</w:t>
                  </w:r>
                </w:p>
              </w:tc>
            </w:tr>
            <w:tr w:rsidR="002E6994" w14:paraId="13F3D312" w14:textId="77777777" w:rsidTr="00BD0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685A703" w14:textId="77777777" w:rsidR="002E6994" w:rsidRDefault="002E6994" w:rsidP="002E6994">
                  <w:pPr>
                    <w:spacing w:after="0" w:line="240" w:lineRule="auto"/>
                  </w:pPr>
                  <w:r>
                    <w:rPr>
                      <w:rFonts w:ascii="Cambria" w:eastAsia="Cambria" w:hAnsi="Cambria"/>
                      <w:color w:val="000000"/>
                      <w:sz w:val="18"/>
                    </w:rPr>
                    <w:t>triflumuron</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064E8CC"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439141"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D285ED3"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0CABA4A" w14:textId="05329B39" w:rsidR="002E6994" w:rsidRDefault="002E6994" w:rsidP="002E6994">
                  <w:pPr>
                    <w:spacing w:after="0" w:line="240" w:lineRule="auto"/>
                    <w:jc w:val="center"/>
                  </w:pPr>
                  <w:r w:rsidRPr="00C92BB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C59899E"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0138FB" w14:textId="77777777" w:rsidR="002E6994" w:rsidRDefault="002E6994" w:rsidP="002E6994">
                  <w:pPr>
                    <w:spacing w:after="0" w:line="240" w:lineRule="auto"/>
                    <w:jc w:val="center"/>
                  </w:pPr>
                  <w:r>
                    <w:rPr>
                      <w:rFonts w:ascii="Cambria" w:eastAsia="Cambria" w:hAnsi="Cambria"/>
                      <w:color w:val="000000"/>
                      <w:sz w:val="18"/>
                    </w:rPr>
                    <w:t>-</w:t>
                  </w:r>
                </w:p>
              </w:tc>
            </w:tr>
            <w:tr w:rsidR="002E6994" w14:paraId="07BB8049" w14:textId="77777777" w:rsidTr="00BD0B14">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F523DF" w14:textId="77777777" w:rsidR="002E6994" w:rsidRDefault="002E6994" w:rsidP="002E6994">
                  <w:pPr>
                    <w:spacing w:after="0" w:line="240" w:lineRule="auto"/>
                  </w:pPr>
                  <w:proofErr w:type="spellStart"/>
                  <w:r>
                    <w:rPr>
                      <w:rFonts w:ascii="Cambria" w:eastAsia="Cambria" w:hAnsi="Cambria"/>
                      <w:color w:val="000000"/>
                      <w:sz w:val="18"/>
                    </w:rPr>
                    <w:t>vamidothion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66DDCAE" w14:textId="77777777" w:rsidR="002E6994" w:rsidRDefault="002E6994" w:rsidP="002E6994">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FB7E1AB" w14:textId="77777777" w:rsidR="002E6994" w:rsidRDefault="002E6994" w:rsidP="002E6994">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C592A85" w14:textId="77777777" w:rsidR="002E6994" w:rsidRDefault="002E6994" w:rsidP="002E6994">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3C12281" w14:textId="2F8EB139" w:rsidR="002E6994" w:rsidRDefault="002E6994" w:rsidP="002E6994">
                  <w:pPr>
                    <w:spacing w:after="0" w:line="240" w:lineRule="auto"/>
                    <w:jc w:val="center"/>
                  </w:pPr>
                  <w:r w:rsidRPr="00C92BBE">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355A82D" w14:textId="77777777" w:rsidR="002E6994" w:rsidRDefault="002E6994" w:rsidP="002E6994">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8217CC0" w14:textId="77777777" w:rsidR="002E6994" w:rsidRDefault="002E6994" w:rsidP="002E6994">
                  <w:pPr>
                    <w:spacing w:after="0" w:line="240" w:lineRule="auto"/>
                    <w:jc w:val="center"/>
                  </w:pPr>
                  <w:r>
                    <w:rPr>
                      <w:rFonts w:ascii="Cambria" w:eastAsia="Cambria" w:hAnsi="Cambria"/>
                      <w:color w:val="000000"/>
                      <w:sz w:val="18"/>
                    </w:rPr>
                    <w:t>-</w:t>
                  </w:r>
                </w:p>
              </w:tc>
            </w:tr>
            <w:tr w:rsidR="006C787D" w14:paraId="4E8F4A59"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2CE8A082" w14:textId="77777777" w:rsidR="006C787D" w:rsidRDefault="00A9216C">
                  <w:pPr>
                    <w:spacing w:after="0" w:line="240" w:lineRule="auto"/>
                  </w:pPr>
                  <w:r>
                    <w:rPr>
                      <w:noProof/>
                    </w:rPr>
                    <w:drawing>
                      <wp:inline distT="0" distB="0" distL="0" distR="0" wp14:anchorId="1E3F4F99" wp14:editId="7DDD4FC9">
                        <wp:extent cx="1855300" cy="130275"/>
                        <wp:effectExtent l="0" t="0" r="0" b="0"/>
                        <wp:docPr id="58" name="img4.png"/>
                        <wp:cNvGraphicFramePr/>
                        <a:graphic xmlns:a="http://schemas.openxmlformats.org/drawingml/2006/main">
                          <a:graphicData uri="http://schemas.openxmlformats.org/drawingml/2006/picture">
                            <pic:pic xmlns:pic="http://schemas.openxmlformats.org/drawingml/2006/picture">
                              <pic:nvPicPr>
                                <pic:cNvPr id="59" name="img4.png"/>
                                <pic:cNvPicPr/>
                              </pic:nvPicPr>
                              <pic:blipFill>
                                <a:blip r:embed="rId12"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73626B66" w14:textId="77777777" w:rsidR="006C787D" w:rsidRDefault="00A9216C">
                  <w:pPr>
                    <w:spacing w:after="0" w:line="240" w:lineRule="auto"/>
                  </w:pPr>
                  <w:r>
                    <w:rPr>
                      <w:noProof/>
                    </w:rPr>
                    <w:drawing>
                      <wp:inline distT="0" distB="0" distL="0" distR="0" wp14:anchorId="2E4ABC7E" wp14:editId="042E0BF6">
                        <wp:extent cx="487592" cy="130275"/>
                        <wp:effectExtent l="0" t="0" r="0" b="0"/>
                        <wp:docPr id="60" name="img5.png"/>
                        <wp:cNvGraphicFramePr/>
                        <a:graphic xmlns:a="http://schemas.openxmlformats.org/drawingml/2006/main">
                          <a:graphicData uri="http://schemas.openxmlformats.org/drawingml/2006/picture">
                            <pic:pic xmlns:pic="http://schemas.openxmlformats.org/drawingml/2006/picture">
                              <pic:nvPicPr>
                                <pic:cNvPr id="61" name="img5.png"/>
                                <pic:cNvPicPr/>
                              </pic:nvPicPr>
                              <pic:blipFill>
                                <a:blip r:embed="rId13"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21BF0F88" w14:textId="77777777" w:rsidR="006C787D" w:rsidRDefault="00A9216C">
                  <w:pPr>
                    <w:spacing w:after="0" w:line="240" w:lineRule="auto"/>
                  </w:pPr>
                  <w:r>
                    <w:rPr>
                      <w:noProof/>
                    </w:rPr>
                    <w:drawing>
                      <wp:inline distT="0" distB="0" distL="0" distR="0" wp14:anchorId="758D9C34" wp14:editId="54AE6DCD">
                        <wp:extent cx="684636" cy="130275"/>
                        <wp:effectExtent l="0" t="0" r="0" b="0"/>
                        <wp:docPr id="62" name="img6.png"/>
                        <wp:cNvGraphicFramePr/>
                        <a:graphic xmlns:a="http://schemas.openxmlformats.org/drawingml/2006/main">
                          <a:graphicData uri="http://schemas.openxmlformats.org/drawingml/2006/picture">
                            <pic:pic xmlns:pic="http://schemas.openxmlformats.org/drawingml/2006/picture">
                              <pic:nvPicPr>
                                <pic:cNvPr id="63" name="img6.png"/>
                                <pic:cNvPicPr/>
                              </pic:nvPicPr>
                              <pic:blipFill>
                                <a:blip r:embed="rId14"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39C3A867" w14:textId="77777777" w:rsidR="006C787D" w:rsidRDefault="00A9216C">
                  <w:pPr>
                    <w:spacing w:after="0" w:line="240" w:lineRule="auto"/>
                  </w:pPr>
                  <w:r>
                    <w:rPr>
                      <w:noProof/>
                    </w:rPr>
                    <w:drawing>
                      <wp:inline distT="0" distB="0" distL="0" distR="0" wp14:anchorId="42B73581" wp14:editId="098C5C26">
                        <wp:extent cx="660517" cy="130275"/>
                        <wp:effectExtent l="0" t="0" r="0" b="0"/>
                        <wp:docPr id="64" name="img7.png"/>
                        <wp:cNvGraphicFramePr/>
                        <a:graphic xmlns:a="http://schemas.openxmlformats.org/drawingml/2006/main">
                          <a:graphicData uri="http://schemas.openxmlformats.org/drawingml/2006/picture">
                            <pic:pic xmlns:pic="http://schemas.openxmlformats.org/drawingml/2006/picture">
                              <pic:nvPicPr>
                                <pic:cNvPr id="65" name="img7.png"/>
                                <pic:cNvPicPr/>
                              </pic:nvPicPr>
                              <pic:blipFill>
                                <a:blip r:embed="rId15"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222042A6" w14:textId="77777777" w:rsidR="006C787D" w:rsidRDefault="00A9216C">
                  <w:pPr>
                    <w:spacing w:after="0" w:line="240" w:lineRule="auto"/>
                  </w:pPr>
                  <w:r>
                    <w:rPr>
                      <w:noProof/>
                    </w:rPr>
                    <w:drawing>
                      <wp:inline distT="0" distB="0" distL="0" distR="0" wp14:anchorId="68B7DFD0" wp14:editId="71122FBC">
                        <wp:extent cx="803392" cy="130275"/>
                        <wp:effectExtent l="0" t="0" r="0" b="0"/>
                        <wp:docPr id="66" name="img8.png"/>
                        <wp:cNvGraphicFramePr/>
                        <a:graphic xmlns:a="http://schemas.openxmlformats.org/drawingml/2006/main">
                          <a:graphicData uri="http://schemas.openxmlformats.org/drawingml/2006/picture">
                            <pic:pic xmlns:pic="http://schemas.openxmlformats.org/drawingml/2006/picture">
                              <pic:nvPicPr>
                                <pic:cNvPr id="67" name="img8.png"/>
                                <pic:cNvPicPr/>
                              </pic:nvPicPr>
                              <pic:blipFill>
                                <a:blip r:embed="rId16"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4AA99BDE" w14:textId="77777777" w:rsidR="006C787D" w:rsidRDefault="00A9216C">
                  <w:pPr>
                    <w:spacing w:after="0" w:line="240" w:lineRule="auto"/>
                  </w:pPr>
                  <w:r>
                    <w:rPr>
                      <w:noProof/>
                    </w:rPr>
                    <w:drawing>
                      <wp:inline distT="0" distB="0" distL="0" distR="0" wp14:anchorId="61BE4531" wp14:editId="5B71596B">
                        <wp:extent cx="792000" cy="130275"/>
                        <wp:effectExtent l="0" t="0" r="0" b="0"/>
                        <wp:docPr id="68" name="img9.png"/>
                        <wp:cNvGraphicFramePr/>
                        <a:graphic xmlns:a="http://schemas.openxmlformats.org/drawingml/2006/main">
                          <a:graphicData uri="http://schemas.openxmlformats.org/drawingml/2006/picture">
                            <pic:pic xmlns:pic="http://schemas.openxmlformats.org/drawingml/2006/picture">
                              <pic:nvPicPr>
                                <pic:cNvPr id="69" name="img9.png"/>
                                <pic:cNvPicPr/>
                              </pic:nvPicPr>
                              <pic:blipFill>
                                <a:blip r:embed="rId17"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7CD6B03" w14:textId="77777777" w:rsidR="006C787D" w:rsidRDefault="00A9216C">
                  <w:pPr>
                    <w:spacing w:after="0" w:line="240" w:lineRule="auto"/>
                  </w:pPr>
                  <w:r>
                    <w:rPr>
                      <w:noProof/>
                    </w:rPr>
                    <w:drawing>
                      <wp:inline distT="0" distB="0" distL="0" distR="0" wp14:anchorId="268037F0" wp14:editId="1FEEB267">
                        <wp:extent cx="792000" cy="130275"/>
                        <wp:effectExtent l="0" t="0" r="0" b="0"/>
                        <wp:docPr id="70" name="img9.png"/>
                        <wp:cNvGraphicFramePr/>
                        <a:graphic xmlns:a="http://schemas.openxmlformats.org/drawingml/2006/main">
                          <a:graphicData uri="http://schemas.openxmlformats.org/drawingml/2006/picture">
                            <pic:pic xmlns:pic="http://schemas.openxmlformats.org/drawingml/2006/picture">
                              <pic:nvPicPr>
                                <pic:cNvPr id="71" name="img9.png"/>
                                <pic:cNvPicPr/>
                              </pic:nvPicPr>
                              <pic:blipFill>
                                <a:blip r:embed="rId17" cstate="print"/>
                                <a:stretch>
                                  <a:fillRect/>
                                </a:stretch>
                              </pic:blipFill>
                              <pic:spPr>
                                <a:xfrm>
                                  <a:off x="0" y="0"/>
                                  <a:ext cx="792000" cy="130275"/>
                                </a:xfrm>
                                <a:prstGeom prst="rect">
                                  <a:avLst/>
                                </a:prstGeom>
                              </pic:spPr>
                            </pic:pic>
                          </a:graphicData>
                        </a:graphic>
                      </wp:inline>
                    </w:drawing>
                  </w:r>
                </w:p>
              </w:tc>
            </w:tr>
            <w:tr w:rsidR="00A9216C" w14:paraId="5E38A705" w14:textId="77777777" w:rsidTr="009C6CE9">
              <w:trPr>
                <w:trHeight w:val="262"/>
              </w:trPr>
              <w:tc>
                <w:tcPr>
                  <w:tcW w:w="9565" w:type="dxa"/>
                  <w:gridSpan w:val="7"/>
                  <w:tcBorders>
                    <w:top w:val="nil"/>
                    <w:left w:val="nil"/>
                    <w:bottom w:val="nil"/>
                    <w:right w:val="nil"/>
                  </w:tcBorders>
                  <w:tcMar>
                    <w:top w:w="39" w:type="dxa"/>
                    <w:left w:w="39" w:type="dxa"/>
                    <w:bottom w:w="39" w:type="dxa"/>
                    <w:right w:w="39" w:type="dxa"/>
                  </w:tcMar>
                </w:tcPr>
                <w:p w14:paraId="6A2426A0" w14:textId="77777777" w:rsidR="006C787D" w:rsidRDefault="00A9216C">
                  <w:pPr>
                    <w:spacing w:after="0" w:line="240" w:lineRule="auto"/>
                  </w:pPr>
                  <w:r>
                    <w:rPr>
                      <w:rFonts w:ascii="Calibri" w:eastAsia="Calibri" w:hAnsi="Calibri"/>
                      <w:b/>
                      <w:color w:val="000000"/>
                      <w:sz w:val="24"/>
                    </w:rPr>
                    <w:t>Table 6: METALS</w:t>
                  </w:r>
                </w:p>
              </w:tc>
            </w:tr>
            <w:tr w:rsidR="006C787D" w14:paraId="28174F33"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E6C60E7" w14:textId="77777777" w:rsidR="006C787D" w:rsidRDefault="00A9216C">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ECE61F2" w14:textId="77777777" w:rsidR="006C787D" w:rsidRDefault="00A9216C">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E906D90" w14:textId="77777777" w:rsidR="006C787D" w:rsidRDefault="00A9216C">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5C7EF52" w14:textId="77777777" w:rsidR="006C787D" w:rsidRDefault="00A9216C">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2351DF8" w14:textId="77777777" w:rsidR="006C787D" w:rsidRDefault="00A9216C">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ACB6C44" w14:textId="77777777" w:rsidR="006C787D" w:rsidRDefault="00A9216C">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90536E3" w14:textId="77777777" w:rsidR="006C787D" w:rsidRDefault="00A9216C">
                  <w:pPr>
                    <w:spacing w:after="0" w:line="240" w:lineRule="auto"/>
                    <w:jc w:val="center"/>
                  </w:pPr>
                  <w:r>
                    <w:rPr>
                      <w:rFonts w:ascii="Cambria" w:eastAsia="Cambria" w:hAnsi="Cambria"/>
                      <w:b/>
                      <w:color w:val="000000"/>
                      <w:sz w:val="18"/>
                    </w:rPr>
                    <w:t>&gt;MRL</w:t>
                  </w:r>
                </w:p>
              </w:tc>
            </w:tr>
            <w:tr w:rsidR="00B078DB" w14:paraId="545B5F56" w14:textId="77777777" w:rsidTr="001746E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1461BDD" w14:textId="77777777" w:rsidR="00B078DB" w:rsidRDefault="00B078DB" w:rsidP="00B078DB">
                  <w:pPr>
                    <w:spacing w:after="0" w:line="240" w:lineRule="auto"/>
                  </w:pPr>
                  <w:r>
                    <w:rPr>
                      <w:rFonts w:ascii="Cambria" w:eastAsia="Cambria" w:hAnsi="Cambria"/>
                      <w:color w:val="000000"/>
                      <w:sz w:val="18"/>
                    </w:rPr>
                    <w:t>arsenic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9A7B9F1" w14:textId="77777777" w:rsidR="00B078DB" w:rsidRDefault="00B078DB" w:rsidP="00B078DB">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294FF0F" w14:textId="77777777" w:rsidR="00B078DB" w:rsidRDefault="00B078DB" w:rsidP="00B078DB">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909B83E" w14:textId="77777777" w:rsidR="00B078DB" w:rsidRDefault="00B078DB" w:rsidP="00B078DB">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4EDFB8A" w14:textId="24505290" w:rsidR="00B078DB" w:rsidRDefault="00B078DB" w:rsidP="00B078DB">
                  <w:pPr>
                    <w:spacing w:after="0" w:line="240" w:lineRule="auto"/>
                    <w:jc w:val="center"/>
                  </w:pPr>
                  <w:r w:rsidRPr="00EE5460">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D7AEE0" w14:textId="77777777" w:rsidR="00B078DB" w:rsidRDefault="00B078DB" w:rsidP="00B078DB">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55CCE1A" w14:textId="77777777" w:rsidR="00B078DB" w:rsidRDefault="00B078DB" w:rsidP="00B078DB">
                  <w:pPr>
                    <w:spacing w:after="0" w:line="240" w:lineRule="auto"/>
                    <w:jc w:val="center"/>
                  </w:pPr>
                  <w:r>
                    <w:rPr>
                      <w:rFonts w:ascii="Cambria" w:eastAsia="Cambria" w:hAnsi="Cambria"/>
                      <w:color w:val="000000"/>
                      <w:sz w:val="18"/>
                    </w:rPr>
                    <w:t>0</w:t>
                  </w:r>
                </w:p>
              </w:tc>
            </w:tr>
            <w:tr w:rsidR="00B078DB" w14:paraId="79B3F0E5" w14:textId="77777777" w:rsidTr="001746E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065404E" w14:textId="77777777" w:rsidR="00B078DB" w:rsidRDefault="00B078DB" w:rsidP="00B078DB">
                  <w:pPr>
                    <w:spacing w:after="0" w:line="240" w:lineRule="auto"/>
                  </w:pPr>
                  <w:r>
                    <w:rPr>
                      <w:rFonts w:ascii="Cambria" w:eastAsia="Cambria" w:hAnsi="Cambria"/>
                      <w:color w:val="000000"/>
                      <w:sz w:val="18"/>
                    </w:rPr>
                    <w:t>cadmium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60D6E9" w14:textId="77777777" w:rsidR="00B078DB" w:rsidRDefault="00B078DB" w:rsidP="00B078DB">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9219C09" w14:textId="77777777" w:rsidR="00B078DB" w:rsidRDefault="00B078DB" w:rsidP="00B078DB">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96BD49E" w14:textId="77777777" w:rsidR="00B078DB" w:rsidRDefault="00B078DB" w:rsidP="00B078DB">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8C898F4" w14:textId="0E161DC7" w:rsidR="00B078DB" w:rsidRDefault="00B078DB" w:rsidP="00B078DB">
                  <w:pPr>
                    <w:spacing w:after="0" w:line="240" w:lineRule="auto"/>
                    <w:jc w:val="center"/>
                  </w:pPr>
                  <w:r w:rsidRPr="00EE5460">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A07D2A" w14:textId="77777777" w:rsidR="00B078DB" w:rsidRDefault="00B078DB" w:rsidP="00B078DB">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EE9AC3" w14:textId="77777777" w:rsidR="00B078DB" w:rsidRDefault="00B078DB" w:rsidP="00B078DB">
                  <w:pPr>
                    <w:spacing w:after="0" w:line="240" w:lineRule="auto"/>
                    <w:jc w:val="center"/>
                  </w:pPr>
                  <w:r>
                    <w:rPr>
                      <w:rFonts w:ascii="Cambria" w:eastAsia="Cambria" w:hAnsi="Cambria"/>
                      <w:color w:val="000000"/>
                      <w:sz w:val="18"/>
                    </w:rPr>
                    <w:t>0</w:t>
                  </w:r>
                </w:p>
              </w:tc>
            </w:tr>
            <w:tr w:rsidR="00B078DB" w14:paraId="75A2CA37" w14:textId="77777777" w:rsidTr="001746E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72D7B07" w14:textId="77777777" w:rsidR="00B078DB" w:rsidRDefault="00B078DB" w:rsidP="00B078DB">
                  <w:pPr>
                    <w:spacing w:after="0" w:line="240" w:lineRule="auto"/>
                  </w:pPr>
                  <w:r>
                    <w:rPr>
                      <w:rFonts w:ascii="Cambria" w:eastAsia="Cambria" w:hAnsi="Cambria"/>
                      <w:color w:val="000000"/>
                      <w:sz w:val="18"/>
                    </w:rPr>
                    <w:t>copper</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6D57C81" w14:textId="77777777" w:rsidR="00B078DB" w:rsidRDefault="00B078DB" w:rsidP="00B078DB">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164D35" w14:textId="77777777" w:rsidR="00B078DB" w:rsidRDefault="00B078DB" w:rsidP="00B078DB">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D9CDD45" w14:textId="77777777" w:rsidR="00B078DB" w:rsidRDefault="00B078DB" w:rsidP="00B078DB">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5E17302" w14:textId="503A2090" w:rsidR="00B078DB" w:rsidRDefault="00B078DB" w:rsidP="00B078DB">
                  <w:pPr>
                    <w:spacing w:after="0" w:line="240" w:lineRule="auto"/>
                    <w:jc w:val="center"/>
                  </w:pPr>
                  <w:r w:rsidRPr="00EE5460">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50616D9" w14:textId="77777777" w:rsidR="00B078DB" w:rsidRDefault="00B078DB" w:rsidP="00B078DB">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A77E3D" w14:textId="77777777" w:rsidR="00B078DB" w:rsidRDefault="00B078DB" w:rsidP="00B078DB">
                  <w:pPr>
                    <w:spacing w:after="0" w:line="240" w:lineRule="auto"/>
                    <w:jc w:val="center"/>
                  </w:pPr>
                  <w:r>
                    <w:rPr>
                      <w:rFonts w:ascii="Cambria" w:eastAsia="Cambria" w:hAnsi="Cambria"/>
                      <w:color w:val="000000"/>
                      <w:sz w:val="18"/>
                    </w:rPr>
                    <w:t>0</w:t>
                  </w:r>
                </w:p>
              </w:tc>
            </w:tr>
            <w:tr w:rsidR="00B078DB" w14:paraId="3A1C1842" w14:textId="77777777" w:rsidTr="001746E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349AF1" w14:textId="77777777" w:rsidR="00B078DB" w:rsidRDefault="00B078DB" w:rsidP="00B078DB">
                  <w:pPr>
                    <w:spacing w:after="0" w:line="240" w:lineRule="auto"/>
                  </w:pPr>
                  <w:r>
                    <w:rPr>
                      <w:rFonts w:ascii="Cambria" w:eastAsia="Cambria" w:hAnsi="Cambria"/>
                      <w:color w:val="000000"/>
                      <w:sz w:val="18"/>
                    </w:rPr>
                    <w:t>lead</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A28C5DF" w14:textId="77777777" w:rsidR="00B078DB" w:rsidRDefault="00B078DB" w:rsidP="00B078DB">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93BF04D" w14:textId="77777777" w:rsidR="00B078DB" w:rsidRDefault="00B078DB" w:rsidP="00B078DB">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B7E9BAE" w14:textId="77777777" w:rsidR="00B078DB" w:rsidRDefault="00B078DB" w:rsidP="00B078DB">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32736A9" w14:textId="5CD22CC8" w:rsidR="00B078DB" w:rsidRDefault="00B078DB" w:rsidP="00B078DB">
                  <w:pPr>
                    <w:spacing w:after="0" w:line="240" w:lineRule="auto"/>
                    <w:jc w:val="center"/>
                  </w:pPr>
                  <w:r w:rsidRPr="00EE5460">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6899B6" w14:textId="77777777" w:rsidR="00B078DB" w:rsidRDefault="00B078DB" w:rsidP="00B078DB">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1DD83F4" w14:textId="77777777" w:rsidR="00B078DB" w:rsidRDefault="00B078DB" w:rsidP="00B078DB">
                  <w:pPr>
                    <w:spacing w:after="0" w:line="240" w:lineRule="auto"/>
                    <w:jc w:val="center"/>
                  </w:pPr>
                  <w:r>
                    <w:rPr>
                      <w:rFonts w:ascii="Cambria" w:eastAsia="Cambria" w:hAnsi="Cambria"/>
                      <w:color w:val="000000"/>
                      <w:sz w:val="18"/>
                    </w:rPr>
                    <w:t>0</w:t>
                  </w:r>
                </w:p>
              </w:tc>
            </w:tr>
            <w:tr w:rsidR="00B078DB" w14:paraId="71FE3D30" w14:textId="77777777" w:rsidTr="001746E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2DB760A" w14:textId="77777777" w:rsidR="00B078DB" w:rsidRDefault="00B078DB" w:rsidP="00B078DB">
                  <w:pPr>
                    <w:spacing w:after="0" w:line="240" w:lineRule="auto"/>
                  </w:pPr>
                  <w:r>
                    <w:rPr>
                      <w:rFonts w:ascii="Cambria" w:eastAsia="Cambria" w:hAnsi="Cambria"/>
                      <w:color w:val="000000"/>
                      <w:sz w:val="18"/>
                    </w:rPr>
                    <w:t>mercury (total)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84C4436" w14:textId="77777777" w:rsidR="00B078DB" w:rsidRDefault="00B078DB" w:rsidP="00B078DB">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198A5" w14:textId="77777777" w:rsidR="00B078DB" w:rsidRDefault="00B078DB" w:rsidP="00B078DB">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29A9C14B" w14:textId="77777777" w:rsidR="00B078DB" w:rsidRDefault="00B078DB" w:rsidP="00B078DB">
                  <w:pPr>
                    <w:spacing w:after="0" w:line="240" w:lineRule="auto"/>
                    <w:jc w:val="center"/>
                  </w:pPr>
                  <w:r>
                    <w:rPr>
                      <w:rFonts w:ascii="Cambria" w:eastAsia="Cambria" w:hAnsi="Cambria"/>
                      <w:color w:val="000000"/>
                      <w:sz w:val="18"/>
                    </w:rPr>
                    <w:t>no limit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0691B6E" w14:textId="36D0337D" w:rsidR="00B078DB" w:rsidRDefault="00B078DB" w:rsidP="00B078DB">
                  <w:pPr>
                    <w:spacing w:after="0" w:line="240" w:lineRule="auto"/>
                    <w:jc w:val="center"/>
                  </w:pPr>
                  <w:r w:rsidRPr="00EE5460">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B4E4C37" w14:textId="77777777" w:rsidR="00B078DB" w:rsidRDefault="00B078DB" w:rsidP="00B078DB">
                  <w:pPr>
                    <w:spacing w:after="0" w:line="240" w:lineRule="auto"/>
                    <w:jc w:val="center"/>
                  </w:pPr>
                  <w:r>
                    <w:rPr>
                      <w:rFonts w:ascii="Cambria" w:eastAsia="Cambria" w:hAnsi="Cambria"/>
                      <w:color w:val="000000"/>
                      <w:sz w:val="18"/>
                    </w:rPr>
                    <w:t>0</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CE9A31" w14:textId="77777777" w:rsidR="00B078DB" w:rsidRDefault="00B078DB" w:rsidP="00B078DB">
                  <w:pPr>
                    <w:spacing w:after="0" w:line="240" w:lineRule="auto"/>
                    <w:jc w:val="center"/>
                  </w:pPr>
                  <w:r>
                    <w:rPr>
                      <w:rFonts w:ascii="Cambria" w:eastAsia="Cambria" w:hAnsi="Cambria"/>
                      <w:color w:val="000000"/>
                      <w:sz w:val="18"/>
                    </w:rPr>
                    <w:t>0</w:t>
                  </w:r>
                </w:p>
              </w:tc>
            </w:tr>
            <w:tr w:rsidR="00B078DB" w14:paraId="3BC867EE" w14:textId="77777777" w:rsidTr="001746E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17E5026" w14:textId="77777777" w:rsidR="00B078DB" w:rsidRDefault="00B078DB" w:rsidP="00B078DB">
                  <w:pPr>
                    <w:spacing w:after="0" w:line="240" w:lineRule="auto"/>
                  </w:pPr>
                  <w:r>
                    <w:rPr>
                      <w:rFonts w:ascii="Cambria" w:eastAsia="Cambria" w:hAnsi="Cambria"/>
                      <w:color w:val="000000"/>
                      <w:sz w:val="18"/>
                    </w:rPr>
                    <w:t>nickel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5D5A96F" w14:textId="77777777" w:rsidR="00B078DB" w:rsidRDefault="00B078DB" w:rsidP="00B078DB">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D1C2D2" w14:textId="77777777" w:rsidR="00B078DB" w:rsidRDefault="00B078DB" w:rsidP="00B078DB">
                  <w:pPr>
                    <w:spacing w:after="0" w:line="240" w:lineRule="auto"/>
                    <w:jc w:val="center"/>
                  </w:pPr>
                  <w:r>
                    <w:rPr>
                      <w:rFonts w:ascii="Cambria" w:eastAsia="Cambria" w:hAnsi="Cambria"/>
                      <w:color w:val="000000"/>
                      <w:sz w:val="18"/>
                    </w:rPr>
                    <w:t>0.05</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5A2BAE4E" w14:textId="77777777" w:rsidR="00B078DB" w:rsidRDefault="00B078DB" w:rsidP="00B078DB">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8CAD321" w14:textId="6EB6187C" w:rsidR="00B078DB" w:rsidRDefault="00B078DB" w:rsidP="00B078DB">
                  <w:pPr>
                    <w:spacing w:after="0" w:line="240" w:lineRule="auto"/>
                    <w:jc w:val="center"/>
                  </w:pPr>
                  <w:r w:rsidRPr="00EE5460">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128F4C" w14:textId="77777777" w:rsidR="00B078DB" w:rsidRDefault="00B078DB" w:rsidP="00B078DB">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B104F8A" w14:textId="77777777" w:rsidR="00B078DB" w:rsidRDefault="00B078DB" w:rsidP="00B078DB">
                  <w:pPr>
                    <w:spacing w:after="0" w:line="240" w:lineRule="auto"/>
                    <w:jc w:val="center"/>
                  </w:pPr>
                  <w:r>
                    <w:rPr>
                      <w:rFonts w:ascii="Cambria" w:eastAsia="Cambria" w:hAnsi="Cambria"/>
                      <w:color w:val="000000"/>
                      <w:sz w:val="18"/>
                    </w:rPr>
                    <w:t>-</w:t>
                  </w:r>
                </w:p>
              </w:tc>
            </w:tr>
            <w:tr w:rsidR="00A9216C" w14:paraId="0BB60E2A" w14:textId="77777777" w:rsidTr="009C6CE9">
              <w:trPr>
                <w:trHeight w:val="262"/>
              </w:trPr>
              <w:tc>
                <w:tcPr>
                  <w:tcW w:w="9565" w:type="dxa"/>
                  <w:gridSpan w:val="7"/>
                  <w:tcBorders>
                    <w:top w:val="nil"/>
                    <w:left w:val="nil"/>
                    <w:bottom w:val="nil"/>
                    <w:right w:val="nil"/>
                  </w:tcBorders>
                  <w:shd w:val="clear" w:color="auto" w:fill="FFFFFF"/>
                  <w:tcMar>
                    <w:top w:w="39" w:type="dxa"/>
                    <w:left w:w="39" w:type="dxa"/>
                    <w:bottom w:w="39" w:type="dxa"/>
                    <w:right w:w="39" w:type="dxa"/>
                  </w:tcMar>
                </w:tcPr>
                <w:p w14:paraId="1247E69D" w14:textId="77777777" w:rsidR="006C787D" w:rsidRDefault="006C787D">
                  <w:pPr>
                    <w:spacing w:after="0" w:line="240" w:lineRule="auto"/>
                  </w:pPr>
                </w:p>
              </w:tc>
            </w:tr>
            <w:tr w:rsidR="00A9216C" w14:paraId="5A808742" w14:textId="77777777" w:rsidTr="009C6CE9">
              <w:trPr>
                <w:trHeight w:val="262"/>
              </w:trPr>
              <w:tc>
                <w:tcPr>
                  <w:tcW w:w="9565" w:type="dxa"/>
                  <w:gridSpan w:val="7"/>
                  <w:tcBorders>
                    <w:top w:val="nil"/>
                    <w:left w:val="nil"/>
                    <w:bottom w:val="nil"/>
                    <w:right w:val="nil"/>
                  </w:tcBorders>
                  <w:tcMar>
                    <w:top w:w="39" w:type="dxa"/>
                    <w:left w:w="39" w:type="dxa"/>
                    <w:bottom w:w="39" w:type="dxa"/>
                    <w:right w:w="39" w:type="dxa"/>
                  </w:tcMar>
                </w:tcPr>
                <w:p w14:paraId="5C6541AE" w14:textId="77777777" w:rsidR="006C787D" w:rsidRDefault="00A9216C">
                  <w:pPr>
                    <w:spacing w:after="0" w:line="240" w:lineRule="auto"/>
                  </w:pPr>
                  <w:r>
                    <w:rPr>
                      <w:rFonts w:ascii="Calibri" w:eastAsia="Calibri" w:hAnsi="Calibri"/>
                      <w:b/>
                      <w:color w:val="000000"/>
                      <w:sz w:val="24"/>
                    </w:rPr>
                    <w:t>Table 7: PHYSIOLOGICAL MODIFIER</w:t>
                  </w:r>
                </w:p>
              </w:tc>
            </w:tr>
            <w:tr w:rsidR="006C787D" w14:paraId="0DBA6D20"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FD1CCB7" w14:textId="77777777" w:rsidR="006C787D" w:rsidRDefault="00A9216C">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EA744DF" w14:textId="77777777" w:rsidR="006C787D" w:rsidRDefault="00A9216C">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20A0849" w14:textId="77777777" w:rsidR="006C787D" w:rsidRDefault="00A9216C">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5ECBA4E" w14:textId="77777777" w:rsidR="006C787D" w:rsidRDefault="00A9216C">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5B3F775" w14:textId="77777777" w:rsidR="006C787D" w:rsidRDefault="00A9216C">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44293B64" w14:textId="77777777" w:rsidR="006C787D" w:rsidRDefault="00A9216C">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CD836C7" w14:textId="77777777" w:rsidR="006C787D" w:rsidRDefault="00A9216C">
                  <w:pPr>
                    <w:spacing w:after="0" w:line="240" w:lineRule="auto"/>
                    <w:jc w:val="center"/>
                  </w:pPr>
                  <w:r>
                    <w:rPr>
                      <w:rFonts w:ascii="Cambria" w:eastAsia="Cambria" w:hAnsi="Cambria"/>
                      <w:b/>
                      <w:color w:val="000000"/>
                      <w:sz w:val="18"/>
                    </w:rPr>
                    <w:t>&gt;MRL</w:t>
                  </w:r>
                </w:p>
              </w:tc>
            </w:tr>
            <w:tr w:rsidR="00B078DB" w14:paraId="186F0B22" w14:textId="77777777" w:rsidTr="00CE1E8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3F92FC7" w14:textId="77777777" w:rsidR="00B078DB" w:rsidRDefault="00B078DB" w:rsidP="00B078DB">
                  <w:pPr>
                    <w:spacing w:after="0" w:line="240" w:lineRule="auto"/>
                  </w:pPr>
                  <w:r>
                    <w:rPr>
                      <w:rFonts w:ascii="Cambria" w:eastAsia="Cambria" w:hAnsi="Cambria"/>
                      <w:color w:val="000000"/>
                      <w:sz w:val="18"/>
                    </w:rPr>
                    <w:t>diphenylamine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AAC640" w14:textId="77777777" w:rsidR="00B078DB" w:rsidRDefault="00B078DB" w:rsidP="00B078DB">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78460BD" w14:textId="77777777" w:rsidR="00B078DB" w:rsidRDefault="00B078DB" w:rsidP="00B078DB">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6C80042E" w14:textId="77777777" w:rsidR="00B078DB" w:rsidRDefault="00B078DB" w:rsidP="00B078DB">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062D4A88" w14:textId="4D6D4D19" w:rsidR="00B078DB" w:rsidRDefault="00B078DB" w:rsidP="00B078DB">
                  <w:pPr>
                    <w:spacing w:after="0" w:line="240" w:lineRule="auto"/>
                    <w:jc w:val="center"/>
                  </w:pPr>
                  <w:r w:rsidRPr="00D24AC5">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290F397" w14:textId="77777777" w:rsidR="00B078DB" w:rsidRDefault="00B078DB" w:rsidP="00B078DB">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DDD9376" w14:textId="77777777" w:rsidR="00B078DB" w:rsidRDefault="00B078DB" w:rsidP="00B078DB">
                  <w:pPr>
                    <w:spacing w:after="0" w:line="240" w:lineRule="auto"/>
                    <w:jc w:val="center"/>
                  </w:pPr>
                  <w:r>
                    <w:rPr>
                      <w:rFonts w:ascii="Cambria" w:eastAsia="Cambria" w:hAnsi="Cambria"/>
                      <w:color w:val="000000"/>
                      <w:sz w:val="18"/>
                    </w:rPr>
                    <w:t>-</w:t>
                  </w:r>
                </w:p>
              </w:tc>
            </w:tr>
            <w:tr w:rsidR="00B078DB" w14:paraId="2761B552" w14:textId="77777777" w:rsidTr="00CE1E8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70AD517" w14:textId="77777777" w:rsidR="00B078DB" w:rsidRDefault="00B078DB" w:rsidP="00B078DB">
                  <w:pPr>
                    <w:spacing w:after="0" w:line="240" w:lineRule="auto"/>
                  </w:pPr>
                  <w:proofErr w:type="spellStart"/>
                  <w:r>
                    <w:rPr>
                      <w:rFonts w:ascii="Cambria" w:eastAsia="Cambria" w:hAnsi="Cambria"/>
                      <w:color w:val="000000"/>
                      <w:sz w:val="18"/>
                    </w:rPr>
                    <w:t>trinexapac</w:t>
                  </w:r>
                  <w:proofErr w:type="spellEnd"/>
                  <w:r>
                    <w:rPr>
                      <w:rFonts w:ascii="Cambria" w:eastAsia="Cambria" w:hAnsi="Cambria"/>
                      <w:color w:val="000000"/>
                      <w:sz w:val="18"/>
                    </w:rPr>
                    <w:t>-ethyl</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59DC6F8" w14:textId="77777777" w:rsidR="00B078DB" w:rsidRDefault="00B078DB" w:rsidP="00B078DB">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0E6FC6C" w14:textId="77777777" w:rsidR="00B078DB" w:rsidRDefault="00B078DB" w:rsidP="00B078DB">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86E9D76" w14:textId="77777777" w:rsidR="00B078DB" w:rsidRDefault="00B078DB" w:rsidP="00B078DB">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469BBD17" w14:textId="59D5F559" w:rsidR="00B078DB" w:rsidRDefault="00B078DB" w:rsidP="00B078DB">
                  <w:pPr>
                    <w:spacing w:after="0" w:line="240" w:lineRule="auto"/>
                    <w:jc w:val="center"/>
                  </w:pPr>
                  <w:r w:rsidRPr="00D24AC5">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FB1F3B2" w14:textId="77777777" w:rsidR="00B078DB" w:rsidRDefault="00B078DB" w:rsidP="00B078DB">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DED36C" w14:textId="77777777" w:rsidR="00B078DB" w:rsidRDefault="00B078DB" w:rsidP="00B078DB">
                  <w:pPr>
                    <w:spacing w:after="0" w:line="240" w:lineRule="auto"/>
                    <w:jc w:val="center"/>
                  </w:pPr>
                  <w:r>
                    <w:rPr>
                      <w:rFonts w:ascii="Cambria" w:eastAsia="Cambria" w:hAnsi="Cambria"/>
                      <w:color w:val="000000"/>
                      <w:sz w:val="18"/>
                    </w:rPr>
                    <w:t>-</w:t>
                  </w:r>
                </w:p>
              </w:tc>
            </w:tr>
            <w:tr w:rsidR="00B078DB" w14:paraId="4C0C5E39" w14:textId="77777777" w:rsidTr="00CE1E85">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A75D185" w14:textId="762BA85E" w:rsidR="00B078DB" w:rsidRDefault="00B078DB" w:rsidP="00B078DB">
                  <w:pPr>
                    <w:spacing w:after="0" w:line="240" w:lineRule="auto"/>
                  </w:pPr>
                  <w:r>
                    <w:rPr>
                      <w:rFonts w:ascii="Cambria" w:eastAsia="Cambria" w:hAnsi="Cambria"/>
                      <w:color w:val="000000"/>
                      <w:sz w:val="18"/>
                    </w:rPr>
                    <w:t>uniconazole</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4F3C723" w14:textId="77777777" w:rsidR="00B078DB" w:rsidRDefault="00B078DB" w:rsidP="00B078DB">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72B722A" w14:textId="77777777" w:rsidR="00B078DB" w:rsidRDefault="00B078DB" w:rsidP="00B078DB">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38C7970A" w14:textId="77777777" w:rsidR="00B078DB" w:rsidRDefault="00B078DB" w:rsidP="00B078DB">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5BFA360B" w14:textId="23BA1272" w:rsidR="00B078DB" w:rsidRDefault="00B078DB" w:rsidP="00B078DB">
                  <w:pPr>
                    <w:spacing w:after="0" w:line="240" w:lineRule="auto"/>
                    <w:jc w:val="center"/>
                  </w:pPr>
                  <w:r w:rsidRPr="00D24AC5">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8F834EA" w14:textId="77777777" w:rsidR="00B078DB" w:rsidRDefault="00B078DB" w:rsidP="00B078DB">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12C495" w14:textId="77777777" w:rsidR="00B078DB" w:rsidRDefault="00B078DB" w:rsidP="00B078DB">
                  <w:pPr>
                    <w:spacing w:after="0" w:line="240" w:lineRule="auto"/>
                    <w:jc w:val="center"/>
                  </w:pPr>
                  <w:r>
                    <w:rPr>
                      <w:rFonts w:ascii="Cambria" w:eastAsia="Cambria" w:hAnsi="Cambria"/>
                      <w:color w:val="000000"/>
                      <w:sz w:val="18"/>
                    </w:rPr>
                    <w:t>-</w:t>
                  </w:r>
                </w:p>
              </w:tc>
            </w:tr>
            <w:tr w:rsidR="006C787D" w14:paraId="1DF8F83C" w14:textId="77777777">
              <w:trPr>
                <w:trHeight w:val="205"/>
              </w:trPr>
              <w:tc>
                <w:tcPr>
                  <w:tcW w:w="2921" w:type="dxa"/>
                  <w:tcBorders>
                    <w:top w:val="nil"/>
                    <w:left w:val="nil"/>
                    <w:bottom w:val="nil"/>
                    <w:right w:val="nil"/>
                  </w:tcBorders>
                  <w:shd w:val="clear" w:color="auto" w:fill="FFFFFF"/>
                  <w:tcMar>
                    <w:top w:w="0" w:type="dxa"/>
                    <w:left w:w="0" w:type="dxa"/>
                    <w:bottom w:w="0" w:type="dxa"/>
                    <w:right w:w="0" w:type="dxa"/>
                  </w:tcMar>
                </w:tcPr>
                <w:p w14:paraId="110F7B14" w14:textId="77777777" w:rsidR="006C787D" w:rsidRDefault="00A9216C">
                  <w:pPr>
                    <w:spacing w:after="0" w:line="240" w:lineRule="auto"/>
                  </w:pPr>
                  <w:r>
                    <w:rPr>
                      <w:noProof/>
                    </w:rPr>
                    <w:drawing>
                      <wp:inline distT="0" distB="0" distL="0" distR="0" wp14:anchorId="73865638" wp14:editId="03A6A0E7">
                        <wp:extent cx="1855300" cy="130275"/>
                        <wp:effectExtent l="0" t="0" r="0" b="0"/>
                        <wp:docPr id="86" name="img4.png"/>
                        <wp:cNvGraphicFramePr/>
                        <a:graphic xmlns:a="http://schemas.openxmlformats.org/drawingml/2006/main">
                          <a:graphicData uri="http://schemas.openxmlformats.org/drawingml/2006/picture">
                            <pic:pic xmlns:pic="http://schemas.openxmlformats.org/drawingml/2006/picture">
                              <pic:nvPicPr>
                                <pic:cNvPr id="87" name="img4.png"/>
                                <pic:cNvPicPr/>
                              </pic:nvPicPr>
                              <pic:blipFill>
                                <a:blip r:embed="rId12" cstate="print"/>
                                <a:stretch>
                                  <a:fillRect/>
                                </a:stretch>
                              </pic:blipFill>
                              <pic:spPr>
                                <a:xfrm>
                                  <a:off x="0" y="0"/>
                                  <a:ext cx="1855300" cy="130275"/>
                                </a:xfrm>
                                <a:prstGeom prst="rect">
                                  <a:avLst/>
                                </a:prstGeom>
                              </pic:spPr>
                            </pic:pic>
                          </a:graphicData>
                        </a:graphic>
                      </wp:inline>
                    </w:drawing>
                  </w:r>
                </w:p>
              </w:tc>
              <w:tc>
                <w:tcPr>
                  <w:tcW w:w="767" w:type="dxa"/>
                  <w:tcBorders>
                    <w:top w:val="nil"/>
                    <w:left w:val="nil"/>
                    <w:bottom w:val="nil"/>
                    <w:right w:val="nil"/>
                  </w:tcBorders>
                  <w:shd w:val="clear" w:color="auto" w:fill="FFFFFF"/>
                  <w:tcMar>
                    <w:top w:w="0" w:type="dxa"/>
                    <w:left w:w="0" w:type="dxa"/>
                    <w:bottom w:w="0" w:type="dxa"/>
                    <w:right w:w="0" w:type="dxa"/>
                  </w:tcMar>
                </w:tcPr>
                <w:p w14:paraId="19F15F1F" w14:textId="77777777" w:rsidR="006C787D" w:rsidRDefault="00A9216C">
                  <w:pPr>
                    <w:spacing w:after="0" w:line="240" w:lineRule="auto"/>
                  </w:pPr>
                  <w:r>
                    <w:rPr>
                      <w:noProof/>
                    </w:rPr>
                    <w:drawing>
                      <wp:inline distT="0" distB="0" distL="0" distR="0" wp14:anchorId="2A776974" wp14:editId="42154F12">
                        <wp:extent cx="487592" cy="130275"/>
                        <wp:effectExtent l="0" t="0" r="0" b="0"/>
                        <wp:docPr id="88" name="img5.png"/>
                        <wp:cNvGraphicFramePr/>
                        <a:graphic xmlns:a="http://schemas.openxmlformats.org/drawingml/2006/main">
                          <a:graphicData uri="http://schemas.openxmlformats.org/drawingml/2006/picture">
                            <pic:pic xmlns:pic="http://schemas.openxmlformats.org/drawingml/2006/picture">
                              <pic:nvPicPr>
                                <pic:cNvPr id="89" name="img5.png"/>
                                <pic:cNvPicPr/>
                              </pic:nvPicPr>
                              <pic:blipFill>
                                <a:blip r:embed="rId13" cstate="print"/>
                                <a:stretch>
                                  <a:fillRect/>
                                </a:stretch>
                              </pic:blipFill>
                              <pic:spPr>
                                <a:xfrm>
                                  <a:off x="0" y="0"/>
                                  <a:ext cx="487592" cy="130275"/>
                                </a:xfrm>
                                <a:prstGeom prst="rect">
                                  <a:avLst/>
                                </a:prstGeom>
                              </pic:spPr>
                            </pic:pic>
                          </a:graphicData>
                        </a:graphic>
                      </wp:inline>
                    </w:drawing>
                  </w:r>
                </w:p>
              </w:tc>
              <w:tc>
                <w:tcPr>
                  <w:tcW w:w="1078" w:type="dxa"/>
                  <w:tcBorders>
                    <w:top w:val="nil"/>
                    <w:left w:val="nil"/>
                    <w:bottom w:val="nil"/>
                    <w:right w:val="nil"/>
                  </w:tcBorders>
                  <w:shd w:val="clear" w:color="auto" w:fill="FFFFFF"/>
                  <w:tcMar>
                    <w:top w:w="0" w:type="dxa"/>
                    <w:left w:w="0" w:type="dxa"/>
                    <w:bottom w:w="0" w:type="dxa"/>
                    <w:right w:w="0" w:type="dxa"/>
                  </w:tcMar>
                </w:tcPr>
                <w:p w14:paraId="5BDAEC38" w14:textId="77777777" w:rsidR="006C787D" w:rsidRDefault="00A9216C">
                  <w:pPr>
                    <w:spacing w:after="0" w:line="240" w:lineRule="auto"/>
                  </w:pPr>
                  <w:r>
                    <w:rPr>
                      <w:noProof/>
                    </w:rPr>
                    <w:drawing>
                      <wp:inline distT="0" distB="0" distL="0" distR="0" wp14:anchorId="46874DC4" wp14:editId="4FBF2514">
                        <wp:extent cx="684636" cy="130275"/>
                        <wp:effectExtent l="0" t="0" r="0" b="0"/>
                        <wp:docPr id="90" name="img6.png"/>
                        <wp:cNvGraphicFramePr/>
                        <a:graphic xmlns:a="http://schemas.openxmlformats.org/drawingml/2006/main">
                          <a:graphicData uri="http://schemas.openxmlformats.org/drawingml/2006/picture">
                            <pic:pic xmlns:pic="http://schemas.openxmlformats.org/drawingml/2006/picture">
                              <pic:nvPicPr>
                                <pic:cNvPr id="91" name="img6.png"/>
                                <pic:cNvPicPr/>
                              </pic:nvPicPr>
                              <pic:blipFill>
                                <a:blip r:embed="rId14" cstate="print"/>
                                <a:stretch>
                                  <a:fillRect/>
                                </a:stretch>
                              </pic:blipFill>
                              <pic:spPr>
                                <a:xfrm>
                                  <a:off x="0" y="0"/>
                                  <a:ext cx="684636" cy="130275"/>
                                </a:xfrm>
                                <a:prstGeom prst="rect">
                                  <a:avLst/>
                                </a:prstGeom>
                              </pic:spPr>
                            </pic:pic>
                          </a:graphicData>
                        </a:graphic>
                      </wp:inline>
                    </w:drawing>
                  </w:r>
                </w:p>
              </w:tc>
              <w:tc>
                <w:tcPr>
                  <w:tcW w:w="1040" w:type="dxa"/>
                  <w:tcBorders>
                    <w:top w:val="nil"/>
                    <w:left w:val="nil"/>
                    <w:bottom w:val="nil"/>
                    <w:right w:val="nil"/>
                  </w:tcBorders>
                  <w:shd w:val="clear" w:color="auto" w:fill="FFFFFF"/>
                  <w:tcMar>
                    <w:top w:w="0" w:type="dxa"/>
                    <w:left w:w="0" w:type="dxa"/>
                    <w:bottom w:w="0" w:type="dxa"/>
                    <w:right w:w="0" w:type="dxa"/>
                  </w:tcMar>
                </w:tcPr>
                <w:p w14:paraId="78A516E1" w14:textId="77777777" w:rsidR="006C787D" w:rsidRDefault="00A9216C">
                  <w:pPr>
                    <w:spacing w:after="0" w:line="240" w:lineRule="auto"/>
                  </w:pPr>
                  <w:r>
                    <w:rPr>
                      <w:noProof/>
                    </w:rPr>
                    <w:drawing>
                      <wp:inline distT="0" distB="0" distL="0" distR="0" wp14:anchorId="72FE580A" wp14:editId="2284676E">
                        <wp:extent cx="660517" cy="130275"/>
                        <wp:effectExtent l="0" t="0" r="0" b="0"/>
                        <wp:docPr id="92" name="img7.png"/>
                        <wp:cNvGraphicFramePr/>
                        <a:graphic xmlns:a="http://schemas.openxmlformats.org/drawingml/2006/main">
                          <a:graphicData uri="http://schemas.openxmlformats.org/drawingml/2006/picture">
                            <pic:pic xmlns:pic="http://schemas.openxmlformats.org/drawingml/2006/picture">
                              <pic:nvPicPr>
                                <pic:cNvPr id="93" name="img7.png"/>
                                <pic:cNvPicPr/>
                              </pic:nvPicPr>
                              <pic:blipFill>
                                <a:blip r:embed="rId15" cstate="print"/>
                                <a:stretch>
                                  <a:fillRect/>
                                </a:stretch>
                              </pic:blipFill>
                              <pic:spPr>
                                <a:xfrm>
                                  <a:off x="0" y="0"/>
                                  <a:ext cx="660517" cy="130275"/>
                                </a:xfrm>
                                <a:prstGeom prst="rect">
                                  <a:avLst/>
                                </a:prstGeom>
                              </pic:spPr>
                            </pic:pic>
                          </a:graphicData>
                        </a:graphic>
                      </wp:inline>
                    </w:drawing>
                  </w:r>
                </w:p>
              </w:tc>
              <w:tc>
                <w:tcPr>
                  <w:tcW w:w="1265" w:type="dxa"/>
                  <w:tcBorders>
                    <w:top w:val="nil"/>
                    <w:left w:val="nil"/>
                    <w:bottom w:val="nil"/>
                    <w:right w:val="nil"/>
                  </w:tcBorders>
                  <w:shd w:val="clear" w:color="auto" w:fill="FFFFFF"/>
                  <w:tcMar>
                    <w:top w:w="0" w:type="dxa"/>
                    <w:left w:w="0" w:type="dxa"/>
                    <w:bottom w:w="0" w:type="dxa"/>
                    <w:right w:w="0" w:type="dxa"/>
                  </w:tcMar>
                </w:tcPr>
                <w:p w14:paraId="706B9D36" w14:textId="77777777" w:rsidR="006C787D" w:rsidRDefault="00A9216C">
                  <w:pPr>
                    <w:spacing w:after="0" w:line="240" w:lineRule="auto"/>
                  </w:pPr>
                  <w:r>
                    <w:rPr>
                      <w:noProof/>
                    </w:rPr>
                    <w:drawing>
                      <wp:inline distT="0" distB="0" distL="0" distR="0" wp14:anchorId="4C809ABC" wp14:editId="7CBD0BD7">
                        <wp:extent cx="803392" cy="130275"/>
                        <wp:effectExtent l="0" t="0" r="0" b="0"/>
                        <wp:docPr id="94" name="img8.png"/>
                        <wp:cNvGraphicFramePr/>
                        <a:graphic xmlns:a="http://schemas.openxmlformats.org/drawingml/2006/main">
                          <a:graphicData uri="http://schemas.openxmlformats.org/drawingml/2006/picture">
                            <pic:pic xmlns:pic="http://schemas.openxmlformats.org/drawingml/2006/picture">
                              <pic:nvPicPr>
                                <pic:cNvPr id="95" name="img8.png"/>
                                <pic:cNvPicPr/>
                              </pic:nvPicPr>
                              <pic:blipFill>
                                <a:blip r:embed="rId16" cstate="print"/>
                                <a:stretch>
                                  <a:fillRect/>
                                </a:stretch>
                              </pic:blipFill>
                              <pic:spPr>
                                <a:xfrm>
                                  <a:off x="0" y="0"/>
                                  <a:ext cx="803392"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B7B1AF9" w14:textId="77777777" w:rsidR="006C787D" w:rsidRDefault="00A9216C">
                  <w:pPr>
                    <w:spacing w:after="0" w:line="240" w:lineRule="auto"/>
                  </w:pPr>
                  <w:r>
                    <w:rPr>
                      <w:noProof/>
                    </w:rPr>
                    <w:drawing>
                      <wp:inline distT="0" distB="0" distL="0" distR="0" wp14:anchorId="7B7C265F" wp14:editId="64D900AC">
                        <wp:extent cx="792000" cy="130275"/>
                        <wp:effectExtent l="0" t="0" r="0" b="0"/>
                        <wp:docPr id="96" name="img9.png"/>
                        <wp:cNvGraphicFramePr/>
                        <a:graphic xmlns:a="http://schemas.openxmlformats.org/drawingml/2006/main">
                          <a:graphicData uri="http://schemas.openxmlformats.org/drawingml/2006/picture">
                            <pic:pic xmlns:pic="http://schemas.openxmlformats.org/drawingml/2006/picture">
                              <pic:nvPicPr>
                                <pic:cNvPr id="97" name="img9.png"/>
                                <pic:cNvPicPr/>
                              </pic:nvPicPr>
                              <pic:blipFill>
                                <a:blip r:embed="rId17" cstate="print"/>
                                <a:stretch>
                                  <a:fillRect/>
                                </a:stretch>
                              </pic:blipFill>
                              <pic:spPr>
                                <a:xfrm>
                                  <a:off x="0" y="0"/>
                                  <a:ext cx="792000" cy="130275"/>
                                </a:xfrm>
                                <a:prstGeom prst="rect">
                                  <a:avLst/>
                                </a:prstGeom>
                              </pic:spPr>
                            </pic:pic>
                          </a:graphicData>
                        </a:graphic>
                      </wp:inline>
                    </w:drawing>
                  </w:r>
                </w:p>
              </w:tc>
              <w:tc>
                <w:tcPr>
                  <w:tcW w:w="1247" w:type="dxa"/>
                  <w:tcBorders>
                    <w:top w:val="nil"/>
                    <w:left w:val="nil"/>
                    <w:bottom w:val="nil"/>
                    <w:right w:val="nil"/>
                  </w:tcBorders>
                  <w:shd w:val="clear" w:color="auto" w:fill="FFFFFF"/>
                  <w:tcMar>
                    <w:top w:w="0" w:type="dxa"/>
                    <w:left w:w="0" w:type="dxa"/>
                    <w:bottom w:w="0" w:type="dxa"/>
                    <w:right w:w="0" w:type="dxa"/>
                  </w:tcMar>
                </w:tcPr>
                <w:p w14:paraId="6CC6B41F" w14:textId="77777777" w:rsidR="006C787D" w:rsidRDefault="00A9216C">
                  <w:pPr>
                    <w:spacing w:after="0" w:line="240" w:lineRule="auto"/>
                  </w:pPr>
                  <w:r>
                    <w:rPr>
                      <w:noProof/>
                    </w:rPr>
                    <w:drawing>
                      <wp:inline distT="0" distB="0" distL="0" distR="0" wp14:anchorId="73FBB18E" wp14:editId="19D78415">
                        <wp:extent cx="792000" cy="130275"/>
                        <wp:effectExtent l="0" t="0" r="0" b="0"/>
                        <wp:docPr id="98" name="img9.png"/>
                        <wp:cNvGraphicFramePr/>
                        <a:graphic xmlns:a="http://schemas.openxmlformats.org/drawingml/2006/main">
                          <a:graphicData uri="http://schemas.openxmlformats.org/drawingml/2006/picture">
                            <pic:pic xmlns:pic="http://schemas.openxmlformats.org/drawingml/2006/picture">
                              <pic:nvPicPr>
                                <pic:cNvPr id="99" name="img9.png"/>
                                <pic:cNvPicPr/>
                              </pic:nvPicPr>
                              <pic:blipFill>
                                <a:blip r:embed="rId17" cstate="print"/>
                                <a:stretch>
                                  <a:fillRect/>
                                </a:stretch>
                              </pic:blipFill>
                              <pic:spPr>
                                <a:xfrm>
                                  <a:off x="0" y="0"/>
                                  <a:ext cx="792000" cy="130275"/>
                                </a:xfrm>
                                <a:prstGeom prst="rect">
                                  <a:avLst/>
                                </a:prstGeom>
                              </pic:spPr>
                            </pic:pic>
                          </a:graphicData>
                        </a:graphic>
                      </wp:inline>
                    </w:drawing>
                  </w:r>
                </w:p>
              </w:tc>
            </w:tr>
            <w:tr w:rsidR="00A9216C" w14:paraId="70E4C193" w14:textId="77777777" w:rsidTr="009C6CE9">
              <w:trPr>
                <w:trHeight w:val="262"/>
              </w:trPr>
              <w:tc>
                <w:tcPr>
                  <w:tcW w:w="9565" w:type="dxa"/>
                  <w:gridSpan w:val="7"/>
                  <w:tcBorders>
                    <w:top w:val="nil"/>
                    <w:left w:val="nil"/>
                    <w:bottom w:val="nil"/>
                    <w:right w:val="nil"/>
                  </w:tcBorders>
                  <w:tcMar>
                    <w:top w:w="39" w:type="dxa"/>
                    <w:left w:w="39" w:type="dxa"/>
                    <w:bottom w:w="39" w:type="dxa"/>
                    <w:right w:w="39" w:type="dxa"/>
                  </w:tcMar>
                </w:tcPr>
                <w:p w14:paraId="7357C9B8" w14:textId="77777777" w:rsidR="006C787D" w:rsidRDefault="00A9216C">
                  <w:pPr>
                    <w:spacing w:after="0" w:line="240" w:lineRule="auto"/>
                  </w:pPr>
                  <w:r>
                    <w:rPr>
                      <w:rFonts w:ascii="Calibri" w:eastAsia="Calibri" w:hAnsi="Calibri"/>
                      <w:b/>
                      <w:color w:val="000000"/>
                      <w:sz w:val="24"/>
                    </w:rPr>
                    <w:t>Table 8: PLANT GROWTH REGULATOR</w:t>
                  </w:r>
                </w:p>
              </w:tc>
            </w:tr>
            <w:tr w:rsidR="006C787D" w14:paraId="6FD5CF94"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2E31C84" w14:textId="77777777" w:rsidR="006C787D" w:rsidRDefault="00A9216C">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DC9AE06" w14:textId="77777777" w:rsidR="006C787D" w:rsidRDefault="00A9216C">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D25ED41" w14:textId="77777777" w:rsidR="006C787D" w:rsidRDefault="00A9216C">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30B9E9F" w14:textId="77777777" w:rsidR="006C787D" w:rsidRDefault="00A9216C">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0FD10298" w14:textId="77777777" w:rsidR="006C787D" w:rsidRDefault="00A9216C">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605D49F9" w14:textId="77777777" w:rsidR="006C787D" w:rsidRDefault="00A9216C">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75EBBD9B" w14:textId="77777777" w:rsidR="006C787D" w:rsidRDefault="00A9216C">
                  <w:pPr>
                    <w:spacing w:after="0" w:line="240" w:lineRule="auto"/>
                    <w:jc w:val="center"/>
                  </w:pPr>
                  <w:r>
                    <w:rPr>
                      <w:rFonts w:ascii="Cambria" w:eastAsia="Cambria" w:hAnsi="Cambria"/>
                      <w:b/>
                      <w:color w:val="000000"/>
                      <w:sz w:val="18"/>
                    </w:rPr>
                    <w:t>&gt;MRL</w:t>
                  </w:r>
                </w:p>
              </w:tc>
            </w:tr>
            <w:tr w:rsidR="00B078DB" w14:paraId="6F144B92" w14:textId="77777777" w:rsidTr="008B511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894CBC" w14:textId="77777777" w:rsidR="00B078DB" w:rsidRDefault="00B078DB" w:rsidP="00B078DB">
                  <w:pPr>
                    <w:spacing w:after="0" w:line="240" w:lineRule="auto"/>
                  </w:pPr>
                  <w:proofErr w:type="spellStart"/>
                  <w:r>
                    <w:rPr>
                      <w:rFonts w:ascii="Cambria" w:eastAsia="Cambria" w:hAnsi="Cambria"/>
                      <w:color w:val="000000"/>
                      <w:sz w:val="18"/>
                    </w:rPr>
                    <w:t>forchlorfenuron</w:t>
                  </w:r>
                  <w:proofErr w:type="spellEnd"/>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651BEC2" w14:textId="77777777" w:rsidR="00B078DB" w:rsidRDefault="00B078DB" w:rsidP="00B078DB">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FF90F" w14:textId="77777777" w:rsidR="00B078DB" w:rsidRDefault="00B078DB" w:rsidP="00B078DB">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4D29376" w14:textId="77777777" w:rsidR="00B078DB" w:rsidRDefault="00B078DB" w:rsidP="00B078DB">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1D6FD5A2" w14:textId="348024F8" w:rsidR="00B078DB" w:rsidRDefault="00B078DB" w:rsidP="00B078DB">
                  <w:pPr>
                    <w:spacing w:after="0" w:line="240" w:lineRule="auto"/>
                    <w:jc w:val="center"/>
                  </w:pPr>
                  <w:r w:rsidRPr="00E36EA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663716E" w14:textId="77777777" w:rsidR="00B078DB" w:rsidRDefault="00B078DB" w:rsidP="00B078DB">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003710A" w14:textId="77777777" w:rsidR="00B078DB" w:rsidRDefault="00B078DB" w:rsidP="00B078DB">
                  <w:pPr>
                    <w:spacing w:after="0" w:line="240" w:lineRule="auto"/>
                    <w:jc w:val="center"/>
                  </w:pPr>
                  <w:r>
                    <w:rPr>
                      <w:rFonts w:ascii="Cambria" w:eastAsia="Cambria" w:hAnsi="Cambria"/>
                      <w:color w:val="000000"/>
                      <w:sz w:val="18"/>
                    </w:rPr>
                    <w:t>-</w:t>
                  </w:r>
                </w:p>
              </w:tc>
            </w:tr>
            <w:tr w:rsidR="00B078DB" w14:paraId="6739704F" w14:textId="77777777" w:rsidTr="008B5116">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8A4100E" w14:textId="77777777" w:rsidR="00B078DB" w:rsidRDefault="00B078DB" w:rsidP="00B078DB">
                  <w:pPr>
                    <w:spacing w:after="0" w:line="240" w:lineRule="auto"/>
                  </w:pPr>
                  <w:proofErr w:type="spellStart"/>
                  <w:r>
                    <w:rPr>
                      <w:rFonts w:ascii="Cambria" w:eastAsia="Cambria" w:hAnsi="Cambria"/>
                      <w:color w:val="000000"/>
                      <w:sz w:val="18"/>
                    </w:rPr>
                    <w:t>prohexadione</w:t>
                  </w:r>
                  <w:proofErr w:type="spellEnd"/>
                  <w:r>
                    <w:rPr>
                      <w:rFonts w:ascii="Cambria" w:eastAsia="Cambria" w:hAnsi="Cambria"/>
                      <w:color w:val="000000"/>
                      <w:sz w:val="18"/>
                    </w:rPr>
                    <w:t>-calcium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908D834" w14:textId="77777777" w:rsidR="00B078DB" w:rsidRDefault="00B078DB" w:rsidP="00B078DB">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735B2B1D" w14:textId="77777777" w:rsidR="00B078DB" w:rsidRDefault="00B078DB" w:rsidP="00B078DB">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0B91EAC7" w14:textId="77777777" w:rsidR="00B078DB" w:rsidRDefault="00B078DB" w:rsidP="00B078DB">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7E895DA" w14:textId="13B3EEE7" w:rsidR="00B078DB" w:rsidRDefault="00B078DB" w:rsidP="00B078DB">
                  <w:pPr>
                    <w:spacing w:after="0" w:line="240" w:lineRule="auto"/>
                    <w:jc w:val="center"/>
                  </w:pPr>
                  <w:r w:rsidRPr="00E36EA8">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0C9C9ED" w14:textId="77777777" w:rsidR="00B078DB" w:rsidRDefault="00B078DB" w:rsidP="00B078DB">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8545B25" w14:textId="77777777" w:rsidR="00B078DB" w:rsidRDefault="00B078DB" w:rsidP="00B078DB">
                  <w:pPr>
                    <w:spacing w:after="0" w:line="240" w:lineRule="auto"/>
                    <w:jc w:val="center"/>
                  </w:pPr>
                  <w:r>
                    <w:rPr>
                      <w:rFonts w:ascii="Cambria" w:eastAsia="Cambria" w:hAnsi="Cambria"/>
                      <w:color w:val="000000"/>
                      <w:sz w:val="18"/>
                    </w:rPr>
                    <w:t>-</w:t>
                  </w:r>
                </w:p>
              </w:tc>
            </w:tr>
            <w:tr w:rsidR="00A9216C" w14:paraId="24D8D1ED" w14:textId="77777777" w:rsidTr="009C6CE9">
              <w:trPr>
                <w:trHeight w:val="262"/>
              </w:trPr>
              <w:tc>
                <w:tcPr>
                  <w:tcW w:w="9565" w:type="dxa"/>
                  <w:gridSpan w:val="7"/>
                  <w:tcBorders>
                    <w:top w:val="nil"/>
                    <w:left w:val="nil"/>
                    <w:bottom w:val="nil"/>
                    <w:right w:val="nil"/>
                  </w:tcBorders>
                  <w:tcMar>
                    <w:top w:w="39" w:type="dxa"/>
                    <w:left w:w="39" w:type="dxa"/>
                    <w:bottom w:w="39" w:type="dxa"/>
                    <w:right w:w="39" w:type="dxa"/>
                  </w:tcMar>
                </w:tcPr>
                <w:p w14:paraId="71D9F7D6" w14:textId="77777777" w:rsidR="00423749" w:rsidRDefault="00423749">
                  <w:pPr>
                    <w:spacing w:after="0" w:line="240" w:lineRule="auto"/>
                    <w:rPr>
                      <w:rFonts w:ascii="Calibri" w:eastAsia="Calibri" w:hAnsi="Calibri"/>
                      <w:b/>
                      <w:color w:val="000000"/>
                      <w:sz w:val="24"/>
                    </w:rPr>
                  </w:pPr>
                </w:p>
                <w:p w14:paraId="657C3248" w14:textId="2DB0C749" w:rsidR="006C787D" w:rsidRDefault="00A9216C">
                  <w:pPr>
                    <w:spacing w:after="0" w:line="240" w:lineRule="auto"/>
                  </w:pPr>
                  <w:r>
                    <w:rPr>
                      <w:rFonts w:ascii="Calibri" w:eastAsia="Calibri" w:hAnsi="Calibri"/>
                      <w:b/>
                      <w:color w:val="000000"/>
                      <w:sz w:val="24"/>
                    </w:rPr>
                    <w:t>Table 9: RODENTICIDES</w:t>
                  </w:r>
                </w:p>
              </w:tc>
            </w:tr>
            <w:tr w:rsidR="006C787D" w14:paraId="3F97993D" w14:textId="77777777">
              <w:trPr>
                <w:trHeight w:val="262"/>
              </w:trPr>
              <w:tc>
                <w:tcPr>
                  <w:tcW w:w="2921"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CFA2D91" w14:textId="77777777" w:rsidR="006C787D" w:rsidRDefault="00A9216C">
                  <w:pPr>
                    <w:spacing w:after="0" w:line="240" w:lineRule="auto"/>
                  </w:pPr>
                  <w:r>
                    <w:rPr>
                      <w:rFonts w:ascii="Cambria" w:eastAsia="Cambria" w:hAnsi="Cambria"/>
                      <w:b/>
                      <w:color w:val="000000"/>
                      <w:sz w:val="18"/>
                    </w:rPr>
                    <w:t>Chemical</w:t>
                  </w:r>
                </w:p>
              </w:tc>
              <w:tc>
                <w:tcPr>
                  <w:tcW w:w="76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14B2DD8F" w14:textId="77777777" w:rsidR="006C787D" w:rsidRDefault="00A9216C">
                  <w:pPr>
                    <w:spacing w:after="0" w:line="240" w:lineRule="auto"/>
                    <w:jc w:val="center"/>
                  </w:pPr>
                  <w:r>
                    <w:rPr>
                      <w:rFonts w:ascii="Cambria" w:eastAsia="Cambria" w:hAnsi="Cambria"/>
                      <w:b/>
                      <w:color w:val="000000"/>
                      <w:sz w:val="18"/>
                    </w:rPr>
                    <w:t>Matrix</w:t>
                  </w:r>
                </w:p>
              </w:tc>
              <w:tc>
                <w:tcPr>
                  <w:tcW w:w="1078"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CEA6E2C" w14:textId="77777777" w:rsidR="006C787D" w:rsidRDefault="00A9216C">
                  <w:pPr>
                    <w:spacing w:after="0" w:line="240" w:lineRule="auto"/>
                    <w:jc w:val="center"/>
                  </w:pPr>
                  <w:r>
                    <w:rPr>
                      <w:rFonts w:ascii="Cambria" w:eastAsia="Cambria" w:hAnsi="Cambria"/>
                      <w:b/>
                      <w:color w:val="000000"/>
                      <w:sz w:val="18"/>
                    </w:rPr>
                    <w:t>LOR (mg/kg)</w:t>
                  </w:r>
                </w:p>
              </w:tc>
              <w:tc>
                <w:tcPr>
                  <w:tcW w:w="1040"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89162CE" w14:textId="77777777" w:rsidR="006C787D" w:rsidRDefault="00A9216C">
                  <w:pPr>
                    <w:spacing w:after="0" w:line="240" w:lineRule="auto"/>
                    <w:jc w:val="center"/>
                  </w:pPr>
                  <w:r>
                    <w:rPr>
                      <w:rFonts w:ascii="Cambria" w:eastAsia="Cambria" w:hAnsi="Cambria"/>
                      <w:b/>
                      <w:color w:val="000000"/>
                      <w:sz w:val="18"/>
                    </w:rPr>
                    <w:t>MRL (mg/kg)</w:t>
                  </w:r>
                </w:p>
              </w:tc>
              <w:tc>
                <w:tcPr>
                  <w:tcW w:w="1265"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3C8843FD" w14:textId="77777777" w:rsidR="006C787D" w:rsidRDefault="00A9216C">
                  <w:pPr>
                    <w:spacing w:after="0" w:line="240" w:lineRule="auto"/>
                    <w:jc w:val="center"/>
                  </w:pPr>
                  <w:r>
                    <w:rPr>
                      <w:rFonts w:ascii="Cambria" w:eastAsia="Cambria" w:hAnsi="Cambria"/>
                      <w:b/>
                      <w:color w:val="000000"/>
                      <w:sz w:val="18"/>
                    </w:rPr>
                    <w:t>Number of samples tested</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52A521DE" w14:textId="77777777" w:rsidR="006C787D" w:rsidRDefault="00A9216C">
                  <w:pPr>
                    <w:spacing w:after="0" w:line="240" w:lineRule="auto"/>
                    <w:jc w:val="center"/>
                  </w:pPr>
                  <w:r>
                    <w:rPr>
                      <w:rFonts w:ascii="Cambria" w:eastAsia="Cambria" w:hAnsi="Cambria"/>
                      <w:b/>
                      <w:color w:val="000000"/>
                      <w:sz w:val="18"/>
                    </w:rPr>
                    <w:t>&gt;½MRL to ≤MRL</w:t>
                  </w:r>
                </w:p>
              </w:tc>
              <w:tc>
                <w:tcPr>
                  <w:tcW w:w="1247" w:type="dxa"/>
                  <w:tcBorders>
                    <w:top w:val="single" w:sz="7" w:space="0" w:color="D3D3D3"/>
                    <w:left w:val="single" w:sz="7" w:space="0" w:color="D3D3D3"/>
                    <w:bottom w:val="single" w:sz="7" w:space="0" w:color="D3D3D3"/>
                    <w:right w:val="single" w:sz="7" w:space="0" w:color="D3D3D3"/>
                  </w:tcBorders>
                  <w:shd w:val="clear" w:color="auto" w:fill="BED6DB"/>
                  <w:tcMar>
                    <w:top w:w="39" w:type="dxa"/>
                    <w:left w:w="39" w:type="dxa"/>
                    <w:bottom w:w="39" w:type="dxa"/>
                    <w:right w:w="39" w:type="dxa"/>
                  </w:tcMar>
                  <w:vAlign w:val="center"/>
                </w:tcPr>
                <w:p w14:paraId="24111D23" w14:textId="77777777" w:rsidR="006C787D" w:rsidRDefault="00A9216C">
                  <w:pPr>
                    <w:spacing w:after="0" w:line="240" w:lineRule="auto"/>
                    <w:jc w:val="center"/>
                  </w:pPr>
                  <w:r>
                    <w:rPr>
                      <w:rFonts w:ascii="Cambria" w:eastAsia="Cambria" w:hAnsi="Cambria"/>
                      <w:b/>
                      <w:color w:val="000000"/>
                      <w:sz w:val="18"/>
                    </w:rPr>
                    <w:t>&gt;MRL</w:t>
                  </w:r>
                </w:p>
              </w:tc>
            </w:tr>
            <w:tr w:rsidR="006C787D" w14:paraId="1713F510" w14:textId="77777777">
              <w:trPr>
                <w:trHeight w:val="259"/>
              </w:trPr>
              <w:tc>
                <w:tcPr>
                  <w:tcW w:w="2921"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5DE849D" w14:textId="77777777" w:rsidR="006C787D" w:rsidRDefault="00A9216C">
                  <w:pPr>
                    <w:spacing w:after="0" w:line="240" w:lineRule="auto"/>
                  </w:pPr>
                  <w:r>
                    <w:rPr>
                      <w:rFonts w:ascii="Cambria" w:eastAsia="Cambria" w:hAnsi="Cambria"/>
                      <w:color w:val="000000"/>
                      <w:sz w:val="18"/>
                    </w:rPr>
                    <w:t>brodifacoum</w:t>
                  </w:r>
                </w:p>
              </w:tc>
              <w:tc>
                <w:tcPr>
                  <w:tcW w:w="76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4925181" w14:textId="77777777" w:rsidR="006C787D" w:rsidRDefault="00A9216C">
                  <w:pPr>
                    <w:spacing w:after="0" w:line="240" w:lineRule="auto"/>
                    <w:jc w:val="center"/>
                  </w:pPr>
                  <w:r>
                    <w:rPr>
                      <w:rFonts w:ascii="Cambria" w:eastAsia="Cambria" w:hAnsi="Cambria"/>
                      <w:color w:val="000000"/>
                      <w:sz w:val="18"/>
                    </w:rPr>
                    <w:t>Whole</w:t>
                  </w:r>
                </w:p>
              </w:tc>
              <w:tc>
                <w:tcPr>
                  <w:tcW w:w="1078"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C4D8CDD" w14:textId="77777777" w:rsidR="006C787D" w:rsidRDefault="00A9216C">
                  <w:pPr>
                    <w:spacing w:after="0" w:line="240" w:lineRule="auto"/>
                    <w:jc w:val="center"/>
                  </w:pPr>
                  <w:r>
                    <w:rPr>
                      <w:rFonts w:ascii="Cambria" w:eastAsia="Cambria" w:hAnsi="Cambria"/>
                      <w:color w:val="000000"/>
                      <w:sz w:val="18"/>
                    </w:rPr>
                    <w:t>0.01</w:t>
                  </w:r>
                </w:p>
              </w:tc>
              <w:tc>
                <w:tcPr>
                  <w:tcW w:w="1040" w:type="dxa"/>
                  <w:tcBorders>
                    <w:top w:val="single" w:sz="7" w:space="0" w:color="D3D3D3"/>
                    <w:left w:val="single" w:sz="7" w:space="0" w:color="D3D3D3"/>
                    <w:bottom w:val="single" w:sz="7" w:space="0" w:color="D3D3D3"/>
                    <w:right w:val="single" w:sz="7" w:space="0" w:color="D3D3D3"/>
                  </w:tcBorders>
                  <w:shd w:val="clear" w:color="auto" w:fill="FFFFFF"/>
                  <w:tcMar>
                    <w:top w:w="39" w:type="dxa"/>
                    <w:left w:w="39" w:type="dxa"/>
                    <w:bottom w:w="39" w:type="dxa"/>
                    <w:right w:w="39" w:type="dxa"/>
                  </w:tcMar>
                  <w:vAlign w:val="center"/>
                </w:tcPr>
                <w:p w14:paraId="7621F3AA" w14:textId="77777777" w:rsidR="006C787D" w:rsidRDefault="00A9216C">
                  <w:pPr>
                    <w:spacing w:after="0" w:line="240" w:lineRule="auto"/>
                    <w:jc w:val="center"/>
                  </w:pPr>
                  <w:r>
                    <w:rPr>
                      <w:rFonts w:ascii="Cambria" w:eastAsia="Cambria" w:hAnsi="Cambria"/>
                      <w:color w:val="000000"/>
                      <w:sz w:val="18"/>
                    </w:rPr>
                    <w:t>not set</w:t>
                  </w:r>
                </w:p>
              </w:tc>
              <w:tc>
                <w:tcPr>
                  <w:tcW w:w="1265"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F8DCADB" w14:textId="586701C2" w:rsidR="006C787D" w:rsidRDefault="00B078DB">
                  <w:pPr>
                    <w:spacing w:after="0" w:line="240" w:lineRule="auto"/>
                    <w:jc w:val="center"/>
                  </w:pPr>
                  <w:r>
                    <w:rPr>
                      <w:rFonts w:ascii="Cambria" w:eastAsia="Cambria" w:hAnsi="Cambria"/>
                      <w:color w:val="000000"/>
                      <w:sz w:val="18"/>
                    </w:rPr>
                    <w:t>159</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DABDE0B" w14:textId="77777777" w:rsidR="006C787D" w:rsidRDefault="00A9216C">
                  <w:pPr>
                    <w:spacing w:after="0" w:line="240" w:lineRule="auto"/>
                    <w:jc w:val="center"/>
                  </w:pPr>
                  <w:r>
                    <w:rPr>
                      <w:rFonts w:ascii="Cambria" w:eastAsia="Cambria" w:hAnsi="Cambria"/>
                      <w:color w:val="000000"/>
                      <w:sz w:val="18"/>
                    </w:rPr>
                    <w:t>-</w:t>
                  </w:r>
                </w:p>
              </w:tc>
              <w:tc>
                <w:tcPr>
                  <w:tcW w:w="1247"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5722576" w14:textId="77777777" w:rsidR="006C787D" w:rsidRDefault="00A9216C">
                  <w:pPr>
                    <w:spacing w:after="0" w:line="240" w:lineRule="auto"/>
                    <w:jc w:val="center"/>
                  </w:pPr>
                  <w:r>
                    <w:rPr>
                      <w:rFonts w:ascii="Cambria" w:eastAsia="Cambria" w:hAnsi="Cambria"/>
                      <w:color w:val="000000"/>
                      <w:sz w:val="18"/>
                    </w:rPr>
                    <w:t>-</w:t>
                  </w:r>
                </w:p>
              </w:tc>
            </w:tr>
          </w:tbl>
          <w:p w14:paraId="3CF7657E" w14:textId="77777777" w:rsidR="006C787D" w:rsidRDefault="006C787D">
            <w:pPr>
              <w:spacing w:after="0" w:line="240" w:lineRule="auto"/>
            </w:pPr>
          </w:p>
        </w:tc>
        <w:tc>
          <w:tcPr>
            <w:tcW w:w="50" w:type="dxa"/>
          </w:tcPr>
          <w:p w14:paraId="0B958531" w14:textId="77777777" w:rsidR="006C787D" w:rsidRDefault="006C787D">
            <w:pPr>
              <w:pStyle w:val="EmptyCellLayoutStyle"/>
              <w:spacing w:after="0" w:line="240" w:lineRule="auto"/>
            </w:pPr>
          </w:p>
        </w:tc>
      </w:tr>
    </w:tbl>
    <w:p w14:paraId="5E1BEF4A" w14:textId="77777777" w:rsidR="00423749" w:rsidRDefault="00423749" w:rsidP="00423749">
      <w:pPr>
        <w:spacing w:after="0" w:line="240" w:lineRule="auto"/>
        <w:rPr>
          <w:sz w:val="16"/>
          <w:szCs w:val="16"/>
        </w:rPr>
      </w:pPr>
    </w:p>
    <w:p w14:paraId="15DEF177" w14:textId="77777777" w:rsidR="006C787D" w:rsidRDefault="006C787D">
      <w:pPr>
        <w:spacing w:after="0" w:line="240" w:lineRule="auto"/>
      </w:pPr>
    </w:p>
    <w:sectPr w:rsidR="006C787D" w:rsidSect="00423749">
      <w:footerReference w:type="default" r:id="rId18"/>
      <w:pgSz w:w="11905" w:h="16837"/>
      <w:pgMar w:top="612" w:right="1133" w:bottom="1134" w:left="1133" w:header="566" w:footer="5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647E3" w14:textId="77777777" w:rsidR="00F916E1" w:rsidRDefault="00F916E1">
      <w:pPr>
        <w:spacing w:after="0" w:line="240" w:lineRule="auto"/>
      </w:pPr>
      <w:r>
        <w:separator/>
      </w:r>
    </w:p>
  </w:endnote>
  <w:endnote w:type="continuationSeparator" w:id="0">
    <w:p w14:paraId="385035DD" w14:textId="77777777" w:rsidR="00F916E1" w:rsidRDefault="00F91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000" w:firstRow="0" w:lastRow="0" w:firstColumn="0" w:lastColumn="0" w:noHBand="0" w:noVBand="0"/>
    </w:tblPr>
    <w:tblGrid>
      <w:gridCol w:w="11"/>
      <w:gridCol w:w="9203"/>
      <w:gridCol w:w="11"/>
    </w:tblGrid>
    <w:tr w:rsidR="00BA734F" w14:paraId="506D4AB2" w14:textId="77777777" w:rsidTr="00D440F4">
      <w:trPr>
        <w:gridAfter w:val="1"/>
        <w:wAfter w:w="11" w:type="dxa"/>
      </w:trPr>
      <w:tc>
        <w:tcPr>
          <w:tcW w:w="11" w:type="dxa"/>
        </w:tcPr>
        <w:p w14:paraId="1168FD46" w14:textId="77777777" w:rsidR="00BA734F" w:rsidRDefault="00BA734F">
          <w:pPr>
            <w:pStyle w:val="EmptyCellLayoutStyle"/>
            <w:spacing w:after="0" w:line="240" w:lineRule="auto"/>
          </w:pPr>
        </w:p>
      </w:tc>
      <w:tc>
        <w:tcPr>
          <w:tcW w:w="9203" w:type="dxa"/>
        </w:tcPr>
        <w:p w14:paraId="0165E3E1" w14:textId="4CB5D7AC" w:rsidR="00BA734F" w:rsidRDefault="00D440F4">
          <w:pPr>
            <w:spacing w:after="0" w:line="240" w:lineRule="auto"/>
          </w:pPr>
          <w:r>
            <w:rPr>
              <w:rFonts w:ascii="Calibri" w:eastAsia="Calibri" w:hAnsi="Calibri"/>
              <w:color w:val="000000"/>
            </w:rPr>
            <w:t>National Residue Survey | Department of Agriculture, Fisheries and Forestry</w:t>
          </w:r>
          <w:r>
            <w:rPr>
              <w:rFonts w:ascii="Calibri" w:eastAsia="Calibri" w:hAnsi="Calibri"/>
              <w:color w:val="000000"/>
            </w:rPr>
            <w:tab/>
          </w:r>
          <w:r w:rsidR="006B40EE">
            <w:rPr>
              <w:rFonts w:ascii="Calibri" w:eastAsia="Calibri" w:hAnsi="Calibri"/>
              <w:color w:val="000000"/>
            </w:rPr>
            <w:tab/>
          </w:r>
          <w:r w:rsidR="006B40EE">
            <w:rPr>
              <w:rFonts w:ascii="Calibri" w:eastAsia="Calibri" w:hAnsi="Calibri"/>
              <w:color w:val="000000"/>
            </w:rPr>
            <w:tab/>
          </w:r>
          <w:r>
            <w:rPr>
              <w:rFonts w:ascii="Calibri" w:eastAsia="Calibri" w:hAnsi="Calibri"/>
              <w:color w:val="000000"/>
            </w:rPr>
            <w:t xml:space="preserve"> </w:t>
          </w:r>
          <w:r>
            <w:rPr>
              <w:rFonts w:ascii="Calibri" w:eastAsia="Calibri" w:hAnsi="Calibri"/>
              <w:color w:val="000000"/>
            </w:rPr>
            <w:fldChar w:fldCharType="begin"/>
          </w:r>
          <w:r>
            <w:rPr>
              <w:rFonts w:ascii="Calibri" w:eastAsia="Calibri" w:hAnsi="Calibri"/>
              <w:noProof/>
              <w:color w:val="000000"/>
            </w:rPr>
            <w:instrText xml:space="preserve"> PAGE </w:instrText>
          </w:r>
          <w:r>
            <w:rPr>
              <w:rFonts w:ascii="Calibri" w:eastAsia="Calibri" w:hAnsi="Calibri"/>
              <w:color w:val="000000"/>
            </w:rPr>
            <w:fldChar w:fldCharType="separate"/>
          </w:r>
          <w:r>
            <w:rPr>
              <w:rFonts w:ascii="Calibri" w:eastAsia="Calibri" w:hAnsi="Calibri"/>
              <w:color w:val="000000"/>
            </w:rPr>
            <w:t>11</w:t>
          </w:r>
          <w:r>
            <w:rPr>
              <w:rFonts w:ascii="Calibri" w:eastAsia="Calibri" w:hAnsi="Calibri"/>
              <w:color w:val="000000"/>
            </w:rPr>
            <w:fldChar w:fldCharType="end"/>
          </w:r>
        </w:p>
      </w:tc>
    </w:tr>
    <w:tr w:rsidR="00BA734F" w14:paraId="3273B392" w14:textId="77777777" w:rsidTr="00D440F4">
      <w:tc>
        <w:tcPr>
          <w:tcW w:w="11" w:type="dxa"/>
        </w:tcPr>
        <w:p w14:paraId="60D6D9C9" w14:textId="77777777" w:rsidR="00BA734F" w:rsidRDefault="00BA734F">
          <w:pPr>
            <w:pStyle w:val="EmptyCellLayoutStyle"/>
            <w:spacing w:after="0" w:line="240" w:lineRule="auto"/>
          </w:pPr>
        </w:p>
      </w:tc>
      <w:tc>
        <w:tcPr>
          <w:tcW w:w="9203" w:type="dxa"/>
        </w:tcPr>
        <w:p w14:paraId="2D6DDAAC" w14:textId="77777777" w:rsidR="00BA734F" w:rsidRDefault="00BA734F">
          <w:pPr>
            <w:pStyle w:val="EmptyCellLayoutStyle"/>
            <w:spacing w:after="0" w:line="240" w:lineRule="auto"/>
          </w:pPr>
        </w:p>
      </w:tc>
      <w:tc>
        <w:tcPr>
          <w:tcW w:w="11" w:type="dxa"/>
        </w:tcPr>
        <w:p w14:paraId="6A6ACC7A" w14:textId="77777777" w:rsidR="00BA734F" w:rsidRDefault="00BA734F">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0B48" w14:textId="77777777" w:rsidR="00F916E1" w:rsidRDefault="00F916E1">
      <w:pPr>
        <w:spacing w:after="0" w:line="240" w:lineRule="auto"/>
      </w:pPr>
      <w:r>
        <w:separator/>
      </w:r>
    </w:p>
  </w:footnote>
  <w:footnote w:type="continuationSeparator" w:id="0">
    <w:p w14:paraId="06E2CA84" w14:textId="77777777" w:rsidR="00F916E1" w:rsidRDefault="00F91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708869073">
    <w:abstractNumId w:val="0"/>
  </w:num>
  <w:num w:numId="2" w16cid:durableId="1640571057">
    <w:abstractNumId w:val="1"/>
  </w:num>
  <w:num w:numId="3" w16cid:durableId="1738093715">
    <w:abstractNumId w:val="2"/>
  </w:num>
  <w:num w:numId="4" w16cid:durableId="329523722">
    <w:abstractNumId w:val="3"/>
  </w:num>
  <w:num w:numId="5" w16cid:durableId="572008296">
    <w:abstractNumId w:val="4"/>
  </w:num>
  <w:num w:numId="6" w16cid:durableId="2096706329">
    <w:abstractNumId w:val="5"/>
  </w:num>
  <w:num w:numId="7" w16cid:durableId="759062436">
    <w:abstractNumId w:val="6"/>
  </w:num>
  <w:num w:numId="8" w16cid:durableId="813640863">
    <w:abstractNumId w:val="7"/>
  </w:num>
  <w:num w:numId="9" w16cid:durableId="601259175">
    <w:abstractNumId w:val="8"/>
  </w:num>
  <w:num w:numId="10" w16cid:durableId="1931087956">
    <w:abstractNumId w:val="9"/>
  </w:num>
  <w:num w:numId="11" w16cid:durableId="2112435619">
    <w:abstractNumId w:val="10"/>
  </w:num>
  <w:num w:numId="12" w16cid:durableId="815997441">
    <w:abstractNumId w:val="11"/>
  </w:num>
  <w:num w:numId="13" w16cid:durableId="1030884575">
    <w:abstractNumId w:val="12"/>
  </w:num>
  <w:num w:numId="14" w16cid:durableId="1603535470">
    <w:abstractNumId w:val="13"/>
  </w:num>
  <w:num w:numId="15" w16cid:durableId="373694674">
    <w:abstractNumId w:val="14"/>
  </w:num>
  <w:num w:numId="16" w16cid:durableId="4920658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7D"/>
    <w:rsid w:val="000E5469"/>
    <w:rsid w:val="001278C3"/>
    <w:rsid w:val="00283E15"/>
    <w:rsid w:val="002E6994"/>
    <w:rsid w:val="003072AD"/>
    <w:rsid w:val="003133AF"/>
    <w:rsid w:val="0037384E"/>
    <w:rsid w:val="00423749"/>
    <w:rsid w:val="004C43B7"/>
    <w:rsid w:val="004C55D9"/>
    <w:rsid w:val="00601129"/>
    <w:rsid w:val="00640F86"/>
    <w:rsid w:val="006B40EE"/>
    <w:rsid w:val="006C787D"/>
    <w:rsid w:val="008C5EAB"/>
    <w:rsid w:val="00943A5A"/>
    <w:rsid w:val="009454BF"/>
    <w:rsid w:val="00977705"/>
    <w:rsid w:val="00997C46"/>
    <w:rsid w:val="009C0C5C"/>
    <w:rsid w:val="009C6CE9"/>
    <w:rsid w:val="00A0353C"/>
    <w:rsid w:val="00A9216C"/>
    <w:rsid w:val="00AB38B9"/>
    <w:rsid w:val="00B078DB"/>
    <w:rsid w:val="00BA734F"/>
    <w:rsid w:val="00C222D7"/>
    <w:rsid w:val="00D440F4"/>
    <w:rsid w:val="00DE6707"/>
    <w:rsid w:val="00E52EC7"/>
    <w:rsid w:val="00F916E1"/>
    <w:rsid w:val="00FF5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EAC067"/>
  <w15:docId w15:val="{61E84BAB-BAA8-437C-8870-323F49F5B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rsid w:val="00A92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16C"/>
  </w:style>
  <w:style w:type="paragraph" w:styleId="Footer">
    <w:name w:val="footer"/>
    <w:basedOn w:val="Normal"/>
    <w:link w:val="FooterChar"/>
    <w:uiPriority w:val="99"/>
    <w:unhideWhenUsed/>
    <w:rsid w:val="00A921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6" ma:contentTypeDescription="Create a new document." ma:contentTypeScope="" ma:versionID="c3375fdff96173ab417241fdd070dd7f">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0257fbf808997ad5fedf7627f91b06af"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43dbd04-4dcd-408a-a856-d8a776b23c7d}"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53c995-2120-4bc0-8922-c25044d37f65">
      <Terms xmlns="http://schemas.microsoft.com/office/infopath/2007/PartnerControls"/>
    </lcf76f155ced4ddcb4097134ff3c332f>
    <TaxCatchAll xmlns="81c01dc6-2c49-4730-b140-874c95cac37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24B69-A4CC-46A1-86AB-8C97DAB9F669}">
  <ds:schemaRefs>
    <ds:schemaRef ds:uri="http://schemas.microsoft.com/sharepoint/v3/contenttype/forms"/>
  </ds:schemaRefs>
</ds:datastoreItem>
</file>

<file path=customXml/itemProps2.xml><?xml version="1.0" encoding="utf-8"?>
<ds:datastoreItem xmlns:ds="http://schemas.openxmlformats.org/officeDocument/2006/customXml" ds:itemID="{A0B62A0F-1D3E-4F04-BC0C-42767D00D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8BD55-6D02-483D-8F58-5D7BE32B66E9}">
  <ds:schemaRefs>
    <ds:schemaRef ds:uri="http://schemas.microsoft.com/office/2006/metadata/properties"/>
    <ds:schemaRef ds:uri="http://schemas.microsoft.com/office/infopath/2007/PartnerControls"/>
    <ds:schemaRef ds:uri="2b53c995-2120-4bc0-8922-c25044d37f65"/>
    <ds:schemaRef ds:uri="81c01dc6-2c49-4730-b140-874c95cac377"/>
  </ds:schemaRefs>
</ds:datastoreItem>
</file>

<file path=customXml/itemProps4.xml><?xml version="1.0" encoding="utf-8"?>
<ds:datastoreItem xmlns:ds="http://schemas.openxmlformats.org/officeDocument/2006/customXml" ds:itemID="{DD022493-9EC0-4652-BC96-6E2330615A78}">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94</TotalTime>
  <Pages>1</Pages>
  <Words>2769</Words>
  <Characters>15784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Macadamia residue testing annual datasets 2024-25</vt:lpstr>
    </vt:vector>
  </TitlesOfParts>
  <Company/>
  <LinksUpToDate>false</LinksUpToDate>
  <CharactersWithSpaces>18516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Macadamia residue testing annual datasets 2024-25</dc:title>
  <dc:creator>Department of Agriculture, Fisheries and Forestry</dc:creator>
  <dc:description/>
  <cp:revision>21</cp:revision>
  <dcterms:created xsi:type="dcterms:W3CDTF">2025-09-23T06:14:00Z</dcterms:created>
  <dcterms:modified xsi:type="dcterms:W3CDTF">2025-12-16T01:10:00Z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3d8be6-3c40-4052-87a2-9c2adcba8759_Enabled">
    <vt:lpwstr>true</vt:lpwstr>
  </property>
  <property fmtid="{D5CDD505-2E9C-101B-9397-08002B2CF9AE}" pid="3" name="MSIP_Label_933d8be6-3c40-4052-87a2-9c2adcba8759_SetDate">
    <vt:lpwstr>2025-09-23T06:14:30Z</vt:lpwstr>
  </property>
  <property fmtid="{D5CDD505-2E9C-101B-9397-08002B2CF9AE}" pid="4" name="MSIP_Label_933d8be6-3c40-4052-87a2-9c2adcba8759_Method">
    <vt:lpwstr>Privileged</vt:lpwstr>
  </property>
  <property fmtid="{D5CDD505-2E9C-101B-9397-08002B2CF9AE}" pid="5" name="MSIP_Label_933d8be6-3c40-4052-87a2-9c2adcba8759_Name">
    <vt:lpwstr>OFFICIAL</vt:lpwstr>
  </property>
  <property fmtid="{D5CDD505-2E9C-101B-9397-08002B2CF9AE}" pid="6" name="MSIP_Label_933d8be6-3c40-4052-87a2-9c2adcba8759_SiteId">
    <vt:lpwstr>2be67eb7-400c-4b3f-a5a1-1258c0da0696</vt:lpwstr>
  </property>
  <property fmtid="{D5CDD505-2E9C-101B-9397-08002B2CF9AE}" pid="7" name="MSIP_Label_933d8be6-3c40-4052-87a2-9c2adcba8759_ActionId">
    <vt:lpwstr>2aa9c9c9-d7c8-415b-922a-79ffa1febb0d</vt:lpwstr>
  </property>
  <property fmtid="{D5CDD505-2E9C-101B-9397-08002B2CF9AE}" pid="8" name="MSIP_Label_933d8be6-3c40-4052-87a2-9c2adcba8759_ContentBits">
    <vt:lpwstr>3</vt:lpwstr>
  </property>
  <property fmtid="{D5CDD505-2E9C-101B-9397-08002B2CF9AE}" pid="9" name="MSIP_Label_933d8be6-3c40-4052-87a2-9c2adcba8759_Tag">
    <vt:lpwstr>10, 0, 1, 1</vt:lpwstr>
  </property>
  <property fmtid="{D5CDD505-2E9C-101B-9397-08002B2CF9AE}" pid="10" name="ContentTypeId">
    <vt:lpwstr>0x0101008991DB94C8E2E14F9D69CDF9B52A3286</vt:lpwstr>
  </property>
</Properties>
</file>