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DB0E89" w14:paraId="13A77F5B" w14:textId="77777777" w:rsidTr="00DB0E89">
        <w:trPr>
          <w:trHeight w:val="1868"/>
        </w:trPr>
        <w:tc>
          <w:tcPr>
            <w:tcW w:w="6" w:type="dxa"/>
            <w:gridSpan w:val="2"/>
            <w:tcBorders>
              <w:top w:val="nil"/>
              <w:left w:val="nil"/>
              <w:bottom w:val="nil"/>
            </w:tcBorders>
            <w:tcMar>
              <w:top w:w="0" w:type="dxa"/>
              <w:left w:w="0" w:type="dxa"/>
              <w:bottom w:w="0" w:type="dxa"/>
              <w:right w:w="0" w:type="dxa"/>
            </w:tcMar>
          </w:tcPr>
          <w:p w14:paraId="3001300C" w14:textId="77777777" w:rsidR="00C10314" w:rsidRDefault="00CE2839">
            <w:pPr>
              <w:spacing w:after="0" w:line="240" w:lineRule="auto"/>
            </w:pPr>
            <w:r>
              <w:rPr>
                <w:noProof/>
              </w:rPr>
              <w:drawing>
                <wp:inline distT="0" distB="0" distL="0" distR="0" wp14:anchorId="10A1439A" wp14:editId="15AB28FD">
                  <wp:extent cx="3571877" cy="1096833"/>
                  <wp:effectExtent l="0" t="0" r="0" b="0"/>
                  <wp:docPr id="1168287086"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79AF1F22" w14:textId="77777777" w:rsidR="00C10314" w:rsidRDefault="00C10314">
            <w:pPr>
              <w:pStyle w:val="EmptyCellLayoutStyle"/>
              <w:spacing w:after="0" w:line="240" w:lineRule="auto"/>
            </w:pPr>
          </w:p>
        </w:tc>
        <w:tc>
          <w:tcPr>
            <w:tcW w:w="50" w:type="dxa"/>
          </w:tcPr>
          <w:p w14:paraId="4E4A4E37" w14:textId="77777777" w:rsidR="00C10314" w:rsidRDefault="00C10314">
            <w:pPr>
              <w:pStyle w:val="EmptyCellLayoutStyle"/>
              <w:spacing w:after="0" w:line="240" w:lineRule="auto"/>
            </w:pPr>
          </w:p>
        </w:tc>
      </w:tr>
      <w:tr w:rsidR="00C10314" w14:paraId="28380087" w14:textId="77777777">
        <w:trPr>
          <w:trHeight w:val="80"/>
        </w:trPr>
        <w:tc>
          <w:tcPr>
            <w:tcW w:w="6" w:type="dxa"/>
          </w:tcPr>
          <w:p w14:paraId="1BCD84B4" w14:textId="77777777" w:rsidR="00C10314" w:rsidRDefault="00C10314">
            <w:pPr>
              <w:pStyle w:val="EmptyCellLayoutStyle"/>
              <w:spacing w:after="0" w:line="240" w:lineRule="auto"/>
            </w:pPr>
          </w:p>
        </w:tc>
        <w:tc>
          <w:tcPr>
            <w:tcW w:w="5618" w:type="dxa"/>
          </w:tcPr>
          <w:p w14:paraId="36689B2C" w14:textId="77777777" w:rsidR="00C10314" w:rsidRDefault="00C10314">
            <w:pPr>
              <w:pStyle w:val="EmptyCellLayoutStyle"/>
              <w:spacing w:after="0" w:line="240" w:lineRule="auto"/>
            </w:pPr>
          </w:p>
        </w:tc>
        <w:tc>
          <w:tcPr>
            <w:tcW w:w="3949" w:type="dxa"/>
          </w:tcPr>
          <w:p w14:paraId="6615C026" w14:textId="77777777" w:rsidR="00C10314" w:rsidRDefault="00C10314">
            <w:pPr>
              <w:pStyle w:val="EmptyCellLayoutStyle"/>
              <w:spacing w:after="0" w:line="240" w:lineRule="auto"/>
            </w:pPr>
          </w:p>
        </w:tc>
        <w:tc>
          <w:tcPr>
            <w:tcW w:w="50" w:type="dxa"/>
          </w:tcPr>
          <w:p w14:paraId="6B79517C" w14:textId="77777777" w:rsidR="00C10314" w:rsidRDefault="00C10314">
            <w:pPr>
              <w:pStyle w:val="EmptyCellLayoutStyle"/>
              <w:spacing w:after="0" w:line="240" w:lineRule="auto"/>
            </w:pPr>
          </w:p>
        </w:tc>
      </w:tr>
      <w:tr w:rsidR="00DB0E89" w14:paraId="10D1936E" w14:textId="77777777" w:rsidTr="00DB0E89">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C10314" w14:paraId="48E40DA3" w14:textId="77777777">
              <w:trPr>
                <w:trHeight w:val="666"/>
              </w:trPr>
              <w:tc>
                <w:tcPr>
                  <w:tcW w:w="9624" w:type="dxa"/>
                  <w:tcBorders>
                    <w:top w:val="nil"/>
                    <w:left w:val="nil"/>
                    <w:bottom w:val="nil"/>
                    <w:right w:val="nil"/>
                  </w:tcBorders>
                  <w:tcMar>
                    <w:top w:w="39" w:type="dxa"/>
                    <w:left w:w="39" w:type="dxa"/>
                    <w:bottom w:w="0" w:type="dxa"/>
                    <w:right w:w="39" w:type="dxa"/>
                  </w:tcMar>
                </w:tcPr>
                <w:p w14:paraId="077905E6" w14:textId="77777777" w:rsidR="00C10314" w:rsidRDefault="00CE2839">
                  <w:pPr>
                    <w:spacing w:after="0" w:line="240" w:lineRule="auto"/>
                  </w:pPr>
                  <w:r>
                    <w:rPr>
                      <w:rFonts w:ascii="Calibri" w:eastAsia="Calibri" w:hAnsi="Calibri"/>
                      <w:b/>
                      <w:color w:val="000000"/>
                      <w:sz w:val="52"/>
                    </w:rPr>
                    <w:t>Maize flour residue testing annual datasets 2024-25</w:t>
                  </w:r>
                </w:p>
              </w:tc>
            </w:tr>
          </w:tbl>
          <w:p w14:paraId="6FEC122F" w14:textId="77777777" w:rsidR="00C10314" w:rsidRDefault="00C10314">
            <w:pPr>
              <w:spacing w:after="0" w:line="240" w:lineRule="auto"/>
            </w:pPr>
          </w:p>
        </w:tc>
      </w:tr>
      <w:tr w:rsidR="00C10314" w14:paraId="7964AE2A" w14:textId="77777777">
        <w:trPr>
          <w:trHeight w:val="59"/>
        </w:trPr>
        <w:tc>
          <w:tcPr>
            <w:tcW w:w="6" w:type="dxa"/>
          </w:tcPr>
          <w:p w14:paraId="531194CA" w14:textId="77777777" w:rsidR="00C10314" w:rsidRDefault="00C10314">
            <w:pPr>
              <w:pStyle w:val="EmptyCellLayoutStyle"/>
              <w:spacing w:after="0" w:line="240" w:lineRule="auto"/>
            </w:pPr>
          </w:p>
        </w:tc>
        <w:tc>
          <w:tcPr>
            <w:tcW w:w="5618" w:type="dxa"/>
          </w:tcPr>
          <w:p w14:paraId="6485DB34" w14:textId="77777777" w:rsidR="00C10314" w:rsidRDefault="00C10314">
            <w:pPr>
              <w:pStyle w:val="EmptyCellLayoutStyle"/>
              <w:spacing w:after="0" w:line="240" w:lineRule="auto"/>
            </w:pPr>
          </w:p>
        </w:tc>
        <w:tc>
          <w:tcPr>
            <w:tcW w:w="3949" w:type="dxa"/>
          </w:tcPr>
          <w:p w14:paraId="7E374137" w14:textId="77777777" w:rsidR="00C10314" w:rsidRDefault="00C10314">
            <w:pPr>
              <w:pStyle w:val="EmptyCellLayoutStyle"/>
              <w:spacing w:after="0" w:line="240" w:lineRule="auto"/>
            </w:pPr>
          </w:p>
        </w:tc>
        <w:tc>
          <w:tcPr>
            <w:tcW w:w="50" w:type="dxa"/>
          </w:tcPr>
          <w:p w14:paraId="28CDC754" w14:textId="77777777" w:rsidR="00C10314" w:rsidRDefault="00C10314">
            <w:pPr>
              <w:pStyle w:val="EmptyCellLayoutStyle"/>
              <w:spacing w:after="0" w:line="240" w:lineRule="auto"/>
            </w:pPr>
          </w:p>
        </w:tc>
      </w:tr>
      <w:tr w:rsidR="00DB0E89" w14:paraId="3F6287FF" w14:textId="77777777" w:rsidTr="00DB0E89">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C10314" w14:paraId="19EB820F" w14:textId="77777777">
              <w:trPr>
                <w:trHeight w:val="2378"/>
              </w:trPr>
              <w:tc>
                <w:tcPr>
                  <w:tcW w:w="9624" w:type="dxa"/>
                  <w:tcBorders>
                    <w:top w:val="nil"/>
                    <w:left w:val="nil"/>
                    <w:bottom w:val="nil"/>
                    <w:right w:val="nil"/>
                  </w:tcBorders>
                  <w:tcMar>
                    <w:top w:w="0" w:type="dxa"/>
                    <w:left w:w="39" w:type="dxa"/>
                    <w:bottom w:w="39" w:type="dxa"/>
                    <w:right w:w="39" w:type="dxa"/>
                  </w:tcMar>
                </w:tcPr>
                <w:p w14:paraId="267A7A7E" w14:textId="77777777" w:rsidR="00C10314" w:rsidRDefault="00CE2839">
                  <w:pPr>
                    <w:spacing w:after="0" w:line="240" w:lineRule="auto"/>
                  </w:pPr>
                  <w:r>
                    <w:rPr>
                      <w:rFonts w:ascii="Calibri" w:eastAsia="Calibri" w:hAnsi="Calibri"/>
                      <w:color w:val="000000"/>
                      <w:sz w:val="28"/>
                    </w:rPr>
                    <w:t>National Residue Survey (NRS), Department of Agriculture, Fisheries and Forestry</w:t>
                  </w:r>
                </w:p>
                <w:p w14:paraId="43BA09B7" w14:textId="77777777" w:rsidR="00C10314" w:rsidRDefault="00C10314">
                  <w:pPr>
                    <w:spacing w:after="0" w:line="240" w:lineRule="auto"/>
                  </w:pPr>
                </w:p>
                <w:p w14:paraId="5313986E" w14:textId="77777777" w:rsidR="00C10314" w:rsidRDefault="00CE2839">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31CBA3D4" w14:textId="77777777" w:rsidR="00C10314" w:rsidRDefault="00C10314">
                  <w:pPr>
                    <w:spacing w:after="0" w:line="240" w:lineRule="auto"/>
                  </w:pPr>
                </w:p>
                <w:p w14:paraId="6C58DD1F" w14:textId="77777777" w:rsidR="00C10314" w:rsidRDefault="00CE2839">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2827D7B0" w14:textId="77777777" w:rsidR="00C10314" w:rsidRDefault="00CE2839">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1B8A444B" w14:textId="77777777" w:rsidR="00C10314" w:rsidRDefault="00CE2839">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226AC46B" w14:textId="77777777" w:rsidR="00C10314" w:rsidRDefault="00CE2839">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74FE082C" w14:textId="77777777" w:rsidR="00C10314" w:rsidRDefault="00CE2839">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508C6EE1" w14:textId="77777777" w:rsidR="00C10314" w:rsidRDefault="00C10314">
                  <w:pPr>
                    <w:spacing w:after="0" w:line="240" w:lineRule="auto"/>
                  </w:pPr>
                </w:p>
                <w:p w14:paraId="368680FC" w14:textId="77777777" w:rsidR="00C10314" w:rsidRDefault="00CE2839">
                  <w:pPr>
                    <w:spacing w:after="0" w:line="240" w:lineRule="auto"/>
                  </w:pPr>
                  <w:r>
                    <w:rPr>
                      <w:rFonts w:ascii="Calibri" w:eastAsia="Calibri" w:hAnsi="Calibri"/>
                      <w:b/>
                      <w:color w:val="000000"/>
                      <w:sz w:val="24"/>
                    </w:rPr>
                    <w:t xml:space="preserve">Disclaimer </w:t>
                  </w:r>
                </w:p>
                <w:p w14:paraId="610F15D1" w14:textId="77777777" w:rsidR="00C10314" w:rsidRDefault="00C10314">
                  <w:pPr>
                    <w:spacing w:after="0" w:line="240" w:lineRule="auto"/>
                  </w:pPr>
                </w:p>
                <w:p w14:paraId="0D79EFA7" w14:textId="0D071D8E" w:rsidR="00C10314" w:rsidRDefault="00F07AA6">
                  <w:pPr>
                    <w:spacing w:after="0" w:line="240" w:lineRule="auto"/>
                  </w:pPr>
                  <w:r w:rsidRPr="00F07AA6">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7AE92940" w14:textId="77777777" w:rsidR="00C10314" w:rsidRDefault="00C10314">
            <w:pPr>
              <w:spacing w:after="0" w:line="240" w:lineRule="auto"/>
            </w:pPr>
          </w:p>
        </w:tc>
      </w:tr>
      <w:tr w:rsidR="00C10314" w14:paraId="77928606" w14:textId="77777777">
        <w:trPr>
          <w:trHeight w:val="217"/>
        </w:trPr>
        <w:tc>
          <w:tcPr>
            <w:tcW w:w="6" w:type="dxa"/>
          </w:tcPr>
          <w:p w14:paraId="42081A34" w14:textId="77777777" w:rsidR="00C10314" w:rsidRDefault="00C10314">
            <w:pPr>
              <w:pStyle w:val="EmptyCellLayoutStyle"/>
              <w:spacing w:after="0" w:line="240" w:lineRule="auto"/>
            </w:pPr>
          </w:p>
        </w:tc>
        <w:tc>
          <w:tcPr>
            <w:tcW w:w="5618" w:type="dxa"/>
          </w:tcPr>
          <w:p w14:paraId="4BE20B31" w14:textId="77777777" w:rsidR="00C10314" w:rsidRDefault="00C10314">
            <w:pPr>
              <w:pStyle w:val="EmptyCellLayoutStyle"/>
              <w:spacing w:after="0" w:line="240" w:lineRule="auto"/>
            </w:pPr>
          </w:p>
        </w:tc>
        <w:tc>
          <w:tcPr>
            <w:tcW w:w="3949" w:type="dxa"/>
          </w:tcPr>
          <w:p w14:paraId="39D42986" w14:textId="77777777" w:rsidR="00C10314" w:rsidRDefault="00C10314">
            <w:pPr>
              <w:pStyle w:val="EmptyCellLayoutStyle"/>
              <w:spacing w:after="0" w:line="240" w:lineRule="auto"/>
            </w:pPr>
          </w:p>
        </w:tc>
        <w:tc>
          <w:tcPr>
            <w:tcW w:w="50" w:type="dxa"/>
          </w:tcPr>
          <w:p w14:paraId="1B49C18A" w14:textId="77777777" w:rsidR="00C10314" w:rsidRDefault="00C10314">
            <w:pPr>
              <w:pStyle w:val="EmptyCellLayoutStyle"/>
              <w:spacing w:after="0" w:line="240" w:lineRule="auto"/>
            </w:pPr>
          </w:p>
        </w:tc>
      </w:tr>
      <w:tr w:rsidR="00DB0E89" w14:paraId="402B3D3C" w14:textId="77777777" w:rsidTr="00DB0E89">
        <w:tc>
          <w:tcPr>
            <w:tcW w:w="6" w:type="dxa"/>
          </w:tcPr>
          <w:p w14:paraId="4B2C8B8A" w14:textId="77777777" w:rsidR="00C10314" w:rsidRDefault="00C10314">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DB0E89" w14:paraId="5D2F2751" w14:textId="77777777" w:rsidTr="00404AF8">
              <w:trPr>
                <w:trHeight w:val="262"/>
              </w:trPr>
              <w:tc>
                <w:tcPr>
                  <w:tcW w:w="9565" w:type="dxa"/>
                  <w:gridSpan w:val="7"/>
                  <w:tcBorders>
                    <w:top w:val="nil"/>
                    <w:left w:val="nil"/>
                    <w:bottom w:val="nil"/>
                    <w:right w:val="nil"/>
                  </w:tcBorders>
                  <w:tcMar>
                    <w:top w:w="39" w:type="dxa"/>
                    <w:left w:w="39" w:type="dxa"/>
                    <w:bottom w:w="39" w:type="dxa"/>
                    <w:right w:w="39" w:type="dxa"/>
                  </w:tcMar>
                </w:tcPr>
                <w:p w14:paraId="06F2149D" w14:textId="77777777" w:rsidR="00C10314" w:rsidRDefault="00CE2839">
                  <w:pPr>
                    <w:spacing w:after="0" w:line="240" w:lineRule="auto"/>
                  </w:pPr>
                  <w:r>
                    <w:rPr>
                      <w:rFonts w:ascii="Calibri" w:eastAsia="Calibri" w:hAnsi="Calibri"/>
                      <w:b/>
                      <w:color w:val="000000"/>
                      <w:sz w:val="24"/>
                    </w:rPr>
                    <w:t>Table 1: ANTHELMINTICS</w:t>
                  </w:r>
                </w:p>
              </w:tc>
            </w:tr>
            <w:tr w:rsidR="00C10314" w14:paraId="736F8E9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042CD5" w14:textId="77777777" w:rsidR="00C10314" w:rsidRDefault="00CE2839">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38E27D" w14:textId="77777777" w:rsidR="00C10314" w:rsidRDefault="00CE2839">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5599AB" w14:textId="77777777" w:rsidR="00C10314" w:rsidRDefault="00CE2839">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F5212C" w14:textId="77777777" w:rsidR="00C10314" w:rsidRDefault="00CE2839">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0645C3" w14:textId="77777777" w:rsidR="00C10314" w:rsidRDefault="00CE2839">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AF2D32" w14:textId="77777777" w:rsidR="00C10314" w:rsidRDefault="00CE2839">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65AB75" w14:textId="77777777" w:rsidR="00C10314" w:rsidRDefault="00CE2839">
                  <w:pPr>
                    <w:spacing w:after="0" w:line="240" w:lineRule="auto"/>
                    <w:jc w:val="center"/>
                  </w:pPr>
                  <w:r>
                    <w:rPr>
                      <w:rFonts w:ascii="Cambria" w:eastAsia="Cambria" w:hAnsi="Cambria"/>
                      <w:b/>
                      <w:color w:val="000000"/>
                      <w:sz w:val="18"/>
                    </w:rPr>
                    <w:t>&gt;MRL</w:t>
                  </w:r>
                </w:p>
              </w:tc>
            </w:tr>
            <w:tr w:rsidR="00C10314" w14:paraId="0F37DF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EA7C1" w14:textId="77777777" w:rsidR="00C10314" w:rsidRDefault="00CE2839">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649B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5D61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E2A1BE"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3E61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FDC8B"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CC3FF" w14:textId="77777777" w:rsidR="00C10314" w:rsidRDefault="00CE2839">
                  <w:pPr>
                    <w:spacing w:after="0" w:line="240" w:lineRule="auto"/>
                    <w:jc w:val="center"/>
                  </w:pPr>
                  <w:r>
                    <w:rPr>
                      <w:rFonts w:ascii="Cambria" w:eastAsia="Cambria" w:hAnsi="Cambria"/>
                      <w:color w:val="000000"/>
                      <w:sz w:val="18"/>
                    </w:rPr>
                    <w:t>0</w:t>
                  </w:r>
                </w:p>
              </w:tc>
            </w:tr>
            <w:tr w:rsidR="00C10314" w14:paraId="0AAE01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61379" w14:textId="77777777" w:rsidR="00C10314" w:rsidRDefault="00CE2839">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609E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6FA5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FF05D8" w14:textId="77777777" w:rsidR="00C10314" w:rsidRDefault="00CE2839">
                  <w:pPr>
                    <w:spacing w:after="0" w:line="240" w:lineRule="auto"/>
                    <w:jc w:val="center"/>
                  </w:pPr>
                  <w:r>
                    <w:rPr>
                      <w:rFonts w:ascii="Cambria" w:eastAsia="Cambria" w:hAnsi="Cambria"/>
                      <w:color w:val="000000"/>
                      <w:sz w:val="18"/>
                    </w:rPr>
                    <w:t>0.002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FFD5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60210"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A0065" w14:textId="77777777" w:rsidR="00C10314" w:rsidRDefault="00CE2839">
                  <w:pPr>
                    <w:spacing w:after="0" w:line="240" w:lineRule="auto"/>
                    <w:jc w:val="center"/>
                  </w:pPr>
                  <w:r>
                    <w:rPr>
                      <w:rFonts w:ascii="Cambria" w:eastAsia="Cambria" w:hAnsi="Cambria"/>
                      <w:color w:val="000000"/>
                      <w:sz w:val="18"/>
                    </w:rPr>
                    <w:t>0</w:t>
                  </w:r>
                </w:p>
              </w:tc>
            </w:tr>
            <w:tr w:rsidR="00C10314" w14:paraId="4D7C1D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41627" w14:textId="77777777" w:rsidR="00C10314" w:rsidRDefault="00CE2839">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2C61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7083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543E44"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5875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56613"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9C876" w14:textId="77777777" w:rsidR="00C10314" w:rsidRDefault="00CE2839">
                  <w:pPr>
                    <w:spacing w:after="0" w:line="240" w:lineRule="auto"/>
                    <w:jc w:val="center"/>
                  </w:pPr>
                  <w:r>
                    <w:rPr>
                      <w:rFonts w:ascii="Cambria" w:eastAsia="Cambria" w:hAnsi="Cambria"/>
                      <w:color w:val="000000"/>
                      <w:sz w:val="18"/>
                    </w:rPr>
                    <w:t>0</w:t>
                  </w:r>
                </w:p>
              </w:tc>
            </w:tr>
            <w:tr w:rsidR="00C10314" w14:paraId="2262320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9B08267" w14:textId="77777777" w:rsidR="00C10314" w:rsidRDefault="00CE2839">
                  <w:pPr>
                    <w:spacing w:after="0" w:line="240" w:lineRule="auto"/>
                  </w:pPr>
                  <w:r>
                    <w:rPr>
                      <w:noProof/>
                    </w:rPr>
                    <w:drawing>
                      <wp:inline distT="0" distB="0" distL="0" distR="0" wp14:anchorId="625034AB" wp14:editId="3A017E41">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387607D" w14:textId="77777777" w:rsidR="00C10314" w:rsidRDefault="00CE2839">
                  <w:pPr>
                    <w:spacing w:after="0" w:line="240" w:lineRule="auto"/>
                  </w:pPr>
                  <w:r>
                    <w:rPr>
                      <w:noProof/>
                    </w:rPr>
                    <w:drawing>
                      <wp:inline distT="0" distB="0" distL="0" distR="0" wp14:anchorId="6655604C" wp14:editId="745C37E5">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B8D88A9" w14:textId="77777777" w:rsidR="00C10314" w:rsidRDefault="00CE2839">
                  <w:pPr>
                    <w:spacing w:after="0" w:line="240" w:lineRule="auto"/>
                  </w:pPr>
                  <w:r>
                    <w:rPr>
                      <w:noProof/>
                    </w:rPr>
                    <w:drawing>
                      <wp:inline distT="0" distB="0" distL="0" distR="0" wp14:anchorId="10D948CD" wp14:editId="7ACA96A4">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FC0686D" w14:textId="77777777" w:rsidR="00C10314" w:rsidRDefault="00CE2839">
                  <w:pPr>
                    <w:spacing w:after="0" w:line="240" w:lineRule="auto"/>
                  </w:pPr>
                  <w:r>
                    <w:rPr>
                      <w:noProof/>
                    </w:rPr>
                    <w:drawing>
                      <wp:inline distT="0" distB="0" distL="0" distR="0" wp14:anchorId="49021E4B" wp14:editId="715101E1">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372FDCF" w14:textId="77777777" w:rsidR="00C10314" w:rsidRDefault="00CE2839">
                  <w:pPr>
                    <w:spacing w:after="0" w:line="240" w:lineRule="auto"/>
                  </w:pPr>
                  <w:r>
                    <w:rPr>
                      <w:noProof/>
                    </w:rPr>
                    <w:drawing>
                      <wp:inline distT="0" distB="0" distL="0" distR="0" wp14:anchorId="4BC1FE63" wp14:editId="6C48FA4C">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D7FAA5F" w14:textId="77777777" w:rsidR="00C10314" w:rsidRDefault="00CE2839">
                  <w:pPr>
                    <w:spacing w:after="0" w:line="240" w:lineRule="auto"/>
                  </w:pPr>
                  <w:r>
                    <w:rPr>
                      <w:noProof/>
                    </w:rPr>
                    <w:drawing>
                      <wp:inline distT="0" distB="0" distL="0" distR="0" wp14:anchorId="46B729C0" wp14:editId="7BC97334">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5B7AC84" w14:textId="77777777" w:rsidR="00C10314" w:rsidRDefault="00CE2839">
                  <w:pPr>
                    <w:spacing w:after="0" w:line="240" w:lineRule="auto"/>
                  </w:pPr>
                  <w:r>
                    <w:rPr>
                      <w:noProof/>
                    </w:rPr>
                    <w:drawing>
                      <wp:inline distT="0" distB="0" distL="0" distR="0" wp14:anchorId="7A558487" wp14:editId="3DCA2BF3">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B0E89" w14:paraId="447FD36E" w14:textId="77777777" w:rsidTr="00404AF8">
              <w:trPr>
                <w:trHeight w:val="262"/>
              </w:trPr>
              <w:tc>
                <w:tcPr>
                  <w:tcW w:w="9565" w:type="dxa"/>
                  <w:gridSpan w:val="7"/>
                  <w:tcBorders>
                    <w:top w:val="nil"/>
                    <w:left w:val="nil"/>
                    <w:bottom w:val="nil"/>
                    <w:right w:val="nil"/>
                  </w:tcBorders>
                  <w:tcMar>
                    <w:top w:w="39" w:type="dxa"/>
                    <w:left w:w="39" w:type="dxa"/>
                    <w:bottom w:w="39" w:type="dxa"/>
                    <w:right w:w="39" w:type="dxa"/>
                  </w:tcMar>
                </w:tcPr>
                <w:p w14:paraId="2C25E394" w14:textId="77777777" w:rsidR="00C10314" w:rsidRDefault="00CE2839">
                  <w:pPr>
                    <w:spacing w:after="0" w:line="240" w:lineRule="auto"/>
                  </w:pPr>
                  <w:r>
                    <w:rPr>
                      <w:rFonts w:ascii="Calibri" w:eastAsia="Calibri" w:hAnsi="Calibri"/>
                      <w:b/>
                      <w:color w:val="000000"/>
                      <w:sz w:val="24"/>
                    </w:rPr>
                    <w:t>Table 2: CONTAMINANTS</w:t>
                  </w:r>
                </w:p>
              </w:tc>
            </w:tr>
            <w:tr w:rsidR="00C10314" w14:paraId="1ECA579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DEF6F4" w14:textId="77777777" w:rsidR="00C10314" w:rsidRDefault="00CE2839">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B4EBB2" w14:textId="77777777" w:rsidR="00C10314" w:rsidRDefault="00CE2839">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C2EBA5" w14:textId="77777777" w:rsidR="00C10314" w:rsidRDefault="00CE2839">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D70CEE" w14:textId="77777777" w:rsidR="00C10314" w:rsidRDefault="00CE2839">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17E731" w14:textId="77777777" w:rsidR="00C10314" w:rsidRDefault="00CE2839">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0D2FBE" w14:textId="77777777" w:rsidR="00C10314" w:rsidRDefault="00CE2839">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ED906B" w14:textId="77777777" w:rsidR="00C10314" w:rsidRDefault="00CE2839">
                  <w:pPr>
                    <w:spacing w:after="0" w:line="240" w:lineRule="auto"/>
                    <w:jc w:val="center"/>
                  </w:pPr>
                  <w:r>
                    <w:rPr>
                      <w:rFonts w:ascii="Cambria" w:eastAsia="Cambria" w:hAnsi="Cambria"/>
                      <w:b/>
                      <w:color w:val="000000"/>
                      <w:sz w:val="18"/>
                    </w:rPr>
                    <w:t>&gt;MRL</w:t>
                  </w:r>
                </w:p>
              </w:tc>
            </w:tr>
            <w:tr w:rsidR="00C10314" w14:paraId="4E1608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E823C" w14:textId="77777777" w:rsidR="00C10314" w:rsidRDefault="00CE2839">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71DD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0F6D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F9290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7FCD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B766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AD2CF" w14:textId="77777777" w:rsidR="00C10314" w:rsidRDefault="00CE2839">
                  <w:pPr>
                    <w:spacing w:after="0" w:line="240" w:lineRule="auto"/>
                    <w:jc w:val="center"/>
                  </w:pPr>
                  <w:r>
                    <w:rPr>
                      <w:rFonts w:ascii="Cambria" w:eastAsia="Cambria" w:hAnsi="Cambria"/>
                      <w:color w:val="000000"/>
                      <w:sz w:val="18"/>
                    </w:rPr>
                    <w:t>-</w:t>
                  </w:r>
                </w:p>
              </w:tc>
            </w:tr>
            <w:tr w:rsidR="00C10314" w14:paraId="335042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31E5E" w14:textId="77777777" w:rsidR="00C10314" w:rsidRDefault="00CE2839">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0D82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178D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F55859"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B276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432F3"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37085" w14:textId="77777777" w:rsidR="00C10314" w:rsidRDefault="00CE2839">
                  <w:pPr>
                    <w:spacing w:after="0" w:line="240" w:lineRule="auto"/>
                    <w:jc w:val="center"/>
                  </w:pPr>
                  <w:r>
                    <w:rPr>
                      <w:rFonts w:ascii="Cambria" w:eastAsia="Cambria" w:hAnsi="Cambria"/>
                      <w:color w:val="000000"/>
                      <w:sz w:val="18"/>
                    </w:rPr>
                    <w:t>0</w:t>
                  </w:r>
                </w:p>
              </w:tc>
            </w:tr>
            <w:tr w:rsidR="00C10314" w14:paraId="060B88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164EF" w14:textId="77777777" w:rsidR="00C10314" w:rsidRDefault="00CE2839">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9E42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36F2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1BCA0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1453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8C89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4F804" w14:textId="77777777" w:rsidR="00C10314" w:rsidRDefault="00CE2839">
                  <w:pPr>
                    <w:spacing w:after="0" w:line="240" w:lineRule="auto"/>
                    <w:jc w:val="center"/>
                  </w:pPr>
                  <w:r>
                    <w:rPr>
                      <w:rFonts w:ascii="Cambria" w:eastAsia="Cambria" w:hAnsi="Cambria"/>
                      <w:color w:val="000000"/>
                      <w:sz w:val="18"/>
                    </w:rPr>
                    <w:t>-</w:t>
                  </w:r>
                </w:p>
              </w:tc>
            </w:tr>
            <w:tr w:rsidR="00C10314" w14:paraId="7BA9F3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2D35B" w14:textId="77777777" w:rsidR="00C10314" w:rsidRDefault="00CE2839">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2EA5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5638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48DE6E"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A035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00C16"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C60CA" w14:textId="77777777" w:rsidR="00C10314" w:rsidRDefault="00CE2839">
                  <w:pPr>
                    <w:spacing w:after="0" w:line="240" w:lineRule="auto"/>
                    <w:jc w:val="center"/>
                  </w:pPr>
                  <w:r>
                    <w:rPr>
                      <w:rFonts w:ascii="Cambria" w:eastAsia="Cambria" w:hAnsi="Cambria"/>
                      <w:color w:val="000000"/>
                      <w:sz w:val="18"/>
                    </w:rPr>
                    <w:t>0</w:t>
                  </w:r>
                </w:p>
              </w:tc>
            </w:tr>
            <w:tr w:rsidR="00C10314" w14:paraId="798DE2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F5454" w14:textId="77777777" w:rsidR="00C10314" w:rsidRDefault="00CE2839">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3035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3FED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A55175"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2C1E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6B74C"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282BA" w14:textId="77777777" w:rsidR="00C10314" w:rsidRDefault="00CE2839">
                  <w:pPr>
                    <w:spacing w:after="0" w:line="240" w:lineRule="auto"/>
                    <w:jc w:val="center"/>
                  </w:pPr>
                  <w:r>
                    <w:rPr>
                      <w:rFonts w:ascii="Cambria" w:eastAsia="Cambria" w:hAnsi="Cambria"/>
                      <w:color w:val="000000"/>
                      <w:sz w:val="18"/>
                    </w:rPr>
                    <w:t>0</w:t>
                  </w:r>
                </w:p>
              </w:tc>
            </w:tr>
            <w:tr w:rsidR="00C10314" w14:paraId="647DAD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AC0F2" w14:textId="77777777" w:rsidR="00C10314" w:rsidRDefault="00CE2839">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8F3A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7610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81EE7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6D39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FA80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D4D5D" w14:textId="77777777" w:rsidR="00C10314" w:rsidRDefault="00CE2839">
                  <w:pPr>
                    <w:spacing w:after="0" w:line="240" w:lineRule="auto"/>
                    <w:jc w:val="center"/>
                  </w:pPr>
                  <w:r>
                    <w:rPr>
                      <w:rFonts w:ascii="Cambria" w:eastAsia="Cambria" w:hAnsi="Cambria"/>
                      <w:color w:val="000000"/>
                      <w:sz w:val="18"/>
                    </w:rPr>
                    <w:t>-</w:t>
                  </w:r>
                </w:p>
              </w:tc>
            </w:tr>
            <w:tr w:rsidR="00C10314" w14:paraId="10E83D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A2AC9" w14:textId="77777777" w:rsidR="00C10314" w:rsidRDefault="00CE2839">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82FC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D6EB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9DF7C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7E3E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E5DB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D5FFC" w14:textId="77777777" w:rsidR="00C10314" w:rsidRDefault="00CE2839">
                  <w:pPr>
                    <w:spacing w:after="0" w:line="240" w:lineRule="auto"/>
                    <w:jc w:val="center"/>
                  </w:pPr>
                  <w:r>
                    <w:rPr>
                      <w:rFonts w:ascii="Cambria" w:eastAsia="Cambria" w:hAnsi="Cambria"/>
                      <w:color w:val="000000"/>
                      <w:sz w:val="18"/>
                    </w:rPr>
                    <w:t>-</w:t>
                  </w:r>
                </w:p>
              </w:tc>
            </w:tr>
            <w:tr w:rsidR="00C10314" w14:paraId="33E0DC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C3641" w14:textId="77777777" w:rsidR="00C10314" w:rsidRDefault="00CE2839">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A3D7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506F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F96B41"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46C9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5A2E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69863" w14:textId="77777777" w:rsidR="00C10314" w:rsidRDefault="00CE2839">
                  <w:pPr>
                    <w:spacing w:after="0" w:line="240" w:lineRule="auto"/>
                    <w:jc w:val="center"/>
                  </w:pPr>
                  <w:r>
                    <w:rPr>
                      <w:rFonts w:ascii="Cambria" w:eastAsia="Cambria" w:hAnsi="Cambria"/>
                      <w:color w:val="000000"/>
                      <w:sz w:val="18"/>
                    </w:rPr>
                    <w:t>0</w:t>
                  </w:r>
                </w:p>
              </w:tc>
            </w:tr>
            <w:tr w:rsidR="00C10314" w14:paraId="218645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A6EE8" w14:textId="77777777" w:rsidR="00C10314" w:rsidRDefault="00CE2839">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D980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DB43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B73EAE"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C627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B47FA"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51151" w14:textId="77777777" w:rsidR="00C10314" w:rsidRDefault="00CE2839">
                  <w:pPr>
                    <w:spacing w:after="0" w:line="240" w:lineRule="auto"/>
                    <w:jc w:val="center"/>
                  </w:pPr>
                  <w:r>
                    <w:rPr>
                      <w:rFonts w:ascii="Cambria" w:eastAsia="Cambria" w:hAnsi="Cambria"/>
                      <w:color w:val="000000"/>
                      <w:sz w:val="18"/>
                    </w:rPr>
                    <w:t>0</w:t>
                  </w:r>
                </w:p>
              </w:tc>
            </w:tr>
            <w:tr w:rsidR="00C10314" w14:paraId="429FF4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4F4A8" w14:textId="77777777" w:rsidR="00C10314" w:rsidRDefault="00CE2839">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A91E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CC9C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49B5F"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9766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161E3"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4E19C" w14:textId="77777777" w:rsidR="00C10314" w:rsidRDefault="00CE2839">
                  <w:pPr>
                    <w:spacing w:after="0" w:line="240" w:lineRule="auto"/>
                    <w:jc w:val="center"/>
                  </w:pPr>
                  <w:r>
                    <w:rPr>
                      <w:rFonts w:ascii="Cambria" w:eastAsia="Cambria" w:hAnsi="Cambria"/>
                      <w:color w:val="000000"/>
                      <w:sz w:val="18"/>
                    </w:rPr>
                    <w:t>0</w:t>
                  </w:r>
                </w:p>
              </w:tc>
            </w:tr>
            <w:tr w:rsidR="00C10314" w14:paraId="07FE63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72A50" w14:textId="77777777" w:rsidR="00C10314" w:rsidRDefault="00CE2839">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EF04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52DA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667481" w14:textId="77777777" w:rsidR="00C10314" w:rsidRDefault="00CE283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0624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77A2A"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6699D" w14:textId="77777777" w:rsidR="00C10314" w:rsidRDefault="00CE2839">
                  <w:pPr>
                    <w:spacing w:after="0" w:line="240" w:lineRule="auto"/>
                    <w:jc w:val="center"/>
                  </w:pPr>
                  <w:r>
                    <w:rPr>
                      <w:rFonts w:ascii="Cambria" w:eastAsia="Cambria" w:hAnsi="Cambria"/>
                      <w:color w:val="000000"/>
                      <w:sz w:val="18"/>
                    </w:rPr>
                    <w:t>0</w:t>
                  </w:r>
                </w:p>
              </w:tc>
            </w:tr>
            <w:tr w:rsidR="00C10314" w14:paraId="26D565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A102F" w14:textId="77777777" w:rsidR="00C10314" w:rsidRDefault="00CE2839">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BB29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F2AB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D5881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1BDC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97D3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47FBF" w14:textId="77777777" w:rsidR="00C10314" w:rsidRDefault="00CE2839">
                  <w:pPr>
                    <w:spacing w:after="0" w:line="240" w:lineRule="auto"/>
                    <w:jc w:val="center"/>
                  </w:pPr>
                  <w:r>
                    <w:rPr>
                      <w:rFonts w:ascii="Cambria" w:eastAsia="Cambria" w:hAnsi="Cambria"/>
                      <w:color w:val="000000"/>
                      <w:sz w:val="18"/>
                    </w:rPr>
                    <w:t>-</w:t>
                  </w:r>
                </w:p>
              </w:tc>
            </w:tr>
            <w:tr w:rsidR="00C10314" w14:paraId="25E744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A8CE4" w14:textId="55973BB6" w:rsidR="00C10314" w:rsidRDefault="00720B73">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BE80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0851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6FBB6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5EAD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DF97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82F9B" w14:textId="77777777" w:rsidR="00C10314" w:rsidRDefault="00CE2839">
                  <w:pPr>
                    <w:spacing w:after="0" w:line="240" w:lineRule="auto"/>
                    <w:jc w:val="center"/>
                  </w:pPr>
                  <w:r>
                    <w:rPr>
                      <w:rFonts w:ascii="Cambria" w:eastAsia="Cambria" w:hAnsi="Cambria"/>
                      <w:color w:val="000000"/>
                      <w:sz w:val="18"/>
                    </w:rPr>
                    <w:t>-</w:t>
                  </w:r>
                </w:p>
              </w:tc>
            </w:tr>
            <w:tr w:rsidR="00C10314" w14:paraId="08D762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3DC2B" w14:textId="4D911454" w:rsidR="00C10314" w:rsidRDefault="00720B73">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23F2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E8E3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F2D14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2C5C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AB70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CE0C4" w14:textId="77777777" w:rsidR="00C10314" w:rsidRDefault="00CE2839">
                  <w:pPr>
                    <w:spacing w:after="0" w:line="240" w:lineRule="auto"/>
                    <w:jc w:val="center"/>
                  </w:pPr>
                  <w:r>
                    <w:rPr>
                      <w:rFonts w:ascii="Cambria" w:eastAsia="Cambria" w:hAnsi="Cambria"/>
                      <w:color w:val="000000"/>
                      <w:sz w:val="18"/>
                    </w:rPr>
                    <w:t>-</w:t>
                  </w:r>
                </w:p>
              </w:tc>
            </w:tr>
            <w:tr w:rsidR="00C10314" w14:paraId="5F6573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78AF3" w14:textId="2AE97E9C" w:rsidR="00C10314" w:rsidRDefault="00720B73">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A623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6894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6D7CE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E6DE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B470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FD685" w14:textId="77777777" w:rsidR="00C10314" w:rsidRDefault="00CE2839">
                  <w:pPr>
                    <w:spacing w:after="0" w:line="240" w:lineRule="auto"/>
                    <w:jc w:val="center"/>
                  </w:pPr>
                  <w:r>
                    <w:rPr>
                      <w:rFonts w:ascii="Cambria" w:eastAsia="Cambria" w:hAnsi="Cambria"/>
                      <w:color w:val="000000"/>
                      <w:sz w:val="18"/>
                    </w:rPr>
                    <w:t>-</w:t>
                  </w:r>
                </w:p>
              </w:tc>
            </w:tr>
            <w:tr w:rsidR="00C10314" w14:paraId="2E4672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E2E57" w14:textId="4F8C0844" w:rsidR="00C10314" w:rsidRDefault="0073454C">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4A06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AD01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CA936"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46DB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0B01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009D8" w14:textId="77777777" w:rsidR="00C10314" w:rsidRDefault="00CE2839">
                  <w:pPr>
                    <w:spacing w:after="0" w:line="240" w:lineRule="auto"/>
                    <w:jc w:val="center"/>
                  </w:pPr>
                  <w:r>
                    <w:rPr>
                      <w:rFonts w:ascii="Cambria" w:eastAsia="Cambria" w:hAnsi="Cambria"/>
                      <w:color w:val="000000"/>
                      <w:sz w:val="18"/>
                    </w:rPr>
                    <w:t>-</w:t>
                  </w:r>
                </w:p>
              </w:tc>
            </w:tr>
            <w:tr w:rsidR="00C10314" w14:paraId="303728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CC39B" w14:textId="77777777" w:rsidR="00C10314" w:rsidRDefault="00CE2839">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8F05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8398D" w14:textId="77777777" w:rsidR="00C10314" w:rsidRDefault="00CE283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4C62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3386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7F75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8FE0E" w14:textId="77777777" w:rsidR="00C10314" w:rsidRDefault="00CE2839">
                  <w:pPr>
                    <w:spacing w:after="0" w:line="240" w:lineRule="auto"/>
                    <w:jc w:val="center"/>
                  </w:pPr>
                  <w:r>
                    <w:rPr>
                      <w:rFonts w:ascii="Cambria" w:eastAsia="Cambria" w:hAnsi="Cambria"/>
                      <w:color w:val="000000"/>
                      <w:sz w:val="18"/>
                    </w:rPr>
                    <w:t>-</w:t>
                  </w:r>
                </w:p>
              </w:tc>
            </w:tr>
            <w:tr w:rsidR="00C10314" w14:paraId="63ED445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7A22CE5" w14:textId="77777777" w:rsidR="00C10314" w:rsidRDefault="00CE2839">
                  <w:pPr>
                    <w:spacing w:after="0" w:line="240" w:lineRule="auto"/>
                  </w:pPr>
                  <w:r>
                    <w:rPr>
                      <w:noProof/>
                    </w:rPr>
                    <w:drawing>
                      <wp:inline distT="0" distB="0" distL="0" distR="0" wp14:anchorId="1004DB54" wp14:editId="255ED506">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3A12D06" w14:textId="77777777" w:rsidR="00C10314" w:rsidRDefault="00CE2839">
                  <w:pPr>
                    <w:spacing w:after="0" w:line="240" w:lineRule="auto"/>
                  </w:pPr>
                  <w:r>
                    <w:rPr>
                      <w:noProof/>
                    </w:rPr>
                    <w:drawing>
                      <wp:inline distT="0" distB="0" distL="0" distR="0" wp14:anchorId="421F00CD" wp14:editId="3A6E8619">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949253B" w14:textId="77777777" w:rsidR="00C10314" w:rsidRDefault="00CE2839">
                  <w:pPr>
                    <w:spacing w:after="0" w:line="240" w:lineRule="auto"/>
                  </w:pPr>
                  <w:r>
                    <w:rPr>
                      <w:noProof/>
                    </w:rPr>
                    <w:drawing>
                      <wp:inline distT="0" distB="0" distL="0" distR="0" wp14:anchorId="3D1B4DD1" wp14:editId="5B851182">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6263169" w14:textId="77777777" w:rsidR="00C10314" w:rsidRDefault="00CE2839">
                  <w:pPr>
                    <w:spacing w:after="0" w:line="240" w:lineRule="auto"/>
                  </w:pPr>
                  <w:r>
                    <w:rPr>
                      <w:noProof/>
                    </w:rPr>
                    <w:drawing>
                      <wp:inline distT="0" distB="0" distL="0" distR="0" wp14:anchorId="1AFD861D" wp14:editId="0B0ED0DE">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2424EFA" w14:textId="77777777" w:rsidR="00C10314" w:rsidRDefault="00CE2839">
                  <w:pPr>
                    <w:spacing w:after="0" w:line="240" w:lineRule="auto"/>
                  </w:pPr>
                  <w:r>
                    <w:rPr>
                      <w:noProof/>
                    </w:rPr>
                    <w:drawing>
                      <wp:inline distT="0" distB="0" distL="0" distR="0" wp14:anchorId="526F8F51" wp14:editId="1CD9F8E2">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4DCB1BF" w14:textId="77777777" w:rsidR="00C10314" w:rsidRDefault="00CE2839">
                  <w:pPr>
                    <w:spacing w:after="0" w:line="240" w:lineRule="auto"/>
                  </w:pPr>
                  <w:r>
                    <w:rPr>
                      <w:noProof/>
                    </w:rPr>
                    <w:drawing>
                      <wp:inline distT="0" distB="0" distL="0" distR="0" wp14:anchorId="712DC380" wp14:editId="03B1F7B2">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19BE000" w14:textId="77777777" w:rsidR="00C10314" w:rsidRDefault="00CE2839">
                  <w:pPr>
                    <w:spacing w:after="0" w:line="240" w:lineRule="auto"/>
                  </w:pPr>
                  <w:r>
                    <w:rPr>
                      <w:noProof/>
                    </w:rPr>
                    <w:drawing>
                      <wp:inline distT="0" distB="0" distL="0" distR="0" wp14:anchorId="5D78143F" wp14:editId="62AD91A5">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B0E89" w14:paraId="66963855" w14:textId="77777777" w:rsidTr="00404AF8">
              <w:trPr>
                <w:trHeight w:val="262"/>
              </w:trPr>
              <w:tc>
                <w:tcPr>
                  <w:tcW w:w="9565" w:type="dxa"/>
                  <w:gridSpan w:val="7"/>
                  <w:tcBorders>
                    <w:top w:val="nil"/>
                    <w:left w:val="nil"/>
                    <w:bottom w:val="nil"/>
                    <w:right w:val="nil"/>
                  </w:tcBorders>
                  <w:tcMar>
                    <w:top w:w="39" w:type="dxa"/>
                    <w:left w:w="39" w:type="dxa"/>
                    <w:bottom w:w="39" w:type="dxa"/>
                    <w:right w:w="39" w:type="dxa"/>
                  </w:tcMar>
                </w:tcPr>
                <w:p w14:paraId="20632CAD" w14:textId="77777777" w:rsidR="00C10314" w:rsidRDefault="00CE2839">
                  <w:pPr>
                    <w:spacing w:after="0" w:line="240" w:lineRule="auto"/>
                  </w:pPr>
                  <w:r>
                    <w:rPr>
                      <w:rFonts w:ascii="Calibri" w:eastAsia="Calibri" w:hAnsi="Calibri"/>
                      <w:b/>
                      <w:color w:val="000000"/>
                      <w:sz w:val="24"/>
                    </w:rPr>
                    <w:t>Table 3: FUNGICIDES</w:t>
                  </w:r>
                </w:p>
              </w:tc>
            </w:tr>
            <w:tr w:rsidR="00C10314" w14:paraId="5E31763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FC0D37" w14:textId="77777777" w:rsidR="00C10314" w:rsidRDefault="00CE2839">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93C5E0" w14:textId="77777777" w:rsidR="00C10314" w:rsidRDefault="00CE2839">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1B2CD7" w14:textId="77777777" w:rsidR="00C10314" w:rsidRDefault="00CE2839">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9427B9" w14:textId="77777777" w:rsidR="00C10314" w:rsidRDefault="00CE2839">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C4A219" w14:textId="77777777" w:rsidR="00C10314" w:rsidRDefault="00CE2839">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8B7445" w14:textId="77777777" w:rsidR="00C10314" w:rsidRDefault="00CE2839">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F85713" w14:textId="77777777" w:rsidR="00C10314" w:rsidRDefault="00CE2839">
                  <w:pPr>
                    <w:spacing w:after="0" w:line="240" w:lineRule="auto"/>
                    <w:jc w:val="center"/>
                  </w:pPr>
                  <w:r>
                    <w:rPr>
                      <w:rFonts w:ascii="Cambria" w:eastAsia="Cambria" w:hAnsi="Cambria"/>
                      <w:b/>
                      <w:color w:val="000000"/>
                      <w:sz w:val="18"/>
                    </w:rPr>
                    <w:t>&gt;MRL</w:t>
                  </w:r>
                </w:p>
              </w:tc>
            </w:tr>
            <w:tr w:rsidR="00C10314" w14:paraId="7CB760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07DF0" w14:textId="77777777" w:rsidR="00C10314" w:rsidRDefault="00CE2839">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C19E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9C7B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2ED44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26EC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F961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EB29F" w14:textId="77777777" w:rsidR="00C10314" w:rsidRDefault="00CE2839">
                  <w:pPr>
                    <w:spacing w:after="0" w:line="240" w:lineRule="auto"/>
                    <w:jc w:val="center"/>
                  </w:pPr>
                  <w:r>
                    <w:rPr>
                      <w:rFonts w:ascii="Cambria" w:eastAsia="Cambria" w:hAnsi="Cambria"/>
                      <w:color w:val="000000"/>
                      <w:sz w:val="18"/>
                    </w:rPr>
                    <w:t>-</w:t>
                  </w:r>
                </w:p>
              </w:tc>
            </w:tr>
            <w:tr w:rsidR="00C10314" w14:paraId="1A5CE4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450F9" w14:textId="77777777" w:rsidR="00C10314" w:rsidRDefault="00CE2839">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313A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50A0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CDFEF6"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B168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C404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B2B67" w14:textId="77777777" w:rsidR="00C10314" w:rsidRDefault="00CE2839">
                  <w:pPr>
                    <w:spacing w:after="0" w:line="240" w:lineRule="auto"/>
                    <w:jc w:val="center"/>
                  </w:pPr>
                  <w:r>
                    <w:rPr>
                      <w:rFonts w:ascii="Cambria" w:eastAsia="Cambria" w:hAnsi="Cambria"/>
                      <w:color w:val="000000"/>
                      <w:sz w:val="18"/>
                    </w:rPr>
                    <w:t>-</w:t>
                  </w:r>
                </w:p>
              </w:tc>
            </w:tr>
            <w:tr w:rsidR="00C10314" w14:paraId="05BCEE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604E3" w14:textId="77777777" w:rsidR="00C10314" w:rsidRDefault="00CE2839">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678D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5C99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B43DC9"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3393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79E5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17C5D" w14:textId="77777777" w:rsidR="00C10314" w:rsidRDefault="00CE2839">
                  <w:pPr>
                    <w:spacing w:after="0" w:line="240" w:lineRule="auto"/>
                    <w:jc w:val="center"/>
                  </w:pPr>
                  <w:r>
                    <w:rPr>
                      <w:rFonts w:ascii="Cambria" w:eastAsia="Cambria" w:hAnsi="Cambria"/>
                      <w:color w:val="000000"/>
                      <w:sz w:val="18"/>
                    </w:rPr>
                    <w:t>0</w:t>
                  </w:r>
                </w:p>
              </w:tc>
            </w:tr>
            <w:tr w:rsidR="00C10314" w14:paraId="54086D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542B6" w14:textId="77777777" w:rsidR="00C10314" w:rsidRDefault="00CE2839">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D1FB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6F3B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90A8D2"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944F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8DA2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5089F" w14:textId="77777777" w:rsidR="00C10314" w:rsidRDefault="00CE2839">
                  <w:pPr>
                    <w:spacing w:after="0" w:line="240" w:lineRule="auto"/>
                    <w:jc w:val="center"/>
                  </w:pPr>
                  <w:r>
                    <w:rPr>
                      <w:rFonts w:ascii="Cambria" w:eastAsia="Cambria" w:hAnsi="Cambria"/>
                      <w:color w:val="000000"/>
                      <w:sz w:val="18"/>
                    </w:rPr>
                    <w:t>-</w:t>
                  </w:r>
                </w:p>
              </w:tc>
            </w:tr>
            <w:tr w:rsidR="00C10314" w14:paraId="31E329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CEC95" w14:textId="77777777" w:rsidR="00C10314" w:rsidRDefault="00CE2839">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CEDF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0F9E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E044C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C283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EB0B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E89A4" w14:textId="77777777" w:rsidR="00C10314" w:rsidRDefault="00CE2839">
                  <w:pPr>
                    <w:spacing w:after="0" w:line="240" w:lineRule="auto"/>
                    <w:jc w:val="center"/>
                  </w:pPr>
                  <w:r>
                    <w:rPr>
                      <w:rFonts w:ascii="Cambria" w:eastAsia="Cambria" w:hAnsi="Cambria"/>
                      <w:color w:val="000000"/>
                      <w:sz w:val="18"/>
                    </w:rPr>
                    <w:t>-</w:t>
                  </w:r>
                </w:p>
              </w:tc>
            </w:tr>
            <w:tr w:rsidR="00C10314" w14:paraId="5A35BB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1B3AC" w14:textId="77777777" w:rsidR="00C10314" w:rsidRDefault="00CE2839">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6BCA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127F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716E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5A20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5129F"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84D2F" w14:textId="77777777" w:rsidR="00C10314" w:rsidRDefault="00CE2839">
                  <w:pPr>
                    <w:spacing w:after="0" w:line="240" w:lineRule="auto"/>
                    <w:jc w:val="center"/>
                  </w:pPr>
                  <w:r>
                    <w:rPr>
                      <w:rFonts w:ascii="Cambria" w:eastAsia="Cambria" w:hAnsi="Cambria"/>
                      <w:color w:val="000000"/>
                      <w:sz w:val="18"/>
                    </w:rPr>
                    <w:t>-</w:t>
                  </w:r>
                </w:p>
              </w:tc>
            </w:tr>
            <w:tr w:rsidR="00C10314" w14:paraId="40D9CB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2074C" w14:textId="098DEC8D" w:rsidR="00C10314" w:rsidRDefault="00CE2839">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EDC0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AF3B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33CBB5"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AA2A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E36C8"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88241" w14:textId="77777777" w:rsidR="00C10314" w:rsidRDefault="00CE2839">
                  <w:pPr>
                    <w:spacing w:after="0" w:line="240" w:lineRule="auto"/>
                    <w:jc w:val="center"/>
                  </w:pPr>
                  <w:r>
                    <w:rPr>
                      <w:rFonts w:ascii="Cambria" w:eastAsia="Cambria" w:hAnsi="Cambria"/>
                      <w:color w:val="000000"/>
                      <w:sz w:val="18"/>
                    </w:rPr>
                    <w:t>0</w:t>
                  </w:r>
                </w:p>
              </w:tc>
            </w:tr>
            <w:tr w:rsidR="00C10314" w14:paraId="2DA111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3ABAC" w14:textId="77777777" w:rsidR="00C10314" w:rsidRDefault="00CE2839">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DE62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2A1E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2A2F5A" w14:textId="77777777" w:rsidR="00C10314" w:rsidRDefault="00CE283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7630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E69B1"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991F5" w14:textId="77777777" w:rsidR="00C10314" w:rsidRDefault="00CE2839">
                  <w:pPr>
                    <w:spacing w:after="0" w:line="240" w:lineRule="auto"/>
                    <w:jc w:val="center"/>
                  </w:pPr>
                  <w:r>
                    <w:rPr>
                      <w:rFonts w:ascii="Cambria" w:eastAsia="Cambria" w:hAnsi="Cambria"/>
                      <w:color w:val="000000"/>
                      <w:sz w:val="18"/>
                    </w:rPr>
                    <w:t>0</w:t>
                  </w:r>
                </w:p>
              </w:tc>
            </w:tr>
            <w:tr w:rsidR="00C10314" w14:paraId="2E9F4C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E6572" w14:textId="77777777" w:rsidR="00C10314" w:rsidRDefault="00CE2839">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687F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B593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29585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EA32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6B73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F5F7E" w14:textId="77777777" w:rsidR="00C10314" w:rsidRDefault="00CE2839">
                  <w:pPr>
                    <w:spacing w:after="0" w:line="240" w:lineRule="auto"/>
                    <w:jc w:val="center"/>
                  </w:pPr>
                  <w:r>
                    <w:rPr>
                      <w:rFonts w:ascii="Cambria" w:eastAsia="Cambria" w:hAnsi="Cambria"/>
                      <w:color w:val="000000"/>
                      <w:sz w:val="18"/>
                    </w:rPr>
                    <w:t>-</w:t>
                  </w:r>
                </w:p>
              </w:tc>
            </w:tr>
            <w:tr w:rsidR="00C10314" w14:paraId="181C73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886A7" w14:textId="77777777" w:rsidR="00C10314" w:rsidRDefault="00CE2839">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28EC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D626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84128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6D4F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4524F"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6670E" w14:textId="77777777" w:rsidR="00C10314" w:rsidRDefault="00CE2839">
                  <w:pPr>
                    <w:spacing w:after="0" w:line="240" w:lineRule="auto"/>
                    <w:jc w:val="center"/>
                  </w:pPr>
                  <w:r>
                    <w:rPr>
                      <w:rFonts w:ascii="Cambria" w:eastAsia="Cambria" w:hAnsi="Cambria"/>
                      <w:color w:val="000000"/>
                      <w:sz w:val="18"/>
                    </w:rPr>
                    <w:t>-</w:t>
                  </w:r>
                </w:p>
              </w:tc>
            </w:tr>
            <w:tr w:rsidR="00C10314" w14:paraId="31AC6E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519A8" w14:textId="77777777" w:rsidR="00C10314" w:rsidRDefault="00CE2839">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5FB9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1236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B8CB1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3F79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D30B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2E1C8" w14:textId="77777777" w:rsidR="00C10314" w:rsidRDefault="00CE2839">
                  <w:pPr>
                    <w:spacing w:after="0" w:line="240" w:lineRule="auto"/>
                    <w:jc w:val="center"/>
                  </w:pPr>
                  <w:r>
                    <w:rPr>
                      <w:rFonts w:ascii="Cambria" w:eastAsia="Cambria" w:hAnsi="Cambria"/>
                      <w:color w:val="000000"/>
                      <w:sz w:val="18"/>
                    </w:rPr>
                    <w:t>-</w:t>
                  </w:r>
                </w:p>
              </w:tc>
            </w:tr>
            <w:tr w:rsidR="00C10314" w14:paraId="10C34E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625D7" w14:textId="77777777" w:rsidR="00C10314" w:rsidRDefault="00CE2839">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690C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E17A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3E8CA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6CFD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0378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F40BB" w14:textId="77777777" w:rsidR="00C10314" w:rsidRDefault="00CE2839">
                  <w:pPr>
                    <w:spacing w:after="0" w:line="240" w:lineRule="auto"/>
                    <w:jc w:val="center"/>
                  </w:pPr>
                  <w:r>
                    <w:rPr>
                      <w:rFonts w:ascii="Cambria" w:eastAsia="Cambria" w:hAnsi="Cambria"/>
                      <w:color w:val="000000"/>
                      <w:sz w:val="18"/>
                    </w:rPr>
                    <w:t>-</w:t>
                  </w:r>
                </w:p>
              </w:tc>
            </w:tr>
            <w:tr w:rsidR="00C10314" w14:paraId="558776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86FFA" w14:textId="77777777" w:rsidR="00C10314" w:rsidRDefault="00CE2839">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CA8F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B72E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832FE0"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0942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10FC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67305" w14:textId="77777777" w:rsidR="00C10314" w:rsidRDefault="00CE2839">
                  <w:pPr>
                    <w:spacing w:after="0" w:line="240" w:lineRule="auto"/>
                    <w:jc w:val="center"/>
                  </w:pPr>
                  <w:r>
                    <w:rPr>
                      <w:rFonts w:ascii="Cambria" w:eastAsia="Cambria" w:hAnsi="Cambria"/>
                      <w:color w:val="000000"/>
                      <w:sz w:val="18"/>
                    </w:rPr>
                    <w:t>0</w:t>
                  </w:r>
                </w:p>
              </w:tc>
            </w:tr>
            <w:tr w:rsidR="00C10314" w14:paraId="5BDBBF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9F9CA" w14:textId="77777777" w:rsidR="00C10314" w:rsidRDefault="00CE2839">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0A56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562C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BABB96"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B674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6A78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69701" w14:textId="77777777" w:rsidR="00C10314" w:rsidRDefault="00CE2839">
                  <w:pPr>
                    <w:spacing w:after="0" w:line="240" w:lineRule="auto"/>
                    <w:jc w:val="center"/>
                  </w:pPr>
                  <w:r>
                    <w:rPr>
                      <w:rFonts w:ascii="Cambria" w:eastAsia="Cambria" w:hAnsi="Cambria"/>
                      <w:color w:val="000000"/>
                      <w:sz w:val="18"/>
                    </w:rPr>
                    <w:t>-</w:t>
                  </w:r>
                </w:p>
              </w:tc>
            </w:tr>
            <w:tr w:rsidR="00C10314" w14:paraId="0C550D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D9B6A" w14:textId="77777777" w:rsidR="00C10314" w:rsidRDefault="00CE2839">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0012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9389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0CE9C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1208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8CAF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EE788" w14:textId="77777777" w:rsidR="00C10314" w:rsidRDefault="00CE2839">
                  <w:pPr>
                    <w:spacing w:after="0" w:line="240" w:lineRule="auto"/>
                    <w:jc w:val="center"/>
                  </w:pPr>
                  <w:r>
                    <w:rPr>
                      <w:rFonts w:ascii="Cambria" w:eastAsia="Cambria" w:hAnsi="Cambria"/>
                      <w:color w:val="000000"/>
                      <w:sz w:val="18"/>
                    </w:rPr>
                    <w:t>-</w:t>
                  </w:r>
                </w:p>
              </w:tc>
            </w:tr>
            <w:tr w:rsidR="00C10314" w14:paraId="3DBD8C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A3AFA" w14:textId="718D8BA2" w:rsidR="00C10314" w:rsidRDefault="00720B73">
                  <w:pPr>
                    <w:spacing w:after="0" w:line="240" w:lineRule="auto"/>
                  </w:pPr>
                  <w:r>
                    <w:rPr>
                      <w:rFonts w:ascii="Cambria" w:eastAsia="Cambria" w:hAnsi="Cambria"/>
                      <w:color w:val="000000"/>
                      <w:sz w:val="18"/>
                    </w:rPr>
                    <w:t xml:space="preserve">chlorothalonil </w:t>
                  </w:r>
                  <w:r w:rsidR="00CE2839">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56B3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E705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87F01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2E80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BC1B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432CC" w14:textId="77777777" w:rsidR="00C10314" w:rsidRDefault="00CE2839">
                  <w:pPr>
                    <w:spacing w:after="0" w:line="240" w:lineRule="auto"/>
                    <w:jc w:val="center"/>
                  </w:pPr>
                  <w:r>
                    <w:rPr>
                      <w:rFonts w:ascii="Cambria" w:eastAsia="Cambria" w:hAnsi="Cambria"/>
                      <w:color w:val="000000"/>
                      <w:sz w:val="18"/>
                    </w:rPr>
                    <w:t>-</w:t>
                  </w:r>
                </w:p>
              </w:tc>
            </w:tr>
            <w:tr w:rsidR="00C10314" w14:paraId="0A65EE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E6D81" w14:textId="77777777" w:rsidR="00C10314" w:rsidRDefault="00CE2839">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BBDA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7E76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E4CFD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6C70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DE92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64AF2" w14:textId="77777777" w:rsidR="00C10314" w:rsidRDefault="00CE2839">
                  <w:pPr>
                    <w:spacing w:after="0" w:line="240" w:lineRule="auto"/>
                    <w:jc w:val="center"/>
                  </w:pPr>
                  <w:r>
                    <w:rPr>
                      <w:rFonts w:ascii="Cambria" w:eastAsia="Cambria" w:hAnsi="Cambria"/>
                      <w:color w:val="000000"/>
                      <w:sz w:val="18"/>
                    </w:rPr>
                    <w:t>-</w:t>
                  </w:r>
                </w:p>
              </w:tc>
            </w:tr>
            <w:tr w:rsidR="00C10314" w14:paraId="0C2A68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0BF0D" w14:textId="77777777" w:rsidR="00C10314" w:rsidRDefault="00CE2839">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E0DF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BB2E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1BE5E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04E9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32DF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6A73B" w14:textId="77777777" w:rsidR="00C10314" w:rsidRDefault="00CE2839">
                  <w:pPr>
                    <w:spacing w:after="0" w:line="240" w:lineRule="auto"/>
                    <w:jc w:val="center"/>
                  </w:pPr>
                  <w:r>
                    <w:rPr>
                      <w:rFonts w:ascii="Cambria" w:eastAsia="Cambria" w:hAnsi="Cambria"/>
                      <w:color w:val="000000"/>
                      <w:sz w:val="18"/>
                    </w:rPr>
                    <w:t>-</w:t>
                  </w:r>
                </w:p>
              </w:tc>
            </w:tr>
            <w:tr w:rsidR="00C10314" w14:paraId="540433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8E6AB" w14:textId="77777777" w:rsidR="00C10314" w:rsidRDefault="00CE2839">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6088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3390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0EBA4C"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DD4C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8576B"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E7326" w14:textId="77777777" w:rsidR="00C10314" w:rsidRDefault="00CE2839">
                  <w:pPr>
                    <w:spacing w:after="0" w:line="240" w:lineRule="auto"/>
                    <w:jc w:val="center"/>
                  </w:pPr>
                  <w:r>
                    <w:rPr>
                      <w:rFonts w:ascii="Cambria" w:eastAsia="Cambria" w:hAnsi="Cambria"/>
                      <w:color w:val="000000"/>
                      <w:sz w:val="18"/>
                    </w:rPr>
                    <w:t>0</w:t>
                  </w:r>
                </w:p>
              </w:tc>
            </w:tr>
            <w:tr w:rsidR="00C10314" w14:paraId="77B827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64C30" w14:textId="77777777" w:rsidR="00C10314" w:rsidRDefault="00CE2839">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5B39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68B4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1924B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1593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9692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4D265" w14:textId="77777777" w:rsidR="00C10314" w:rsidRDefault="00CE2839">
                  <w:pPr>
                    <w:spacing w:after="0" w:line="240" w:lineRule="auto"/>
                    <w:jc w:val="center"/>
                  </w:pPr>
                  <w:r>
                    <w:rPr>
                      <w:rFonts w:ascii="Cambria" w:eastAsia="Cambria" w:hAnsi="Cambria"/>
                      <w:color w:val="000000"/>
                      <w:sz w:val="18"/>
                    </w:rPr>
                    <w:t>-</w:t>
                  </w:r>
                </w:p>
              </w:tc>
            </w:tr>
            <w:tr w:rsidR="00C10314" w14:paraId="3AC7CE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6565C" w14:textId="697DADF1" w:rsidR="00C10314" w:rsidRDefault="00720B73">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BEAD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D8888" w14:textId="77777777" w:rsidR="00C10314" w:rsidRDefault="00CE283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DBB35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C7DC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12AD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4FF6C" w14:textId="77777777" w:rsidR="00C10314" w:rsidRDefault="00CE2839">
                  <w:pPr>
                    <w:spacing w:after="0" w:line="240" w:lineRule="auto"/>
                    <w:jc w:val="center"/>
                  </w:pPr>
                  <w:r>
                    <w:rPr>
                      <w:rFonts w:ascii="Cambria" w:eastAsia="Cambria" w:hAnsi="Cambria"/>
                      <w:color w:val="000000"/>
                      <w:sz w:val="18"/>
                    </w:rPr>
                    <w:t>-</w:t>
                  </w:r>
                </w:p>
              </w:tc>
            </w:tr>
            <w:tr w:rsidR="00C10314" w14:paraId="2CF920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88B37" w14:textId="775F05B2" w:rsidR="00C10314" w:rsidRDefault="00720B73">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18A9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F3D0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D5959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82CA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5CCFF"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633AB" w14:textId="77777777" w:rsidR="00C10314" w:rsidRDefault="00CE2839">
                  <w:pPr>
                    <w:spacing w:after="0" w:line="240" w:lineRule="auto"/>
                    <w:jc w:val="center"/>
                  </w:pPr>
                  <w:r>
                    <w:rPr>
                      <w:rFonts w:ascii="Cambria" w:eastAsia="Cambria" w:hAnsi="Cambria"/>
                      <w:color w:val="000000"/>
                      <w:sz w:val="18"/>
                    </w:rPr>
                    <w:t>-</w:t>
                  </w:r>
                </w:p>
              </w:tc>
            </w:tr>
            <w:tr w:rsidR="00C10314" w14:paraId="69C50B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3B889" w14:textId="77777777" w:rsidR="00C10314" w:rsidRDefault="00CE2839">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B59C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F0FD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06774"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DA2C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AC41A"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1CD12" w14:textId="77777777" w:rsidR="00C10314" w:rsidRDefault="00CE2839">
                  <w:pPr>
                    <w:spacing w:after="0" w:line="240" w:lineRule="auto"/>
                    <w:jc w:val="center"/>
                  </w:pPr>
                  <w:r>
                    <w:rPr>
                      <w:rFonts w:ascii="Cambria" w:eastAsia="Cambria" w:hAnsi="Cambria"/>
                      <w:color w:val="000000"/>
                      <w:sz w:val="18"/>
                    </w:rPr>
                    <w:t>0</w:t>
                  </w:r>
                </w:p>
              </w:tc>
            </w:tr>
            <w:tr w:rsidR="00C10314" w14:paraId="21271C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981F4" w14:textId="77777777" w:rsidR="00C10314" w:rsidRDefault="00CE2839">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B3C9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13E1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58814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54B9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22A9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99072" w14:textId="77777777" w:rsidR="00C10314" w:rsidRDefault="00CE2839">
                  <w:pPr>
                    <w:spacing w:after="0" w:line="240" w:lineRule="auto"/>
                    <w:jc w:val="center"/>
                  </w:pPr>
                  <w:r>
                    <w:rPr>
                      <w:rFonts w:ascii="Cambria" w:eastAsia="Cambria" w:hAnsi="Cambria"/>
                      <w:color w:val="000000"/>
                      <w:sz w:val="18"/>
                    </w:rPr>
                    <w:t>-</w:t>
                  </w:r>
                </w:p>
              </w:tc>
            </w:tr>
            <w:tr w:rsidR="00C10314" w14:paraId="23EDE4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B0DA5" w14:textId="77777777" w:rsidR="00C10314" w:rsidRDefault="00CE2839">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7581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B72F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15B32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61DE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61F1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40FC6" w14:textId="77777777" w:rsidR="00C10314" w:rsidRDefault="00CE2839">
                  <w:pPr>
                    <w:spacing w:after="0" w:line="240" w:lineRule="auto"/>
                    <w:jc w:val="center"/>
                  </w:pPr>
                  <w:r>
                    <w:rPr>
                      <w:rFonts w:ascii="Cambria" w:eastAsia="Cambria" w:hAnsi="Cambria"/>
                      <w:color w:val="000000"/>
                      <w:sz w:val="18"/>
                    </w:rPr>
                    <w:t>-</w:t>
                  </w:r>
                </w:p>
              </w:tc>
            </w:tr>
            <w:tr w:rsidR="00C10314" w14:paraId="6FED8F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3B182" w14:textId="77777777" w:rsidR="00C10314" w:rsidRDefault="00CE2839">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DB38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CF9B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54B9B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6AD2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E7A8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05FF1" w14:textId="77777777" w:rsidR="00C10314" w:rsidRDefault="00CE2839">
                  <w:pPr>
                    <w:spacing w:after="0" w:line="240" w:lineRule="auto"/>
                    <w:jc w:val="center"/>
                  </w:pPr>
                  <w:r>
                    <w:rPr>
                      <w:rFonts w:ascii="Cambria" w:eastAsia="Cambria" w:hAnsi="Cambria"/>
                      <w:color w:val="000000"/>
                      <w:sz w:val="18"/>
                    </w:rPr>
                    <w:t>-</w:t>
                  </w:r>
                </w:p>
              </w:tc>
            </w:tr>
            <w:tr w:rsidR="00C10314" w14:paraId="490886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61B09" w14:textId="77777777" w:rsidR="00C10314" w:rsidRDefault="00CE2839">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7EFD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85D6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23F3B0"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8746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6D94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B5428" w14:textId="77777777" w:rsidR="00C10314" w:rsidRDefault="00CE2839">
                  <w:pPr>
                    <w:spacing w:after="0" w:line="240" w:lineRule="auto"/>
                    <w:jc w:val="center"/>
                  </w:pPr>
                  <w:r>
                    <w:rPr>
                      <w:rFonts w:ascii="Cambria" w:eastAsia="Cambria" w:hAnsi="Cambria"/>
                      <w:color w:val="000000"/>
                      <w:sz w:val="18"/>
                    </w:rPr>
                    <w:t>0</w:t>
                  </w:r>
                </w:p>
              </w:tc>
            </w:tr>
            <w:tr w:rsidR="00C10314" w14:paraId="3D16C8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AB25A" w14:textId="77777777" w:rsidR="00C10314" w:rsidRDefault="00CE2839">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9118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2DC1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52029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B644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3D64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16399" w14:textId="77777777" w:rsidR="00C10314" w:rsidRDefault="00CE2839">
                  <w:pPr>
                    <w:spacing w:after="0" w:line="240" w:lineRule="auto"/>
                    <w:jc w:val="center"/>
                  </w:pPr>
                  <w:r>
                    <w:rPr>
                      <w:rFonts w:ascii="Cambria" w:eastAsia="Cambria" w:hAnsi="Cambria"/>
                      <w:color w:val="000000"/>
                      <w:sz w:val="18"/>
                    </w:rPr>
                    <w:t>-</w:t>
                  </w:r>
                </w:p>
              </w:tc>
            </w:tr>
            <w:tr w:rsidR="00C10314" w14:paraId="5B46A0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DD531" w14:textId="77777777" w:rsidR="00C10314" w:rsidRDefault="00CE2839">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876B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E3F7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167A6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35D2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A35F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4AABC" w14:textId="77777777" w:rsidR="00C10314" w:rsidRDefault="00CE2839">
                  <w:pPr>
                    <w:spacing w:after="0" w:line="240" w:lineRule="auto"/>
                    <w:jc w:val="center"/>
                  </w:pPr>
                  <w:r>
                    <w:rPr>
                      <w:rFonts w:ascii="Cambria" w:eastAsia="Cambria" w:hAnsi="Cambria"/>
                      <w:color w:val="000000"/>
                      <w:sz w:val="18"/>
                    </w:rPr>
                    <w:t>-</w:t>
                  </w:r>
                </w:p>
              </w:tc>
            </w:tr>
            <w:tr w:rsidR="00C10314" w14:paraId="50B70C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0BC6A" w14:textId="77777777" w:rsidR="00C10314" w:rsidRDefault="00CE2839">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8F4D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6B1A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09442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978A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5326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C17BA" w14:textId="77777777" w:rsidR="00C10314" w:rsidRDefault="00CE2839">
                  <w:pPr>
                    <w:spacing w:after="0" w:line="240" w:lineRule="auto"/>
                    <w:jc w:val="center"/>
                  </w:pPr>
                  <w:r>
                    <w:rPr>
                      <w:rFonts w:ascii="Cambria" w:eastAsia="Cambria" w:hAnsi="Cambria"/>
                      <w:color w:val="000000"/>
                      <w:sz w:val="18"/>
                    </w:rPr>
                    <w:t>-</w:t>
                  </w:r>
                </w:p>
              </w:tc>
            </w:tr>
            <w:tr w:rsidR="00C10314" w14:paraId="68FE6D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EEFDA" w14:textId="77777777" w:rsidR="00C10314" w:rsidRDefault="00CE2839">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4372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43BB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53BAF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772C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A7A0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95569" w14:textId="77777777" w:rsidR="00C10314" w:rsidRDefault="00CE2839">
                  <w:pPr>
                    <w:spacing w:after="0" w:line="240" w:lineRule="auto"/>
                    <w:jc w:val="center"/>
                  </w:pPr>
                  <w:r>
                    <w:rPr>
                      <w:rFonts w:ascii="Cambria" w:eastAsia="Cambria" w:hAnsi="Cambria"/>
                      <w:color w:val="000000"/>
                      <w:sz w:val="18"/>
                    </w:rPr>
                    <w:t>-</w:t>
                  </w:r>
                </w:p>
              </w:tc>
            </w:tr>
            <w:tr w:rsidR="00C10314" w14:paraId="45446C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4A3E8" w14:textId="77777777" w:rsidR="00C10314" w:rsidRDefault="00CE2839">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0A8D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A045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664FD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1755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092E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19100" w14:textId="77777777" w:rsidR="00C10314" w:rsidRDefault="00CE2839">
                  <w:pPr>
                    <w:spacing w:after="0" w:line="240" w:lineRule="auto"/>
                    <w:jc w:val="center"/>
                  </w:pPr>
                  <w:r>
                    <w:rPr>
                      <w:rFonts w:ascii="Cambria" w:eastAsia="Cambria" w:hAnsi="Cambria"/>
                      <w:color w:val="000000"/>
                      <w:sz w:val="18"/>
                    </w:rPr>
                    <w:t>-</w:t>
                  </w:r>
                </w:p>
              </w:tc>
            </w:tr>
            <w:tr w:rsidR="00C10314" w14:paraId="606448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60464" w14:textId="77777777" w:rsidR="00C10314" w:rsidRDefault="00CE2839">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3726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8BFD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24A6E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48ED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99A0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73EE2" w14:textId="77777777" w:rsidR="00C10314" w:rsidRDefault="00CE2839">
                  <w:pPr>
                    <w:spacing w:after="0" w:line="240" w:lineRule="auto"/>
                    <w:jc w:val="center"/>
                  </w:pPr>
                  <w:r>
                    <w:rPr>
                      <w:rFonts w:ascii="Cambria" w:eastAsia="Cambria" w:hAnsi="Cambria"/>
                      <w:color w:val="000000"/>
                      <w:sz w:val="18"/>
                    </w:rPr>
                    <w:t>-</w:t>
                  </w:r>
                </w:p>
              </w:tc>
            </w:tr>
            <w:tr w:rsidR="00C10314" w14:paraId="06751D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8A640" w14:textId="77777777" w:rsidR="00C10314" w:rsidRDefault="00CE2839">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E9AE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9457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BDEC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D156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B36AF"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DB3BC" w14:textId="77777777" w:rsidR="00C10314" w:rsidRDefault="00CE2839">
                  <w:pPr>
                    <w:spacing w:after="0" w:line="240" w:lineRule="auto"/>
                    <w:jc w:val="center"/>
                  </w:pPr>
                  <w:r>
                    <w:rPr>
                      <w:rFonts w:ascii="Cambria" w:eastAsia="Cambria" w:hAnsi="Cambria"/>
                      <w:color w:val="000000"/>
                      <w:sz w:val="18"/>
                    </w:rPr>
                    <w:t>-</w:t>
                  </w:r>
                </w:p>
              </w:tc>
            </w:tr>
            <w:tr w:rsidR="00C10314" w14:paraId="3E412C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CEDC9" w14:textId="597C9EB6" w:rsidR="00C10314" w:rsidRDefault="00CE2839">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B18D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44A9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CD768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877A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20E8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3AC2D" w14:textId="77777777" w:rsidR="00C10314" w:rsidRDefault="00CE2839">
                  <w:pPr>
                    <w:spacing w:after="0" w:line="240" w:lineRule="auto"/>
                    <w:jc w:val="center"/>
                  </w:pPr>
                  <w:r>
                    <w:rPr>
                      <w:rFonts w:ascii="Cambria" w:eastAsia="Cambria" w:hAnsi="Cambria"/>
                      <w:color w:val="000000"/>
                      <w:sz w:val="18"/>
                    </w:rPr>
                    <w:t>-</w:t>
                  </w:r>
                </w:p>
              </w:tc>
            </w:tr>
            <w:tr w:rsidR="00C10314" w14:paraId="2B901D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39D35" w14:textId="77777777" w:rsidR="00C10314" w:rsidRDefault="00CE2839">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2DB2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DA23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25AD7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B933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B12D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EEA52" w14:textId="77777777" w:rsidR="00C10314" w:rsidRDefault="00CE2839">
                  <w:pPr>
                    <w:spacing w:after="0" w:line="240" w:lineRule="auto"/>
                    <w:jc w:val="center"/>
                  </w:pPr>
                  <w:r>
                    <w:rPr>
                      <w:rFonts w:ascii="Cambria" w:eastAsia="Cambria" w:hAnsi="Cambria"/>
                      <w:color w:val="000000"/>
                      <w:sz w:val="18"/>
                    </w:rPr>
                    <w:t>-</w:t>
                  </w:r>
                </w:p>
              </w:tc>
            </w:tr>
            <w:tr w:rsidR="00C10314" w14:paraId="656A0D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15184" w14:textId="77777777" w:rsidR="00C10314" w:rsidRDefault="00CE2839">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10B6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FF93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096C2E"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8047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F33E7"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6D804" w14:textId="77777777" w:rsidR="00C10314" w:rsidRDefault="00CE2839">
                  <w:pPr>
                    <w:spacing w:after="0" w:line="240" w:lineRule="auto"/>
                    <w:jc w:val="center"/>
                  </w:pPr>
                  <w:r>
                    <w:rPr>
                      <w:rFonts w:ascii="Cambria" w:eastAsia="Cambria" w:hAnsi="Cambria"/>
                      <w:color w:val="000000"/>
                      <w:sz w:val="18"/>
                    </w:rPr>
                    <w:t>0</w:t>
                  </w:r>
                </w:p>
              </w:tc>
            </w:tr>
            <w:tr w:rsidR="00C10314" w14:paraId="149DA4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1F3CC" w14:textId="77777777" w:rsidR="00C10314" w:rsidRDefault="00CE2839">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2AC6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DD13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5F782E"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250B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EFAFB"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F571B" w14:textId="77777777" w:rsidR="00C10314" w:rsidRDefault="00CE2839">
                  <w:pPr>
                    <w:spacing w:after="0" w:line="240" w:lineRule="auto"/>
                    <w:jc w:val="center"/>
                  </w:pPr>
                  <w:r>
                    <w:rPr>
                      <w:rFonts w:ascii="Cambria" w:eastAsia="Cambria" w:hAnsi="Cambria"/>
                      <w:color w:val="000000"/>
                      <w:sz w:val="18"/>
                    </w:rPr>
                    <w:t>0</w:t>
                  </w:r>
                </w:p>
              </w:tc>
            </w:tr>
            <w:tr w:rsidR="00C10314" w14:paraId="5A1895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E142D" w14:textId="170A2992" w:rsidR="00C10314" w:rsidRDefault="00CE2839">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8FE9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B53E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FE7A1E" w14:textId="77777777" w:rsidR="00C10314" w:rsidRDefault="00CE2839">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FA96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228A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EB23E" w14:textId="77777777" w:rsidR="00C10314" w:rsidRDefault="00CE2839">
                  <w:pPr>
                    <w:spacing w:after="0" w:line="240" w:lineRule="auto"/>
                    <w:jc w:val="center"/>
                  </w:pPr>
                  <w:r>
                    <w:rPr>
                      <w:rFonts w:ascii="Cambria" w:eastAsia="Cambria" w:hAnsi="Cambria"/>
                      <w:color w:val="000000"/>
                      <w:sz w:val="18"/>
                    </w:rPr>
                    <w:t>0</w:t>
                  </w:r>
                </w:p>
              </w:tc>
            </w:tr>
            <w:tr w:rsidR="00C10314" w14:paraId="7C6480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1995A" w14:textId="77777777" w:rsidR="00C10314" w:rsidRDefault="00CE2839">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51DA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FC1E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1F594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174E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F8A6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D7740" w14:textId="77777777" w:rsidR="00C10314" w:rsidRDefault="00CE2839">
                  <w:pPr>
                    <w:spacing w:after="0" w:line="240" w:lineRule="auto"/>
                    <w:jc w:val="center"/>
                  </w:pPr>
                  <w:r>
                    <w:rPr>
                      <w:rFonts w:ascii="Cambria" w:eastAsia="Cambria" w:hAnsi="Cambria"/>
                      <w:color w:val="000000"/>
                      <w:sz w:val="18"/>
                    </w:rPr>
                    <w:t>-</w:t>
                  </w:r>
                </w:p>
              </w:tc>
            </w:tr>
            <w:tr w:rsidR="00C10314" w14:paraId="3859F5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08C12" w14:textId="77777777" w:rsidR="00C10314" w:rsidRDefault="00CE2839">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A6E5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9189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40354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91DB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5DA6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8BB66" w14:textId="77777777" w:rsidR="00C10314" w:rsidRDefault="00CE2839">
                  <w:pPr>
                    <w:spacing w:after="0" w:line="240" w:lineRule="auto"/>
                    <w:jc w:val="center"/>
                  </w:pPr>
                  <w:r>
                    <w:rPr>
                      <w:rFonts w:ascii="Cambria" w:eastAsia="Cambria" w:hAnsi="Cambria"/>
                      <w:color w:val="000000"/>
                      <w:sz w:val="18"/>
                    </w:rPr>
                    <w:t>-</w:t>
                  </w:r>
                </w:p>
              </w:tc>
            </w:tr>
            <w:tr w:rsidR="00C10314" w14:paraId="3AECBD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D201A" w14:textId="77777777" w:rsidR="00C10314" w:rsidRDefault="00CE2839">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5787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B19C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4A1D54"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3CE3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A343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2434D" w14:textId="77777777" w:rsidR="00C10314" w:rsidRDefault="00CE2839">
                  <w:pPr>
                    <w:spacing w:after="0" w:line="240" w:lineRule="auto"/>
                    <w:jc w:val="center"/>
                  </w:pPr>
                  <w:r>
                    <w:rPr>
                      <w:rFonts w:ascii="Cambria" w:eastAsia="Cambria" w:hAnsi="Cambria"/>
                      <w:color w:val="000000"/>
                      <w:sz w:val="18"/>
                    </w:rPr>
                    <w:t>0</w:t>
                  </w:r>
                </w:p>
              </w:tc>
            </w:tr>
            <w:tr w:rsidR="00C10314" w14:paraId="6248F7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1EA73" w14:textId="77777777" w:rsidR="00C10314" w:rsidRDefault="00CE2839">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C182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6F92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01A32A"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D531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A0C46"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5AE9F" w14:textId="77777777" w:rsidR="00C10314" w:rsidRDefault="00CE2839">
                  <w:pPr>
                    <w:spacing w:after="0" w:line="240" w:lineRule="auto"/>
                    <w:jc w:val="center"/>
                  </w:pPr>
                  <w:r>
                    <w:rPr>
                      <w:rFonts w:ascii="Cambria" w:eastAsia="Cambria" w:hAnsi="Cambria"/>
                      <w:color w:val="000000"/>
                      <w:sz w:val="18"/>
                    </w:rPr>
                    <w:t>0</w:t>
                  </w:r>
                </w:p>
              </w:tc>
            </w:tr>
            <w:tr w:rsidR="00C10314" w14:paraId="15E3CE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599D5" w14:textId="5B5DEA6B" w:rsidR="00C10314" w:rsidRDefault="00720B73">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B376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8442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AB63A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C277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3A40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779AD" w14:textId="77777777" w:rsidR="00C10314" w:rsidRDefault="00CE2839">
                  <w:pPr>
                    <w:spacing w:after="0" w:line="240" w:lineRule="auto"/>
                    <w:jc w:val="center"/>
                  </w:pPr>
                  <w:r>
                    <w:rPr>
                      <w:rFonts w:ascii="Cambria" w:eastAsia="Cambria" w:hAnsi="Cambria"/>
                      <w:color w:val="000000"/>
                      <w:sz w:val="18"/>
                    </w:rPr>
                    <w:t>-</w:t>
                  </w:r>
                </w:p>
              </w:tc>
            </w:tr>
            <w:tr w:rsidR="00C10314" w14:paraId="1B2BD1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FE068" w14:textId="77777777" w:rsidR="00C10314" w:rsidRDefault="00CE2839">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0D8D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B688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35D44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D0AA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E42E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914B1" w14:textId="77777777" w:rsidR="00C10314" w:rsidRDefault="00CE2839">
                  <w:pPr>
                    <w:spacing w:after="0" w:line="240" w:lineRule="auto"/>
                    <w:jc w:val="center"/>
                  </w:pPr>
                  <w:r>
                    <w:rPr>
                      <w:rFonts w:ascii="Cambria" w:eastAsia="Cambria" w:hAnsi="Cambria"/>
                      <w:color w:val="000000"/>
                      <w:sz w:val="18"/>
                    </w:rPr>
                    <w:t>-</w:t>
                  </w:r>
                </w:p>
              </w:tc>
            </w:tr>
            <w:tr w:rsidR="00C10314" w14:paraId="494A8F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B5BFD" w14:textId="77777777" w:rsidR="00C10314" w:rsidRDefault="00CE2839">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4E88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A5BF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25E38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7582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D0E3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7CD43" w14:textId="77777777" w:rsidR="00C10314" w:rsidRDefault="00CE2839">
                  <w:pPr>
                    <w:spacing w:after="0" w:line="240" w:lineRule="auto"/>
                    <w:jc w:val="center"/>
                  </w:pPr>
                  <w:r>
                    <w:rPr>
                      <w:rFonts w:ascii="Cambria" w:eastAsia="Cambria" w:hAnsi="Cambria"/>
                      <w:color w:val="000000"/>
                      <w:sz w:val="18"/>
                    </w:rPr>
                    <w:t>-</w:t>
                  </w:r>
                </w:p>
              </w:tc>
            </w:tr>
            <w:tr w:rsidR="00C10314" w14:paraId="151E49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9C83D" w14:textId="77777777" w:rsidR="00C10314" w:rsidRDefault="00CE2839">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39FE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B4A2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F861CD"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CF90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B19B3"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5C7CA" w14:textId="77777777" w:rsidR="00C10314" w:rsidRDefault="00CE2839">
                  <w:pPr>
                    <w:spacing w:after="0" w:line="240" w:lineRule="auto"/>
                    <w:jc w:val="center"/>
                  </w:pPr>
                  <w:r>
                    <w:rPr>
                      <w:rFonts w:ascii="Cambria" w:eastAsia="Cambria" w:hAnsi="Cambria"/>
                      <w:color w:val="000000"/>
                      <w:sz w:val="18"/>
                    </w:rPr>
                    <w:t>0</w:t>
                  </w:r>
                </w:p>
              </w:tc>
            </w:tr>
            <w:tr w:rsidR="00C10314" w14:paraId="243AC7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7578A" w14:textId="77777777" w:rsidR="00C10314" w:rsidRDefault="00CE2839">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634F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A5D1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D21D2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4A32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2F38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5EB26" w14:textId="77777777" w:rsidR="00C10314" w:rsidRDefault="00CE2839">
                  <w:pPr>
                    <w:spacing w:after="0" w:line="240" w:lineRule="auto"/>
                    <w:jc w:val="center"/>
                  </w:pPr>
                  <w:r>
                    <w:rPr>
                      <w:rFonts w:ascii="Cambria" w:eastAsia="Cambria" w:hAnsi="Cambria"/>
                      <w:color w:val="000000"/>
                      <w:sz w:val="18"/>
                    </w:rPr>
                    <w:t>-</w:t>
                  </w:r>
                </w:p>
              </w:tc>
            </w:tr>
            <w:tr w:rsidR="00C10314" w14:paraId="593F8F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46A43" w14:textId="6B2BD830" w:rsidR="00C10314" w:rsidRDefault="00720B73">
                  <w:pPr>
                    <w:spacing w:after="0" w:line="240" w:lineRule="auto"/>
                  </w:pPr>
                  <w:r>
                    <w:rPr>
                      <w:rFonts w:ascii="Cambria" w:eastAsia="Cambria" w:hAnsi="Cambria"/>
                      <w:color w:val="000000"/>
                      <w:sz w:val="18"/>
                    </w:rPr>
                    <w:t>iprodione</w:t>
                  </w:r>
                  <w:r w:rsidR="00CE2839">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D9AB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4C9B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4BB25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5C8A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EF9E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68B02" w14:textId="77777777" w:rsidR="00C10314" w:rsidRDefault="00CE2839">
                  <w:pPr>
                    <w:spacing w:after="0" w:line="240" w:lineRule="auto"/>
                    <w:jc w:val="center"/>
                  </w:pPr>
                  <w:r>
                    <w:rPr>
                      <w:rFonts w:ascii="Cambria" w:eastAsia="Cambria" w:hAnsi="Cambria"/>
                      <w:color w:val="000000"/>
                      <w:sz w:val="18"/>
                    </w:rPr>
                    <w:t>-</w:t>
                  </w:r>
                </w:p>
              </w:tc>
            </w:tr>
            <w:tr w:rsidR="00C10314" w14:paraId="1CB634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12424" w14:textId="470FCCD0" w:rsidR="00C10314" w:rsidRDefault="00CE2839">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4818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9C2A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E4E3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CBA3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0254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2B3BD" w14:textId="77777777" w:rsidR="00C10314" w:rsidRDefault="00CE2839">
                  <w:pPr>
                    <w:spacing w:after="0" w:line="240" w:lineRule="auto"/>
                    <w:jc w:val="center"/>
                  </w:pPr>
                  <w:r>
                    <w:rPr>
                      <w:rFonts w:ascii="Cambria" w:eastAsia="Cambria" w:hAnsi="Cambria"/>
                      <w:color w:val="000000"/>
                      <w:sz w:val="18"/>
                    </w:rPr>
                    <w:t>-</w:t>
                  </w:r>
                </w:p>
              </w:tc>
            </w:tr>
            <w:tr w:rsidR="00C10314" w14:paraId="133621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F45E2" w14:textId="77777777" w:rsidR="00C10314" w:rsidRDefault="00CE2839">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89F4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35F2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1543E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A3F9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5914B"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3A824" w14:textId="77777777" w:rsidR="00C10314" w:rsidRDefault="00CE2839">
                  <w:pPr>
                    <w:spacing w:after="0" w:line="240" w:lineRule="auto"/>
                    <w:jc w:val="center"/>
                  </w:pPr>
                  <w:r>
                    <w:rPr>
                      <w:rFonts w:ascii="Cambria" w:eastAsia="Cambria" w:hAnsi="Cambria"/>
                      <w:color w:val="000000"/>
                      <w:sz w:val="18"/>
                    </w:rPr>
                    <w:t>-</w:t>
                  </w:r>
                </w:p>
              </w:tc>
            </w:tr>
            <w:tr w:rsidR="00C10314" w14:paraId="687336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F76EF" w14:textId="77777777" w:rsidR="00C10314" w:rsidRDefault="00CE2839">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2646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2720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AD294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514C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B18E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6D3AB" w14:textId="77777777" w:rsidR="00C10314" w:rsidRDefault="00CE2839">
                  <w:pPr>
                    <w:spacing w:after="0" w:line="240" w:lineRule="auto"/>
                    <w:jc w:val="center"/>
                  </w:pPr>
                  <w:r>
                    <w:rPr>
                      <w:rFonts w:ascii="Cambria" w:eastAsia="Cambria" w:hAnsi="Cambria"/>
                      <w:color w:val="000000"/>
                      <w:sz w:val="18"/>
                    </w:rPr>
                    <w:t>-</w:t>
                  </w:r>
                </w:p>
              </w:tc>
            </w:tr>
            <w:tr w:rsidR="00C10314" w14:paraId="232CDF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EEAA5" w14:textId="2EA41E05" w:rsidR="00C10314" w:rsidRDefault="00CE2839">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C911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5D37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CEBFC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0ABB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90EBB"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7080D" w14:textId="77777777" w:rsidR="00C10314" w:rsidRDefault="00CE2839">
                  <w:pPr>
                    <w:spacing w:after="0" w:line="240" w:lineRule="auto"/>
                    <w:jc w:val="center"/>
                  </w:pPr>
                  <w:r>
                    <w:rPr>
                      <w:rFonts w:ascii="Cambria" w:eastAsia="Cambria" w:hAnsi="Cambria"/>
                      <w:color w:val="000000"/>
                      <w:sz w:val="18"/>
                    </w:rPr>
                    <w:t>-</w:t>
                  </w:r>
                </w:p>
              </w:tc>
            </w:tr>
            <w:tr w:rsidR="00C10314" w14:paraId="54BF5D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8809B" w14:textId="77777777" w:rsidR="00C10314" w:rsidRDefault="00CE2839">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A73B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59F7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A3D20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E288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644F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FD9B2" w14:textId="77777777" w:rsidR="00C10314" w:rsidRDefault="00CE2839">
                  <w:pPr>
                    <w:spacing w:after="0" w:line="240" w:lineRule="auto"/>
                    <w:jc w:val="center"/>
                  </w:pPr>
                  <w:r>
                    <w:rPr>
                      <w:rFonts w:ascii="Cambria" w:eastAsia="Cambria" w:hAnsi="Cambria"/>
                      <w:color w:val="000000"/>
                      <w:sz w:val="18"/>
                    </w:rPr>
                    <w:t>-</w:t>
                  </w:r>
                </w:p>
              </w:tc>
            </w:tr>
            <w:tr w:rsidR="00C10314" w14:paraId="24B0D9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292D2" w14:textId="77777777" w:rsidR="00C10314" w:rsidRDefault="00CE2839">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751D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C616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3094D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AC45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AF4F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4FD93" w14:textId="77777777" w:rsidR="00C10314" w:rsidRDefault="00CE2839">
                  <w:pPr>
                    <w:spacing w:after="0" w:line="240" w:lineRule="auto"/>
                    <w:jc w:val="center"/>
                  </w:pPr>
                  <w:r>
                    <w:rPr>
                      <w:rFonts w:ascii="Cambria" w:eastAsia="Cambria" w:hAnsi="Cambria"/>
                      <w:color w:val="000000"/>
                      <w:sz w:val="18"/>
                    </w:rPr>
                    <w:t>-</w:t>
                  </w:r>
                </w:p>
              </w:tc>
            </w:tr>
            <w:tr w:rsidR="00C10314" w14:paraId="5BD8CB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BA3A1" w14:textId="77777777" w:rsidR="00C10314" w:rsidRDefault="00CE2839">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132E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A927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81FB88"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B71F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FD73D"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11614" w14:textId="77777777" w:rsidR="00C10314" w:rsidRDefault="00CE2839">
                  <w:pPr>
                    <w:spacing w:after="0" w:line="240" w:lineRule="auto"/>
                    <w:jc w:val="center"/>
                  </w:pPr>
                  <w:r>
                    <w:rPr>
                      <w:rFonts w:ascii="Cambria" w:eastAsia="Cambria" w:hAnsi="Cambria"/>
                      <w:color w:val="000000"/>
                      <w:sz w:val="18"/>
                    </w:rPr>
                    <w:t>0</w:t>
                  </w:r>
                </w:p>
              </w:tc>
            </w:tr>
            <w:tr w:rsidR="00C10314" w14:paraId="3D2363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C0C24" w14:textId="77777777" w:rsidR="00C10314" w:rsidRDefault="00CE2839">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A80B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7E84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47E8A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5333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AE26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C7B50" w14:textId="77777777" w:rsidR="00C10314" w:rsidRDefault="00CE2839">
                  <w:pPr>
                    <w:spacing w:after="0" w:line="240" w:lineRule="auto"/>
                    <w:jc w:val="center"/>
                  </w:pPr>
                  <w:r>
                    <w:rPr>
                      <w:rFonts w:ascii="Cambria" w:eastAsia="Cambria" w:hAnsi="Cambria"/>
                      <w:color w:val="000000"/>
                      <w:sz w:val="18"/>
                    </w:rPr>
                    <w:t>-</w:t>
                  </w:r>
                </w:p>
              </w:tc>
            </w:tr>
            <w:tr w:rsidR="00C10314" w14:paraId="3B9D70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EFC9A" w14:textId="77777777" w:rsidR="00C10314" w:rsidRDefault="00CE2839">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D4CF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EF30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0E361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D4B5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0640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97014" w14:textId="77777777" w:rsidR="00C10314" w:rsidRDefault="00CE2839">
                  <w:pPr>
                    <w:spacing w:after="0" w:line="240" w:lineRule="auto"/>
                    <w:jc w:val="center"/>
                  </w:pPr>
                  <w:r>
                    <w:rPr>
                      <w:rFonts w:ascii="Cambria" w:eastAsia="Cambria" w:hAnsi="Cambria"/>
                      <w:color w:val="000000"/>
                      <w:sz w:val="18"/>
                    </w:rPr>
                    <w:t>-</w:t>
                  </w:r>
                </w:p>
              </w:tc>
            </w:tr>
            <w:tr w:rsidR="00C10314" w14:paraId="77CC72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FED08" w14:textId="77777777" w:rsidR="00C10314" w:rsidRDefault="00CE2839">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50C0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BEE6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46525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1BAC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7691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685EB" w14:textId="77777777" w:rsidR="00C10314" w:rsidRDefault="00CE2839">
                  <w:pPr>
                    <w:spacing w:after="0" w:line="240" w:lineRule="auto"/>
                    <w:jc w:val="center"/>
                  </w:pPr>
                  <w:r>
                    <w:rPr>
                      <w:rFonts w:ascii="Cambria" w:eastAsia="Cambria" w:hAnsi="Cambria"/>
                      <w:color w:val="000000"/>
                      <w:sz w:val="18"/>
                    </w:rPr>
                    <w:t>-</w:t>
                  </w:r>
                </w:p>
              </w:tc>
            </w:tr>
            <w:tr w:rsidR="00C10314" w14:paraId="639F48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18672" w14:textId="77777777" w:rsidR="00C10314" w:rsidRDefault="00CE2839">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FC4F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413D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D91BD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D8B3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3098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1A1F7" w14:textId="77777777" w:rsidR="00C10314" w:rsidRDefault="00CE2839">
                  <w:pPr>
                    <w:spacing w:after="0" w:line="240" w:lineRule="auto"/>
                    <w:jc w:val="center"/>
                  </w:pPr>
                  <w:r>
                    <w:rPr>
                      <w:rFonts w:ascii="Cambria" w:eastAsia="Cambria" w:hAnsi="Cambria"/>
                      <w:color w:val="000000"/>
                      <w:sz w:val="18"/>
                    </w:rPr>
                    <w:t>-</w:t>
                  </w:r>
                </w:p>
              </w:tc>
            </w:tr>
            <w:tr w:rsidR="00C10314" w14:paraId="2BAF26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7E422" w14:textId="77777777" w:rsidR="00C10314" w:rsidRDefault="00CE2839">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7F01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1EF5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74F0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0378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0254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28403" w14:textId="77777777" w:rsidR="00C10314" w:rsidRDefault="00CE2839">
                  <w:pPr>
                    <w:spacing w:after="0" w:line="240" w:lineRule="auto"/>
                    <w:jc w:val="center"/>
                  </w:pPr>
                  <w:r>
                    <w:rPr>
                      <w:rFonts w:ascii="Cambria" w:eastAsia="Cambria" w:hAnsi="Cambria"/>
                      <w:color w:val="000000"/>
                      <w:sz w:val="18"/>
                    </w:rPr>
                    <w:t>-</w:t>
                  </w:r>
                </w:p>
              </w:tc>
            </w:tr>
            <w:tr w:rsidR="00C10314" w14:paraId="7A176B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6E9A7" w14:textId="77777777" w:rsidR="00C10314" w:rsidRDefault="00CE2839">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EA43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F28F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22D11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B240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2433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955A4" w14:textId="77777777" w:rsidR="00C10314" w:rsidRDefault="00CE2839">
                  <w:pPr>
                    <w:spacing w:after="0" w:line="240" w:lineRule="auto"/>
                    <w:jc w:val="center"/>
                  </w:pPr>
                  <w:r>
                    <w:rPr>
                      <w:rFonts w:ascii="Cambria" w:eastAsia="Cambria" w:hAnsi="Cambria"/>
                      <w:color w:val="000000"/>
                      <w:sz w:val="18"/>
                    </w:rPr>
                    <w:t>-</w:t>
                  </w:r>
                </w:p>
              </w:tc>
            </w:tr>
            <w:tr w:rsidR="00C10314" w14:paraId="52D853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37E70" w14:textId="77777777" w:rsidR="00C10314" w:rsidRDefault="00CE2839">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67B6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9343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24663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11B3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E5E1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D0A12" w14:textId="77777777" w:rsidR="00C10314" w:rsidRDefault="00CE2839">
                  <w:pPr>
                    <w:spacing w:after="0" w:line="240" w:lineRule="auto"/>
                    <w:jc w:val="center"/>
                  </w:pPr>
                  <w:r>
                    <w:rPr>
                      <w:rFonts w:ascii="Cambria" w:eastAsia="Cambria" w:hAnsi="Cambria"/>
                      <w:color w:val="000000"/>
                      <w:sz w:val="18"/>
                    </w:rPr>
                    <w:t>-</w:t>
                  </w:r>
                </w:p>
              </w:tc>
            </w:tr>
            <w:tr w:rsidR="00C10314" w14:paraId="76DDA2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F9095" w14:textId="77777777" w:rsidR="00C10314" w:rsidRDefault="00CE2839">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A717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F5A5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4A78D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B2DF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F56B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E793B" w14:textId="77777777" w:rsidR="00C10314" w:rsidRDefault="00CE2839">
                  <w:pPr>
                    <w:spacing w:after="0" w:line="240" w:lineRule="auto"/>
                    <w:jc w:val="center"/>
                  </w:pPr>
                  <w:r>
                    <w:rPr>
                      <w:rFonts w:ascii="Cambria" w:eastAsia="Cambria" w:hAnsi="Cambria"/>
                      <w:color w:val="000000"/>
                      <w:sz w:val="18"/>
                    </w:rPr>
                    <w:t>-</w:t>
                  </w:r>
                </w:p>
              </w:tc>
            </w:tr>
            <w:tr w:rsidR="00C10314" w14:paraId="29EAFE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3C371" w14:textId="77777777" w:rsidR="00C10314" w:rsidRDefault="00CE2839">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D834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1B0E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C68A7"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7CD9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7350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A5490" w14:textId="77777777" w:rsidR="00C10314" w:rsidRDefault="00CE2839">
                  <w:pPr>
                    <w:spacing w:after="0" w:line="240" w:lineRule="auto"/>
                    <w:jc w:val="center"/>
                  </w:pPr>
                  <w:r>
                    <w:rPr>
                      <w:rFonts w:ascii="Cambria" w:eastAsia="Cambria" w:hAnsi="Cambria"/>
                      <w:color w:val="000000"/>
                      <w:sz w:val="18"/>
                    </w:rPr>
                    <w:t>0</w:t>
                  </w:r>
                </w:p>
              </w:tc>
            </w:tr>
            <w:tr w:rsidR="00C10314" w14:paraId="3D7872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A4A5B" w14:textId="77777777" w:rsidR="00C10314" w:rsidRDefault="00CE2839">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346F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7787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55EA6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EB54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D5DA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EA90F" w14:textId="77777777" w:rsidR="00C10314" w:rsidRDefault="00CE2839">
                  <w:pPr>
                    <w:spacing w:after="0" w:line="240" w:lineRule="auto"/>
                    <w:jc w:val="center"/>
                  </w:pPr>
                  <w:r>
                    <w:rPr>
                      <w:rFonts w:ascii="Cambria" w:eastAsia="Cambria" w:hAnsi="Cambria"/>
                      <w:color w:val="000000"/>
                      <w:sz w:val="18"/>
                    </w:rPr>
                    <w:t>-</w:t>
                  </w:r>
                </w:p>
              </w:tc>
            </w:tr>
            <w:tr w:rsidR="00C10314" w14:paraId="657C55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42299" w14:textId="77777777" w:rsidR="00C10314" w:rsidRDefault="00CE2839">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039E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AF39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60C8F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B94E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B8F6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9FC9A" w14:textId="77777777" w:rsidR="00C10314" w:rsidRDefault="00CE2839">
                  <w:pPr>
                    <w:spacing w:after="0" w:line="240" w:lineRule="auto"/>
                    <w:jc w:val="center"/>
                  </w:pPr>
                  <w:r>
                    <w:rPr>
                      <w:rFonts w:ascii="Cambria" w:eastAsia="Cambria" w:hAnsi="Cambria"/>
                      <w:color w:val="000000"/>
                      <w:sz w:val="18"/>
                    </w:rPr>
                    <w:t>-</w:t>
                  </w:r>
                </w:p>
              </w:tc>
            </w:tr>
            <w:tr w:rsidR="00C10314" w14:paraId="5F738C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F6406" w14:textId="77777777" w:rsidR="00C10314" w:rsidRDefault="00CE2839">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D316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CA2D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C0FAD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2C11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5C2A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87453" w14:textId="77777777" w:rsidR="00C10314" w:rsidRDefault="00CE2839">
                  <w:pPr>
                    <w:spacing w:after="0" w:line="240" w:lineRule="auto"/>
                    <w:jc w:val="center"/>
                  </w:pPr>
                  <w:r>
                    <w:rPr>
                      <w:rFonts w:ascii="Cambria" w:eastAsia="Cambria" w:hAnsi="Cambria"/>
                      <w:color w:val="000000"/>
                      <w:sz w:val="18"/>
                    </w:rPr>
                    <w:t>-</w:t>
                  </w:r>
                </w:p>
              </w:tc>
            </w:tr>
            <w:tr w:rsidR="00C10314" w14:paraId="14C5EA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8C6B2" w14:textId="77777777" w:rsidR="00C10314" w:rsidRDefault="00CE2839">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B8B2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5638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690E0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B513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8B4A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751B1" w14:textId="77777777" w:rsidR="00C10314" w:rsidRDefault="00CE2839">
                  <w:pPr>
                    <w:spacing w:after="0" w:line="240" w:lineRule="auto"/>
                    <w:jc w:val="center"/>
                  </w:pPr>
                  <w:r>
                    <w:rPr>
                      <w:rFonts w:ascii="Cambria" w:eastAsia="Cambria" w:hAnsi="Cambria"/>
                      <w:color w:val="000000"/>
                      <w:sz w:val="18"/>
                    </w:rPr>
                    <w:t>-</w:t>
                  </w:r>
                </w:p>
              </w:tc>
            </w:tr>
            <w:tr w:rsidR="00C10314" w14:paraId="7B9FA5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41DDB" w14:textId="77777777" w:rsidR="00C10314" w:rsidRDefault="00CE2839">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A059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46F8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98794B"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222D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0525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4070F" w14:textId="77777777" w:rsidR="00C10314" w:rsidRDefault="00CE2839">
                  <w:pPr>
                    <w:spacing w:after="0" w:line="240" w:lineRule="auto"/>
                    <w:jc w:val="center"/>
                  </w:pPr>
                  <w:r>
                    <w:rPr>
                      <w:rFonts w:ascii="Cambria" w:eastAsia="Cambria" w:hAnsi="Cambria"/>
                      <w:color w:val="000000"/>
                      <w:sz w:val="18"/>
                    </w:rPr>
                    <w:t>0</w:t>
                  </w:r>
                </w:p>
              </w:tc>
            </w:tr>
            <w:tr w:rsidR="00C10314" w14:paraId="5C4FBE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99A9E" w14:textId="1B0E0CE7" w:rsidR="00C10314" w:rsidRDefault="00CE2839">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D616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ED3F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B63D8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3A15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04D2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CE23A" w14:textId="77777777" w:rsidR="00C10314" w:rsidRDefault="00CE2839">
                  <w:pPr>
                    <w:spacing w:after="0" w:line="240" w:lineRule="auto"/>
                    <w:jc w:val="center"/>
                  </w:pPr>
                  <w:r>
                    <w:rPr>
                      <w:rFonts w:ascii="Cambria" w:eastAsia="Cambria" w:hAnsi="Cambria"/>
                      <w:color w:val="000000"/>
                      <w:sz w:val="18"/>
                    </w:rPr>
                    <w:t>-</w:t>
                  </w:r>
                </w:p>
              </w:tc>
            </w:tr>
            <w:tr w:rsidR="00C10314" w14:paraId="3FA1E5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C3BDD" w14:textId="77777777" w:rsidR="00C10314" w:rsidRDefault="00CE2839">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1805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6BCB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28A3B" w14:textId="77777777" w:rsidR="00C10314" w:rsidRDefault="00CE2839">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DB36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94D1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E514D" w14:textId="77777777" w:rsidR="00C10314" w:rsidRDefault="00CE2839">
                  <w:pPr>
                    <w:spacing w:after="0" w:line="240" w:lineRule="auto"/>
                    <w:jc w:val="center"/>
                  </w:pPr>
                  <w:r>
                    <w:rPr>
                      <w:rFonts w:ascii="Cambria" w:eastAsia="Cambria" w:hAnsi="Cambria"/>
                      <w:color w:val="000000"/>
                      <w:sz w:val="18"/>
                    </w:rPr>
                    <w:t>0</w:t>
                  </w:r>
                </w:p>
              </w:tc>
            </w:tr>
            <w:tr w:rsidR="00C10314" w14:paraId="5A7CA8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96906" w14:textId="77777777" w:rsidR="00C10314" w:rsidRDefault="00CE2839">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EE19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0886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5F07D4"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C337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E77C1"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4EAB3" w14:textId="77777777" w:rsidR="00C10314" w:rsidRDefault="00CE2839">
                  <w:pPr>
                    <w:spacing w:after="0" w:line="240" w:lineRule="auto"/>
                    <w:jc w:val="center"/>
                  </w:pPr>
                  <w:r>
                    <w:rPr>
                      <w:rFonts w:ascii="Cambria" w:eastAsia="Cambria" w:hAnsi="Cambria"/>
                      <w:color w:val="000000"/>
                      <w:sz w:val="18"/>
                    </w:rPr>
                    <w:t>0</w:t>
                  </w:r>
                </w:p>
              </w:tc>
            </w:tr>
            <w:tr w:rsidR="00C10314" w14:paraId="386B55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196EC" w14:textId="4EEE74C3" w:rsidR="00C10314" w:rsidRDefault="00CE2839">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7D42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2656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B8478E"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DDC3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6FF35"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94F13" w14:textId="77777777" w:rsidR="00C10314" w:rsidRDefault="00CE2839">
                  <w:pPr>
                    <w:spacing w:after="0" w:line="240" w:lineRule="auto"/>
                    <w:jc w:val="center"/>
                  </w:pPr>
                  <w:r>
                    <w:rPr>
                      <w:rFonts w:ascii="Cambria" w:eastAsia="Cambria" w:hAnsi="Cambria"/>
                      <w:color w:val="000000"/>
                      <w:sz w:val="18"/>
                    </w:rPr>
                    <w:t>0</w:t>
                  </w:r>
                </w:p>
              </w:tc>
            </w:tr>
            <w:tr w:rsidR="00C10314" w14:paraId="53EAA9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C76FD" w14:textId="77777777" w:rsidR="00C10314" w:rsidRDefault="00CE2839">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D6E2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68D8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04DF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B88A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5F73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9A138" w14:textId="77777777" w:rsidR="00C10314" w:rsidRDefault="00CE2839">
                  <w:pPr>
                    <w:spacing w:after="0" w:line="240" w:lineRule="auto"/>
                    <w:jc w:val="center"/>
                  </w:pPr>
                  <w:r>
                    <w:rPr>
                      <w:rFonts w:ascii="Cambria" w:eastAsia="Cambria" w:hAnsi="Cambria"/>
                      <w:color w:val="000000"/>
                      <w:sz w:val="18"/>
                    </w:rPr>
                    <w:t>-</w:t>
                  </w:r>
                </w:p>
              </w:tc>
            </w:tr>
            <w:tr w:rsidR="00C10314" w14:paraId="3A76B8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84A23" w14:textId="77777777" w:rsidR="00C10314" w:rsidRDefault="00CE2839">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1037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EFC0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07151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12C4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CBBF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2FB11" w14:textId="77777777" w:rsidR="00C10314" w:rsidRDefault="00CE2839">
                  <w:pPr>
                    <w:spacing w:after="0" w:line="240" w:lineRule="auto"/>
                    <w:jc w:val="center"/>
                  </w:pPr>
                  <w:r>
                    <w:rPr>
                      <w:rFonts w:ascii="Cambria" w:eastAsia="Cambria" w:hAnsi="Cambria"/>
                      <w:color w:val="000000"/>
                      <w:sz w:val="18"/>
                    </w:rPr>
                    <w:t>-</w:t>
                  </w:r>
                </w:p>
              </w:tc>
            </w:tr>
            <w:tr w:rsidR="00C10314" w14:paraId="0B383D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96F5C" w14:textId="77777777" w:rsidR="00C10314" w:rsidRDefault="00CE2839">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2134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9A81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2331F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1550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7EE7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548D8" w14:textId="77777777" w:rsidR="00C10314" w:rsidRDefault="00CE2839">
                  <w:pPr>
                    <w:spacing w:after="0" w:line="240" w:lineRule="auto"/>
                    <w:jc w:val="center"/>
                  </w:pPr>
                  <w:r>
                    <w:rPr>
                      <w:rFonts w:ascii="Cambria" w:eastAsia="Cambria" w:hAnsi="Cambria"/>
                      <w:color w:val="000000"/>
                      <w:sz w:val="18"/>
                    </w:rPr>
                    <w:t>-</w:t>
                  </w:r>
                </w:p>
              </w:tc>
            </w:tr>
            <w:tr w:rsidR="00C10314" w14:paraId="0A3561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0A441" w14:textId="77777777" w:rsidR="00C10314" w:rsidRDefault="00CE2839">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9FA8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CC74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95345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6207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8187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EB57E" w14:textId="77777777" w:rsidR="00C10314" w:rsidRDefault="00CE2839">
                  <w:pPr>
                    <w:spacing w:after="0" w:line="240" w:lineRule="auto"/>
                    <w:jc w:val="center"/>
                  </w:pPr>
                  <w:r>
                    <w:rPr>
                      <w:rFonts w:ascii="Cambria" w:eastAsia="Cambria" w:hAnsi="Cambria"/>
                      <w:color w:val="000000"/>
                      <w:sz w:val="18"/>
                    </w:rPr>
                    <w:t>-</w:t>
                  </w:r>
                </w:p>
              </w:tc>
            </w:tr>
            <w:tr w:rsidR="00C10314" w14:paraId="3E7E3F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55302" w14:textId="77777777" w:rsidR="00C10314" w:rsidRDefault="00CE2839">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E384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22A1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5507C6"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80DD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80C48"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C06D1" w14:textId="77777777" w:rsidR="00C10314" w:rsidRDefault="00CE2839">
                  <w:pPr>
                    <w:spacing w:after="0" w:line="240" w:lineRule="auto"/>
                    <w:jc w:val="center"/>
                  </w:pPr>
                  <w:r>
                    <w:rPr>
                      <w:rFonts w:ascii="Cambria" w:eastAsia="Cambria" w:hAnsi="Cambria"/>
                      <w:color w:val="000000"/>
                      <w:sz w:val="18"/>
                    </w:rPr>
                    <w:t>0</w:t>
                  </w:r>
                </w:p>
              </w:tc>
            </w:tr>
            <w:tr w:rsidR="00C10314" w14:paraId="7CACBB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87324" w14:textId="46F31A29" w:rsidR="00C10314" w:rsidRDefault="00CE2839">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5F60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C757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33009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9864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1363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9054B" w14:textId="77777777" w:rsidR="00C10314" w:rsidRDefault="00CE2839">
                  <w:pPr>
                    <w:spacing w:after="0" w:line="240" w:lineRule="auto"/>
                    <w:jc w:val="center"/>
                  </w:pPr>
                  <w:r>
                    <w:rPr>
                      <w:rFonts w:ascii="Cambria" w:eastAsia="Cambria" w:hAnsi="Cambria"/>
                      <w:color w:val="000000"/>
                      <w:sz w:val="18"/>
                    </w:rPr>
                    <w:t>-</w:t>
                  </w:r>
                </w:p>
              </w:tc>
            </w:tr>
            <w:tr w:rsidR="00C10314" w14:paraId="40D910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AB23B" w14:textId="77777777" w:rsidR="00C10314" w:rsidRDefault="00CE2839">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4250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D3BB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96C26" w14:textId="77777777" w:rsidR="00C10314" w:rsidRDefault="00CE283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6A0E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7B97A"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344F5" w14:textId="77777777" w:rsidR="00C10314" w:rsidRDefault="00CE2839">
                  <w:pPr>
                    <w:spacing w:after="0" w:line="240" w:lineRule="auto"/>
                    <w:jc w:val="center"/>
                  </w:pPr>
                  <w:r>
                    <w:rPr>
                      <w:rFonts w:ascii="Cambria" w:eastAsia="Cambria" w:hAnsi="Cambria"/>
                      <w:color w:val="000000"/>
                      <w:sz w:val="18"/>
                    </w:rPr>
                    <w:t>0</w:t>
                  </w:r>
                </w:p>
              </w:tc>
            </w:tr>
            <w:tr w:rsidR="00C10314" w14:paraId="44C024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DBDA2" w14:textId="77777777" w:rsidR="00C10314" w:rsidRDefault="00CE2839">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0D62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3878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A23FB2"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275B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AD67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20C56" w14:textId="77777777" w:rsidR="00C10314" w:rsidRDefault="00CE2839">
                  <w:pPr>
                    <w:spacing w:after="0" w:line="240" w:lineRule="auto"/>
                    <w:jc w:val="center"/>
                  </w:pPr>
                  <w:r>
                    <w:rPr>
                      <w:rFonts w:ascii="Cambria" w:eastAsia="Cambria" w:hAnsi="Cambria"/>
                      <w:color w:val="000000"/>
                      <w:sz w:val="18"/>
                    </w:rPr>
                    <w:t>-</w:t>
                  </w:r>
                </w:p>
              </w:tc>
            </w:tr>
            <w:tr w:rsidR="00C10314" w14:paraId="19061C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8792A" w14:textId="77777777" w:rsidR="00C10314" w:rsidRDefault="00CE2839">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CF72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37F0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5CBE7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3479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EA22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FAFC0" w14:textId="77777777" w:rsidR="00C10314" w:rsidRDefault="00CE2839">
                  <w:pPr>
                    <w:spacing w:after="0" w:line="240" w:lineRule="auto"/>
                    <w:jc w:val="center"/>
                  </w:pPr>
                  <w:r>
                    <w:rPr>
                      <w:rFonts w:ascii="Cambria" w:eastAsia="Cambria" w:hAnsi="Cambria"/>
                      <w:color w:val="000000"/>
                      <w:sz w:val="18"/>
                    </w:rPr>
                    <w:t>-</w:t>
                  </w:r>
                </w:p>
              </w:tc>
            </w:tr>
            <w:tr w:rsidR="00C10314" w14:paraId="7B28E0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8424B" w14:textId="77777777" w:rsidR="00C10314" w:rsidRDefault="00CE2839">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3F85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BB55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A8B53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D5E1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07BE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DAF3F" w14:textId="77777777" w:rsidR="00C10314" w:rsidRDefault="00CE2839">
                  <w:pPr>
                    <w:spacing w:after="0" w:line="240" w:lineRule="auto"/>
                    <w:jc w:val="center"/>
                  </w:pPr>
                  <w:r>
                    <w:rPr>
                      <w:rFonts w:ascii="Cambria" w:eastAsia="Cambria" w:hAnsi="Cambria"/>
                      <w:color w:val="000000"/>
                      <w:sz w:val="18"/>
                    </w:rPr>
                    <w:t>-</w:t>
                  </w:r>
                </w:p>
              </w:tc>
            </w:tr>
            <w:tr w:rsidR="00C10314" w14:paraId="5CB6F7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67596" w14:textId="59B1D880" w:rsidR="00C10314" w:rsidRDefault="00CE2839">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9DA2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1E74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52469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BDB3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683B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79AB5" w14:textId="77777777" w:rsidR="00C10314" w:rsidRDefault="00CE2839">
                  <w:pPr>
                    <w:spacing w:after="0" w:line="240" w:lineRule="auto"/>
                    <w:jc w:val="center"/>
                  </w:pPr>
                  <w:r>
                    <w:rPr>
                      <w:rFonts w:ascii="Cambria" w:eastAsia="Cambria" w:hAnsi="Cambria"/>
                      <w:color w:val="000000"/>
                      <w:sz w:val="18"/>
                    </w:rPr>
                    <w:t>-</w:t>
                  </w:r>
                </w:p>
              </w:tc>
            </w:tr>
            <w:tr w:rsidR="00C10314" w14:paraId="3DC9E9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F2374" w14:textId="46DFCDD6" w:rsidR="00C10314" w:rsidRDefault="00720B73">
                  <w:pPr>
                    <w:spacing w:after="0" w:line="240" w:lineRule="auto"/>
                  </w:pPr>
                  <w:r>
                    <w:rPr>
                      <w:rFonts w:ascii="Cambria" w:eastAsia="Cambria" w:hAnsi="Cambria"/>
                      <w:color w:val="000000"/>
                      <w:sz w:val="18"/>
                    </w:rPr>
                    <w:t xml:space="preserve">thiophanate </w:t>
                  </w:r>
                  <w:r w:rsidR="00CE2839">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019F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015A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BC9A0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E45B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4DC9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F55C2" w14:textId="77777777" w:rsidR="00C10314" w:rsidRDefault="00CE2839">
                  <w:pPr>
                    <w:spacing w:after="0" w:line="240" w:lineRule="auto"/>
                    <w:jc w:val="center"/>
                  </w:pPr>
                  <w:r>
                    <w:rPr>
                      <w:rFonts w:ascii="Cambria" w:eastAsia="Cambria" w:hAnsi="Cambria"/>
                      <w:color w:val="000000"/>
                      <w:sz w:val="18"/>
                    </w:rPr>
                    <w:t>-</w:t>
                  </w:r>
                </w:p>
              </w:tc>
            </w:tr>
            <w:tr w:rsidR="00C10314" w14:paraId="26C989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21D58" w14:textId="77777777" w:rsidR="00C10314" w:rsidRDefault="00CE2839">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C7F3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AA2A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2DAF0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FEC9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4494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BFC43" w14:textId="77777777" w:rsidR="00C10314" w:rsidRDefault="00CE2839">
                  <w:pPr>
                    <w:spacing w:after="0" w:line="240" w:lineRule="auto"/>
                    <w:jc w:val="center"/>
                  </w:pPr>
                  <w:r>
                    <w:rPr>
                      <w:rFonts w:ascii="Cambria" w:eastAsia="Cambria" w:hAnsi="Cambria"/>
                      <w:color w:val="000000"/>
                      <w:sz w:val="18"/>
                    </w:rPr>
                    <w:t>-</w:t>
                  </w:r>
                </w:p>
              </w:tc>
            </w:tr>
            <w:tr w:rsidR="00C10314" w14:paraId="4D3289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A4B8D" w14:textId="77777777" w:rsidR="00C10314" w:rsidRDefault="00CE2839">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125A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F6CA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98712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AA6C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C516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B5F44" w14:textId="77777777" w:rsidR="00C10314" w:rsidRDefault="00CE2839">
                  <w:pPr>
                    <w:spacing w:after="0" w:line="240" w:lineRule="auto"/>
                    <w:jc w:val="center"/>
                  </w:pPr>
                  <w:r>
                    <w:rPr>
                      <w:rFonts w:ascii="Cambria" w:eastAsia="Cambria" w:hAnsi="Cambria"/>
                      <w:color w:val="000000"/>
                      <w:sz w:val="18"/>
                    </w:rPr>
                    <w:t>-</w:t>
                  </w:r>
                </w:p>
              </w:tc>
            </w:tr>
            <w:tr w:rsidR="00C10314" w14:paraId="6A712E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D25A3" w14:textId="77777777" w:rsidR="00C10314" w:rsidRDefault="00CE2839">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99F7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7ED2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2B9BB" w14:textId="77777777" w:rsidR="00C10314" w:rsidRDefault="00CE283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C015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D431A"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3E8A8" w14:textId="77777777" w:rsidR="00C10314" w:rsidRDefault="00CE2839">
                  <w:pPr>
                    <w:spacing w:after="0" w:line="240" w:lineRule="auto"/>
                    <w:jc w:val="center"/>
                  </w:pPr>
                  <w:r>
                    <w:rPr>
                      <w:rFonts w:ascii="Cambria" w:eastAsia="Cambria" w:hAnsi="Cambria"/>
                      <w:color w:val="000000"/>
                      <w:sz w:val="18"/>
                    </w:rPr>
                    <w:t>0</w:t>
                  </w:r>
                </w:p>
              </w:tc>
            </w:tr>
            <w:tr w:rsidR="00C10314" w14:paraId="5BCA20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309C8" w14:textId="77777777" w:rsidR="00C10314" w:rsidRDefault="00CE2839">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AE78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1879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B0890"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4674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C2A3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CB575" w14:textId="77777777" w:rsidR="00C10314" w:rsidRDefault="00CE2839">
                  <w:pPr>
                    <w:spacing w:after="0" w:line="240" w:lineRule="auto"/>
                    <w:jc w:val="center"/>
                  </w:pPr>
                  <w:r>
                    <w:rPr>
                      <w:rFonts w:ascii="Cambria" w:eastAsia="Cambria" w:hAnsi="Cambria"/>
                      <w:color w:val="000000"/>
                      <w:sz w:val="18"/>
                    </w:rPr>
                    <w:t>0</w:t>
                  </w:r>
                </w:p>
              </w:tc>
            </w:tr>
            <w:tr w:rsidR="00C10314" w14:paraId="6AFF9F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EBCC7" w14:textId="77777777" w:rsidR="00C10314" w:rsidRDefault="00CE2839">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D087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AA5E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7B85A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43A3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AB0F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4C5A9" w14:textId="77777777" w:rsidR="00C10314" w:rsidRDefault="00CE2839">
                  <w:pPr>
                    <w:spacing w:after="0" w:line="240" w:lineRule="auto"/>
                    <w:jc w:val="center"/>
                  </w:pPr>
                  <w:r>
                    <w:rPr>
                      <w:rFonts w:ascii="Cambria" w:eastAsia="Cambria" w:hAnsi="Cambria"/>
                      <w:color w:val="000000"/>
                      <w:sz w:val="18"/>
                    </w:rPr>
                    <w:t>-</w:t>
                  </w:r>
                </w:p>
              </w:tc>
            </w:tr>
            <w:tr w:rsidR="00C10314" w14:paraId="4745BC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D0A3B" w14:textId="77777777" w:rsidR="00C10314" w:rsidRDefault="00CE2839">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E72B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4BFD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6136C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FA20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7945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20D50" w14:textId="77777777" w:rsidR="00C10314" w:rsidRDefault="00CE2839">
                  <w:pPr>
                    <w:spacing w:after="0" w:line="240" w:lineRule="auto"/>
                    <w:jc w:val="center"/>
                  </w:pPr>
                  <w:r>
                    <w:rPr>
                      <w:rFonts w:ascii="Cambria" w:eastAsia="Cambria" w:hAnsi="Cambria"/>
                      <w:color w:val="000000"/>
                      <w:sz w:val="18"/>
                    </w:rPr>
                    <w:t>-</w:t>
                  </w:r>
                </w:p>
              </w:tc>
            </w:tr>
            <w:tr w:rsidR="00C10314" w14:paraId="146741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4161A" w14:textId="77777777" w:rsidR="00C10314" w:rsidRDefault="00CE2839">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0D36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A650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A315F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D61D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F642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1E6FD" w14:textId="77777777" w:rsidR="00C10314" w:rsidRDefault="00CE2839">
                  <w:pPr>
                    <w:spacing w:after="0" w:line="240" w:lineRule="auto"/>
                    <w:jc w:val="center"/>
                  </w:pPr>
                  <w:r>
                    <w:rPr>
                      <w:rFonts w:ascii="Cambria" w:eastAsia="Cambria" w:hAnsi="Cambria"/>
                      <w:color w:val="000000"/>
                      <w:sz w:val="18"/>
                    </w:rPr>
                    <w:t>-</w:t>
                  </w:r>
                </w:p>
              </w:tc>
            </w:tr>
            <w:tr w:rsidR="00C10314" w14:paraId="0DCE9E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97FB5" w14:textId="77777777" w:rsidR="00C10314" w:rsidRDefault="00CE2839">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535B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9B99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00C9A9"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55E5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20D4D"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4EB96" w14:textId="77777777" w:rsidR="00C10314" w:rsidRDefault="00CE2839">
                  <w:pPr>
                    <w:spacing w:after="0" w:line="240" w:lineRule="auto"/>
                    <w:jc w:val="center"/>
                  </w:pPr>
                  <w:r>
                    <w:rPr>
                      <w:rFonts w:ascii="Cambria" w:eastAsia="Cambria" w:hAnsi="Cambria"/>
                      <w:color w:val="000000"/>
                      <w:sz w:val="18"/>
                    </w:rPr>
                    <w:t>0</w:t>
                  </w:r>
                </w:p>
              </w:tc>
            </w:tr>
            <w:tr w:rsidR="00C10314" w14:paraId="519121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7FA05" w14:textId="77777777" w:rsidR="00C10314" w:rsidRDefault="00CE2839">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F767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FCB1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2EAC0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AB31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4EFF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7A210" w14:textId="77777777" w:rsidR="00C10314" w:rsidRDefault="00CE2839">
                  <w:pPr>
                    <w:spacing w:after="0" w:line="240" w:lineRule="auto"/>
                    <w:jc w:val="center"/>
                  </w:pPr>
                  <w:r>
                    <w:rPr>
                      <w:rFonts w:ascii="Cambria" w:eastAsia="Cambria" w:hAnsi="Cambria"/>
                      <w:color w:val="000000"/>
                      <w:sz w:val="18"/>
                    </w:rPr>
                    <w:t>-</w:t>
                  </w:r>
                </w:p>
              </w:tc>
            </w:tr>
            <w:tr w:rsidR="00C10314" w14:paraId="6BAADC7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811DF84" w14:textId="77777777" w:rsidR="00C10314" w:rsidRDefault="00CE2839">
                  <w:pPr>
                    <w:spacing w:after="0" w:line="240" w:lineRule="auto"/>
                  </w:pPr>
                  <w:r>
                    <w:rPr>
                      <w:noProof/>
                    </w:rPr>
                    <w:drawing>
                      <wp:inline distT="0" distB="0" distL="0" distR="0" wp14:anchorId="37B96233" wp14:editId="5DF910A6">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0B89403" w14:textId="77777777" w:rsidR="00C10314" w:rsidRDefault="00CE2839">
                  <w:pPr>
                    <w:spacing w:after="0" w:line="240" w:lineRule="auto"/>
                  </w:pPr>
                  <w:r>
                    <w:rPr>
                      <w:noProof/>
                    </w:rPr>
                    <w:drawing>
                      <wp:inline distT="0" distB="0" distL="0" distR="0" wp14:anchorId="37008D24" wp14:editId="2B3379F1">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412EE63" w14:textId="77777777" w:rsidR="00C10314" w:rsidRDefault="00CE2839">
                  <w:pPr>
                    <w:spacing w:after="0" w:line="240" w:lineRule="auto"/>
                  </w:pPr>
                  <w:r>
                    <w:rPr>
                      <w:noProof/>
                    </w:rPr>
                    <w:drawing>
                      <wp:inline distT="0" distB="0" distL="0" distR="0" wp14:anchorId="70D9E08C" wp14:editId="71885E6E">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55027C1" w14:textId="77777777" w:rsidR="00C10314" w:rsidRDefault="00CE2839">
                  <w:pPr>
                    <w:spacing w:after="0" w:line="240" w:lineRule="auto"/>
                  </w:pPr>
                  <w:r>
                    <w:rPr>
                      <w:noProof/>
                    </w:rPr>
                    <w:drawing>
                      <wp:inline distT="0" distB="0" distL="0" distR="0" wp14:anchorId="179BA0AB" wp14:editId="486F7997">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F11E99D" w14:textId="77777777" w:rsidR="00C10314" w:rsidRDefault="00CE2839">
                  <w:pPr>
                    <w:spacing w:after="0" w:line="240" w:lineRule="auto"/>
                  </w:pPr>
                  <w:r>
                    <w:rPr>
                      <w:noProof/>
                    </w:rPr>
                    <w:drawing>
                      <wp:inline distT="0" distB="0" distL="0" distR="0" wp14:anchorId="77987BE8" wp14:editId="2FD65C42">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D3BDEFD" w14:textId="77777777" w:rsidR="00C10314" w:rsidRDefault="00CE2839">
                  <w:pPr>
                    <w:spacing w:after="0" w:line="240" w:lineRule="auto"/>
                  </w:pPr>
                  <w:r>
                    <w:rPr>
                      <w:noProof/>
                    </w:rPr>
                    <w:drawing>
                      <wp:inline distT="0" distB="0" distL="0" distR="0" wp14:anchorId="4D9E15E2" wp14:editId="44BA6B00">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CE6572B" w14:textId="77777777" w:rsidR="00C10314" w:rsidRDefault="00CE2839">
                  <w:pPr>
                    <w:spacing w:after="0" w:line="240" w:lineRule="auto"/>
                  </w:pPr>
                  <w:r>
                    <w:rPr>
                      <w:noProof/>
                    </w:rPr>
                    <w:drawing>
                      <wp:inline distT="0" distB="0" distL="0" distR="0" wp14:anchorId="3EA7A80E" wp14:editId="40E6FEBF">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B0E89" w14:paraId="0B6C90B5" w14:textId="77777777" w:rsidTr="00404AF8">
              <w:trPr>
                <w:trHeight w:val="262"/>
              </w:trPr>
              <w:tc>
                <w:tcPr>
                  <w:tcW w:w="9565" w:type="dxa"/>
                  <w:gridSpan w:val="7"/>
                  <w:tcBorders>
                    <w:top w:val="nil"/>
                    <w:left w:val="nil"/>
                    <w:bottom w:val="nil"/>
                    <w:right w:val="nil"/>
                  </w:tcBorders>
                  <w:tcMar>
                    <w:top w:w="39" w:type="dxa"/>
                    <w:left w:w="39" w:type="dxa"/>
                    <w:bottom w:w="39" w:type="dxa"/>
                    <w:right w:w="39" w:type="dxa"/>
                  </w:tcMar>
                </w:tcPr>
                <w:p w14:paraId="14D9BFBE" w14:textId="77777777" w:rsidR="00C10314" w:rsidRDefault="00CE2839">
                  <w:pPr>
                    <w:spacing w:after="0" w:line="240" w:lineRule="auto"/>
                  </w:pPr>
                  <w:r>
                    <w:rPr>
                      <w:rFonts w:ascii="Calibri" w:eastAsia="Calibri" w:hAnsi="Calibri"/>
                      <w:b/>
                      <w:color w:val="000000"/>
                      <w:sz w:val="24"/>
                    </w:rPr>
                    <w:t>Table 4: HERBICIDES</w:t>
                  </w:r>
                </w:p>
              </w:tc>
            </w:tr>
            <w:tr w:rsidR="00C10314" w14:paraId="5B06D3C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F81571" w14:textId="77777777" w:rsidR="00C10314" w:rsidRDefault="00CE2839">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5B77E6" w14:textId="77777777" w:rsidR="00C10314" w:rsidRDefault="00CE2839">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13A951" w14:textId="77777777" w:rsidR="00C10314" w:rsidRDefault="00CE2839">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535E84" w14:textId="77777777" w:rsidR="00C10314" w:rsidRDefault="00CE2839">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5DE2D7" w14:textId="77777777" w:rsidR="00C10314" w:rsidRDefault="00CE2839">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D439BB" w14:textId="77777777" w:rsidR="00C10314" w:rsidRDefault="00CE2839">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B79CCA" w14:textId="77777777" w:rsidR="00C10314" w:rsidRDefault="00CE2839">
                  <w:pPr>
                    <w:spacing w:after="0" w:line="240" w:lineRule="auto"/>
                    <w:jc w:val="center"/>
                  </w:pPr>
                  <w:r>
                    <w:rPr>
                      <w:rFonts w:ascii="Cambria" w:eastAsia="Cambria" w:hAnsi="Cambria"/>
                      <w:b/>
                      <w:color w:val="000000"/>
                      <w:sz w:val="18"/>
                    </w:rPr>
                    <w:t>&gt;MRL</w:t>
                  </w:r>
                </w:p>
              </w:tc>
            </w:tr>
            <w:tr w:rsidR="00C10314" w14:paraId="0FE997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6CCB6" w14:textId="77777777" w:rsidR="00C10314" w:rsidRDefault="00CE2839">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8390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0DCB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305F7F"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C97A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1C525"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4E532" w14:textId="77777777" w:rsidR="00C10314" w:rsidRDefault="00CE2839">
                  <w:pPr>
                    <w:spacing w:after="0" w:line="240" w:lineRule="auto"/>
                    <w:jc w:val="center"/>
                  </w:pPr>
                  <w:r>
                    <w:rPr>
                      <w:rFonts w:ascii="Cambria" w:eastAsia="Cambria" w:hAnsi="Cambria"/>
                      <w:color w:val="000000"/>
                      <w:sz w:val="18"/>
                    </w:rPr>
                    <w:t>0</w:t>
                  </w:r>
                </w:p>
              </w:tc>
            </w:tr>
            <w:tr w:rsidR="00C10314" w14:paraId="7F4A93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EC47D" w14:textId="77777777" w:rsidR="00C10314" w:rsidRDefault="00CE2839">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49C8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55B2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55DF66" w14:textId="77777777" w:rsidR="00C10314" w:rsidRDefault="00CE283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820C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F1CA8"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B3E1C" w14:textId="77777777" w:rsidR="00C10314" w:rsidRDefault="00CE2839">
                  <w:pPr>
                    <w:spacing w:after="0" w:line="240" w:lineRule="auto"/>
                    <w:jc w:val="center"/>
                  </w:pPr>
                  <w:r>
                    <w:rPr>
                      <w:rFonts w:ascii="Cambria" w:eastAsia="Cambria" w:hAnsi="Cambria"/>
                      <w:color w:val="000000"/>
                      <w:sz w:val="18"/>
                    </w:rPr>
                    <w:t>0</w:t>
                  </w:r>
                </w:p>
              </w:tc>
            </w:tr>
            <w:tr w:rsidR="00C10314" w14:paraId="571ACF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12C90" w14:textId="77777777" w:rsidR="00C10314" w:rsidRDefault="00CE2839">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7707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1A10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CC4F2E"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6814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AA4D0"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18A7E" w14:textId="77777777" w:rsidR="00C10314" w:rsidRDefault="00CE2839">
                  <w:pPr>
                    <w:spacing w:after="0" w:line="240" w:lineRule="auto"/>
                    <w:jc w:val="center"/>
                  </w:pPr>
                  <w:r>
                    <w:rPr>
                      <w:rFonts w:ascii="Cambria" w:eastAsia="Cambria" w:hAnsi="Cambria"/>
                      <w:color w:val="000000"/>
                      <w:sz w:val="18"/>
                    </w:rPr>
                    <w:t>0</w:t>
                  </w:r>
                </w:p>
              </w:tc>
            </w:tr>
            <w:tr w:rsidR="00C10314" w14:paraId="702EE9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3B981" w14:textId="77777777" w:rsidR="00C10314" w:rsidRDefault="00CE2839">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05A4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3925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F29AF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0549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9202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39B70" w14:textId="77777777" w:rsidR="00C10314" w:rsidRDefault="00CE2839">
                  <w:pPr>
                    <w:spacing w:after="0" w:line="240" w:lineRule="auto"/>
                    <w:jc w:val="center"/>
                  </w:pPr>
                  <w:r>
                    <w:rPr>
                      <w:rFonts w:ascii="Cambria" w:eastAsia="Cambria" w:hAnsi="Cambria"/>
                      <w:color w:val="000000"/>
                      <w:sz w:val="18"/>
                    </w:rPr>
                    <w:t>-</w:t>
                  </w:r>
                </w:p>
              </w:tc>
            </w:tr>
            <w:tr w:rsidR="00C10314" w14:paraId="41D3C5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6C74B" w14:textId="77777777" w:rsidR="00C10314" w:rsidRDefault="00CE2839">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86C6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465D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82E30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D920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755B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0BC46" w14:textId="77777777" w:rsidR="00C10314" w:rsidRDefault="00CE2839">
                  <w:pPr>
                    <w:spacing w:after="0" w:line="240" w:lineRule="auto"/>
                    <w:jc w:val="center"/>
                  </w:pPr>
                  <w:r>
                    <w:rPr>
                      <w:rFonts w:ascii="Cambria" w:eastAsia="Cambria" w:hAnsi="Cambria"/>
                      <w:color w:val="000000"/>
                      <w:sz w:val="18"/>
                    </w:rPr>
                    <w:t>-</w:t>
                  </w:r>
                </w:p>
              </w:tc>
            </w:tr>
            <w:tr w:rsidR="00C10314" w14:paraId="01D920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7450B" w14:textId="77777777" w:rsidR="00C10314" w:rsidRDefault="00CE2839">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0A30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BB42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6A862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914C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F003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91E39" w14:textId="77777777" w:rsidR="00C10314" w:rsidRDefault="00CE2839">
                  <w:pPr>
                    <w:spacing w:after="0" w:line="240" w:lineRule="auto"/>
                    <w:jc w:val="center"/>
                  </w:pPr>
                  <w:r>
                    <w:rPr>
                      <w:rFonts w:ascii="Cambria" w:eastAsia="Cambria" w:hAnsi="Cambria"/>
                      <w:color w:val="000000"/>
                      <w:sz w:val="18"/>
                    </w:rPr>
                    <w:t>-</w:t>
                  </w:r>
                </w:p>
              </w:tc>
            </w:tr>
            <w:tr w:rsidR="00C10314" w14:paraId="44617E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FD7DD" w14:textId="77777777" w:rsidR="00C10314" w:rsidRDefault="00CE2839">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8E8C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7845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6DC71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AA48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5ADB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66947" w14:textId="77777777" w:rsidR="00C10314" w:rsidRDefault="00CE2839">
                  <w:pPr>
                    <w:spacing w:after="0" w:line="240" w:lineRule="auto"/>
                    <w:jc w:val="center"/>
                  </w:pPr>
                  <w:r>
                    <w:rPr>
                      <w:rFonts w:ascii="Cambria" w:eastAsia="Cambria" w:hAnsi="Cambria"/>
                      <w:color w:val="000000"/>
                      <w:sz w:val="18"/>
                    </w:rPr>
                    <w:t>-</w:t>
                  </w:r>
                </w:p>
              </w:tc>
            </w:tr>
            <w:tr w:rsidR="00C10314" w14:paraId="4A868C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AF057" w14:textId="77777777" w:rsidR="00C10314" w:rsidRDefault="00CE2839">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3205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C37E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6A007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FF9B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CD02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B4C9B" w14:textId="77777777" w:rsidR="00C10314" w:rsidRDefault="00CE2839">
                  <w:pPr>
                    <w:spacing w:after="0" w:line="240" w:lineRule="auto"/>
                    <w:jc w:val="center"/>
                  </w:pPr>
                  <w:r>
                    <w:rPr>
                      <w:rFonts w:ascii="Cambria" w:eastAsia="Cambria" w:hAnsi="Cambria"/>
                      <w:color w:val="000000"/>
                      <w:sz w:val="18"/>
                    </w:rPr>
                    <w:t>-</w:t>
                  </w:r>
                </w:p>
              </w:tc>
            </w:tr>
            <w:tr w:rsidR="00C10314" w14:paraId="4B2368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2714C" w14:textId="77777777" w:rsidR="00C10314" w:rsidRDefault="00CE2839">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130F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09B6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97455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C02E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8522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3795C" w14:textId="77777777" w:rsidR="00C10314" w:rsidRDefault="00CE2839">
                  <w:pPr>
                    <w:spacing w:after="0" w:line="240" w:lineRule="auto"/>
                    <w:jc w:val="center"/>
                  </w:pPr>
                  <w:r>
                    <w:rPr>
                      <w:rFonts w:ascii="Cambria" w:eastAsia="Cambria" w:hAnsi="Cambria"/>
                      <w:color w:val="000000"/>
                      <w:sz w:val="18"/>
                    </w:rPr>
                    <w:t>-</w:t>
                  </w:r>
                </w:p>
              </w:tc>
            </w:tr>
            <w:tr w:rsidR="00C10314" w14:paraId="067CD8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985E0" w14:textId="77777777" w:rsidR="00C10314" w:rsidRDefault="00CE2839">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1BBB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A3C8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D209D2"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FAF4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33505"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5C394" w14:textId="77777777" w:rsidR="00C10314" w:rsidRDefault="00CE2839">
                  <w:pPr>
                    <w:spacing w:after="0" w:line="240" w:lineRule="auto"/>
                    <w:jc w:val="center"/>
                  </w:pPr>
                  <w:r>
                    <w:rPr>
                      <w:rFonts w:ascii="Cambria" w:eastAsia="Cambria" w:hAnsi="Cambria"/>
                      <w:color w:val="000000"/>
                      <w:sz w:val="18"/>
                    </w:rPr>
                    <w:t>0</w:t>
                  </w:r>
                </w:p>
              </w:tc>
            </w:tr>
            <w:tr w:rsidR="00C10314" w14:paraId="51E3D6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BDC74" w14:textId="77777777" w:rsidR="00C10314" w:rsidRDefault="00CE2839">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5426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24C3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D2435A"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EB31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8E8D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A8E59" w14:textId="77777777" w:rsidR="00C10314" w:rsidRDefault="00CE2839">
                  <w:pPr>
                    <w:spacing w:after="0" w:line="240" w:lineRule="auto"/>
                    <w:jc w:val="center"/>
                  </w:pPr>
                  <w:r>
                    <w:rPr>
                      <w:rFonts w:ascii="Cambria" w:eastAsia="Cambria" w:hAnsi="Cambria"/>
                      <w:color w:val="000000"/>
                      <w:sz w:val="18"/>
                    </w:rPr>
                    <w:t>0</w:t>
                  </w:r>
                </w:p>
              </w:tc>
            </w:tr>
            <w:tr w:rsidR="00C10314" w14:paraId="652D6A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33BB9" w14:textId="77777777" w:rsidR="00C10314" w:rsidRDefault="00CE2839">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6F9C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A264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3A8453"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32F8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343E8"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0EA68" w14:textId="77777777" w:rsidR="00C10314" w:rsidRDefault="00CE2839">
                  <w:pPr>
                    <w:spacing w:after="0" w:line="240" w:lineRule="auto"/>
                    <w:jc w:val="center"/>
                  </w:pPr>
                  <w:r>
                    <w:rPr>
                      <w:rFonts w:ascii="Cambria" w:eastAsia="Cambria" w:hAnsi="Cambria"/>
                      <w:color w:val="000000"/>
                      <w:sz w:val="18"/>
                    </w:rPr>
                    <w:t>0</w:t>
                  </w:r>
                </w:p>
              </w:tc>
            </w:tr>
            <w:tr w:rsidR="00C10314" w14:paraId="627B08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8BEDA" w14:textId="17A0E410" w:rsidR="00C10314" w:rsidRDefault="00720B73">
                  <w:pPr>
                    <w:spacing w:after="0" w:line="240" w:lineRule="auto"/>
                  </w:pPr>
                  <w:r>
                    <w:rPr>
                      <w:rFonts w:ascii="Cambria" w:eastAsia="Cambria" w:hAnsi="Cambria"/>
                      <w:color w:val="000000"/>
                      <w:sz w:val="18"/>
                    </w:rPr>
                    <w:t xml:space="preserve">atrazine </w:t>
                  </w:r>
                  <w:r w:rsidR="00CE2839">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E703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3983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34471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7D22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7421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F7792" w14:textId="77777777" w:rsidR="00C10314" w:rsidRDefault="00CE2839">
                  <w:pPr>
                    <w:spacing w:after="0" w:line="240" w:lineRule="auto"/>
                    <w:jc w:val="center"/>
                  </w:pPr>
                  <w:r>
                    <w:rPr>
                      <w:rFonts w:ascii="Cambria" w:eastAsia="Cambria" w:hAnsi="Cambria"/>
                      <w:color w:val="000000"/>
                      <w:sz w:val="18"/>
                    </w:rPr>
                    <w:t>-</w:t>
                  </w:r>
                </w:p>
              </w:tc>
            </w:tr>
            <w:tr w:rsidR="00C10314" w14:paraId="2F0857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62A15" w14:textId="1D3ECFCD" w:rsidR="00C10314" w:rsidRDefault="00781245">
                  <w:pPr>
                    <w:spacing w:after="0" w:line="240" w:lineRule="auto"/>
                  </w:pPr>
                  <w:r>
                    <w:rPr>
                      <w:rFonts w:ascii="Cambria" w:eastAsia="Cambria" w:hAnsi="Cambria"/>
                      <w:color w:val="000000"/>
                      <w:sz w:val="18"/>
                    </w:rPr>
                    <w:t xml:space="preserve">atrazine </w:t>
                  </w:r>
                  <w:r w:rsidR="00CE2839">
                    <w:rPr>
                      <w:rFonts w:ascii="Cambria" w:eastAsia="Cambria" w:hAnsi="Cambria"/>
                      <w:color w:val="000000"/>
                      <w:sz w:val="18"/>
                    </w:rPr>
                    <w:t>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9203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523B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56E4C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3E8A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1559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E470C" w14:textId="77777777" w:rsidR="00C10314" w:rsidRDefault="00CE2839">
                  <w:pPr>
                    <w:spacing w:after="0" w:line="240" w:lineRule="auto"/>
                    <w:jc w:val="center"/>
                  </w:pPr>
                  <w:r>
                    <w:rPr>
                      <w:rFonts w:ascii="Cambria" w:eastAsia="Cambria" w:hAnsi="Cambria"/>
                      <w:color w:val="000000"/>
                      <w:sz w:val="18"/>
                    </w:rPr>
                    <w:t>-</w:t>
                  </w:r>
                </w:p>
              </w:tc>
            </w:tr>
            <w:tr w:rsidR="00C10314" w14:paraId="41FC5F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33034" w14:textId="77777777" w:rsidR="00C10314" w:rsidRDefault="00CE2839">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D22F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3431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0259C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BABA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5A0C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4D998" w14:textId="77777777" w:rsidR="00C10314" w:rsidRDefault="00CE2839">
                  <w:pPr>
                    <w:spacing w:after="0" w:line="240" w:lineRule="auto"/>
                    <w:jc w:val="center"/>
                  </w:pPr>
                  <w:r>
                    <w:rPr>
                      <w:rFonts w:ascii="Cambria" w:eastAsia="Cambria" w:hAnsi="Cambria"/>
                      <w:color w:val="000000"/>
                      <w:sz w:val="18"/>
                    </w:rPr>
                    <w:t>-</w:t>
                  </w:r>
                </w:p>
              </w:tc>
            </w:tr>
            <w:tr w:rsidR="00C10314" w14:paraId="592446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E75CB" w14:textId="77777777" w:rsidR="00C10314" w:rsidRDefault="00CE2839">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9A45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2954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752E9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A1FD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5518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585A0" w14:textId="77777777" w:rsidR="00C10314" w:rsidRDefault="00CE2839">
                  <w:pPr>
                    <w:spacing w:after="0" w:line="240" w:lineRule="auto"/>
                    <w:jc w:val="center"/>
                  </w:pPr>
                  <w:r>
                    <w:rPr>
                      <w:rFonts w:ascii="Cambria" w:eastAsia="Cambria" w:hAnsi="Cambria"/>
                      <w:color w:val="000000"/>
                      <w:sz w:val="18"/>
                    </w:rPr>
                    <w:t>-</w:t>
                  </w:r>
                </w:p>
              </w:tc>
            </w:tr>
            <w:tr w:rsidR="00C10314" w14:paraId="1950DF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A0FDA" w14:textId="77777777" w:rsidR="00C10314" w:rsidRDefault="00CE2839">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EFF2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F56A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AC3C8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BDF0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8591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F0573" w14:textId="77777777" w:rsidR="00C10314" w:rsidRDefault="00CE2839">
                  <w:pPr>
                    <w:spacing w:after="0" w:line="240" w:lineRule="auto"/>
                    <w:jc w:val="center"/>
                  </w:pPr>
                  <w:r>
                    <w:rPr>
                      <w:rFonts w:ascii="Cambria" w:eastAsia="Cambria" w:hAnsi="Cambria"/>
                      <w:color w:val="000000"/>
                      <w:sz w:val="18"/>
                    </w:rPr>
                    <w:t>-</w:t>
                  </w:r>
                </w:p>
              </w:tc>
            </w:tr>
            <w:tr w:rsidR="00C10314" w14:paraId="30AFD8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678D7" w14:textId="77777777" w:rsidR="00C10314" w:rsidRDefault="00CE2839">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6A0E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6AA3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BD991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7B4C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F9FB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E423C" w14:textId="77777777" w:rsidR="00C10314" w:rsidRDefault="00CE2839">
                  <w:pPr>
                    <w:spacing w:after="0" w:line="240" w:lineRule="auto"/>
                    <w:jc w:val="center"/>
                  </w:pPr>
                  <w:r>
                    <w:rPr>
                      <w:rFonts w:ascii="Cambria" w:eastAsia="Cambria" w:hAnsi="Cambria"/>
                      <w:color w:val="000000"/>
                      <w:sz w:val="18"/>
                    </w:rPr>
                    <w:t>-</w:t>
                  </w:r>
                </w:p>
              </w:tc>
            </w:tr>
            <w:tr w:rsidR="00C10314" w14:paraId="6DA2DD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160C3" w14:textId="77777777" w:rsidR="00C10314" w:rsidRDefault="00CE2839">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A0F7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F9D3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F6382" w14:textId="77777777" w:rsidR="00C10314" w:rsidRDefault="00CE283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9425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3BA98"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A426B" w14:textId="77777777" w:rsidR="00C10314" w:rsidRDefault="00CE2839">
                  <w:pPr>
                    <w:spacing w:after="0" w:line="240" w:lineRule="auto"/>
                    <w:jc w:val="center"/>
                  </w:pPr>
                  <w:r>
                    <w:rPr>
                      <w:rFonts w:ascii="Cambria" w:eastAsia="Cambria" w:hAnsi="Cambria"/>
                      <w:color w:val="000000"/>
                      <w:sz w:val="18"/>
                    </w:rPr>
                    <w:t>0</w:t>
                  </w:r>
                </w:p>
              </w:tc>
            </w:tr>
            <w:tr w:rsidR="00C10314" w14:paraId="2B7B68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C823D" w14:textId="77777777" w:rsidR="00C10314" w:rsidRDefault="00CE2839">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D2C9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53D5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EEA57E"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FB4C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7269C"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1133A" w14:textId="77777777" w:rsidR="00C10314" w:rsidRDefault="00CE2839">
                  <w:pPr>
                    <w:spacing w:after="0" w:line="240" w:lineRule="auto"/>
                    <w:jc w:val="center"/>
                  </w:pPr>
                  <w:r>
                    <w:rPr>
                      <w:rFonts w:ascii="Cambria" w:eastAsia="Cambria" w:hAnsi="Cambria"/>
                      <w:color w:val="000000"/>
                      <w:sz w:val="18"/>
                    </w:rPr>
                    <w:t>0</w:t>
                  </w:r>
                </w:p>
              </w:tc>
            </w:tr>
            <w:tr w:rsidR="00C10314" w14:paraId="23857C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F1918" w14:textId="77777777" w:rsidR="00C10314" w:rsidRDefault="00CE2839">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28B2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1446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EA69E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DA32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7E52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F03E8" w14:textId="77777777" w:rsidR="00C10314" w:rsidRDefault="00CE2839">
                  <w:pPr>
                    <w:spacing w:after="0" w:line="240" w:lineRule="auto"/>
                    <w:jc w:val="center"/>
                  </w:pPr>
                  <w:r>
                    <w:rPr>
                      <w:rFonts w:ascii="Cambria" w:eastAsia="Cambria" w:hAnsi="Cambria"/>
                      <w:color w:val="000000"/>
                      <w:sz w:val="18"/>
                    </w:rPr>
                    <w:t>-</w:t>
                  </w:r>
                </w:p>
              </w:tc>
            </w:tr>
            <w:tr w:rsidR="00C10314" w14:paraId="270070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AD972" w14:textId="77777777" w:rsidR="00C10314" w:rsidRDefault="00CE2839">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4DAA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53C9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734E38"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C858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A3A1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38635" w14:textId="77777777" w:rsidR="00C10314" w:rsidRDefault="00CE2839">
                  <w:pPr>
                    <w:spacing w:after="0" w:line="240" w:lineRule="auto"/>
                    <w:jc w:val="center"/>
                  </w:pPr>
                  <w:r>
                    <w:rPr>
                      <w:rFonts w:ascii="Cambria" w:eastAsia="Cambria" w:hAnsi="Cambria"/>
                      <w:color w:val="000000"/>
                      <w:sz w:val="18"/>
                    </w:rPr>
                    <w:t>0</w:t>
                  </w:r>
                </w:p>
              </w:tc>
            </w:tr>
            <w:tr w:rsidR="00C10314" w14:paraId="4C9388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34DBF" w14:textId="77777777" w:rsidR="00C10314" w:rsidRDefault="00CE2839">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A6ED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B928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B2715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2AD9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B0A7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C89EA" w14:textId="77777777" w:rsidR="00C10314" w:rsidRDefault="00CE2839">
                  <w:pPr>
                    <w:spacing w:after="0" w:line="240" w:lineRule="auto"/>
                    <w:jc w:val="center"/>
                  </w:pPr>
                  <w:r>
                    <w:rPr>
                      <w:rFonts w:ascii="Cambria" w:eastAsia="Cambria" w:hAnsi="Cambria"/>
                      <w:color w:val="000000"/>
                      <w:sz w:val="18"/>
                    </w:rPr>
                    <w:t>-</w:t>
                  </w:r>
                </w:p>
              </w:tc>
            </w:tr>
            <w:tr w:rsidR="00C10314" w14:paraId="386692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A0CA0" w14:textId="77777777" w:rsidR="00C10314" w:rsidRDefault="00CE2839">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325F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5999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328D5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5787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AF44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9FE1E" w14:textId="77777777" w:rsidR="00C10314" w:rsidRDefault="00CE2839">
                  <w:pPr>
                    <w:spacing w:after="0" w:line="240" w:lineRule="auto"/>
                    <w:jc w:val="center"/>
                  </w:pPr>
                  <w:r>
                    <w:rPr>
                      <w:rFonts w:ascii="Cambria" w:eastAsia="Cambria" w:hAnsi="Cambria"/>
                      <w:color w:val="000000"/>
                      <w:sz w:val="18"/>
                    </w:rPr>
                    <w:t>-</w:t>
                  </w:r>
                </w:p>
              </w:tc>
            </w:tr>
            <w:tr w:rsidR="00C10314" w14:paraId="6D8657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B7EE5" w14:textId="77777777" w:rsidR="00C10314" w:rsidRDefault="00CE2839">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FF3A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32D0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342E54"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227D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FC025"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B1F23" w14:textId="77777777" w:rsidR="00C10314" w:rsidRDefault="00CE2839">
                  <w:pPr>
                    <w:spacing w:after="0" w:line="240" w:lineRule="auto"/>
                    <w:jc w:val="center"/>
                  </w:pPr>
                  <w:r>
                    <w:rPr>
                      <w:rFonts w:ascii="Cambria" w:eastAsia="Cambria" w:hAnsi="Cambria"/>
                      <w:color w:val="000000"/>
                      <w:sz w:val="18"/>
                    </w:rPr>
                    <w:t>0</w:t>
                  </w:r>
                </w:p>
              </w:tc>
            </w:tr>
            <w:tr w:rsidR="00C10314" w14:paraId="72478A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50F5F" w14:textId="77777777" w:rsidR="00C10314" w:rsidRDefault="00CE2839">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B857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B9A1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53543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2EFD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6E7F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E9E30" w14:textId="77777777" w:rsidR="00C10314" w:rsidRDefault="00CE2839">
                  <w:pPr>
                    <w:spacing w:after="0" w:line="240" w:lineRule="auto"/>
                    <w:jc w:val="center"/>
                  </w:pPr>
                  <w:r>
                    <w:rPr>
                      <w:rFonts w:ascii="Cambria" w:eastAsia="Cambria" w:hAnsi="Cambria"/>
                      <w:color w:val="000000"/>
                      <w:sz w:val="18"/>
                    </w:rPr>
                    <w:t>-</w:t>
                  </w:r>
                </w:p>
              </w:tc>
            </w:tr>
            <w:tr w:rsidR="00C10314" w14:paraId="3D2090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617DD" w14:textId="77777777" w:rsidR="00C10314" w:rsidRDefault="00CE2839">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E487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F96A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83B48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15E7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0956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14CEA" w14:textId="77777777" w:rsidR="00C10314" w:rsidRDefault="00CE2839">
                  <w:pPr>
                    <w:spacing w:after="0" w:line="240" w:lineRule="auto"/>
                    <w:jc w:val="center"/>
                  </w:pPr>
                  <w:r>
                    <w:rPr>
                      <w:rFonts w:ascii="Cambria" w:eastAsia="Cambria" w:hAnsi="Cambria"/>
                      <w:color w:val="000000"/>
                      <w:sz w:val="18"/>
                    </w:rPr>
                    <w:t>-</w:t>
                  </w:r>
                </w:p>
              </w:tc>
            </w:tr>
            <w:tr w:rsidR="00C10314" w14:paraId="282A91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1F3F4" w14:textId="77777777" w:rsidR="00C10314" w:rsidRDefault="00CE2839">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8944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C7FC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F641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F9BE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D973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EAA5E" w14:textId="77777777" w:rsidR="00C10314" w:rsidRDefault="00CE2839">
                  <w:pPr>
                    <w:spacing w:after="0" w:line="240" w:lineRule="auto"/>
                    <w:jc w:val="center"/>
                  </w:pPr>
                  <w:r>
                    <w:rPr>
                      <w:rFonts w:ascii="Cambria" w:eastAsia="Cambria" w:hAnsi="Cambria"/>
                      <w:color w:val="000000"/>
                      <w:sz w:val="18"/>
                    </w:rPr>
                    <w:t>-</w:t>
                  </w:r>
                </w:p>
              </w:tc>
            </w:tr>
            <w:tr w:rsidR="00C10314" w14:paraId="5B5C35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A417D" w14:textId="77777777" w:rsidR="00C10314" w:rsidRDefault="00CE2839">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F15A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D845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7A3EE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B896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2B5F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CA3FE" w14:textId="77777777" w:rsidR="00C10314" w:rsidRDefault="00CE2839">
                  <w:pPr>
                    <w:spacing w:after="0" w:line="240" w:lineRule="auto"/>
                    <w:jc w:val="center"/>
                  </w:pPr>
                  <w:r>
                    <w:rPr>
                      <w:rFonts w:ascii="Cambria" w:eastAsia="Cambria" w:hAnsi="Cambria"/>
                      <w:color w:val="000000"/>
                      <w:sz w:val="18"/>
                    </w:rPr>
                    <w:t>-</w:t>
                  </w:r>
                </w:p>
              </w:tc>
            </w:tr>
            <w:tr w:rsidR="00C10314" w14:paraId="501B7B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D0407" w14:textId="77777777" w:rsidR="00C10314" w:rsidRDefault="00CE2839">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077E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4C06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E5B69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B694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34E4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F6A3D" w14:textId="77777777" w:rsidR="00C10314" w:rsidRDefault="00CE2839">
                  <w:pPr>
                    <w:spacing w:after="0" w:line="240" w:lineRule="auto"/>
                    <w:jc w:val="center"/>
                  </w:pPr>
                  <w:r>
                    <w:rPr>
                      <w:rFonts w:ascii="Cambria" w:eastAsia="Cambria" w:hAnsi="Cambria"/>
                      <w:color w:val="000000"/>
                      <w:sz w:val="18"/>
                    </w:rPr>
                    <w:t>-</w:t>
                  </w:r>
                </w:p>
              </w:tc>
            </w:tr>
            <w:tr w:rsidR="00C10314" w14:paraId="65ED4E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0B94D" w14:textId="77777777" w:rsidR="00C10314" w:rsidRDefault="00CE2839">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1A55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03FA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362BE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0098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A3F2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4D2F2" w14:textId="77777777" w:rsidR="00C10314" w:rsidRDefault="00CE2839">
                  <w:pPr>
                    <w:spacing w:after="0" w:line="240" w:lineRule="auto"/>
                    <w:jc w:val="center"/>
                  </w:pPr>
                  <w:r>
                    <w:rPr>
                      <w:rFonts w:ascii="Cambria" w:eastAsia="Cambria" w:hAnsi="Cambria"/>
                      <w:color w:val="000000"/>
                      <w:sz w:val="18"/>
                    </w:rPr>
                    <w:t>-</w:t>
                  </w:r>
                </w:p>
              </w:tc>
            </w:tr>
            <w:tr w:rsidR="00C10314" w14:paraId="4EFDAF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6947F" w14:textId="77777777" w:rsidR="00C10314" w:rsidRDefault="00CE2839">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BB15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025D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284F8C" w14:textId="77777777" w:rsidR="00C10314" w:rsidRDefault="00CE283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0684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E5CE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E0B8B" w14:textId="77777777" w:rsidR="00C10314" w:rsidRDefault="00CE2839">
                  <w:pPr>
                    <w:spacing w:after="0" w:line="240" w:lineRule="auto"/>
                    <w:jc w:val="center"/>
                  </w:pPr>
                  <w:r>
                    <w:rPr>
                      <w:rFonts w:ascii="Cambria" w:eastAsia="Cambria" w:hAnsi="Cambria"/>
                      <w:color w:val="000000"/>
                      <w:sz w:val="18"/>
                    </w:rPr>
                    <w:t>0</w:t>
                  </w:r>
                </w:p>
              </w:tc>
            </w:tr>
            <w:tr w:rsidR="00C10314" w14:paraId="75C7E6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E69A5" w14:textId="348084FB" w:rsidR="00C10314" w:rsidRDefault="00781245">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7C9C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5251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ADEED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0095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23B3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6C888" w14:textId="77777777" w:rsidR="00C10314" w:rsidRDefault="00CE2839">
                  <w:pPr>
                    <w:spacing w:after="0" w:line="240" w:lineRule="auto"/>
                    <w:jc w:val="center"/>
                  </w:pPr>
                  <w:r>
                    <w:rPr>
                      <w:rFonts w:ascii="Cambria" w:eastAsia="Cambria" w:hAnsi="Cambria"/>
                      <w:color w:val="000000"/>
                      <w:sz w:val="18"/>
                    </w:rPr>
                    <w:t>-</w:t>
                  </w:r>
                </w:p>
              </w:tc>
            </w:tr>
            <w:tr w:rsidR="00C10314" w14:paraId="7085D6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433DF" w14:textId="77777777" w:rsidR="00C10314" w:rsidRDefault="00CE2839">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6AFA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E6C7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850627"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9BA9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91EEF"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48100" w14:textId="77777777" w:rsidR="00C10314" w:rsidRDefault="00CE2839">
                  <w:pPr>
                    <w:spacing w:after="0" w:line="240" w:lineRule="auto"/>
                    <w:jc w:val="center"/>
                  </w:pPr>
                  <w:r>
                    <w:rPr>
                      <w:rFonts w:ascii="Cambria" w:eastAsia="Cambria" w:hAnsi="Cambria"/>
                      <w:color w:val="000000"/>
                      <w:sz w:val="18"/>
                    </w:rPr>
                    <w:t>0</w:t>
                  </w:r>
                </w:p>
              </w:tc>
            </w:tr>
            <w:tr w:rsidR="00C10314" w14:paraId="474CD8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13133" w14:textId="77777777" w:rsidR="00C10314" w:rsidRDefault="00CE2839">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9648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2FB5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921AF1"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0689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8546D"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B93AA" w14:textId="77777777" w:rsidR="00C10314" w:rsidRDefault="00CE2839">
                  <w:pPr>
                    <w:spacing w:after="0" w:line="240" w:lineRule="auto"/>
                    <w:jc w:val="center"/>
                  </w:pPr>
                  <w:r>
                    <w:rPr>
                      <w:rFonts w:ascii="Cambria" w:eastAsia="Cambria" w:hAnsi="Cambria"/>
                      <w:color w:val="000000"/>
                      <w:sz w:val="18"/>
                    </w:rPr>
                    <w:t>0</w:t>
                  </w:r>
                </w:p>
              </w:tc>
            </w:tr>
            <w:tr w:rsidR="00C10314" w14:paraId="04AA8C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EBE51" w14:textId="77777777" w:rsidR="00C10314" w:rsidRDefault="00CE2839">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8268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BFC7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123C4"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5FB6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B9416"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CE3C2" w14:textId="77777777" w:rsidR="00C10314" w:rsidRDefault="00CE2839">
                  <w:pPr>
                    <w:spacing w:after="0" w:line="240" w:lineRule="auto"/>
                    <w:jc w:val="center"/>
                  </w:pPr>
                  <w:r>
                    <w:rPr>
                      <w:rFonts w:ascii="Cambria" w:eastAsia="Cambria" w:hAnsi="Cambria"/>
                      <w:color w:val="000000"/>
                      <w:sz w:val="18"/>
                    </w:rPr>
                    <w:t>0</w:t>
                  </w:r>
                </w:p>
              </w:tc>
            </w:tr>
            <w:tr w:rsidR="00C10314" w14:paraId="19CDF4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DE50C" w14:textId="77777777" w:rsidR="00C10314" w:rsidRDefault="00CE2839">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8B43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62D9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DFFFF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BF8E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8A30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295EA" w14:textId="77777777" w:rsidR="00C10314" w:rsidRDefault="00CE2839">
                  <w:pPr>
                    <w:spacing w:after="0" w:line="240" w:lineRule="auto"/>
                    <w:jc w:val="center"/>
                  </w:pPr>
                  <w:r>
                    <w:rPr>
                      <w:rFonts w:ascii="Cambria" w:eastAsia="Cambria" w:hAnsi="Cambria"/>
                      <w:color w:val="000000"/>
                      <w:sz w:val="18"/>
                    </w:rPr>
                    <w:t>-</w:t>
                  </w:r>
                </w:p>
              </w:tc>
            </w:tr>
            <w:tr w:rsidR="00C10314" w14:paraId="5564A7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CFE60" w14:textId="77777777" w:rsidR="00C10314" w:rsidRDefault="00CE2839">
                  <w:pPr>
                    <w:spacing w:after="0" w:line="240" w:lineRule="auto"/>
                  </w:pPr>
                  <w:r>
                    <w:rPr>
                      <w:rFonts w:ascii="Cambria" w:eastAsia="Cambria" w:hAnsi="Cambria"/>
                      <w:color w:val="000000"/>
                      <w:sz w:val="18"/>
                    </w:rPr>
                    <w:t>dichlorprop-P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759C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CFEC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667142"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3B27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24FA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5A982" w14:textId="77777777" w:rsidR="00C10314" w:rsidRDefault="00CE2839">
                  <w:pPr>
                    <w:spacing w:after="0" w:line="240" w:lineRule="auto"/>
                    <w:jc w:val="center"/>
                  </w:pPr>
                  <w:r>
                    <w:rPr>
                      <w:rFonts w:ascii="Cambria" w:eastAsia="Cambria" w:hAnsi="Cambria"/>
                      <w:color w:val="000000"/>
                      <w:sz w:val="18"/>
                    </w:rPr>
                    <w:t>-</w:t>
                  </w:r>
                </w:p>
              </w:tc>
            </w:tr>
            <w:tr w:rsidR="00C10314" w14:paraId="024CEE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58F68" w14:textId="77777777" w:rsidR="00C10314" w:rsidRDefault="00CE2839">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B43E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8B47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BFC78A"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6ED9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4DE5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39E4E" w14:textId="77777777" w:rsidR="00C10314" w:rsidRDefault="00CE2839">
                  <w:pPr>
                    <w:spacing w:after="0" w:line="240" w:lineRule="auto"/>
                    <w:jc w:val="center"/>
                  </w:pPr>
                  <w:r>
                    <w:rPr>
                      <w:rFonts w:ascii="Cambria" w:eastAsia="Cambria" w:hAnsi="Cambria"/>
                      <w:color w:val="000000"/>
                      <w:sz w:val="18"/>
                    </w:rPr>
                    <w:t>0</w:t>
                  </w:r>
                </w:p>
              </w:tc>
            </w:tr>
            <w:tr w:rsidR="00C10314" w14:paraId="16EBAE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C0361" w14:textId="77777777" w:rsidR="00C10314" w:rsidRDefault="00CE2839">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A980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8063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03172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B8B8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4B6E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87A60" w14:textId="77777777" w:rsidR="00C10314" w:rsidRDefault="00CE2839">
                  <w:pPr>
                    <w:spacing w:after="0" w:line="240" w:lineRule="auto"/>
                    <w:jc w:val="center"/>
                  </w:pPr>
                  <w:r>
                    <w:rPr>
                      <w:rFonts w:ascii="Cambria" w:eastAsia="Cambria" w:hAnsi="Cambria"/>
                      <w:color w:val="000000"/>
                      <w:sz w:val="18"/>
                    </w:rPr>
                    <w:t>-</w:t>
                  </w:r>
                </w:p>
              </w:tc>
            </w:tr>
            <w:tr w:rsidR="00C10314" w14:paraId="3BC087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90C17" w14:textId="1E08140F" w:rsidR="00C10314" w:rsidRDefault="00CE2839">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1C0B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A4D8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2DC861"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D06E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DD72D"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4D9B3" w14:textId="77777777" w:rsidR="00C10314" w:rsidRDefault="00CE2839">
                  <w:pPr>
                    <w:spacing w:after="0" w:line="240" w:lineRule="auto"/>
                    <w:jc w:val="center"/>
                  </w:pPr>
                  <w:r>
                    <w:rPr>
                      <w:rFonts w:ascii="Cambria" w:eastAsia="Cambria" w:hAnsi="Cambria"/>
                      <w:color w:val="000000"/>
                      <w:sz w:val="18"/>
                    </w:rPr>
                    <w:t>0</w:t>
                  </w:r>
                </w:p>
              </w:tc>
            </w:tr>
            <w:tr w:rsidR="00C10314" w14:paraId="642BC5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3293B" w14:textId="0FFB5BC5" w:rsidR="00C10314" w:rsidRDefault="00781245">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1ADA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FA4C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8045B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F9A3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CA2F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5069F" w14:textId="77777777" w:rsidR="00C10314" w:rsidRDefault="00CE2839">
                  <w:pPr>
                    <w:spacing w:after="0" w:line="240" w:lineRule="auto"/>
                    <w:jc w:val="center"/>
                  </w:pPr>
                  <w:r>
                    <w:rPr>
                      <w:rFonts w:ascii="Cambria" w:eastAsia="Cambria" w:hAnsi="Cambria"/>
                      <w:color w:val="000000"/>
                      <w:sz w:val="18"/>
                    </w:rPr>
                    <w:t>-</w:t>
                  </w:r>
                </w:p>
              </w:tc>
            </w:tr>
            <w:tr w:rsidR="00C10314" w14:paraId="604F33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BDB27" w14:textId="77777777" w:rsidR="00C10314" w:rsidRDefault="00CE2839">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3675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1794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5B957"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3E27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4FC34"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C171B" w14:textId="77777777" w:rsidR="00C10314" w:rsidRDefault="00CE2839">
                  <w:pPr>
                    <w:spacing w:after="0" w:line="240" w:lineRule="auto"/>
                    <w:jc w:val="center"/>
                  </w:pPr>
                  <w:r>
                    <w:rPr>
                      <w:rFonts w:ascii="Cambria" w:eastAsia="Cambria" w:hAnsi="Cambria"/>
                      <w:color w:val="000000"/>
                      <w:sz w:val="18"/>
                    </w:rPr>
                    <w:t>0</w:t>
                  </w:r>
                </w:p>
              </w:tc>
            </w:tr>
            <w:tr w:rsidR="00C10314" w14:paraId="2C1CBD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46817" w14:textId="77777777" w:rsidR="00C10314" w:rsidRDefault="00CE2839">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A21E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39C2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5B0420"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A05A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8DE0C"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B3352" w14:textId="77777777" w:rsidR="00C10314" w:rsidRDefault="00CE2839">
                  <w:pPr>
                    <w:spacing w:after="0" w:line="240" w:lineRule="auto"/>
                    <w:jc w:val="center"/>
                  </w:pPr>
                  <w:r>
                    <w:rPr>
                      <w:rFonts w:ascii="Cambria" w:eastAsia="Cambria" w:hAnsi="Cambria"/>
                      <w:color w:val="000000"/>
                      <w:sz w:val="18"/>
                    </w:rPr>
                    <w:t>0</w:t>
                  </w:r>
                </w:p>
              </w:tc>
            </w:tr>
            <w:tr w:rsidR="00C10314" w14:paraId="4B64D5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0B45D" w14:textId="77777777" w:rsidR="00C10314" w:rsidRDefault="00CE2839">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44D0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B8E9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CACFC3" w14:textId="77777777" w:rsidR="00C10314" w:rsidRDefault="00CE2839">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1448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FD7D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78421" w14:textId="77777777" w:rsidR="00C10314" w:rsidRDefault="00CE2839">
                  <w:pPr>
                    <w:spacing w:after="0" w:line="240" w:lineRule="auto"/>
                    <w:jc w:val="center"/>
                  </w:pPr>
                  <w:r>
                    <w:rPr>
                      <w:rFonts w:ascii="Cambria" w:eastAsia="Cambria" w:hAnsi="Cambria"/>
                      <w:color w:val="000000"/>
                      <w:sz w:val="18"/>
                    </w:rPr>
                    <w:t>0</w:t>
                  </w:r>
                </w:p>
              </w:tc>
            </w:tr>
            <w:tr w:rsidR="00C10314" w14:paraId="7AEFA8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054F5" w14:textId="77777777" w:rsidR="00C10314" w:rsidRDefault="00CE2839">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8274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7946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B5037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1F69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DF85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BFFC4" w14:textId="77777777" w:rsidR="00C10314" w:rsidRDefault="00CE2839">
                  <w:pPr>
                    <w:spacing w:after="0" w:line="240" w:lineRule="auto"/>
                    <w:jc w:val="center"/>
                  </w:pPr>
                  <w:r>
                    <w:rPr>
                      <w:rFonts w:ascii="Cambria" w:eastAsia="Cambria" w:hAnsi="Cambria"/>
                      <w:color w:val="000000"/>
                      <w:sz w:val="18"/>
                    </w:rPr>
                    <w:t>-</w:t>
                  </w:r>
                </w:p>
              </w:tc>
            </w:tr>
            <w:tr w:rsidR="00C10314" w14:paraId="7F2209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FBCA5" w14:textId="41CC1B03" w:rsidR="00C10314" w:rsidRDefault="00781245">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4DBE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4540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D966B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74FB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98D9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90A6F" w14:textId="77777777" w:rsidR="00C10314" w:rsidRDefault="00CE2839">
                  <w:pPr>
                    <w:spacing w:after="0" w:line="240" w:lineRule="auto"/>
                    <w:jc w:val="center"/>
                  </w:pPr>
                  <w:r>
                    <w:rPr>
                      <w:rFonts w:ascii="Cambria" w:eastAsia="Cambria" w:hAnsi="Cambria"/>
                      <w:color w:val="000000"/>
                      <w:sz w:val="18"/>
                    </w:rPr>
                    <w:t>-</w:t>
                  </w:r>
                </w:p>
              </w:tc>
            </w:tr>
            <w:tr w:rsidR="00C10314" w14:paraId="708EEC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2A69F" w14:textId="77777777" w:rsidR="00C10314" w:rsidRDefault="00CE2839">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F142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5EA3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B676E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D381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E9E7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1B3E3" w14:textId="77777777" w:rsidR="00C10314" w:rsidRDefault="00CE2839">
                  <w:pPr>
                    <w:spacing w:after="0" w:line="240" w:lineRule="auto"/>
                    <w:jc w:val="center"/>
                  </w:pPr>
                  <w:r>
                    <w:rPr>
                      <w:rFonts w:ascii="Cambria" w:eastAsia="Cambria" w:hAnsi="Cambria"/>
                      <w:color w:val="000000"/>
                      <w:sz w:val="18"/>
                    </w:rPr>
                    <w:t>-</w:t>
                  </w:r>
                </w:p>
              </w:tc>
            </w:tr>
            <w:tr w:rsidR="00C10314" w14:paraId="288459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4E5D1" w14:textId="77777777" w:rsidR="00C10314" w:rsidRDefault="00CE2839">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15DF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E9AC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15B50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E2EA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15C9F"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AF4F6" w14:textId="77777777" w:rsidR="00C10314" w:rsidRDefault="00CE2839">
                  <w:pPr>
                    <w:spacing w:after="0" w:line="240" w:lineRule="auto"/>
                    <w:jc w:val="center"/>
                  </w:pPr>
                  <w:r>
                    <w:rPr>
                      <w:rFonts w:ascii="Cambria" w:eastAsia="Cambria" w:hAnsi="Cambria"/>
                      <w:color w:val="000000"/>
                      <w:sz w:val="18"/>
                    </w:rPr>
                    <w:t>-</w:t>
                  </w:r>
                </w:p>
              </w:tc>
            </w:tr>
            <w:tr w:rsidR="00C10314" w14:paraId="3D66FD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81440" w14:textId="77777777" w:rsidR="00C10314" w:rsidRDefault="00CE2839">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DD87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5C80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E8D331"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B06C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08DAA"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76629" w14:textId="77777777" w:rsidR="00C10314" w:rsidRDefault="00CE2839">
                  <w:pPr>
                    <w:spacing w:after="0" w:line="240" w:lineRule="auto"/>
                    <w:jc w:val="center"/>
                  </w:pPr>
                  <w:r>
                    <w:rPr>
                      <w:rFonts w:ascii="Cambria" w:eastAsia="Cambria" w:hAnsi="Cambria"/>
                      <w:color w:val="000000"/>
                      <w:sz w:val="18"/>
                    </w:rPr>
                    <w:t>0</w:t>
                  </w:r>
                </w:p>
              </w:tc>
            </w:tr>
            <w:tr w:rsidR="00C10314" w14:paraId="76A713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BB418" w14:textId="77777777" w:rsidR="00C10314" w:rsidRDefault="00CE2839">
                  <w:pPr>
                    <w:spacing w:after="0" w:line="240" w:lineRule="auto"/>
                  </w:pPr>
                  <w:r>
                    <w:rPr>
                      <w:rFonts w:ascii="Cambria" w:eastAsia="Cambria" w:hAnsi="Cambria"/>
                      <w:color w:val="000000"/>
                      <w:sz w:val="18"/>
                    </w:rPr>
                    <w:lastRenderedPageBreak/>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8CA9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0125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2B67A6"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403F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8676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3CA5C" w14:textId="77777777" w:rsidR="00C10314" w:rsidRDefault="00CE2839">
                  <w:pPr>
                    <w:spacing w:after="0" w:line="240" w:lineRule="auto"/>
                    <w:jc w:val="center"/>
                  </w:pPr>
                  <w:r>
                    <w:rPr>
                      <w:rFonts w:ascii="Cambria" w:eastAsia="Cambria" w:hAnsi="Cambria"/>
                      <w:color w:val="000000"/>
                      <w:sz w:val="18"/>
                    </w:rPr>
                    <w:t>-</w:t>
                  </w:r>
                </w:p>
              </w:tc>
            </w:tr>
            <w:tr w:rsidR="00C10314" w14:paraId="3F627C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3D485" w14:textId="77777777" w:rsidR="00C10314" w:rsidRDefault="00CE2839">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C9CA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27E3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A0389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8504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C6F9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1A562" w14:textId="77777777" w:rsidR="00C10314" w:rsidRDefault="00CE2839">
                  <w:pPr>
                    <w:spacing w:after="0" w:line="240" w:lineRule="auto"/>
                    <w:jc w:val="center"/>
                  </w:pPr>
                  <w:r>
                    <w:rPr>
                      <w:rFonts w:ascii="Cambria" w:eastAsia="Cambria" w:hAnsi="Cambria"/>
                      <w:color w:val="000000"/>
                      <w:sz w:val="18"/>
                    </w:rPr>
                    <w:t>-</w:t>
                  </w:r>
                </w:p>
              </w:tc>
            </w:tr>
            <w:tr w:rsidR="00C10314" w14:paraId="41B33A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1CE53" w14:textId="77777777" w:rsidR="00C10314" w:rsidRDefault="00CE2839">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52CE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78EB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FA567F"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5457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5CAE7"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5EB5D" w14:textId="77777777" w:rsidR="00C10314" w:rsidRDefault="00CE2839">
                  <w:pPr>
                    <w:spacing w:after="0" w:line="240" w:lineRule="auto"/>
                    <w:jc w:val="center"/>
                  </w:pPr>
                  <w:r>
                    <w:rPr>
                      <w:rFonts w:ascii="Cambria" w:eastAsia="Cambria" w:hAnsi="Cambria"/>
                      <w:color w:val="000000"/>
                      <w:sz w:val="18"/>
                    </w:rPr>
                    <w:t>0</w:t>
                  </w:r>
                </w:p>
              </w:tc>
            </w:tr>
            <w:tr w:rsidR="00C10314" w14:paraId="3C7F39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1F494" w14:textId="77777777" w:rsidR="00C10314" w:rsidRDefault="00CE2839">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08BE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441B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48C0D4"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A27D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7E827"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21A13" w14:textId="77777777" w:rsidR="00C10314" w:rsidRDefault="00CE2839">
                  <w:pPr>
                    <w:spacing w:after="0" w:line="240" w:lineRule="auto"/>
                    <w:jc w:val="center"/>
                  </w:pPr>
                  <w:r>
                    <w:rPr>
                      <w:rFonts w:ascii="Cambria" w:eastAsia="Cambria" w:hAnsi="Cambria"/>
                      <w:color w:val="000000"/>
                      <w:sz w:val="18"/>
                    </w:rPr>
                    <w:t>0</w:t>
                  </w:r>
                </w:p>
              </w:tc>
            </w:tr>
            <w:tr w:rsidR="00C10314" w14:paraId="41ACDD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C5BA5" w14:textId="77777777" w:rsidR="00C10314" w:rsidRDefault="00CE2839">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4C46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04A4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EDBCC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1548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568B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FC106" w14:textId="77777777" w:rsidR="00C10314" w:rsidRDefault="00CE2839">
                  <w:pPr>
                    <w:spacing w:after="0" w:line="240" w:lineRule="auto"/>
                    <w:jc w:val="center"/>
                  </w:pPr>
                  <w:r>
                    <w:rPr>
                      <w:rFonts w:ascii="Cambria" w:eastAsia="Cambria" w:hAnsi="Cambria"/>
                      <w:color w:val="000000"/>
                      <w:sz w:val="18"/>
                    </w:rPr>
                    <w:t>-</w:t>
                  </w:r>
                </w:p>
              </w:tc>
            </w:tr>
            <w:tr w:rsidR="00C10314" w14:paraId="07FAFC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7DA7E" w14:textId="77777777" w:rsidR="00C10314" w:rsidRDefault="00CE2839">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5C6C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874B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81C2C7" w14:textId="77777777" w:rsidR="00C10314" w:rsidRDefault="00CE283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A3EA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1ADBC"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2D9D0" w14:textId="77777777" w:rsidR="00C10314" w:rsidRDefault="00CE2839">
                  <w:pPr>
                    <w:spacing w:after="0" w:line="240" w:lineRule="auto"/>
                    <w:jc w:val="center"/>
                  </w:pPr>
                  <w:r>
                    <w:rPr>
                      <w:rFonts w:ascii="Cambria" w:eastAsia="Cambria" w:hAnsi="Cambria"/>
                      <w:color w:val="000000"/>
                      <w:sz w:val="18"/>
                    </w:rPr>
                    <w:t>0</w:t>
                  </w:r>
                </w:p>
              </w:tc>
            </w:tr>
            <w:tr w:rsidR="00C10314" w14:paraId="675D5B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8381E" w14:textId="77777777" w:rsidR="00C10314" w:rsidRDefault="00CE2839">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DB0E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7D41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DFAE0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4F7B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F52B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5E5CA" w14:textId="77777777" w:rsidR="00C10314" w:rsidRDefault="00CE2839">
                  <w:pPr>
                    <w:spacing w:after="0" w:line="240" w:lineRule="auto"/>
                    <w:jc w:val="center"/>
                  </w:pPr>
                  <w:r>
                    <w:rPr>
                      <w:rFonts w:ascii="Cambria" w:eastAsia="Cambria" w:hAnsi="Cambria"/>
                      <w:color w:val="000000"/>
                      <w:sz w:val="18"/>
                    </w:rPr>
                    <w:t>-</w:t>
                  </w:r>
                </w:p>
              </w:tc>
            </w:tr>
            <w:tr w:rsidR="00C10314" w14:paraId="2A7C93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959C3" w14:textId="77777777" w:rsidR="00C10314" w:rsidRDefault="00CE2839">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52EE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471E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E2E15E"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CB84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7440D"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A9E03" w14:textId="77777777" w:rsidR="00C10314" w:rsidRDefault="00CE2839">
                  <w:pPr>
                    <w:spacing w:after="0" w:line="240" w:lineRule="auto"/>
                    <w:jc w:val="center"/>
                  </w:pPr>
                  <w:r>
                    <w:rPr>
                      <w:rFonts w:ascii="Cambria" w:eastAsia="Cambria" w:hAnsi="Cambria"/>
                      <w:color w:val="000000"/>
                      <w:sz w:val="18"/>
                    </w:rPr>
                    <w:t>0</w:t>
                  </w:r>
                </w:p>
              </w:tc>
            </w:tr>
            <w:tr w:rsidR="00C10314" w14:paraId="0A5181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65CF8" w14:textId="77777777" w:rsidR="00C10314" w:rsidRDefault="00CE2839">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95E1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BD44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7B708D" w14:textId="77777777" w:rsidR="00C10314" w:rsidRDefault="00CE283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9930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99FFF"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BE589" w14:textId="77777777" w:rsidR="00C10314" w:rsidRDefault="00CE2839">
                  <w:pPr>
                    <w:spacing w:after="0" w:line="240" w:lineRule="auto"/>
                    <w:jc w:val="center"/>
                  </w:pPr>
                  <w:r>
                    <w:rPr>
                      <w:rFonts w:ascii="Cambria" w:eastAsia="Cambria" w:hAnsi="Cambria"/>
                      <w:color w:val="000000"/>
                      <w:sz w:val="18"/>
                    </w:rPr>
                    <w:t>0</w:t>
                  </w:r>
                </w:p>
              </w:tc>
            </w:tr>
            <w:tr w:rsidR="00C10314" w14:paraId="1264C8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E594F" w14:textId="7C5C8D30" w:rsidR="00C10314" w:rsidRDefault="00CE2839">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52DD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CCB4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B03146"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F1E4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94716"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8E0CD" w14:textId="77777777" w:rsidR="00C10314" w:rsidRDefault="00CE2839">
                  <w:pPr>
                    <w:spacing w:after="0" w:line="240" w:lineRule="auto"/>
                    <w:jc w:val="center"/>
                  </w:pPr>
                  <w:r>
                    <w:rPr>
                      <w:rFonts w:ascii="Cambria" w:eastAsia="Cambria" w:hAnsi="Cambria"/>
                      <w:color w:val="000000"/>
                      <w:sz w:val="18"/>
                    </w:rPr>
                    <w:t>0</w:t>
                  </w:r>
                </w:p>
              </w:tc>
            </w:tr>
            <w:tr w:rsidR="00C10314" w14:paraId="6246E6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56083" w14:textId="77777777" w:rsidR="00C10314" w:rsidRDefault="00CE2839">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4636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50EE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FA64A8"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42A3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5629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515ED" w14:textId="77777777" w:rsidR="00C10314" w:rsidRDefault="00CE2839">
                  <w:pPr>
                    <w:spacing w:after="0" w:line="240" w:lineRule="auto"/>
                    <w:jc w:val="center"/>
                  </w:pPr>
                  <w:r>
                    <w:rPr>
                      <w:rFonts w:ascii="Cambria" w:eastAsia="Cambria" w:hAnsi="Cambria"/>
                      <w:color w:val="000000"/>
                      <w:sz w:val="18"/>
                    </w:rPr>
                    <w:t>0</w:t>
                  </w:r>
                </w:p>
              </w:tc>
            </w:tr>
            <w:tr w:rsidR="00C10314" w14:paraId="1E380B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03947" w14:textId="77777777" w:rsidR="00C10314" w:rsidRDefault="00CE2839">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23B2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4F3C7" w14:textId="77777777" w:rsidR="00C10314" w:rsidRDefault="00CE2839">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C90F9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87FE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EBB0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99865" w14:textId="77777777" w:rsidR="00C10314" w:rsidRDefault="00CE2839">
                  <w:pPr>
                    <w:spacing w:after="0" w:line="240" w:lineRule="auto"/>
                    <w:jc w:val="center"/>
                  </w:pPr>
                  <w:r>
                    <w:rPr>
                      <w:rFonts w:ascii="Cambria" w:eastAsia="Cambria" w:hAnsi="Cambria"/>
                      <w:color w:val="000000"/>
                      <w:sz w:val="18"/>
                    </w:rPr>
                    <w:t>-</w:t>
                  </w:r>
                </w:p>
              </w:tc>
            </w:tr>
            <w:tr w:rsidR="00C10314" w14:paraId="2428C0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29DB0" w14:textId="77777777" w:rsidR="00C10314" w:rsidRDefault="00CE2839">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85B5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5738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4E9242"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DC41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7B51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A0E71" w14:textId="77777777" w:rsidR="00C10314" w:rsidRDefault="00CE2839">
                  <w:pPr>
                    <w:spacing w:after="0" w:line="240" w:lineRule="auto"/>
                    <w:jc w:val="center"/>
                  </w:pPr>
                  <w:r>
                    <w:rPr>
                      <w:rFonts w:ascii="Cambria" w:eastAsia="Cambria" w:hAnsi="Cambria"/>
                      <w:color w:val="000000"/>
                      <w:sz w:val="18"/>
                    </w:rPr>
                    <w:t>-</w:t>
                  </w:r>
                </w:p>
              </w:tc>
            </w:tr>
            <w:tr w:rsidR="00C10314" w14:paraId="4E7B8B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256BF" w14:textId="77777777" w:rsidR="00C10314" w:rsidRDefault="00CE2839">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6C61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9242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0C21C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827E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ECE1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5ED3F" w14:textId="77777777" w:rsidR="00C10314" w:rsidRDefault="00CE2839">
                  <w:pPr>
                    <w:spacing w:after="0" w:line="240" w:lineRule="auto"/>
                    <w:jc w:val="center"/>
                  </w:pPr>
                  <w:r>
                    <w:rPr>
                      <w:rFonts w:ascii="Cambria" w:eastAsia="Cambria" w:hAnsi="Cambria"/>
                      <w:color w:val="000000"/>
                      <w:sz w:val="18"/>
                    </w:rPr>
                    <w:t>-</w:t>
                  </w:r>
                </w:p>
              </w:tc>
            </w:tr>
            <w:tr w:rsidR="00C10314" w14:paraId="0A23F4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E43D3" w14:textId="77777777" w:rsidR="00C10314" w:rsidRDefault="00CE2839">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CFC1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F39A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D3599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FD57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BE14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E7ED2" w14:textId="77777777" w:rsidR="00C10314" w:rsidRDefault="00CE2839">
                  <w:pPr>
                    <w:spacing w:after="0" w:line="240" w:lineRule="auto"/>
                    <w:jc w:val="center"/>
                  </w:pPr>
                  <w:r>
                    <w:rPr>
                      <w:rFonts w:ascii="Cambria" w:eastAsia="Cambria" w:hAnsi="Cambria"/>
                      <w:color w:val="000000"/>
                      <w:sz w:val="18"/>
                    </w:rPr>
                    <w:t>-</w:t>
                  </w:r>
                </w:p>
              </w:tc>
            </w:tr>
            <w:tr w:rsidR="00C10314" w14:paraId="52A7FE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49893" w14:textId="77777777" w:rsidR="00C10314" w:rsidRDefault="00CE2839">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E094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6ECB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3509D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76E9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BAAB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13056" w14:textId="77777777" w:rsidR="00C10314" w:rsidRDefault="00CE2839">
                  <w:pPr>
                    <w:spacing w:after="0" w:line="240" w:lineRule="auto"/>
                    <w:jc w:val="center"/>
                  </w:pPr>
                  <w:r>
                    <w:rPr>
                      <w:rFonts w:ascii="Cambria" w:eastAsia="Cambria" w:hAnsi="Cambria"/>
                      <w:color w:val="000000"/>
                      <w:sz w:val="18"/>
                    </w:rPr>
                    <w:t>-</w:t>
                  </w:r>
                </w:p>
              </w:tc>
            </w:tr>
            <w:tr w:rsidR="00C10314" w14:paraId="3D129A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780E0" w14:textId="77777777" w:rsidR="00C10314" w:rsidRDefault="00CE2839">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7C17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656A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7870F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24AB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9DF1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F8809" w14:textId="77777777" w:rsidR="00C10314" w:rsidRDefault="00CE2839">
                  <w:pPr>
                    <w:spacing w:after="0" w:line="240" w:lineRule="auto"/>
                    <w:jc w:val="center"/>
                  </w:pPr>
                  <w:r>
                    <w:rPr>
                      <w:rFonts w:ascii="Cambria" w:eastAsia="Cambria" w:hAnsi="Cambria"/>
                      <w:color w:val="000000"/>
                      <w:sz w:val="18"/>
                    </w:rPr>
                    <w:t>-</w:t>
                  </w:r>
                </w:p>
              </w:tc>
            </w:tr>
            <w:tr w:rsidR="00C10314" w14:paraId="339C07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14AC1" w14:textId="77777777" w:rsidR="00C10314" w:rsidRDefault="00CE2839">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D94E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6EE2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8B7F39"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C8FD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7E92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93FA9" w14:textId="77777777" w:rsidR="00C10314" w:rsidRDefault="00CE2839">
                  <w:pPr>
                    <w:spacing w:after="0" w:line="240" w:lineRule="auto"/>
                    <w:jc w:val="center"/>
                  </w:pPr>
                  <w:r>
                    <w:rPr>
                      <w:rFonts w:ascii="Cambria" w:eastAsia="Cambria" w:hAnsi="Cambria"/>
                      <w:color w:val="000000"/>
                      <w:sz w:val="18"/>
                    </w:rPr>
                    <w:t>0</w:t>
                  </w:r>
                </w:p>
              </w:tc>
            </w:tr>
            <w:tr w:rsidR="00C10314" w14:paraId="2DA7E4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5ADF5" w14:textId="77777777" w:rsidR="00C10314" w:rsidRDefault="00CE2839">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F443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9561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677A5A"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DC70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94CF4"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A1EAF" w14:textId="77777777" w:rsidR="00C10314" w:rsidRDefault="00CE2839">
                  <w:pPr>
                    <w:spacing w:after="0" w:line="240" w:lineRule="auto"/>
                    <w:jc w:val="center"/>
                  </w:pPr>
                  <w:r>
                    <w:rPr>
                      <w:rFonts w:ascii="Cambria" w:eastAsia="Cambria" w:hAnsi="Cambria"/>
                      <w:color w:val="000000"/>
                      <w:sz w:val="18"/>
                    </w:rPr>
                    <w:t>0</w:t>
                  </w:r>
                </w:p>
              </w:tc>
            </w:tr>
            <w:tr w:rsidR="00C10314" w14:paraId="7964D4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90D22" w14:textId="77777777" w:rsidR="00C10314" w:rsidRDefault="00CE2839">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9A58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ED24D" w14:textId="77777777" w:rsidR="00C10314" w:rsidRDefault="00CE2839">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66B3A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70C3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CB88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FFA5F" w14:textId="77777777" w:rsidR="00C10314" w:rsidRDefault="00CE2839">
                  <w:pPr>
                    <w:spacing w:after="0" w:line="240" w:lineRule="auto"/>
                    <w:jc w:val="center"/>
                  </w:pPr>
                  <w:r>
                    <w:rPr>
                      <w:rFonts w:ascii="Cambria" w:eastAsia="Cambria" w:hAnsi="Cambria"/>
                      <w:color w:val="000000"/>
                      <w:sz w:val="18"/>
                    </w:rPr>
                    <w:t>-</w:t>
                  </w:r>
                </w:p>
              </w:tc>
            </w:tr>
            <w:tr w:rsidR="00C10314" w14:paraId="6E363A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BB883" w14:textId="77777777" w:rsidR="00C10314" w:rsidRDefault="00CE2839">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23A8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D1F9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20F08B"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8C96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45F00"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D34FA" w14:textId="77777777" w:rsidR="00C10314" w:rsidRDefault="00CE2839">
                  <w:pPr>
                    <w:spacing w:after="0" w:line="240" w:lineRule="auto"/>
                    <w:jc w:val="center"/>
                  </w:pPr>
                  <w:r>
                    <w:rPr>
                      <w:rFonts w:ascii="Cambria" w:eastAsia="Cambria" w:hAnsi="Cambria"/>
                      <w:color w:val="000000"/>
                      <w:sz w:val="18"/>
                    </w:rPr>
                    <w:t>0</w:t>
                  </w:r>
                </w:p>
              </w:tc>
            </w:tr>
            <w:tr w:rsidR="00C10314" w14:paraId="349553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21EDA" w14:textId="77777777" w:rsidR="00C10314" w:rsidRDefault="00CE2839">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6580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AEAC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4E2BB7"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FDE4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F189F"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04289" w14:textId="77777777" w:rsidR="00C10314" w:rsidRDefault="00CE2839">
                  <w:pPr>
                    <w:spacing w:after="0" w:line="240" w:lineRule="auto"/>
                    <w:jc w:val="center"/>
                  </w:pPr>
                  <w:r>
                    <w:rPr>
                      <w:rFonts w:ascii="Cambria" w:eastAsia="Cambria" w:hAnsi="Cambria"/>
                      <w:color w:val="000000"/>
                      <w:sz w:val="18"/>
                    </w:rPr>
                    <w:t>0</w:t>
                  </w:r>
                </w:p>
              </w:tc>
            </w:tr>
            <w:tr w:rsidR="00C10314" w14:paraId="017F92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36FF5" w14:textId="1EF9A12B" w:rsidR="00C10314" w:rsidRDefault="00720B73">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AE8B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E7EB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A0CC5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CCC0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AE90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A80E4" w14:textId="77777777" w:rsidR="00C10314" w:rsidRDefault="00CE2839">
                  <w:pPr>
                    <w:spacing w:after="0" w:line="240" w:lineRule="auto"/>
                    <w:jc w:val="center"/>
                  </w:pPr>
                  <w:r>
                    <w:rPr>
                      <w:rFonts w:ascii="Cambria" w:eastAsia="Cambria" w:hAnsi="Cambria"/>
                      <w:color w:val="000000"/>
                      <w:sz w:val="18"/>
                    </w:rPr>
                    <w:t>-</w:t>
                  </w:r>
                </w:p>
              </w:tc>
            </w:tr>
            <w:tr w:rsidR="00C10314" w14:paraId="22AA4A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F6E21" w14:textId="14A29765" w:rsidR="00C10314" w:rsidRDefault="00CE2839">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0A82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ECB8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639C04"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51D5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3954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2BC9A" w14:textId="77777777" w:rsidR="00C10314" w:rsidRDefault="00CE2839">
                  <w:pPr>
                    <w:spacing w:after="0" w:line="240" w:lineRule="auto"/>
                    <w:jc w:val="center"/>
                  </w:pPr>
                  <w:r>
                    <w:rPr>
                      <w:rFonts w:ascii="Cambria" w:eastAsia="Cambria" w:hAnsi="Cambria"/>
                      <w:color w:val="000000"/>
                      <w:sz w:val="18"/>
                    </w:rPr>
                    <w:t>0</w:t>
                  </w:r>
                </w:p>
              </w:tc>
            </w:tr>
            <w:tr w:rsidR="00C10314" w14:paraId="0B0757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4287B" w14:textId="77777777" w:rsidR="00C10314" w:rsidRDefault="00CE2839">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1F59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8567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6AB3B4"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CE65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E8628"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D767C" w14:textId="77777777" w:rsidR="00C10314" w:rsidRDefault="00CE2839">
                  <w:pPr>
                    <w:spacing w:after="0" w:line="240" w:lineRule="auto"/>
                    <w:jc w:val="center"/>
                  </w:pPr>
                  <w:r>
                    <w:rPr>
                      <w:rFonts w:ascii="Cambria" w:eastAsia="Cambria" w:hAnsi="Cambria"/>
                      <w:color w:val="000000"/>
                      <w:sz w:val="18"/>
                    </w:rPr>
                    <w:t>0</w:t>
                  </w:r>
                </w:p>
              </w:tc>
            </w:tr>
            <w:tr w:rsidR="00C10314" w14:paraId="5A5104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87FA5" w14:textId="77777777" w:rsidR="00C10314" w:rsidRDefault="00CE2839">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5A87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CE10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F1B6C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E36C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8508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52108" w14:textId="77777777" w:rsidR="00C10314" w:rsidRDefault="00CE2839">
                  <w:pPr>
                    <w:spacing w:after="0" w:line="240" w:lineRule="auto"/>
                    <w:jc w:val="center"/>
                  </w:pPr>
                  <w:r>
                    <w:rPr>
                      <w:rFonts w:ascii="Cambria" w:eastAsia="Cambria" w:hAnsi="Cambria"/>
                      <w:color w:val="000000"/>
                      <w:sz w:val="18"/>
                    </w:rPr>
                    <w:t>-</w:t>
                  </w:r>
                </w:p>
              </w:tc>
            </w:tr>
            <w:tr w:rsidR="00C10314" w14:paraId="33C2E6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DDF7F" w14:textId="5C189210" w:rsidR="00C10314" w:rsidRDefault="00CE2839">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404D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9C58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EBB2B3" w14:textId="77777777" w:rsidR="00C10314" w:rsidRDefault="00CE2839">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32AC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E205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C6F9F" w14:textId="77777777" w:rsidR="00C10314" w:rsidRDefault="00CE2839">
                  <w:pPr>
                    <w:spacing w:after="0" w:line="240" w:lineRule="auto"/>
                    <w:jc w:val="center"/>
                  </w:pPr>
                  <w:r>
                    <w:rPr>
                      <w:rFonts w:ascii="Cambria" w:eastAsia="Cambria" w:hAnsi="Cambria"/>
                      <w:color w:val="000000"/>
                      <w:sz w:val="18"/>
                    </w:rPr>
                    <w:t>0</w:t>
                  </w:r>
                </w:p>
              </w:tc>
            </w:tr>
            <w:tr w:rsidR="00C10314" w14:paraId="46C7DC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FBE41" w14:textId="77777777" w:rsidR="00C10314" w:rsidRDefault="00CE2839">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2981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1B60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00CDD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5536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E376B"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0CDE7" w14:textId="77777777" w:rsidR="00C10314" w:rsidRDefault="00CE2839">
                  <w:pPr>
                    <w:spacing w:after="0" w:line="240" w:lineRule="auto"/>
                    <w:jc w:val="center"/>
                  </w:pPr>
                  <w:r>
                    <w:rPr>
                      <w:rFonts w:ascii="Cambria" w:eastAsia="Cambria" w:hAnsi="Cambria"/>
                      <w:color w:val="000000"/>
                      <w:sz w:val="18"/>
                    </w:rPr>
                    <w:t>-</w:t>
                  </w:r>
                </w:p>
              </w:tc>
            </w:tr>
            <w:tr w:rsidR="00C10314" w14:paraId="5AA320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2B7D7" w14:textId="77777777" w:rsidR="00C10314" w:rsidRDefault="00CE2839">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3A56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C078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48991B"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6985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E50C4"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D340F" w14:textId="77777777" w:rsidR="00C10314" w:rsidRDefault="00CE2839">
                  <w:pPr>
                    <w:spacing w:after="0" w:line="240" w:lineRule="auto"/>
                    <w:jc w:val="center"/>
                  </w:pPr>
                  <w:r>
                    <w:rPr>
                      <w:rFonts w:ascii="Cambria" w:eastAsia="Cambria" w:hAnsi="Cambria"/>
                      <w:color w:val="000000"/>
                      <w:sz w:val="18"/>
                    </w:rPr>
                    <w:t>0</w:t>
                  </w:r>
                </w:p>
              </w:tc>
            </w:tr>
            <w:tr w:rsidR="00C10314" w14:paraId="2D5AE1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13420" w14:textId="77777777" w:rsidR="00C10314" w:rsidRDefault="00CE2839">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9880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4CE5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FD7A63"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CEF1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C6DD6"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EA4F3" w14:textId="77777777" w:rsidR="00C10314" w:rsidRDefault="00CE2839">
                  <w:pPr>
                    <w:spacing w:after="0" w:line="240" w:lineRule="auto"/>
                    <w:jc w:val="center"/>
                  </w:pPr>
                  <w:r>
                    <w:rPr>
                      <w:rFonts w:ascii="Cambria" w:eastAsia="Cambria" w:hAnsi="Cambria"/>
                      <w:color w:val="000000"/>
                      <w:sz w:val="18"/>
                    </w:rPr>
                    <w:t>0</w:t>
                  </w:r>
                </w:p>
              </w:tc>
            </w:tr>
            <w:tr w:rsidR="00C10314" w14:paraId="44C400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A57A2" w14:textId="77777777" w:rsidR="00C10314" w:rsidRDefault="00CE2839">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0921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1EEB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810686"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44D8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ED77D"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D86AA" w14:textId="77777777" w:rsidR="00C10314" w:rsidRDefault="00CE2839">
                  <w:pPr>
                    <w:spacing w:after="0" w:line="240" w:lineRule="auto"/>
                    <w:jc w:val="center"/>
                  </w:pPr>
                  <w:r>
                    <w:rPr>
                      <w:rFonts w:ascii="Cambria" w:eastAsia="Cambria" w:hAnsi="Cambria"/>
                      <w:color w:val="000000"/>
                      <w:sz w:val="18"/>
                    </w:rPr>
                    <w:t>0</w:t>
                  </w:r>
                </w:p>
              </w:tc>
            </w:tr>
            <w:tr w:rsidR="00C10314" w14:paraId="7F7F2F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B9DCF" w14:textId="77777777" w:rsidR="00C10314" w:rsidRDefault="00CE2839">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1CC5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8092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14132F"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0A8C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77E56"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66AE2" w14:textId="77777777" w:rsidR="00C10314" w:rsidRDefault="00CE2839">
                  <w:pPr>
                    <w:spacing w:after="0" w:line="240" w:lineRule="auto"/>
                    <w:jc w:val="center"/>
                  </w:pPr>
                  <w:r>
                    <w:rPr>
                      <w:rFonts w:ascii="Cambria" w:eastAsia="Cambria" w:hAnsi="Cambria"/>
                      <w:color w:val="000000"/>
                      <w:sz w:val="18"/>
                    </w:rPr>
                    <w:t>0</w:t>
                  </w:r>
                </w:p>
              </w:tc>
            </w:tr>
            <w:tr w:rsidR="00C10314" w14:paraId="783124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DD6F9" w14:textId="77777777" w:rsidR="00C10314" w:rsidRDefault="00CE2839">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CFE0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A17C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4F00D6"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FFFE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881C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69E3B" w14:textId="77777777" w:rsidR="00C10314" w:rsidRDefault="00CE2839">
                  <w:pPr>
                    <w:spacing w:after="0" w:line="240" w:lineRule="auto"/>
                    <w:jc w:val="center"/>
                  </w:pPr>
                  <w:r>
                    <w:rPr>
                      <w:rFonts w:ascii="Cambria" w:eastAsia="Cambria" w:hAnsi="Cambria"/>
                      <w:color w:val="000000"/>
                      <w:sz w:val="18"/>
                    </w:rPr>
                    <w:t>-</w:t>
                  </w:r>
                </w:p>
              </w:tc>
            </w:tr>
            <w:tr w:rsidR="00C10314" w14:paraId="452CA2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09358" w14:textId="77777777" w:rsidR="00C10314" w:rsidRDefault="00CE2839">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14DB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0436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A65DB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6487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7CBC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1B8D5" w14:textId="77777777" w:rsidR="00C10314" w:rsidRDefault="00CE2839">
                  <w:pPr>
                    <w:spacing w:after="0" w:line="240" w:lineRule="auto"/>
                    <w:jc w:val="center"/>
                  </w:pPr>
                  <w:r>
                    <w:rPr>
                      <w:rFonts w:ascii="Cambria" w:eastAsia="Cambria" w:hAnsi="Cambria"/>
                      <w:color w:val="000000"/>
                      <w:sz w:val="18"/>
                    </w:rPr>
                    <w:t>-</w:t>
                  </w:r>
                </w:p>
              </w:tc>
            </w:tr>
            <w:tr w:rsidR="00C10314" w14:paraId="3FCD1D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2B52F" w14:textId="77777777" w:rsidR="00C10314" w:rsidRDefault="00CE2839">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DC58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FDD1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C2217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A7EB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CEE7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4B128" w14:textId="77777777" w:rsidR="00C10314" w:rsidRDefault="00CE2839">
                  <w:pPr>
                    <w:spacing w:after="0" w:line="240" w:lineRule="auto"/>
                    <w:jc w:val="center"/>
                  </w:pPr>
                  <w:r>
                    <w:rPr>
                      <w:rFonts w:ascii="Cambria" w:eastAsia="Cambria" w:hAnsi="Cambria"/>
                      <w:color w:val="000000"/>
                      <w:sz w:val="18"/>
                    </w:rPr>
                    <w:t>-</w:t>
                  </w:r>
                </w:p>
              </w:tc>
            </w:tr>
            <w:tr w:rsidR="00C10314" w14:paraId="5D6D7B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90D27" w14:textId="77777777" w:rsidR="00C10314" w:rsidRDefault="00CE2839">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A5B4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C588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5E2E68"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7181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2CDD7"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F9B82" w14:textId="77777777" w:rsidR="00C10314" w:rsidRDefault="00CE2839">
                  <w:pPr>
                    <w:spacing w:after="0" w:line="240" w:lineRule="auto"/>
                    <w:jc w:val="center"/>
                  </w:pPr>
                  <w:r>
                    <w:rPr>
                      <w:rFonts w:ascii="Cambria" w:eastAsia="Cambria" w:hAnsi="Cambria"/>
                      <w:color w:val="000000"/>
                      <w:sz w:val="18"/>
                    </w:rPr>
                    <w:t>0</w:t>
                  </w:r>
                </w:p>
              </w:tc>
            </w:tr>
            <w:tr w:rsidR="00C10314" w14:paraId="010735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4B8B8" w14:textId="77777777" w:rsidR="00C10314" w:rsidRDefault="00CE2839">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F3F2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608D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2D115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01C0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F896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777AE" w14:textId="77777777" w:rsidR="00C10314" w:rsidRDefault="00CE2839">
                  <w:pPr>
                    <w:spacing w:after="0" w:line="240" w:lineRule="auto"/>
                    <w:jc w:val="center"/>
                  </w:pPr>
                  <w:r>
                    <w:rPr>
                      <w:rFonts w:ascii="Cambria" w:eastAsia="Cambria" w:hAnsi="Cambria"/>
                      <w:color w:val="000000"/>
                      <w:sz w:val="18"/>
                    </w:rPr>
                    <w:t>-</w:t>
                  </w:r>
                </w:p>
              </w:tc>
            </w:tr>
            <w:tr w:rsidR="00C10314" w14:paraId="2D3859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374F0" w14:textId="77777777" w:rsidR="00C10314" w:rsidRDefault="00CE2839">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9C00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9A62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C7E5EE"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CCB6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4167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FC513" w14:textId="77777777" w:rsidR="00C10314" w:rsidRDefault="00CE2839">
                  <w:pPr>
                    <w:spacing w:after="0" w:line="240" w:lineRule="auto"/>
                    <w:jc w:val="center"/>
                  </w:pPr>
                  <w:r>
                    <w:rPr>
                      <w:rFonts w:ascii="Cambria" w:eastAsia="Cambria" w:hAnsi="Cambria"/>
                      <w:color w:val="000000"/>
                      <w:sz w:val="18"/>
                    </w:rPr>
                    <w:t>0</w:t>
                  </w:r>
                </w:p>
              </w:tc>
            </w:tr>
            <w:tr w:rsidR="00C10314" w14:paraId="6E9A36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E7B6A" w14:textId="77777777" w:rsidR="00C10314" w:rsidRDefault="00CE2839">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172B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9BA5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3E1409"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3903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033AC"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B0EFA" w14:textId="77777777" w:rsidR="00C10314" w:rsidRDefault="00CE2839">
                  <w:pPr>
                    <w:spacing w:after="0" w:line="240" w:lineRule="auto"/>
                    <w:jc w:val="center"/>
                  </w:pPr>
                  <w:r>
                    <w:rPr>
                      <w:rFonts w:ascii="Cambria" w:eastAsia="Cambria" w:hAnsi="Cambria"/>
                      <w:color w:val="000000"/>
                      <w:sz w:val="18"/>
                    </w:rPr>
                    <w:t>0</w:t>
                  </w:r>
                </w:p>
              </w:tc>
            </w:tr>
            <w:tr w:rsidR="00C10314" w14:paraId="374C89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74594" w14:textId="77777777" w:rsidR="00C10314" w:rsidRDefault="00CE2839">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5065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0638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76041"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45D3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95C14"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E3538" w14:textId="77777777" w:rsidR="00C10314" w:rsidRDefault="00CE2839">
                  <w:pPr>
                    <w:spacing w:after="0" w:line="240" w:lineRule="auto"/>
                    <w:jc w:val="center"/>
                  </w:pPr>
                  <w:r>
                    <w:rPr>
                      <w:rFonts w:ascii="Cambria" w:eastAsia="Cambria" w:hAnsi="Cambria"/>
                      <w:color w:val="000000"/>
                      <w:sz w:val="18"/>
                    </w:rPr>
                    <w:t>0</w:t>
                  </w:r>
                </w:p>
              </w:tc>
            </w:tr>
            <w:tr w:rsidR="00C10314" w14:paraId="44B1C6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30D41" w14:textId="77777777" w:rsidR="00C10314" w:rsidRDefault="00CE2839">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0422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63C8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2C5AD6" w14:textId="77777777" w:rsidR="00C10314" w:rsidRDefault="00CE283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5972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3F9ED"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7B545" w14:textId="77777777" w:rsidR="00C10314" w:rsidRDefault="00CE2839">
                  <w:pPr>
                    <w:spacing w:after="0" w:line="240" w:lineRule="auto"/>
                    <w:jc w:val="center"/>
                  </w:pPr>
                  <w:r>
                    <w:rPr>
                      <w:rFonts w:ascii="Cambria" w:eastAsia="Cambria" w:hAnsi="Cambria"/>
                      <w:color w:val="000000"/>
                      <w:sz w:val="18"/>
                    </w:rPr>
                    <w:t>0</w:t>
                  </w:r>
                </w:p>
              </w:tc>
            </w:tr>
            <w:tr w:rsidR="00C10314" w14:paraId="4ADF17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89A1C" w14:textId="1920CE62" w:rsidR="00C10314" w:rsidRDefault="00CE2839">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D062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2DCA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C84A51"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7AFC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E975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1CE95" w14:textId="77777777" w:rsidR="00C10314" w:rsidRDefault="00CE2839">
                  <w:pPr>
                    <w:spacing w:after="0" w:line="240" w:lineRule="auto"/>
                    <w:jc w:val="center"/>
                  </w:pPr>
                  <w:r>
                    <w:rPr>
                      <w:rFonts w:ascii="Cambria" w:eastAsia="Cambria" w:hAnsi="Cambria"/>
                      <w:color w:val="000000"/>
                      <w:sz w:val="18"/>
                    </w:rPr>
                    <w:t>0</w:t>
                  </w:r>
                </w:p>
              </w:tc>
            </w:tr>
            <w:tr w:rsidR="00C10314" w14:paraId="540C4A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0916B" w14:textId="77777777" w:rsidR="00C10314" w:rsidRDefault="00CE2839">
                  <w:pPr>
                    <w:spacing w:after="0" w:line="240" w:lineRule="auto"/>
                  </w:pPr>
                  <w:r>
                    <w:rPr>
                      <w:rFonts w:ascii="Cambria" w:eastAsia="Cambria" w:hAnsi="Cambria"/>
                      <w:color w:val="000000"/>
                      <w:sz w:val="18"/>
                    </w:rPr>
                    <w:lastRenderedPageBreak/>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7A40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C07E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5798E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0F4E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F79C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F0ABF" w14:textId="77777777" w:rsidR="00C10314" w:rsidRDefault="00CE2839">
                  <w:pPr>
                    <w:spacing w:after="0" w:line="240" w:lineRule="auto"/>
                    <w:jc w:val="center"/>
                  </w:pPr>
                  <w:r>
                    <w:rPr>
                      <w:rFonts w:ascii="Cambria" w:eastAsia="Cambria" w:hAnsi="Cambria"/>
                      <w:color w:val="000000"/>
                      <w:sz w:val="18"/>
                    </w:rPr>
                    <w:t>-</w:t>
                  </w:r>
                </w:p>
              </w:tc>
            </w:tr>
            <w:tr w:rsidR="00C10314" w14:paraId="622EE1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60015" w14:textId="77777777" w:rsidR="00C10314" w:rsidRDefault="00CE2839">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E0A2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97DE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D0A045"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1799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27FE1"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0B57A" w14:textId="77777777" w:rsidR="00C10314" w:rsidRDefault="00CE2839">
                  <w:pPr>
                    <w:spacing w:after="0" w:line="240" w:lineRule="auto"/>
                    <w:jc w:val="center"/>
                  </w:pPr>
                  <w:r>
                    <w:rPr>
                      <w:rFonts w:ascii="Cambria" w:eastAsia="Cambria" w:hAnsi="Cambria"/>
                      <w:color w:val="000000"/>
                      <w:sz w:val="18"/>
                    </w:rPr>
                    <w:t>0</w:t>
                  </w:r>
                </w:p>
              </w:tc>
            </w:tr>
            <w:tr w:rsidR="00C10314" w14:paraId="08841D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C8FC4" w14:textId="77777777" w:rsidR="00C10314" w:rsidRDefault="00CE2839">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424E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95FF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F2F4E7"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9FAF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CABCB"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76616" w14:textId="77777777" w:rsidR="00C10314" w:rsidRDefault="00CE2839">
                  <w:pPr>
                    <w:spacing w:after="0" w:line="240" w:lineRule="auto"/>
                    <w:jc w:val="center"/>
                  </w:pPr>
                  <w:r>
                    <w:rPr>
                      <w:rFonts w:ascii="Cambria" w:eastAsia="Cambria" w:hAnsi="Cambria"/>
                      <w:color w:val="000000"/>
                      <w:sz w:val="18"/>
                    </w:rPr>
                    <w:t>0</w:t>
                  </w:r>
                </w:p>
              </w:tc>
            </w:tr>
            <w:tr w:rsidR="00C10314" w14:paraId="5C60CF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532B0" w14:textId="5787D260" w:rsidR="00C10314" w:rsidRDefault="00CE2839">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650B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47BD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2EBEE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E12F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B257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81600" w14:textId="77777777" w:rsidR="00C10314" w:rsidRDefault="00CE2839">
                  <w:pPr>
                    <w:spacing w:after="0" w:line="240" w:lineRule="auto"/>
                    <w:jc w:val="center"/>
                  </w:pPr>
                  <w:r>
                    <w:rPr>
                      <w:rFonts w:ascii="Cambria" w:eastAsia="Cambria" w:hAnsi="Cambria"/>
                      <w:color w:val="000000"/>
                      <w:sz w:val="18"/>
                    </w:rPr>
                    <w:t>-</w:t>
                  </w:r>
                </w:p>
              </w:tc>
            </w:tr>
            <w:tr w:rsidR="00C10314" w14:paraId="272A61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33344" w14:textId="77777777" w:rsidR="00C10314" w:rsidRDefault="00CE2839">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26BE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3541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DCCE6"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A658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5BAF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193A7" w14:textId="77777777" w:rsidR="00C10314" w:rsidRDefault="00CE2839">
                  <w:pPr>
                    <w:spacing w:after="0" w:line="240" w:lineRule="auto"/>
                    <w:jc w:val="center"/>
                  </w:pPr>
                  <w:r>
                    <w:rPr>
                      <w:rFonts w:ascii="Cambria" w:eastAsia="Cambria" w:hAnsi="Cambria"/>
                      <w:color w:val="000000"/>
                      <w:sz w:val="18"/>
                    </w:rPr>
                    <w:t>-</w:t>
                  </w:r>
                </w:p>
              </w:tc>
            </w:tr>
            <w:tr w:rsidR="00C10314" w14:paraId="12FE37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2EB6A" w14:textId="77777777" w:rsidR="00C10314" w:rsidRDefault="00CE2839">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DF65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FF6E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FF64C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9882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9D91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9869F" w14:textId="77777777" w:rsidR="00C10314" w:rsidRDefault="00CE2839">
                  <w:pPr>
                    <w:spacing w:after="0" w:line="240" w:lineRule="auto"/>
                    <w:jc w:val="center"/>
                  </w:pPr>
                  <w:r>
                    <w:rPr>
                      <w:rFonts w:ascii="Cambria" w:eastAsia="Cambria" w:hAnsi="Cambria"/>
                      <w:color w:val="000000"/>
                      <w:sz w:val="18"/>
                    </w:rPr>
                    <w:t>-</w:t>
                  </w:r>
                </w:p>
              </w:tc>
            </w:tr>
            <w:tr w:rsidR="00C10314" w14:paraId="50F3C1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932B2" w14:textId="77777777" w:rsidR="00C10314" w:rsidRDefault="00CE2839">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A9F4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CF44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843C4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A678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3B00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465D8" w14:textId="77777777" w:rsidR="00C10314" w:rsidRDefault="00CE2839">
                  <w:pPr>
                    <w:spacing w:after="0" w:line="240" w:lineRule="auto"/>
                    <w:jc w:val="center"/>
                  </w:pPr>
                  <w:r>
                    <w:rPr>
                      <w:rFonts w:ascii="Cambria" w:eastAsia="Cambria" w:hAnsi="Cambria"/>
                      <w:color w:val="000000"/>
                      <w:sz w:val="18"/>
                    </w:rPr>
                    <w:t>-</w:t>
                  </w:r>
                </w:p>
              </w:tc>
            </w:tr>
            <w:tr w:rsidR="00C10314" w14:paraId="491180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3F20B" w14:textId="77777777" w:rsidR="00C10314" w:rsidRDefault="00CE2839">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96AF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9267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15D842"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62FD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56EF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E03B8" w14:textId="77777777" w:rsidR="00C10314" w:rsidRDefault="00CE2839">
                  <w:pPr>
                    <w:spacing w:after="0" w:line="240" w:lineRule="auto"/>
                    <w:jc w:val="center"/>
                  </w:pPr>
                  <w:r>
                    <w:rPr>
                      <w:rFonts w:ascii="Cambria" w:eastAsia="Cambria" w:hAnsi="Cambria"/>
                      <w:color w:val="000000"/>
                      <w:sz w:val="18"/>
                    </w:rPr>
                    <w:t>0</w:t>
                  </w:r>
                </w:p>
              </w:tc>
            </w:tr>
            <w:tr w:rsidR="00C10314" w14:paraId="78AD0E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A07CF" w14:textId="77777777" w:rsidR="00C10314" w:rsidRDefault="00CE2839">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A5AF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10D4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F80CB3"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C250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5CDC5"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3CFF1" w14:textId="77777777" w:rsidR="00C10314" w:rsidRDefault="00CE2839">
                  <w:pPr>
                    <w:spacing w:after="0" w:line="240" w:lineRule="auto"/>
                    <w:jc w:val="center"/>
                  </w:pPr>
                  <w:r>
                    <w:rPr>
                      <w:rFonts w:ascii="Cambria" w:eastAsia="Cambria" w:hAnsi="Cambria"/>
                      <w:color w:val="000000"/>
                      <w:sz w:val="18"/>
                    </w:rPr>
                    <w:t>0</w:t>
                  </w:r>
                </w:p>
              </w:tc>
            </w:tr>
            <w:tr w:rsidR="00C10314" w14:paraId="6346AD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180E4" w14:textId="2E0FFBBB" w:rsidR="00C10314" w:rsidRDefault="00CE2839">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A65C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01B1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B8B2F"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7576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0CF48"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CADDC" w14:textId="77777777" w:rsidR="00C10314" w:rsidRDefault="00CE2839">
                  <w:pPr>
                    <w:spacing w:after="0" w:line="240" w:lineRule="auto"/>
                    <w:jc w:val="center"/>
                  </w:pPr>
                  <w:r>
                    <w:rPr>
                      <w:rFonts w:ascii="Cambria" w:eastAsia="Cambria" w:hAnsi="Cambria"/>
                      <w:color w:val="000000"/>
                      <w:sz w:val="18"/>
                    </w:rPr>
                    <w:t>0</w:t>
                  </w:r>
                </w:p>
              </w:tc>
            </w:tr>
            <w:tr w:rsidR="00C10314" w14:paraId="34B236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3881E" w14:textId="77777777" w:rsidR="00C10314" w:rsidRDefault="00CE2839">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9A74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2904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F6C77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E225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8AA8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353C9" w14:textId="77777777" w:rsidR="00C10314" w:rsidRDefault="00CE2839">
                  <w:pPr>
                    <w:spacing w:after="0" w:line="240" w:lineRule="auto"/>
                    <w:jc w:val="center"/>
                  </w:pPr>
                  <w:r>
                    <w:rPr>
                      <w:rFonts w:ascii="Cambria" w:eastAsia="Cambria" w:hAnsi="Cambria"/>
                      <w:color w:val="000000"/>
                      <w:sz w:val="18"/>
                    </w:rPr>
                    <w:t>-</w:t>
                  </w:r>
                </w:p>
              </w:tc>
            </w:tr>
            <w:tr w:rsidR="00C10314" w14:paraId="73DE3D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5A60E" w14:textId="399D8D1B" w:rsidR="00C10314" w:rsidRDefault="00781245">
                  <w:pPr>
                    <w:spacing w:after="0" w:line="240" w:lineRule="auto"/>
                  </w:pPr>
                  <w:r>
                    <w:rPr>
                      <w:rFonts w:ascii="Cambria" w:eastAsia="Cambria" w:hAnsi="Cambria"/>
                      <w:color w:val="000000"/>
                      <w:sz w:val="18"/>
                    </w:rPr>
                    <w:t xml:space="preserve">quizalofop </w:t>
                  </w:r>
                  <w:r w:rsidR="00CE2839">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0400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5175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4C894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AE5D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172A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7636E" w14:textId="77777777" w:rsidR="00C10314" w:rsidRDefault="00CE2839">
                  <w:pPr>
                    <w:spacing w:after="0" w:line="240" w:lineRule="auto"/>
                    <w:jc w:val="center"/>
                  </w:pPr>
                  <w:r>
                    <w:rPr>
                      <w:rFonts w:ascii="Cambria" w:eastAsia="Cambria" w:hAnsi="Cambria"/>
                      <w:color w:val="000000"/>
                      <w:sz w:val="18"/>
                    </w:rPr>
                    <w:t>-</w:t>
                  </w:r>
                </w:p>
              </w:tc>
            </w:tr>
            <w:tr w:rsidR="00C10314" w14:paraId="3E0F5C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36024" w14:textId="77777777" w:rsidR="00C10314" w:rsidRDefault="00CE2839">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C0EE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3CAB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D4CDC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762C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6109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73A97" w14:textId="77777777" w:rsidR="00C10314" w:rsidRDefault="00CE2839">
                  <w:pPr>
                    <w:spacing w:after="0" w:line="240" w:lineRule="auto"/>
                    <w:jc w:val="center"/>
                  </w:pPr>
                  <w:r>
                    <w:rPr>
                      <w:rFonts w:ascii="Cambria" w:eastAsia="Cambria" w:hAnsi="Cambria"/>
                      <w:color w:val="000000"/>
                      <w:sz w:val="18"/>
                    </w:rPr>
                    <w:t>-</w:t>
                  </w:r>
                </w:p>
              </w:tc>
            </w:tr>
            <w:tr w:rsidR="00C10314" w14:paraId="29AB06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EAE23" w14:textId="77777777" w:rsidR="00C10314" w:rsidRDefault="00CE2839">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B657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107C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C382C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CFC5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851B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4C735" w14:textId="77777777" w:rsidR="00C10314" w:rsidRDefault="00CE2839">
                  <w:pPr>
                    <w:spacing w:after="0" w:line="240" w:lineRule="auto"/>
                    <w:jc w:val="center"/>
                  </w:pPr>
                  <w:r>
                    <w:rPr>
                      <w:rFonts w:ascii="Cambria" w:eastAsia="Cambria" w:hAnsi="Cambria"/>
                      <w:color w:val="000000"/>
                      <w:sz w:val="18"/>
                    </w:rPr>
                    <w:t>-</w:t>
                  </w:r>
                </w:p>
              </w:tc>
            </w:tr>
            <w:tr w:rsidR="00C10314" w14:paraId="08FBA9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CE3AE" w14:textId="42359EED" w:rsidR="00C10314" w:rsidRDefault="00CE2839">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756C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94F4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537D83" w14:textId="77777777" w:rsidR="00C10314" w:rsidRDefault="00CE283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2C3E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299C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198B2" w14:textId="77777777" w:rsidR="00C10314" w:rsidRDefault="00CE2839">
                  <w:pPr>
                    <w:spacing w:after="0" w:line="240" w:lineRule="auto"/>
                    <w:jc w:val="center"/>
                  </w:pPr>
                  <w:r>
                    <w:rPr>
                      <w:rFonts w:ascii="Cambria" w:eastAsia="Cambria" w:hAnsi="Cambria"/>
                      <w:color w:val="000000"/>
                      <w:sz w:val="18"/>
                    </w:rPr>
                    <w:t>0</w:t>
                  </w:r>
                </w:p>
              </w:tc>
            </w:tr>
            <w:tr w:rsidR="00C10314" w14:paraId="7A6EC5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BF05C" w14:textId="77777777" w:rsidR="00C10314" w:rsidRDefault="00CE2839">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0C97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CF3F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7B3C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9A95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2880F"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A8149" w14:textId="77777777" w:rsidR="00C10314" w:rsidRDefault="00CE2839">
                  <w:pPr>
                    <w:spacing w:after="0" w:line="240" w:lineRule="auto"/>
                    <w:jc w:val="center"/>
                  </w:pPr>
                  <w:r>
                    <w:rPr>
                      <w:rFonts w:ascii="Cambria" w:eastAsia="Cambria" w:hAnsi="Cambria"/>
                      <w:color w:val="000000"/>
                      <w:sz w:val="18"/>
                    </w:rPr>
                    <w:t>-</w:t>
                  </w:r>
                </w:p>
              </w:tc>
            </w:tr>
            <w:tr w:rsidR="00C10314" w14:paraId="19D37E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DB221" w14:textId="77777777" w:rsidR="00C10314" w:rsidRDefault="00CE2839">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751D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C55C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308F6"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B873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FAF5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55179" w14:textId="77777777" w:rsidR="00C10314" w:rsidRDefault="00CE2839">
                  <w:pPr>
                    <w:spacing w:after="0" w:line="240" w:lineRule="auto"/>
                    <w:jc w:val="center"/>
                  </w:pPr>
                  <w:r>
                    <w:rPr>
                      <w:rFonts w:ascii="Cambria" w:eastAsia="Cambria" w:hAnsi="Cambria"/>
                      <w:color w:val="000000"/>
                      <w:sz w:val="18"/>
                    </w:rPr>
                    <w:t>-</w:t>
                  </w:r>
                </w:p>
              </w:tc>
            </w:tr>
            <w:tr w:rsidR="00C10314" w14:paraId="6E0928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2715A" w14:textId="77777777" w:rsidR="00C10314" w:rsidRDefault="00CE2839">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36F3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EBC4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495F62"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D14E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7EE1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67C3E" w14:textId="77777777" w:rsidR="00C10314" w:rsidRDefault="00CE2839">
                  <w:pPr>
                    <w:spacing w:after="0" w:line="240" w:lineRule="auto"/>
                    <w:jc w:val="center"/>
                  </w:pPr>
                  <w:r>
                    <w:rPr>
                      <w:rFonts w:ascii="Cambria" w:eastAsia="Cambria" w:hAnsi="Cambria"/>
                      <w:color w:val="000000"/>
                      <w:sz w:val="18"/>
                    </w:rPr>
                    <w:t>-</w:t>
                  </w:r>
                </w:p>
              </w:tc>
            </w:tr>
            <w:tr w:rsidR="00C10314" w14:paraId="6C8605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BFEA5" w14:textId="77777777" w:rsidR="00C10314" w:rsidRDefault="00CE2839">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4FE0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2E0D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5745E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2A86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37BD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1D930" w14:textId="77777777" w:rsidR="00C10314" w:rsidRDefault="00CE2839">
                  <w:pPr>
                    <w:spacing w:after="0" w:line="240" w:lineRule="auto"/>
                    <w:jc w:val="center"/>
                  </w:pPr>
                  <w:r>
                    <w:rPr>
                      <w:rFonts w:ascii="Cambria" w:eastAsia="Cambria" w:hAnsi="Cambria"/>
                      <w:color w:val="000000"/>
                      <w:sz w:val="18"/>
                    </w:rPr>
                    <w:t>-</w:t>
                  </w:r>
                </w:p>
              </w:tc>
            </w:tr>
            <w:tr w:rsidR="00C10314" w14:paraId="286F30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15522" w14:textId="77777777" w:rsidR="00C10314" w:rsidRDefault="00CE2839">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BED1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463C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B58963"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4739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3D693"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BBA83" w14:textId="77777777" w:rsidR="00C10314" w:rsidRDefault="00CE2839">
                  <w:pPr>
                    <w:spacing w:after="0" w:line="240" w:lineRule="auto"/>
                    <w:jc w:val="center"/>
                  </w:pPr>
                  <w:r>
                    <w:rPr>
                      <w:rFonts w:ascii="Cambria" w:eastAsia="Cambria" w:hAnsi="Cambria"/>
                      <w:color w:val="000000"/>
                      <w:sz w:val="18"/>
                    </w:rPr>
                    <w:t>0</w:t>
                  </w:r>
                </w:p>
              </w:tc>
            </w:tr>
            <w:tr w:rsidR="00C10314" w14:paraId="1FEB1B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5EAC1" w14:textId="505DC33B" w:rsidR="00C10314" w:rsidRDefault="00720B73">
                  <w:pPr>
                    <w:spacing w:after="0" w:line="240" w:lineRule="auto"/>
                  </w:pPr>
                  <w:r>
                    <w:rPr>
                      <w:rFonts w:ascii="Cambria" w:eastAsia="Cambria" w:hAnsi="Cambria"/>
                      <w:color w:val="000000"/>
                      <w:sz w:val="18"/>
                    </w:rPr>
                    <w:t xml:space="preserve">terbuthylazine </w:t>
                  </w:r>
                  <w:r w:rsidR="00CE2839">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BD19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57CA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0B0B5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F2D8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23F8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B0FD5" w14:textId="77777777" w:rsidR="00C10314" w:rsidRDefault="00CE2839">
                  <w:pPr>
                    <w:spacing w:after="0" w:line="240" w:lineRule="auto"/>
                    <w:jc w:val="center"/>
                  </w:pPr>
                  <w:r>
                    <w:rPr>
                      <w:rFonts w:ascii="Cambria" w:eastAsia="Cambria" w:hAnsi="Cambria"/>
                      <w:color w:val="000000"/>
                      <w:sz w:val="18"/>
                    </w:rPr>
                    <w:t>-</w:t>
                  </w:r>
                </w:p>
              </w:tc>
            </w:tr>
            <w:tr w:rsidR="00C10314" w14:paraId="0FD0C1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2FFF0" w14:textId="7BB9813E" w:rsidR="00C10314" w:rsidRDefault="00720B73">
                  <w:pPr>
                    <w:spacing w:after="0" w:line="240" w:lineRule="auto"/>
                  </w:pPr>
                  <w:r>
                    <w:rPr>
                      <w:rFonts w:ascii="Cambria" w:eastAsia="Cambria" w:hAnsi="Cambria"/>
                      <w:color w:val="000000"/>
                      <w:sz w:val="18"/>
                    </w:rPr>
                    <w:t xml:space="preserve">terbuthylazine </w:t>
                  </w:r>
                  <w:r w:rsidR="00CE2839">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15F0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8266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76FFF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73EF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74A1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255C1" w14:textId="77777777" w:rsidR="00C10314" w:rsidRDefault="00CE2839">
                  <w:pPr>
                    <w:spacing w:after="0" w:line="240" w:lineRule="auto"/>
                    <w:jc w:val="center"/>
                  </w:pPr>
                  <w:r>
                    <w:rPr>
                      <w:rFonts w:ascii="Cambria" w:eastAsia="Cambria" w:hAnsi="Cambria"/>
                      <w:color w:val="000000"/>
                      <w:sz w:val="18"/>
                    </w:rPr>
                    <w:t>-</w:t>
                  </w:r>
                </w:p>
              </w:tc>
            </w:tr>
            <w:tr w:rsidR="00C10314" w14:paraId="512E11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E228D" w14:textId="77777777" w:rsidR="00C10314" w:rsidRDefault="00CE2839">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05D6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B2A2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FC104C"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A2B6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092CC"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C574E" w14:textId="77777777" w:rsidR="00C10314" w:rsidRDefault="00CE2839">
                  <w:pPr>
                    <w:spacing w:after="0" w:line="240" w:lineRule="auto"/>
                    <w:jc w:val="center"/>
                  </w:pPr>
                  <w:r>
                    <w:rPr>
                      <w:rFonts w:ascii="Cambria" w:eastAsia="Cambria" w:hAnsi="Cambria"/>
                      <w:color w:val="000000"/>
                      <w:sz w:val="18"/>
                    </w:rPr>
                    <w:t>0</w:t>
                  </w:r>
                </w:p>
              </w:tc>
            </w:tr>
            <w:tr w:rsidR="00C10314" w14:paraId="05D9C8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F6262" w14:textId="1D2A418B" w:rsidR="00C10314" w:rsidRDefault="00CE2839">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E3E6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D493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FF961B"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E67B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CE1F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6AE4E" w14:textId="77777777" w:rsidR="00C10314" w:rsidRDefault="00CE2839">
                  <w:pPr>
                    <w:spacing w:after="0" w:line="240" w:lineRule="auto"/>
                    <w:jc w:val="center"/>
                  </w:pPr>
                  <w:r>
                    <w:rPr>
                      <w:rFonts w:ascii="Cambria" w:eastAsia="Cambria" w:hAnsi="Cambria"/>
                      <w:color w:val="000000"/>
                      <w:sz w:val="18"/>
                    </w:rPr>
                    <w:t>0</w:t>
                  </w:r>
                </w:p>
              </w:tc>
            </w:tr>
            <w:tr w:rsidR="00C10314" w14:paraId="274304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8E14D" w14:textId="77777777" w:rsidR="00C10314" w:rsidRDefault="00CE2839">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7FA5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CFF9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5AE5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E878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19E1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B52C5" w14:textId="77777777" w:rsidR="00C10314" w:rsidRDefault="00CE2839">
                  <w:pPr>
                    <w:spacing w:after="0" w:line="240" w:lineRule="auto"/>
                    <w:jc w:val="center"/>
                  </w:pPr>
                  <w:r>
                    <w:rPr>
                      <w:rFonts w:ascii="Cambria" w:eastAsia="Cambria" w:hAnsi="Cambria"/>
                      <w:color w:val="000000"/>
                      <w:sz w:val="18"/>
                    </w:rPr>
                    <w:t>-</w:t>
                  </w:r>
                </w:p>
              </w:tc>
            </w:tr>
            <w:tr w:rsidR="00C10314" w14:paraId="258FCC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7CBD2" w14:textId="77777777" w:rsidR="00C10314" w:rsidRDefault="00CE2839">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3291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CC74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F5B9CC"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59A2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6C7B7"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8AE9E" w14:textId="77777777" w:rsidR="00C10314" w:rsidRDefault="00CE2839">
                  <w:pPr>
                    <w:spacing w:after="0" w:line="240" w:lineRule="auto"/>
                    <w:jc w:val="center"/>
                  </w:pPr>
                  <w:r>
                    <w:rPr>
                      <w:rFonts w:ascii="Cambria" w:eastAsia="Cambria" w:hAnsi="Cambria"/>
                      <w:color w:val="000000"/>
                      <w:sz w:val="18"/>
                    </w:rPr>
                    <w:t>0</w:t>
                  </w:r>
                </w:p>
              </w:tc>
            </w:tr>
            <w:tr w:rsidR="00C10314" w14:paraId="6628DB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463CE" w14:textId="77777777" w:rsidR="00C10314" w:rsidRDefault="00CE2839">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59DE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8102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412C9F"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991E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FF37D"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CB356" w14:textId="77777777" w:rsidR="00C10314" w:rsidRDefault="00CE2839">
                  <w:pPr>
                    <w:spacing w:after="0" w:line="240" w:lineRule="auto"/>
                    <w:jc w:val="center"/>
                  </w:pPr>
                  <w:r>
                    <w:rPr>
                      <w:rFonts w:ascii="Cambria" w:eastAsia="Cambria" w:hAnsi="Cambria"/>
                      <w:color w:val="000000"/>
                      <w:sz w:val="18"/>
                    </w:rPr>
                    <w:t>0</w:t>
                  </w:r>
                </w:p>
              </w:tc>
            </w:tr>
            <w:tr w:rsidR="00C10314" w14:paraId="1301CF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AE2D2" w14:textId="77777777" w:rsidR="00C10314" w:rsidRDefault="00CE2839">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C7A2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6877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482957"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6B62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72EA4"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52B0F" w14:textId="77777777" w:rsidR="00C10314" w:rsidRDefault="00CE2839">
                  <w:pPr>
                    <w:spacing w:after="0" w:line="240" w:lineRule="auto"/>
                    <w:jc w:val="center"/>
                  </w:pPr>
                  <w:r>
                    <w:rPr>
                      <w:rFonts w:ascii="Cambria" w:eastAsia="Cambria" w:hAnsi="Cambria"/>
                      <w:color w:val="000000"/>
                      <w:sz w:val="18"/>
                    </w:rPr>
                    <w:t>0</w:t>
                  </w:r>
                </w:p>
              </w:tc>
            </w:tr>
            <w:tr w:rsidR="00C10314" w14:paraId="0A59A4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E5805" w14:textId="77777777" w:rsidR="00C10314" w:rsidRDefault="00CE2839">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3A28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E6E9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B6032F"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4D18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61AE0"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1FB7B" w14:textId="77777777" w:rsidR="00C10314" w:rsidRDefault="00CE2839">
                  <w:pPr>
                    <w:spacing w:after="0" w:line="240" w:lineRule="auto"/>
                    <w:jc w:val="center"/>
                  </w:pPr>
                  <w:r>
                    <w:rPr>
                      <w:rFonts w:ascii="Cambria" w:eastAsia="Cambria" w:hAnsi="Cambria"/>
                      <w:color w:val="000000"/>
                      <w:sz w:val="18"/>
                    </w:rPr>
                    <w:t>0</w:t>
                  </w:r>
                </w:p>
              </w:tc>
            </w:tr>
            <w:tr w:rsidR="00C10314" w14:paraId="4C3B0A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4F409" w14:textId="77777777" w:rsidR="00C10314" w:rsidRDefault="00CE2839">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2D75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BBE7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265B8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23FC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4B6A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072A6" w14:textId="77777777" w:rsidR="00C10314" w:rsidRDefault="00CE2839">
                  <w:pPr>
                    <w:spacing w:after="0" w:line="240" w:lineRule="auto"/>
                    <w:jc w:val="center"/>
                  </w:pPr>
                  <w:r>
                    <w:rPr>
                      <w:rFonts w:ascii="Cambria" w:eastAsia="Cambria" w:hAnsi="Cambria"/>
                      <w:color w:val="000000"/>
                      <w:sz w:val="18"/>
                    </w:rPr>
                    <w:t>-</w:t>
                  </w:r>
                </w:p>
              </w:tc>
            </w:tr>
            <w:tr w:rsidR="00C10314" w14:paraId="2D20D3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C7D7A" w14:textId="77777777" w:rsidR="00C10314" w:rsidRDefault="00CE2839">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65E6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162C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C7245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9F25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32AE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0DED1" w14:textId="77777777" w:rsidR="00C10314" w:rsidRDefault="00CE2839">
                  <w:pPr>
                    <w:spacing w:after="0" w:line="240" w:lineRule="auto"/>
                    <w:jc w:val="center"/>
                  </w:pPr>
                  <w:r>
                    <w:rPr>
                      <w:rFonts w:ascii="Cambria" w:eastAsia="Cambria" w:hAnsi="Cambria"/>
                      <w:color w:val="000000"/>
                      <w:sz w:val="18"/>
                    </w:rPr>
                    <w:t>-</w:t>
                  </w:r>
                </w:p>
              </w:tc>
            </w:tr>
            <w:tr w:rsidR="00C10314" w14:paraId="47FB53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CFBAD" w14:textId="77777777" w:rsidR="00C10314" w:rsidRDefault="00CE2839">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FFBE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FC7E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B3B8F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C88D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B870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75A2D" w14:textId="77777777" w:rsidR="00C10314" w:rsidRDefault="00CE2839">
                  <w:pPr>
                    <w:spacing w:after="0" w:line="240" w:lineRule="auto"/>
                    <w:jc w:val="center"/>
                  </w:pPr>
                  <w:r>
                    <w:rPr>
                      <w:rFonts w:ascii="Cambria" w:eastAsia="Cambria" w:hAnsi="Cambria"/>
                      <w:color w:val="000000"/>
                      <w:sz w:val="18"/>
                    </w:rPr>
                    <w:t>-</w:t>
                  </w:r>
                </w:p>
              </w:tc>
            </w:tr>
            <w:tr w:rsidR="00C10314" w14:paraId="468BF4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5B577" w14:textId="77777777" w:rsidR="00C10314" w:rsidRDefault="00CE2839">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F495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D171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5AFB88"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0831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319B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DAEEA" w14:textId="77777777" w:rsidR="00C10314" w:rsidRDefault="00CE2839">
                  <w:pPr>
                    <w:spacing w:after="0" w:line="240" w:lineRule="auto"/>
                    <w:jc w:val="center"/>
                  </w:pPr>
                  <w:r>
                    <w:rPr>
                      <w:rFonts w:ascii="Cambria" w:eastAsia="Cambria" w:hAnsi="Cambria"/>
                      <w:color w:val="000000"/>
                      <w:sz w:val="18"/>
                    </w:rPr>
                    <w:t>0</w:t>
                  </w:r>
                </w:p>
              </w:tc>
            </w:tr>
            <w:tr w:rsidR="00C10314" w14:paraId="3B2C465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39D1ED1" w14:textId="77777777" w:rsidR="00C10314" w:rsidRDefault="00CE2839">
                  <w:pPr>
                    <w:spacing w:after="0" w:line="240" w:lineRule="auto"/>
                  </w:pPr>
                  <w:r>
                    <w:rPr>
                      <w:noProof/>
                    </w:rPr>
                    <w:drawing>
                      <wp:inline distT="0" distB="0" distL="0" distR="0" wp14:anchorId="78C7C12C" wp14:editId="224AA262">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DB41BF4" w14:textId="77777777" w:rsidR="00C10314" w:rsidRDefault="00CE2839">
                  <w:pPr>
                    <w:spacing w:after="0" w:line="240" w:lineRule="auto"/>
                  </w:pPr>
                  <w:r>
                    <w:rPr>
                      <w:noProof/>
                    </w:rPr>
                    <w:drawing>
                      <wp:inline distT="0" distB="0" distL="0" distR="0" wp14:anchorId="24444492" wp14:editId="6A076D01">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1A14C4A" w14:textId="77777777" w:rsidR="00C10314" w:rsidRDefault="00CE2839">
                  <w:pPr>
                    <w:spacing w:after="0" w:line="240" w:lineRule="auto"/>
                  </w:pPr>
                  <w:r>
                    <w:rPr>
                      <w:noProof/>
                    </w:rPr>
                    <w:drawing>
                      <wp:inline distT="0" distB="0" distL="0" distR="0" wp14:anchorId="39EDA2A5" wp14:editId="6C856144">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3F8750C" w14:textId="77777777" w:rsidR="00C10314" w:rsidRDefault="00CE2839">
                  <w:pPr>
                    <w:spacing w:after="0" w:line="240" w:lineRule="auto"/>
                  </w:pPr>
                  <w:r>
                    <w:rPr>
                      <w:noProof/>
                    </w:rPr>
                    <w:drawing>
                      <wp:inline distT="0" distB="0" distL="0" distR="0" wp14:anchorId="53F158ED" wp14:editId="6CED533D">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DAF0FC0" w14:textId="77777777" w:rsidR="00C10314" w:rsidRDefault="00CE2839">
                  <w:pPr>
                    <w:spacing w:after="0" w:line="240" w:lineRule="auto"/>
                  </w:pPr>
                  <w:r>
                    <w:rPr>
                      <w:noProof/>
                    </w:rPr>
                    <w:drawing>
                      <wp:inline distT="0" distB="0" distL="0" distR="0" wp14:anchorId="679F2E83" wp14:editId="60C85265">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FFBF52F" w14:textId="77777777" w:rsidR="00C10314" w:rsidRDefault="00CE2839">
                  <w:pPr>
                    <w:spacing w:after="0" w:line="240" w:lineRule="auto"/>
                  </w:pPr>
                  <w:r>
                    <w:rPr>
                      <w:noProof/>
                    </w:rPr>
                    <w:drawing>
                      <wp:inline distT="0" distB="0" distL="0" distR="0" wp14:anchorId="000DE1BC" wp14:editId="2F999222">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FF9BF49" w14:textId="77777777" w:rsidR="00C10314" w:rsidRDefault="00CE2839">
                  <w:pPr>
                    <w:spacing w:after="0" w:line="240" w:lineRule="auto"/>
                  </w:pPr>
                  <w:r>
                    <w:rPr>
                      <w:noProof/>
                    </w:rPr>
                    <w:drawing>
                      <wp:inline distT="0" distB="0" distL="0" distR="0" wp14:anchorId="3187FBF8" wp14:editId="48DA237F">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B0E89" w14:paraId="79EE6F85" w14:textId="77777777" w:rsidTr="00404AF8">
              <w:trPr>
                <w:trHeight w:val="262"/>
              </w:trPr>
              <w:tc>
                <w:tcPr>
                  <w:tcW w:w="9565" w:type="dxa"/>
                  <w:gridSpan w:val="7"/>
                  <w:tcBorders>
                    <w:top w:val="nil"/>
                    <w:left w:val="nil"/>
                    <w:bottom w:val="nil"/>
                    <w:right w:val="nil"/>
                  </w:tcBorders>
                  <w:tcMar>
                    <w:top w:w="39" w:type="dxa"/>
                    <w:left w:w="39" w:type="dxa"/>
                    <w:bottom w:w="39" w:type="dxa"/>
                    <w:right w:w="39" w:type="dxa"/>
                  </w:tcMar>
                </w:tcPr>
                <w:p w14:paraId="2C939901" w14:textId="77777777" w:rsidR="00C10314" w:rsidRDefault="00CE2839">
                  <w:pPr>
                    <w:spacing w:after="0" w:line="240" w:lineRule="auto"/>
                  </w:pPr>
                  <w:r>
                    <w:rPr>
                      <w:rFonts w:ascii="Calibri" w:eastAsia="Calibri" w:hAnsi="Calibri"/>
                      <w:b/>
                      <w:color w:val="000000"/>
                      <w:sz w:val="24"/>
                    </w:rPr>
                    <w:t>Table 5: INSECTICIDES</w:t>
                  </w:r>
                </w:p>
              </w:tc>
            </w:tr>
            <w:tr w:rsidR="00C10314" w14:paraId="07E0273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39456A" w14:textId="77777777" w:rsidR="00C10314" w:rsidRDefault="00CE2839">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28D656" w14:textId="77777777" w:rsidR="00C10314" w:rsidRDefault="00CE2839">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B3917D" w14:textId="77777777" w:rsidR="00C10314" w:rsidRDefault="00CE2839">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E11FC8" w14:textId="77777777" w:rsidR="00C10314" w:rsidRDefault="00CE2839">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8D1E69" w14:textId="77777777" w:rsidR="00C10314" w:rsidRDefault="00CE2839">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D48B6A" w14:textId="77777777" w:rsidR="00C10314" w:rsidRDefault="00CE2839">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F56993" w14:textId="77777777" w:rsidR="00C10314" w:rsidRDefault="00CE2839">
                  <w:pPr>
                    <w:spacing w:after="0" w:line="240" w:lineRule="auto"/>
                    <w:jc w:val="center"/>
                  </w:pPr>
                  <w:r>
                    <w:rPr>
                      <w:rFonts w:ascii="Cambria" w:eastAsia="Cambria" w:hAnsi="Cambria"/>
                      <w:b/>
                      <w:color w:val="000000"/>
                      <w:sz w:val="18"/>
                    </w:rPr>
                    <w:t>&gt;MRL</w:t>
                  </w:r>
                </w:p>
              </w:tc>
            </w:tr>
            <w:tr w:rsidR="00C10314" w14:paraId="746BF8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D114B" w14:textId="77777777" w:rsidR="00C10314" w:rsidRDefault="00CE2839">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D397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1A40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EE83A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E433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6484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F08A9" w14:textId="77777777" w:rsidR="00C10314" w:rsidRDefault="00CE2839">
                  <w:pPr>
                    <w:spacing w:after="0" w:line="240" w:lineRule="auto"/>
                    <w:jc w:val="center"/>
                  </w:pPr>
                  <w:r>
                    <w:rPr>
                      <w:rFonts w:ascii="Cambria" w:eastAsia="Cambria" w:hAnsi="Cambria"/>
                      <w:color w:val="000000"/>
                      <w:sz w:val="18"/>
                    </w:rPr>
                    <w:t>-</w:t>
                  </w:r>
                </w:p>
              </w:tc>
            </w:tr>
            <w:tr w:rsidR="00C10314" w14:paraId="25E0DA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7A221" w14:textId="20DB84C8" w:rsidR="00C10314" w:rsidRDefault="00720B73">
                  <w:pPr>
                    <w:spacing w:after="0" w:line="240" w:lineRule="auto"/>
                  </w:pPr>
                  <w:r>
                    <w:rPr>
                      <w:rFonts w:ascii="Cambria" w:eastAsia="Cambria" w:hAnsi="Cambria"/>
                      <w:color w:val="000000"/>
                      <w:sz w:val="18"/>
                    </w:rPr>
                    <w:t>acephate</w:t>
                  </w:r>
                  <w:r w:rsidR="00CE2839">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3AF1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1F7B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E96EA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65BE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15E8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51DB0" w14:textId="77777777" w:rsidR="00C10314" w:rsidRDefault="00CE2839">
                  <w:pPr>
                    <w:spacing w:after="0" w:line="240" w:lineRule="auto"/>
                    <w:jc w:val="center"/>
                  </w:pPr>
                  <w:r>
                    <w:rPr>
                      <w:rFonts w:ascii="Cambria" w:eastAsia="Cambria" w:hAnsi="Cambria"/>
                      <w:color w:val="000000"/>
                      <w:sz w:val="18"/>
                    </w:rPr>
                    <w:t>-</w:t>
                  </w:r>
                </w:p>
              </w:tc>
            </w:tr>
            <w:tr w:rsidR="00C10314" w14:paraId="25D8F2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3B55B" w14:textId="6C6DD84B" w:rsidR="00C10314" w:rsidRDefault="00CE2839">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147C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BE12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D98E2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03B9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B41F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E567E" w14:textId="77777777" w:rsidR="00C10314" w:rsidRDefault="00CE2839">
                  <w:pPr>
                    <w:spacing w:after="0" w:line="240" w:lineRule="auto"/>
                    <w:jc w:val="center"/>
                  </w:pPr>
                  <w:r>
                    <w:rPr>
                      <w:rFonts w:ascii="Cambria" w:eastAsia="Cambria" w:hAnsi="Cambria"/>
                      <w:color w:val="000000"/>
                      <w:sz w:val="18"/>
                    </w:rPr>
                    <w:t>-</w:t>
                  </w:r>
                </w:p>
              </w:tc>
            </w:tr>
            <w:tr w:rsidR="00C10314" w14:paraId="2FE432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E6928" w14:textId="77777777" w:rsidR="00C10314" w:rsidRDefault="00CE2839">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4D6D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209B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6BCEC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7A61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ABFDB"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EFAB0" w14:textId="77777777" w:rsidR="00C10314" w:rsidRDefault="00CE2839">
                  <w:pPr>
                    <w:spacing w:after="0" w:line="240" w:lineRule="auto"/>
                    <w:jc w:val="center"/>
                  </w:pPr>
                  <w:r>
                    <w:rPr>
                      <w:rFonts w:ascii="Cambria" w:eastAsia="Cambria" w:hAnsi="Cambria"/>
                      <w:color w:val="000000"/>
                      <w:sz w:val="18"/>
                    </w:rPr>
                    <w:t>-</w:t>
                  </w:r>
                </w:p>
              </w:tc>
            </w:tr>
            <w:tr w:rsidR="00C10314" w14:paraId="75F85F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B5FCA" w14:textId="77777777" w:rsidR="00C10314" w:rsidRDefault="00CE2839">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6AE2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341D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A0C55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E9ED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FDBC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FDE19" w14:textId="77777777" w:rsidR="00C10314" w:rsidRDefault="00CE2839">
                  <w:pPr>
                    <w:spacing w:after="0" w:line="240" w:lineRule="auto"/>
                    <w:jc w:val="center"/>
                  </w:pPr>
                  <w:r>
                    <w:rPr>
                      <w:rFonts w:ascii="Cambria" w:eastAsia="Cambria" w:hAnsi="Cambria"/>
                      <w:color w:val="000000"/>
                      <w:sz w:val="18"/>
                    </w:rPr>
                    <w:t>-</w:t>
                  </w:r>
                </w:p>
              </w:tc>
            </w:tr>
            <w:tr w:rsidR="00C10314" w14:paraId="448330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DBCC3" w14:textId="77777777" w:rsidR="00C10314" w:rsidRDefault="00CE2839">
                  <w:pPr>
                    <w:spacing w:after="0" w:line="240" w:lineRule="auto"/>
                  </w:pPr>
                  <w:r>
                    <w:rPr>
                      <w:rFonts w:ascii="Cambria" w:eastAsia="Cambria" w:hAnsi="Cambria"/>
                      <w:color w:val="000000"/>
                      <w:sz w:val="18"/>
                    </w:rPr>
                    <w:lastRenderedPageBreak/>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F5C4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40F0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011D2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7BE4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A84BB"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2A790" w14:textId="77777777" w:rsidR="00C10314" w:rsidRDefault="00CE2839">
                  <w:pPr>
                    <w:spacing w:after="0" w:line="240" w:lineRule="auto"/>
                    <w:jc w:val="center"/>
                  </w:pPr>
                  <w:r>
                    <w:rPr>
                      <w:rFonts w:ascii="Cambria" w:eastAsia="Cambria" w:hAnsi="Cambria"/>
                      <w:color w:val="000000"/>
                      <w:sz w:val="18"/>
                    </w:rPr>
                    <w:t>-</w:t>
                  </w:r>
                </w:p>
              </w:tc>
            </w:tr>
            <w:tr w:rsidR="00C10314" w14:paraId="5BBB69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7F5D7" w14:textId="77777777" w:rsidR="00C10314" w:rsidRDefault="00CE2839">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F36D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781C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0AF853"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56F1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42850"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B662B" w14:textId="77777777" w:rsidR="00C10314" w:rsidRDefault="00CE2839">
                  <w:pPr>
                    <w:spacing w:after="0" w:line="240" w:lineRule="auto"/>
                    <w:jc w:val="center"/>
                  </w:pPr>
                  <w:r>
                    <w:rPr>
                      <w:rFonts w:ascii="Cambria" w:eastAsia="Cambria" w:hAnsi="Cambria"/>
                      <w:color w:val="000000"/>
                      <w:sz w:val="18"/>
                    </w:rPr>
                    <w:t>0</w:t>
                  </w:r>
                </w:p>
              </w:tc>
            </w:tr>
            <w:tr w:rsidR="00C10314" w14:paraId="652C5D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9BAA4" w14:textId="77777777" w:rsidR="00C10314" w:rsidRDefault="00CE2839">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9F1C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D551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B5CEC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ACBD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BA4C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CD822" w14:textId="77777777" w:rsidR="00C10314" w:rsidRDefault="00CE2839">
                  <w:pPr>
                    <w:spacing w:after="0" w:line="240" w:lineRule="auto"/>
                    <w:jc w:val="center"/>
                  </w:pPr>
                  <w:r>
                    <w:rPr>
                      <w:rFonts w:ascii="Cambria" w:eastAsia="Cambria" w:hAnsi="Cambria"/>
                      <w:color w:val="000000"/>
                      <w:sz w:val="18"/>
                    </w:rPr>
                    <w:t>-</w:t>
                  </w:r>
                </w:p>
              </w:tc>
            </w:tr>
            <w:tr w:rsidR="00C10314" w14:paraId="53EBE8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CE153" w14:textId="77777777" w:rsidR="00C10314" w:rsidRDefault="00CE2839">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D32D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3A44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C28A6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4F50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9C6D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D2AB3" w14:textId="77777777" w:rsidR="00C10314" w:rsidRDefault="00CE2839">
                  <w:pPr>
                    <w:spacing w:after="0" w:line="240" w:lineRule="auto"/>
                    <w:jc w:val="center"/>
                  </w:pPr>
                  <w:r>
                    <w:rPr>
                      <w:rFonts w:ascii="Cambria" w:eastAsia="Cambria" w:hAnsi="Cambria"/>
                      <w:color w:val="000000"/>
                      <w:sz w:val="18"/>
                    </w:rPr>
                    <w:t>-</w:t>
                  </w:r>
                </w:p>
              </w:tc>
            </w:tr>
            <w:tr w:rsidR="00C10314" w14:paraId="4E06CC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8F70F" w14:textId="77777777" w:rsidR="00C10314" w:rsidRDefault="00CE2839">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AAA4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2551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A7D05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F6F4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D6F1B"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C3700" w14:textId="77777777" w:rsidR="00C10314" w:rsidRDefault="00CE2839">
                  <w:pPr>
                    <w:spacing w:after="0" w:line="240" w:lineRule="auto"/>
                    <w:jc w:val="center"/>
                  </w:pPr>
                  <w:r>
                    <w:rPr>
                      <w:rFonts w:ascii="Cambria" w:eastAsia="Cambria" w:hAnsi="Cambria"/>
                      <w:color w:val="000000"/>
                      <w:sz w:val="18"/>
                    </w:rPr>
                    <w:t>-</w:t>
                  </w:r>
                </w:p>
              </w:tc>
            </w:tr>
            <w:tr w:rsidR="00C10314" w14:paraId="1BECCA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C7B9D" w14:textId="77777777" w:rsidR="00C10314" w:rsidRDefault="00CE2839">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F226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6D64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B64E7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DC0D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BD13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543F4" w14:textId="77777777" w:rsidR="00C10314" w:rsidRDefault="00CE2839">
                  <w:pPr>
                    <w:spacing w:after="0" w:line="240" w:lineRule="auto"/>
                    <w:jc w:val="center"/>
                  </w:pPr>
                  <w:r>
                    <w:rPr>
                      <w:rFonts w:ascii="Cambria" w:eastAsia="Cambria" w:hAnsi="Cambria"/>
                      <w:color w:val="000000"/>
                      <w:sz w:val="18"/>
                    </w:rPr>
                    <w:t>-</w:t>
                  </w:r>
                </w:p>
              </w:tc>
            </w:tr>
            <w:tr w:rsidR="00C10314" w14:paraId="4F4F6F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EAD30" w14:textId="77777777" w:rsidR="00C10314" w:rsidRDefault="00CE2839">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6F9C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9445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DFEA3D"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A132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EB090"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870E2" w14:textId="77777777" w:rsidR="00C10314" w:rsidRDefault="00CE2839">
                  <w:pPr>
                    <w:spacing w:after="0" w:line="240" w:lineRule="auto"/>
                    <w:jc w:val="center"/>
                  </w:pPr>
                  <w:r>
                    <w:rPr>
                      <w:rFonts w:ascii="Cambria" w:eastAsia="Cambria" w:hAnsi="Cambria"/>
                      <w:color w:val="000000"/>
                      <w:sz w:val="18"/>
                    </w:rPr>
                    <w:t>0</w:t>
                  </w:r>
                </w:p>
              </w:tc>
            </w:tr>
            <w:tr w:rsidR="00C10314" w14:paraId="43BF07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5AD29" w14:textId="77777777" w:rsidR="00C10314" w:rsidRDefault="00CE2839">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0DD0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D2FC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0F19C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D708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3384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29C9E" w14:textId="77777777" w:rsidR="00C10314" w:rsidRDefault="00CE2839">
                  <w:pPr>
                    <w:spacing w:after="0" w:line="240" w:lineRule="auto"/>
                    <w:jc w:val="center"/>
                  </w:pPr>
                  <w:r>
                    <w:rPr>
                      <w:rFonts w:ascii="Cambria" w:eastAsia="Cambria" w:hAnsi="Cambria"/>
                      <w:color w:val="000000"/>
                      <w:sz w:val="18"/>
                    </w:rPr>
                    <w:t>-</w:t>
                  </w:r>
                </w:p>
              </w:tc>
            </w:tr>
            <w:tr w:rsidR="00C10314" w14:paraId="585B0F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EC85D" w14:textId="09339EA8" w:rsidR="00C10314" w:rsidRDefault="00720B73">
                  <w:pPr>
                    <w:spacing w:after="0" w:line="240" w:lineRule="auto"/>
                  </w:pPr>
                  <w:r>
                    <w:rPr>
                      <w:rFonts w:ascii="Cambria" w:eastAsia="Cambria" w:hAnsi="Cambria"/>
                      <w:color w:val="000000"/>
                      <w:sz w:val="18"/>
                    </w:rPr>
                    <w:t xml:space="preserve">bromophos </w:t>
                  </w:r>
                  <w:r w:rsidR="00CE2839">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940A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0ED6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3F5F0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C8F1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B3F2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27910" w14:textId="77777777" w:rsidR="00C10314" w:rsidRDefault="00CE2839">
                  <w:pPr>
                    <w:spacing w:after="0" w:line="240" w:lineRule="auto"/>
                    <w:jc w:val="center"/>
                  </w:pPr>
                  <w:r>
                    <w:rPr>
                      <w:rFonts w:ascii="Cambria" w:eastAsia="Cambria" w:hAnsi="Cambria"/>
                      <w:color w:val="000000"/>
                      <w:sz w:val="18"/>
                    </w:rPr>
                    <w:t>-</w:t>
                  </w:r>
                </w:p>
              </w:tc>
            </w:tr>
            <w:tr w:rsidR="00C10314" w14:paraId="779F59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3BC3A" w14:textId="77777777" w:rsidR="00C10314" w:rsidRDefault="00CE2839">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8D90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9F6B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F9E3C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33BD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B104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B5817" w14:textId="77777777" w:rsidR="00C10314" w:rsidRDefault="00CE2839">
                  <w:pPr>
                    <w:spacing w:after="0" w:line="240" w:lineRule="auto"/>
                    <w:jc w:val="center"/>
                  </w:pPr>
                  <w:r>
                    <w:rPr>
                      <w:rFonts w:ascii="Cambria" w:eastAsia="Cambria" w:hAnsi="Cambria"/>
                      <w:color w:val="000000"/>
                      <w:sz w:val="18"/>
                    </w:rPr>
                    <w:t>-</w:t>
                  </w:r>
                </w:p>
              </w:tc>
            </w:tr>
            <w:tr w:rsidR="00C10314" w14:paraId="47273B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29F71" w14:textId="77777777" w:rsidR="00C10314" w:rsidRDefault="00CE2839">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B873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0438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B11AA"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1AA7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6171C"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172A0" w14:textId="77777777" w:rsidR="00C10314" w:rsidRDefault="00CE2839">
                  <w:pPr>
                    <w:spacing w:after="0" w:line="240" w:lineRule="auto"/>
                    <w:jc w:val="center"/>
                  </w:pPr>
                  <w:r>
                    <w:rPr>
                      <w:rFonts w:ascii="Cambria" w:eastAsia="Cambria" w:hAnsi="Cambria"/>
                      <w:color w:val="000000"/>
                      <w:sz w:val="18"/>
                    </w:rPr>
                    <w:t>0</w:t>
                  </w:r>
                </w:p>
              </w:tc>
            </w:tr>
            <w:tr w:rsidR="00C10314" w14:paraId="13B9E2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08206" w14:textId="77777777" w:rsidR="00C10314" w:rsidRDefault="00CE2839">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8F9D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6A3C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14B80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4654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EC10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091E6" w14:textId="77777777" w:rsidR="00C10314" w:rsidRDefault="00CE2839">
                  <w:pPr>
                    <w:spacing w:after="0" w:line="240" w:lineRule="auto"/>
                    <w:jc w:val="center"/>
                  </w:pPr>
                  <w:r>
                    <w:rPr>
                      <w:rFonts w:ascii="Cambria" w:eastAsia="Cambria" w:hAnsi="Cambria"/>
                      <w:color w:val="000000"/>
                      <w:sz w:val="18"/>
                    </w:rPr>
                    <w:t>-</w:t>
                  </w:r>
                </w:p>
              </w:tc>
            </w:tr>
            <w:tr w:rsidR="00C10314" w14:paraId="40B15B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B4ADC" w14:textId="77777777" w:rsidR="00C10314" w:rsidRDefault="00CE2839">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3BE2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39F8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0C26C8" w14:textId="77777777" w:rsidR="00C10314" w:rsidRDefault="00CE2839">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8A29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27631"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CE887" w14:textId="77777777" w:rsidR="00C10314" w:rsidRDefault="00CE2839">
                  <w:pPr>
                    <w:spacing w:after="0" w:line="240" w:lineRule="auto"/>
                    <w:jc w:val="center"/>
                  </w:pPr>
                  <w:r>
                    <w:rPr>
                      <w:rFonts w:ascii="Cambria" w:eastAsia="Cambria" w:hAnsi="Cambria"/>
                      <w:color w:val="000000"/>
                      <w:sz w:val="18"/>
                    </w:rPr>
                    <w:t>0</w:t>
                  </w:r>
                </w:p>
              </w:tc>
            </w:tr>
            <w:tr w:rsidR="00C10314" w14:paraId="0FE1ED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9FDB6" w14:textId="77777777" w:rsidR="00C10314" w:rsidRDefault="00CE2839">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71FF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1E92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59326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FD26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8186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D16D6" w14:textId="77777777" w:rsidR="00C10314" w:rsidRDefault="00CE2839">
                  <w:pPr>
                    <w:spacing w:after="0" w:line="240" w:lineRule="auto"/>
                    <w:jc w:val="center"/>
                  </w:pPr>
                  <w:r>
                    <w:rPr>
                      <w:rFonts w:ascii="Cambria" w:eastAsia="Cambria" w:hAnsi="Cambria"/>
                      <w:color w:val="000000"/>
                      <w:sz w:val="18"/>
                    </w:rPr>
                    <w:t>-</w:t>
                  </w:r>
                </w:p>
              </w:tc>
            </w:tr>
            <w:tr w:rsidR="00C10314" w14:paraId="22832A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D6434" w14:textId="2A89ABC3" w:rsidR="00C10314" w:rsidRDefault="00720B73">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A0C4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62DD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E9DC2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FF42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72FA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CC4B4" w14:textId="77777777" w:rsidR="00C10314" w:rsidRDefault="00CE2839">
                  <w:pPr>
                    <w:spacing w:after="0" w:line="240" w:lineRule="auto"/>
                    <w:jc w:val="center"/>
                  </w:pPr>
                  <w:r>
                    <w:rPr>
                      <w:rFonts w:ascii="Cambria" w:eastAsia="Cambria" w:hAnsi="Cambria"/>
                      <w:color w:val="000000"/>
                      <w:sz w:val="18"/>
                    </w:rPr>
                    <w:t>-</w:t>
                  </w:r>
                </w:p>
              </w:tc>
            </w:tr>
            <w:tr w:rsidR="00C10314" w14:paraId="238CD4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E96D4" w14:textId="77777777" w:rsidR="00C10314" w:rsidRDefault="00CE2839">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D030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91BD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E2F8B"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2CDE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2BC30"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A5507" w14:textId="77777777" w:rsidR="00C10314" w:rsidRDefault="00CE2839">
                  <w:pPr>
                    <w:spacing w:after="0" w:line="240" w:lineRule="auto"/>
                    <w:jc w:val="center"/>
                  </w:pPr>
                  <w:r>
                    <w:rPr>
                      <w:rFonts w:ascii="Cambria" w:eastAsia="Cambria" w:hAnsi="Cambria"/>
                      <w:color w:val="000000"/>
                      <w:sz w:val="18"/>
                    </w:rPr>
                    <w:t>0</w:t>
                  </w:r>
                </w:p>
              </w:tc>
            </w:tr>
            <w:tr w:rsidR="00C10314" w14:paraId="4874A9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B15E6" w14:textId="77777777" w:rsidR="00C10314" w:rsidRDefault="00CE2839">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401E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9E3B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72CE4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08D5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A9BF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D50E1" w14:textId="77777777" w:rsidR="00C10314" w:rsidRDefault="00CE2839">
                  <w:pPr>
                    <w:spacing w:after="0" w:line="240" w:lineRule="auto"/>
                    <w:jc w:val="center"/>
                  </w:pPr>
                  <w:r>
                    <w:rPr>
                      <w:rFonts w:ascii="Cambria" w:eastAsia="Cambria" w:hAnsi="Cambria"/>
                      <w:color w:val="000000"/>
                      <w:sz w:val="18"/>
                    </w:rPr>
                    <w:t>-</w:t>
                  </w:r>
                </w:p>
              </w:tc>
            </w:tr>
            <w:tr w:rsidR="00C10314" w14:paraId="7EBB4F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68E15" w14:textId="77777777" w:rsidR="00C10314" w:rsidRDefault="00CE2839">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597F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2C9F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CC267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D3DA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260EB"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CF4E1" w14:textId="77777777" w:rsidR="00C10314" w:rsidRDefault="00CE2839">
                  <w:pPr>
                    <w:spacing w:after="0" w:line="240" w:lineRule="auto"/>
                    <w:jc w:val="center"/>
                  </w:pPr>
                  <w:r>
                    <w:rPr>
                      <w:rFonts w:ascii="Cambria" w:eastAsia="Cambria" w:hAnsi="Cambria"/>
                      <w:color w:val="000000"/>
                      <w:sz w:val="18"/>
                    </w:rPr>
                    <w:t>-</w:t>
                  </w:r>
                </w:p>
              </w:tc>
            </w:tr>
            <w:tr w:rsidR="00C10314" w14:paraId="61BC12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712E9" w14:textId="77777777" w:rsidR="00C10314" w:rsidRDefault="00CE2839">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D7BB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0EEA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F16E1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8486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DB90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F60A9" w14:textId="77777777" w:rsidR="00C10314" w:rsidRDefault="00CE2839">
                  <w:pPr>
                    <w:spacing w:after="0" w:line="240" w:lineRule="auto"/>
                    <w:jc w:val="center"/>
                  </w:pPr>
                  <w:r>
                    <w:rPr>
                      <w:rFonts w:ascii="Cambria" w:eastAsia="Cambria" w:hAnsi="Cambria"/>
                      <w:color w:val="000000"/>
                      <w:sz w:val="18"/>
                    </w:rPr>
                    <w:t>-</w:t>
                  </w:r>
                </w:p>
              </w:tc>
            </w:tr>
            <w:tr w:rsidR="00C10314" w14:paraId="301972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09F4A" w14:textId="77777777" w:rsidR="00C10314" w:rsidRDefault="00CE2839">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B9B3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E9C2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49FBE1"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0D3E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E5E1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BBCDE" w14:textId="77777777" w:rsidR="00C10314" w:rsidRDefault="00CE2839">
                  <w:pPr>
                    <w:spacing w:after="0" w:line="240" w:lineRule="auto"/>
                    <w:jc w:val="center"/>
                  </w:pPr>
                  <w:r>
                    <w:rPr>
                      <w:rFonts w:ascii="Cambria" w:eastAsia="Cambria" w:hAnsi="Cambria"/>
                      <w:color w:val="000000"/>
                      <w:sz w:val="18"/>
                    </w:rPr>
                    <w:t>0</w:t>
                  </w:r>
                </w:p>
              </w:tc>
            </w:tr>
            <w:tr w:rsidR="00C10314" w14:paraId="6EBC32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620E0" w14:textId="77777777" w:rsidR="00C10314" w:rsidRDefault="00CE2839">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81BA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8925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628C1D" w14:textId="77777777" w:rsidR="00C10314" w:rsidRDefault="00CE2839">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6081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0D56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7F76E" w14:textId="77777777" w:rsidR="00C10314" w:rsidRDefault="00CE2839">
                  <w:pPr>
                    <w:spacing w:after="0" w:line="240" w:lineRule="auto"/>
                    <w:jc w:val="center"/>
                  </w:pPr>
                  <w:r>
                    <w:rPr>
                      <w:rFonts w:ascii="Cambria" w:eastAsia="Cambria" w:hAnsi="Cambria"/>
                      <w:color w:val="000000"/>
                      <w:sz w:val="18"/>
                    </w:rPr>
                    <w:t>0</w:t>
                  </w:r>
                </w:p>
              </w:tc>
            </w:tr>
            <w:tr w:rsidR="00C10314" w14:paraId="20C9F8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80014" w14:textId="77777777" w:rsidR="00C10314" w:rsidRDefault="00CE2839">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7CFD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C428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20A7A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BB7F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E18F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15EAE" w14:textId="77777777" w:rsidR="00C10314" w:rsidRDefault="00CE2839">
                  <w:pPr>
                    <w:spacing w:after="0" w:line="240" w:lineRule="auto"/>
                    <w:jc w:val="center"/>
                  </w:pPr>
                  <w:r>
                    <w:rPr>
                      <w:rFonts w:ascii="Cambria" w:eastAsia="Cambria" w:hAnsi="Cambria"/>
                      <w:color w:val="000000"/>
                      <w:sz w:val="18"/>
                    </w:rPr>
                    <w:t>-</w:t>
                  </w:r>
                </w:p>
              </w:tc>
            </w:tr>
            <w:tr w:rsidR="00C10314" w14:paraId="279FD8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2F90B" w14:textId="77777777" w:rsidR="00C10314" w:rsidRDefault="00CE2839">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917A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E2B4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4F1E0F"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0E21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D7DFF"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74E9F" w14:textId="77777777" w:rsidR="00C10314" w:rsidRDefault="00CE2839">
                  <w:pPr>
                    <w:spacing w:after="0" w:line="240" w:lineRule="auto"/>
                    <w:jc w:val="center"/>
                  </w:pPr>
                  <w:r>
                    <w:rPr>
                      <w:rFonts w:ascii="Cambria" w:eastAsia="Cambria" w:hAnsi="Cambria"/>
                      <w:color w:val="000000"/>
                      <w:sz w:val="18"/>
                    </w:rPr>
                    <w:t>0</w:t>
                  </w:r>
                </w:p>
              </w:tc>
            </w:tr>
            <w:tr w:rsidR="00C10314" w14:paraId="371705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36635" w14:textId="77777777" w:rsidR="00C10314" w:rsidRDefault="00CE2839">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4C28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6965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6292B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48F1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1456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FA201" w14:textId="77777777" w:rsidR="00C10314" w:rsidRDefault="00CE2839">
                  <w:pPr>
                    <w:spacing w:after="0" w:line="240" w:lineRule="auto"/>
                    <w:jc w:val="center"/>
                  </w:pPr>
                  <w:r>
                    <w:rPr>
                      <w:rFonts w:ascii="Cambria" w:eastAsia="Cambria" w:hAnsi="Cambria"/>
                      <w:color w:val="000000"/>
                      <w:sz w:val="18"/>
                    </w:rPr>
                    <w:t>-</w:t>
                  </w:r>
                </w:p>
              </w:tc>
            </w:tr>
            <w:tr w:rsidR="00C10314" w14:paraId="01222E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103A2" w14:textId="77777777" w:rsidR="00C10314" w:rsidRDefault="00CE2839">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50C2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03E1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FBA160"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A944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633D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EA739" w14:textId="77777777" w:rsidR="00C10314" w:rsidRDefault="00CE2839">
                  <w:pPr>
                    <w:spacing w:after="0" w:line="240" w:lineRule="auto"/>
                    <w:jc w:val="center"/>
                  </w:pPr>
                  <w:r>
                    <w:rPr>
                      <w:rFonts w:ascii="Cambria" w:eastAsia="Cambria" w:hAnsi="Cambria"/>
                      <w:color w:val="000000"/>
                      <w:sz w:val="18"/>
                    </w:rPr>
                    <w:t>0</w:t>
                  </w:r>
                </w:p>
              </w:tc>
            </w:tr>
            <w:tr w:rsidR="00C10314" w14:paraId="593486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9E99B" w14:textId="35BF4021" w:rsidR="00C10314" w:rsidRDefault="00CE2839">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39A3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F996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9C610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413C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6996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7A012" w14:textId="77777777" w:rsidR="00C10314" w:rsidRDefault="00CE2839">
                  <w:pPr>
                    <w:spacing w:after="0" w:line="240" w:lineRule="auto"/>
                    <w:jc w:val="center"/>
                  </w:pPr>
                  <w:r>
                    <w:rPr>
                      <w:rFonts w:ascii="Cambria" w:eastAsia="Cambria" w:hAnsi="Cambria"/>
                      <w:color w:val="000000"/>
                      <w:sz w:val="18"/>
                    </w:rPr>
                    <w:t>-</w:t>
                  </w:r>
                </w:p>
              </w:tc>
            </w:tr>
            <w:tr w:rsidR="00C10314" w14:paraId="294218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B7771" w14:textId="77777777" w:rsidR="00C10314" w:rsidRDefault="00CE2839">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21A9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30C5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CC43C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05C7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920A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62FBC" w14:textId="77777777" w:rsidR="00C10314" w:rsidRDefault="00CE2839">
                  <w:pPr>
                    <w:spacing w:after="0" w:line="240" w:lineRule="auto"/>
                    <w:jc w:val="center"/>
                  </w:pPr>
                  <w:r>
                    <w:rPr>
                      <w:rFonts w:ascii="Cambria" w:eastAsia="Cambria" w:hAnsi="Cambria"/>
                      <w:color w:val="000000"/>
                      <w:sz w:val="18"/>
                    </w:rPr>
                    <w:t>-</w:t>
                  </w:r>
                </w:p>
              </w:tc>
            </w:tr>
            <w:tr w:rsidR="00C10314" w14:paraId="1404FB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B86CF" w14:textId="77777777" w:rsidR="00C10314" w:rsidRDefault="00CE2839">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F938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C9F0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5EA837"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80E6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EAAF8"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19C47" w14:textId="77777777" w:rsidR="00C10314" w:rsidRDefault="00CE2839">
                  <w:pPr>
                    <w:spacing w:after="0" w:line="240" w:lineRule="auto"/>
                    <w:jc w:val="center"/>
                  </w:pPr>
                  <w:r>
                    <w:rPr>
                      <w:rFonts w:ascii="Cambria" w:eastAsia="Cambria" w:hAnsi="Cambria"/>
                      <w:color w:val="000000"/>
                      <w:sz w:val="18"/>
                    </w:rPr>
                    <w:t>0</w:t>
                  </w:r>
                </w:p>
              </w:tc>
            </w:tr>
            <w:tr w:rsidR="00C10314" w14:paraId="3FD6CA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D6D52" w14:textId="77777777" w:rsidR="00C10314" w:rsidRDefault="00CE2839">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7A08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64EA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E46749" w14:textId="77777777" w:rsidR="00C10314" w:rsidRDefault="00CE283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B36B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E99C4"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DD023" w14:textId="77777777" w:rsidR="00C10314" w:rsidRDefault="00CE2839">
                  <w:pPr>
                    <w:spacing w:after="0" w:line="240" w:lineRule="auto"/>
                    <w:jc w:val="center"/>
                  </w:pPr>
                  <w:r>
                    <w:rPr>
                      <w:rFonts w:ascii="Cambria" w:eastAsia="Cambria" w:hAnsi="Cambria"/>
                      <w:color w:val="000000"/>
                      <w:sz w:val="18"/>
                    </w:rPr>
                    <w:t>0</w:t>
                  </w:r>
                </w:p>
              </w:tc>
            </w:tr>
            <w:tr w:rsidR="00C10314" w14:paraId="1DF52F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2079A" w14:textId="77777777" w:rsidR="00C10314" w:rsidRDefault="00CE2839">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A5F3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454C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95BAF9" w14:textId="77777777" w:rsidR="00C10314" w:rsidRDefault="00CE283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2CA6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AE8F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843FD" w14:textId="77777777" w:rsidR="00C10314" w:rsidRDefault="00CE2839">
                  <w:pPr>
                    <w:spacing w:after="0" w:line="240" w:lineRule="auto"/>
                    <w:jc w:val="center"/>
                  </w:pPr>
                  <w:r>
                    <w:rPr>
                      <w:rFonts w:ascii="Cambria" w:eastAsia="Cambria" w:hAnsi="Cambria"/>
                      <w:color w:val="000000"/>
                      <w:sz w:val="18"/>
                    </w:rPr>
                    <w:t>0</w:t>
                  </w:r>
                </w:p>
              </w:tc>
            </w:tr>
            <w:tr w:rsidR="00C10314" w14:paraId="09DA0F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0C61D" w14:textId="77777777" w:rsidR="00C10314" w:rsidRDefault="00CE2839">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D39C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E48B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B8112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8123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F8F3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6E709" w14:textId="77777777" w:rsidR="00C10314" w:rsidRDefault="00CE2839">
                  <w:pPr>
                    <w:spacing w:after="0" w:line="240" w:lineRule="auto"/>
                    <w:jc w:val="center"/>
                  </w:pPr>
                  <w:r>
                    <w:rPr>
                      <w:rFonts w:ascii="Cambria" w:eastAsia="Cambria" w:hAnsi="Cambria"/>
                      <w:color w:val="000000"/>
                      <w:sz w:val="18"/>
                    </w:rPr>
                    <w:t>-</w:t>
                  </w:r>
                </w:p>
              </w:tc>
            </w:tr>
            <w:tr w:rsidR="00C10314" w14:paraId="7068D1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FC26B" w14:textId="77777777" w:rsidR="00C10314" w:rsidRDefault="00CE2839">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245A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62BA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A44F72"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8BCB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C1BA1"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CF250" w14:textId="77777777" w:rsidR="00C10314" w:rsidRDefault="00CE2839">
                  <w:pPr>
                    <w:spacing w:after="0" w:line="240" w:lineRule="auto"/>
                    <w:jc w:val="center"/>
                  </w:pPr>
                  <w:r>
                    <w:rPr>
                      <w:rFonts w:ascii="Cambria" w:eastAsia="Cambria" w:hAnsi="Cambria"/>
                      <w:color w:val="000000"/>
                      <w:sz w:val="18"/>
                    </w:rPr>
                    <w:t>0</w:t>
                  </w:r>
                </w:p>
              </w:tc>
            </w:tr>
            <w:tr w:rsidR="00C10314" w14:paraId="0CB08C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C921C" w14:textId="77777777" w:rsidR="00C10314" w:rsidRDefault="00CE2839">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DDC7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FA61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A36E92"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5952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7E943"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C7EFD" w14:textId="77777777" w:rsidR="00C10314" w:rsidRDefault="00CE2839">
                  <w:pPr>
                    <w:spacing w:after="0" w:line="240" w:lineRule="auto"/>
                    <w:jc w:val="center"/>
                  </w:pPr>
                  <w:r>
                    <w:rPr>
                      <w:rFonts w:ascii="Cambria" w:eastAsia="Cambria" w:hAnsi="Cambria"/>
                      <w:color w:val="000000"/>
                      <w:sz w:val="18"/>
                    </w:rPr>
                    <w:t>0</w:t>
                  </w:r>
                </w:p>
              </w:tc>
            </w:tr>
            <w:tr w:rsidR="00C10314" w14:paraId="18A5FF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CF6DC" w14:textId="77777777" w:rsidR="00C10314" w:rsidRDefault="00CE2839">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73DE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F651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E53151"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1B8B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8C2A4"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FC5DA" w14:textId="77777777" w:rsidR="00C10314" w:rsidRDefault="00CE2839">
                  <w:pPr>
                    <w:spacing w:after="0" w:line="240" w:lineRule="auto"/>
                    <w:jc w:val="center"/>
                  </w:pPr>
                  <w:r>
                    <w:rPr>
                      <w:rFonts w:ascii="Cambria" w:eastAsia="Cambria" w:hAnsi="Cambria"/>
                      <w:color w:val="000000"/>
                      <w:sz w:val="18"/>
                    </w:rPr>
                    <w:t>0</w:t>
                  </w:r>
                </w:p>
              </w:tc>
            </w:tr>
            <w:tr w:rsidR="00C10314" w14:paraId="2BFD07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6EFDF" w14:textId="77777777" w:rsidR="00C10314" w:rsidRDefault="00CE2839">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CFDD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364B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4CB0F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E4C7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990A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E714A" w14:textId="77777777" w:rsidR="00C10314" w:rsidRDefault="00CE2839">
                  <w:pPr>
                    <w:spacing w:after="0" w:line="240" w:lineRule="auto"/>
                    <w:jc w:val="center"/>
                  </w:pPr>
                  <w:r>
                    <w:rPr>
                      <w:rFonts w:ascii="Cambria" w:eastAsia="Cambria" w:hAnsi="Cambria"/>
                      <w:color w:val="000000"/>
                      <w:sz w:val="18"/>
                    </w:rPr>
                    <w:t>-</w:t>
                  </w:r>
                </w:p>
              </w:tc>
            </w:tr>
            <w:tr w:rsidR="00C10314" w14:paraId="541790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2E3D8" w14:textId="77777777" w:rsidR="00C10314" w:rsidRDefault="00CE2839">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BA29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8915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7D337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D1DA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8329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A96C9" w14:textId="77777777" w:rsidR="00C10314" w:rsidRDefault="00CE2839">
                  <w:pPr>
                    <w:spacing w:after="0" w:line="240" w:lineRule="auto"/>
                    <w:jc w:val="center"/>
                  </w:pPr>
                  <w:r>
                    <w:rPr>
                      <w:rFonts w:ascii="Cambria" w:eastAsia="Cambria" w:hAnsi="Cambria"/>
                      <w:color w:val="000000"/>
                      <w:sz w:val="18"/>
                    </w:rPr>
                    <w:t>-</w:t>
                  </w:r>
                </w:p>
              </w:tc>
            </w:tr>
            <w:tr w:rsidR="00C10314" w14:paraId="1E818C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EBB5E" w14:textId="77777777" w:rsidR="00C10314" w:rsidRDefault="00CE2839">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6C23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5933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AE94A6" w14:textId="77777777" w:rsidR="00C10314" w:rsidRDefault="00CE283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9B07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4CC48"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DBF52" w14:textId="77777777" w:rsidR="00C10314" w:rsidRDefault="00CE2839">
                  <w:pPr>
                    <w:spacing w:after="0" w:line="240" w:lineRule="auto"/>
                    <w:jc w:val="center"/>
                  </w:pPr>
                  <w:r>
                    <w:rPr>
                      <w:rFonts w:ascii="Cambria" w:eastAsia="Cambria" w:hAnsi="Cambria"/>
                      <w:color w:val="000000"/>
                      <w:sz w:val="18"/>
                    </w:rPr>
                    <w:t>0</w:t>
                  </w:r>
                </w:p>
              </w:tc>
            </w:tr>
            <w:tr w:rsidR="00C10314" w14:paraId="68C58E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6D612" w14:textId="77777777" w:rsidR="00C10314" w:rsidRDefault="00CE2839">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F61C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614A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E27DC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0A0A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FDA3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36EFC" w14:textId="77777777" w:rsidR="00C10314" w:rsidRDefault="00CE2839">
                  <w:pPr>
                    <w:spacing w:after="0" w:line="240" w:lineRule="auto"/>
                    <w:jc w:val="center"/>
                  </w:pPr>
                  <w:r>
                    <w:rPr>
                      <w:rFonts w:ascii="Cambria" w:eastAsia="Cambria" w:hAnsi="Cambria"/>
                      <w:color w:val="000000"/>
                      <w:sz w:val="18"/>
                    </w:rPr>
                    <w:t>-</w:t>
                  </w:r>
                </w:p>
              </w:tc>
            </w:tr>
            <w:tr w:rsidR="00C10314" w14:paraId="6136A5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4B686" w14:textId="182C8763" w:rsidR="00C10314" w:rsidRDefault="00720B73">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B214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8582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7B260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E2A5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C139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77D17" w14:textId="77777777" w:rsidR="00C10314" w:rsidRDefault="00CE2839">
                  <w:pPr>
                    <w:spacing w:after="0" w:line="240" w:lineRule="auto"/>
                    <w:jc w:val="center"/>
                  </w:pPr>
                  <w:r>
                    <w:rPr>
                      <w:rFonts w:ascii="Cambria" w:eastAsia="Cambria" w:hAnsi="Cambria"/>
                      <w:color w:val="000000"/>
                      <w:sz w:val="18"/>
                    </w:rPr>
                    <w:t>-</w:t>
                  </w:r>
                </w:p>
              </w:tc>
            </w:tr>
            <w:tr w:rsidR="00C10314" w14:paraId="5CAFCA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7AB39" w14:textId="77777777" w:rsidR="00C10314" w:rsidRDefault="00CE2839">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0596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3EC3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F9BB3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11B6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43AA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9AC31" w14:textId="77777777" w:rsidR="00C10314" w:rsidRDefault="00CE2839">
                  <w:pPr>
                    <w:spacing w:after="0" w:line="240" w:lineRule="auto"/>
                    <w:jc w:val="center"/>
                  </w:pPr>
                  <w:r>
                    <w:rPr>
                      <w:rFonts w:ascii="Cambria" w:eastAsia="Cambria" w:hAnsi="Cambria"/>
                      <w:color w:val="000000"/>
                      <w:sz w:val="18"/>
                    </w:rPr>
                    <w:t>-</w:t>
                  </w:r>
                </w:p>
              </w:tc>
            </w:tr>
            <w:tr w:rsidR="00C10314" w14:paraId="220220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98D2E" w14:textId="77777777" w:rsidR="00C10314" w:rsidRDefault="00CE2839">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A04F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D36C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2A0E03" w14:textId="77777777" w:rsidR="00C10314" w:rsidRDefault="00CE283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84DA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7BADC"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876CB" w14:textId="77777777" w:rsidR="00C10314" w:rsidRDefault="00CE2839">
                  <w:pPr>
                    <w:spacing w:after="0" w:line="240" w:lineRule="auto"/>
                    <w:jc w:val="center"/>
                  </w:pPr>
                  <w:r>
                    <w:rPr>
                      <w:rFonts w:ascii="Cambria" w:eastAsia="Cambria" w:hAnsi="Cambria"/>
                      <w:color w:val="000000"/>
                      <w:sz w:val="18"/>
                    </w:rPr>
                    <w:t>0</w:t>
                  </w:r>
                </w:p>
              </w:tc>
            </w:tr>
            <w:tr w:rsidR="00C10314" w14:paraId="7268B3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BE835" w14:textId="77777777" w:rsidR="00C10314" w:rsidRDefault="00CE2839">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819E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6E5A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A3E6C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8DD8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71BD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50AB6" w14:textId="77777777" w:rsidR="00C10314" w:rsidRDefault="00CE2839">
                  <w:pPr>
                    <w:spacing w:after="0" w:line="240" w:lineRule="auto"/>
                    <w:jc w:val="center"/>
                  </w:pPr>
                  <w:r>
                    <w:rPr>
                      <w:rFonts w:ascii="Cambria" w:eastAsia="Cambria" w:hAnsi="Cambria"/>
                      <w:color w:val="000000"/>
                      <w:sz w:val="18"/>
                    </w:rPr>
                    <w:t>-</w:t>
                  </w:r>
                </w:p>
              </w:tc>
            </w:tr>
            <w:tr w:rsidR="00C10314" w14:paraId="49CDE9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37E40" w14:textId="77777777" w:rsidR="00C10314" w:rsidRDefault="00CE2839">
                  <w:pPr>
                    <w:spacing w:after="0" w:line="240" w:lineRule="auto"/>
                  </w:pPr>
                  <w:r>
                    <w:rPr>
                      <w:rFonts w:ascii="Cambria" w:eastAsia="Cambria" w:hAnsi="Cambria"/>
                      <w:color w:val="000000"/>
                      <w:sz w:val="18"/>
                    </w:rPr>
                    <w:lastRenderedPageBreak/>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F200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BE6DC" w14:textId="77777777" w:rsidR="00C10314" w:rsidRDefault="00CE2839">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A4629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7C89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76BD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05A1E" w14:textId="77777777" w:rsidR="00C10314" w:rsidRDefault="00CE2839">
                  <w:pPr>
                    <w:spacing w:after="0" w:line="240" w:lineRule="auto"/>
                    <w:jc w:val="center"/>
                  </w:pPr>
                  <w:r>
                    <w:rPr>
                      <w:rFonts w:ascii="Cambria" w:eastAsia="Cambria" w:hAnsi="Cambria"/>
                      <w:color w:val="000000"/>
                      <w:sz w:val="18"/>
                    </w:rPr>
                    <w:t>-</w:t>
                  </w:r>
                </w:p>
              </w:tc>
            </w:tr>
            <w:tr w:rsidR="00C10314" w14:paraId="7079EC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3BEF9" w14:textId="77777777" w:rsidR="00C10314" w:rsidRDefault="00CE2839">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2582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CE08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CF825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782B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E9B2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2AD2A" w14:textId="77777777" w:rsidR="00C10314" w:rsidRDefault="00CE2839">
                  <w:pPr>
                    <w:spacing w:after="0" w:line="240" w:lineRule="auto"/>
                    <w:jc w:val="center"/>
                  </w:pPr>
                  <w:r>
                    <w:rPr>
                      <w:rFonts w:ascii="Cambria" w:eastAsia="Cambria" w:hAnsi="Cambria"/>
                      <w:color w:val="000000"/>
                      <w:sz w:val="18"/>
                    </w:rPr>
                    <w:t>-</w:t>
                  </w:r>
                </w:p>
              </w:tc>
            </w:tr>
            <w:tr w:rsidR="00C10314" w14:paraId="15EBBA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3F5CC" w14:textId="77777777" w:rsidR="00C10314" w:rsidRDefault="00CE2839">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93DE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8492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8BBB5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E750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BB25B"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624B9" w14:textId="77777777" w:rsidR="00C10314" w:rsidRDefault="00CE2839">
                  <w:pPr>
                    <w:spacing w:after="0" w:line="240" w:lineRule="auto"/>
                    <w:jc w:val="center"/>
                  </w:pPr>
                  <w:r>
                    <w:rPr>
                      <w:rFonts w:ascii="Cambria" w:eastAsia="Cambria" w:hAnsi="Cambria"/>
                      <w:color w:val="000000"/>
                      <w:sz w:val="18"/>
                    </w:rPr>
                    <w:t>-</w:t>
                  </w:r>
                </w:p>
              </w:tc>
            </w:tr>
            <w:tr w:rsidR="00C10314" w14:paraId="38E08D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0E6B5" w14:textId="77777777" w:rsidR="00C10314" w:rsidRDefault="00CE2839">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F781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E9EA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D99BE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FA78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B4E2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2BD2F" w14:textId="77777777" w:rsidR="00C10314" w:rsidRDefault="00CE2839">
                  <w:pPr>
                    <w:spacing w:after="0" w:line="240" w:lineRule="auto"/>
                    <w:jc w:val="center"/>
                  </w:pPr>
                  <w:r>
                    <w:rPr>
                      <w:rFonts w:ascii="Cambria" w:eastAsia="Cambria" w:hAnsi="Cambria"/>
                      <w:color w:val="000000"/>
                      <w:sz w:val="18"/>
                    </w:rPr>
                    <w:t>-</w:t>
                  </w:r>
                </w:p>
              </w:tc>
            </w:tr>
            <w:tr w:rsidR="00C10314" w14:paraId="14E87A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87C12" w14:textId="77777777" w:rsidR="00C10314" w:rsidRDefault="00CE2839">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C7DE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7E09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1ECAB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345C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92D8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4511C" w14:textId="77777777" w:rsidR="00C10314" w:rsidRDefault="00CE2839">
                  <w:pPr>
                    <w:spacing w:after="0" w:line="240" w:lineRule="auto"/>
                    <w:jc w:val="center"/>
                  </w:pPr>
                  <w:r>
                    <w:rPr>
                      <w:rFonts w:ascii="Cambria" w:eastAsia="Cambria" w:hAnsi="Cambria"/>
                      <w:color w:val="000000"/>
                      <w:sz w:val="18"/>
                    </w:rPr>
                    <w:t>-</w:t>
                  </w:r>
                </w:p>
              </w:tc>
            </w:tr>
            <w:tr w:rsidR="00C10314" w14:paraId="7EE215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DD74E" w14:textId="77777777" w:rsidR="00C10314" w:rsidRDefault="00CE2839">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9A32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4E48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9F4B2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3282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84C3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0B0F9" w14:textId="77777777" w:rsidR="00C10314" w:rsidRDefault="00CE2839">
                  <w:pPr>
                    <w:spacing w:after="0" w:line="240" w:lineRule="auto"/>
                    <w:jc w:val="center"/>
                  </w:pPr>
                  <w:r>
                    <w:rPr>
                      <w:rFonts w:ascii="Cambria" w:eastAsia="Cambria" w:hAnsi="Cambria"/>
                      <w:color w:val="000000"/>
                      <w:sz w:val="18"/>
                    </w:rPr>
                    <w:t>-</w:t>
                  </w:r>
                </w:p>
              </w:tc>
            </w:tr>
            <w:tr w:rsidR="00C10314" w14:paraId="5301ED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0EEC8" w14:textId="77777777" w:rsidR="00C10314" w:rsidRDefault="00CE2839">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550E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CF35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8F8F5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B006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B5CA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EB928" w14:textId="77777777" w:rsidR="00C10314" w:rsidRDefault="00CE2839">
                  <w:pPr>
                    <w:spacing w:after="0" w:line="240" w:lineRule="auto"/>
                    <w:jc w:val="center"/>
                  </w:pPr>
                  <w:r>
                    <w:rPr>
                      <w:rFonts w:ascii="Cambria" w:eastAsia="Cambria" w:hAnsi="Cambria"/>
                      <w:color w:val="000000"/>
                      <w:sz w:val="18"/>
                    </w:rPr>
                    <w:t>-</w:t>
                  </w:r>
                </w:p>
              </w:tc>
            </w:tr>
            <w:tr w:rsidR="00C10314" w14:paraId="6851E0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C5E69" w14:textId="77777777" w:rsidR="00C10314" w:rsidRDefault="00CE2839">
                  <w:pPr>
                    <w:spacing w:after="0" w:line="240" w:lineRule="auto"/>
                  </w:pPr>
                  <w:r>
                    <w:rPr>
                      <w:rFonts w:ascii="Cambria" w:eastAsia="Cambria" w:hAnsi="Cambria"/>
                      <w:color w:val="000000"/>
                      <w:sz w:val="18"/>
                    </w:rPr>
                    <w:t>Fenchlorphos 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E902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CEFE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B37C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760C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86E7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2793E" w14:textId="77777777" w:rsidR="00C10314" w:rsidRDefault="00CE2839">
                  <w:pPr>
                    <w:spacing w:after="0" w:line="240" w:lineRule="auto"/>
                    <w:jc w:val="center"/>
                  </w:pPr>
                  <w:r>
                    <w:rPr>
                      <w:rFonts w:ascii="Cambria" w:eastAsia="Cambria" w:hAnsi="Cambria"/>
                      <w:color w:val="000000"/>
                      <w:sz w:val="18"/>
                    </w:rPr>
                    <w:t>-</w:t>
                  </w:r>
                </w:p>
              </w:tc>
            </w:tr>
            <w:tr w:rsidR="00C10314" w14:paraId="3BADCB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C77F9" w14:textId="77777777" w:rsidR="00C10314" w:rsidRDefault="00CE2839">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3555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DA1D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6616D6" w14:textId="77777777" w:rsidR="00C10314" w:rsidRDefault="00CE2839">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6DAE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86426"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6E14C" w14:textId="77777777" w:rsidR="00C10314" w:rsidRDefault="00CE2839">
                  <w:pPr>
                    <w:spacing w:after="0" w:line="240" w:lineRule="auto"/>
                    <w:jc w:val="center"/>
                  </w:pPr>
                  <w:r>
                    <w:rPr>
                      <w:rFonts w:ascii="Cambria" w:eastAsia="Cambria" w:hAnsi="Cambria"/>
                      <w:color w:val="000000"/>
                      <w:sz w:val="18"/>
                    </w:rPr>
                    <w:t>0</w:t>
                  </w:r>
                </w:p>
              </w:tc>
            </w:tr>
            <w:tr w:rsidR="00C10314" w14:paraId="76AE12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F1006" w14:textId="77777777" w:rsidR="00C10314" w:rsidRDefault="00CE2839">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6664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EC98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95ECB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672C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D4D4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962BE" w14:textId="77777777" w:rsidR="00C10314" w:rsidRDefault="00CE2839">
                  <w:pPr>
                    <w:spacing w:after="0" w:line="240" w:lineRule="auto"/>
                    <w:jc w:val="center"/>
                  </w:pPr>
                  <w:r>
                    <w:rPr>
                      <w:rFonts w:ascii="Cambria" w:eastAsia="Cambria" w:hAnsi="Cambria"/>
                      <w:color w:val="000000"/>
                      <w:sz w:val="18"/>
                    </w:rPr>
                    <w:t>-</w:t>
                  </w:r>
                </w:p>
              </w:tc>
            </w:tr>
            <w:tr w:rsidR="00C10314" w14:paraId="04B3F2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04AA7" w14:textId="77777777" w:rsidR="00C10314" w:rsidRDefault="00CE2839">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C924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39A3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4EDD82"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4954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072F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7D003" w14:textId="77777777" w:rsidR="00C10314" w:rsidRDefault="00CE2839">
                  <w:pPr>
                    <w:spacing w:after="0" w:line="240" w:lineRule="auto"/>
                    <w:jc w:val="center"/>
                  </w:pPr>
                  <w:r>
                    <w:rPr>
                      <w:rFonts w:ascii="Cambria" w:eastAsia="Cambria" w:hAnsi="Cambria"/>
                      <w:color w:val="000000"/>
                      <w:sz w:val="18"/>
                    </w:rPr>
                    <w:t>-</w:t>
                  </w:r>
                </w:p>
              </w:tc>
            </w:tr>
            <w:tr w:rsidR="00C10314" w14:paraId="186E21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FC37C" w14:textId="77777777" w:rsidR="00C10314" w:rsidRDefault="00CE2839">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B129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3DFB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8AAC0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5562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66A4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75540" w14:textId="77777777" w:rsidR="00C10314" w:rsidRDefault="00CE2839">
                  <w:pPr>
                    <w:spacing w:after="0" w:line="240" w:lineRule="auto"/>
                    <w:jc w:val="center"/>
                  </w:pPr>
                  <w:r>
                    <w:rPr>
                      <w:rFonts w:ascii="Cambria" w:eastAsia="Cambria" w:hAnsi="Cambria"/>
                      <w:color w:val="000000"/>
                      <w:sz w:val="18"/>
                    </w:rPr>
                    <w:t>-</w:t>
                  </w:r>
                </w:p>
              </w:tc>
            </w:tr>
            <w:tr w:rsidR="00C10314" w14:paraId="2786DD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C41B3" w14:textId="77777777" w:rsidR="00C10314" w:rsidRDefault="00CE2839">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15CA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D1AD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4C44D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89FB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3827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0493F" w14:textId="77777777" w:rsidR="00C10314" w:rsidRDefault="00CE2839">
                  <w:pPr>
                    <w:spacing w:after="0" w:line="240" w:lineRule="auto"/>
                    <w:jc w:val="center"/>
                  </w:pPr>
                  <w:r>
                    <w:rPr>
                      <w:rFonts w:ascii="Cambria" w:eastAsia="Cambria" w:hAnsi="Cambria"/>
                      <w:color w:val="000000"/>
                      <w:sz w:val="18"/>
                    </w:rPr>
                    <w:t>-</w:t>
                  </w:r>
                </w:p>
              </w:tc>
            </w:tr>
            <w:tr w:rsidR="00C10314" w14:paraId="0269CD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B8D4B" w14:textId="77777777" w:rsidR="00C10314" w:rsidRDefault="00CE2839">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8785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CC83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59CB7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E38E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A4FD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49A22" w14:textId="77777777" w:rsidR="00C10314" w:rsidRDefault="00CE2839">
                  <w:pPr>
                    <w:spacing w:after="0" w:line="240" w:lineRule="auto"/>
                    <w:jc w:val="center"/>
                  </w:pPr>
                  <w:r>
                    <w:rPr>
                      <w:rFonts w:ascii="Cambria" w:eastAsia="Cambria" w:hAnsi="Cambria"/>
                      <w:color w:val="000000"/>
                      <w:sz w:val="18"/>
                    </w:rPr>
                    <w:t>-</w:t>
                  </w:r>
                </w:p>
              </w:tc>
            </w:tr>
            <w:tr w:rsidR="00C10314" w14:paraId="5B2A13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744EB" w14:textId="77777777" w:rsidR="00C10314" w:rsidRDefault="00CE2839">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BBBB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C81B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09327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1785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2602B"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04529" w14:textId="77777777" w:rsidR="00C10314" w:rsidRDefault="00CE2839">
                  <w:pPr>
                    <w:spacing w:after="0" w:line="240" w:lineRule="auto"/>
                    <w:jc w:val="center"/>
                  </w:pPr>
                  <w:r>
                    <w:rPr>
                      <w:rFonts w:ascii="Cambria" w:eastAsia="Cambria" w:hAnsi="Cambria"/>
                      <w:color w:val="000000"/>
                      <w:sz w:val="18"/>
                    </w:rPr>
                    <w:t>-</w:t>
                  </w:r>
                </w:p>
              </w:tc>
            </w:tr>
            <w:tr w:rsidR="00C10314" w14:paraId="2638D7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EAB04" w14:textId="77777777" w:rsidR="00C10314" w:rsidRDefault="00CE2839">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3BA7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4D3A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695E07" w14:textId="77777777" w:rsidR="00C10314" w:rsidRDefault="00CE283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905A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A28E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065A9" w14:textId="77777777" w:rsidR="00C10314" w:rsidRDefault="00CE2839">
                  <w:pPr>
                    <w:spacing w:after="0" w:line="240" w:lineRule="auto"/>
                    <w:jc w:val="center"/>
                  </w:pPr>
                  <w:r>
                    <w:rPr>
                      <w:rFonts w:ascii="Cambria" w:eastAsia="Cambria" w:hAnsi="Cambria"/>
                      <w:color w:val="000000"/>
                      <w:sz w:val="18"/>
                    </w:rPr>
                    <w:t>0</w:t>
                  </w:r>
                </w:p>
              </w:tc>
            </w:tr>
            <w:tr w:rsidR="00C10314" w14:paraId="206DAC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7217E" w14:textId="77777777" w:rsidR="00C10314" w:rsidRDefault="00CE2839">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CDE2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34FEA" w14:textId="77777777" w:rsidR="00C10314" w:rsidRDefault="00CE2839">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3DA45D"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7744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3ADB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D1A7A" w14:textId="77777777" w:rsidR="00C10314" w:rsidRDefault="00CE2839">
                  <w:pPr>
                    <w:spacing w:after="0" w:line="240" w:lineRule="auto"/>
                    <w:jc w:val="center"/>
                  </w:pPr>
                  <w:r>
                    <w:rPr>
                      <w:rFonts w:ascii="Cambria" w:eastAsia="Cambria" w:hAnsi="Cambria"/>
                      <w:color w:val="000000"/>
                      <w:sz w:val="18"/>
                    </w:rPr>
                    <w:t>0</w:t>
                  </w:r>
                </w:p>
              </w:tc>
            </w:tr>
            <w:tr w:rsidR="00C10314" w14:paraId="577503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12FE9" w14:textId="303978D4" w:rsidR="00C10314" w:rsidRDefault="00781245">
                  <w:pPr>
                    <w:spacing w:after="0" w:line="240" w:lineRule="auto"/>
                  </w:pPr>
                  <w:r>
                    <w:rPr>
                      <w:rFonts w:ascii="Cambria" w:eastAsia="Cambria" w:hAnsi="Cambria"/>
                      <w:color w:val="000000"/>
                      <w:sz w:val="18"/>
                    </w:rPr>
                    <w:t>fipronil 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7CF9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4AF4C" w14:textId="77777777" w:rsidR="00C10314" w:rsidRDefault="00CE2839">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95DAB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46BB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5C93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4119F" w14:textId="77777777" w:rsidR="00C10314" w:rsidRDefault="00CE2839">
                  <w:pPr>
                    <w:spacing w:after="0" w:line="240" w:lineRule="auto"/>
                    <w:jc w:val="center"/>
                  </w:pPr>
                  <w:r>
                    <w:rPr>
                      <w:rFonts w:ascii="Cambria" w:eastAsia="Cambria" w:hAnsi="Cambria"/>
                      <w:color w:val="000000"/>
                      <w:sz w:val="18"/>
                    </w:rPr>
                    <w:t>-</w:t>
                  </w:r>
                </w:p>
              </w:tc>
            </w:tr>
            <w:tr w:rsidR="00C10314" w14:paraId="2F76A7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631A7" w14:textId="6860F156" w:rsidR="00C10314" w:rsidRDefault="00781245">
                  <w:pPr>
                    <w:spacing w:after="0" w:line="240" w:lineRule="auto"/>
                  </w:pPr>
                  <w:r>
                    <w:rPr>
                      <w:rFonts w:ascii="Cambria" w:eastAsia="Cambria" w:hAnsi="Cambria"/>
                      <w:color w:val="000000"/>
                      <w:sz w:val="18"/>
                    </w:rPr>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BA8A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14E4E" w14:textId="77777777" w:rsidR="00C10314" w:rsidRDefault="00CE2839">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D5DF2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DB1D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BFEB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861A4" w14:textId="77777777" w:rsidR="00C10314" w:rsidRDefault="00CE2839">
                  <w:pPr>
                    <w:spacing w:after="0" w:line="240" w:lineRule="auto"/>
                    <w:jc w:val="center"/>
                  </w:pPr>
                  <w:r>
                    <w:rPr>
                      <w:rFonts w:ascii="Cambria" w:eastAsia="Cambria" w:hAnsi="Cambria"/>
                      <w:color w:val="000000"/>
                      <w:sz w:val="18"/>
                    </w:rPr>
                    <w:t>-</w:t>
                  </w:r>
                </w:p>
              </w:tc>
            </w:tr>
            <w:tr w:rsidR="00C10314" w14:paraId="158B94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1A1B7" w14:textId="1FF6DA73" w:rsidR="00C10314" w:rsidRDefault="00781245">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5CE4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69FA7" w14:textId="77777777" w:rsidR="00C10314" w:rsidRDefault="00CE2839">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87B62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443B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5E6B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0FFA2" w14:textId="77777777" w:rsidR="00C10314" w:rsidRDefault="00CE2839">
                  <w:pPr>
                    <w:spacing w:after="0" w:line="240" w:lineRule="auto"/>
                    <w:jc w:val="center"/>
                  </w:pPr>
                  <w:r>
                    <w:rPr>
                      <w:rFonts w:ascii="Cambria" w:eastAsia="Cambria" w:hAnsi="Cambria"/>
                      <w:color w:val="000000"/>
                      <w:sz w:val="18"/>
                    </w:rPr>
                    <w:t>-</w:t>
                  </w:r>
                </w:p>
              </w:tc>
            </w:tr>
            <w:tr w:rsidR="00C10314" w14:paraId="513F1B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4E010" w14:textId="361E0481" w:rsidR="00C10314" w:rsidRDefault="00CE2839">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49D6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75F3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4CC946"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26BD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079D8"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EF94E" w14:textId="77777777" w:rsidR="00C10314" w:rsidRDefault="00CE2839">
                  <w:pPr>
                    <w:spacing w:after="0" w:line="240" w:lineRule="auto"/>
                    <w:jc w:val="center"/>
                  </w:pPr>
                  <w:r>
                    <w:rPr>
                      <w:rFonts w:ascii="Cambria" w:eastAsia="Cambria" w:hAnsi="Cambria"/>
                      <w:color w:val="000000"/>
                      <w:sz w:val="18"/>
                    </w:rPr>
                    <w:t>-</w:t>
                  </w:r>
                </w:p>
              </w:tc>
            </w:tr>
            <w:tr w:rsidR="00C10314" w14:paraId="67C390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062C7" w14:textId="77777777" w:rsidR="00C10314" w:rsidRDefault="00CE2839">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A696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B3B4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ED49D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58D8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41DA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2A228" w14:textId="77777777" w:rsidR="00C10314" w:rsidRDefault="00CE2839">
                  <w:pPr>
                    <w:spacing w:after="0" w:line="240" w:lineRule="auto"/>
                    <w:jc w:val="center"/>
                  </w:pPr>
                  <w:r>
                    <w:rPr>
                      <w:rFonts w:ascii="Cambria" w:eastAsia="Cambria" w:hAnsi="Cambria"/>
                      <w:color w:val="000000"/>
                      <w:sz w:val="18"/>
                    </w:rPr>
                    <w:t>-</w:t>
                  </w:r>
                </w:p>
              </w:tc>
            </w:tr>
            <w:tr w:rsidR="00C10314" w14:paraId="54CEE0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D1349" w14:textId="77777777" w:rsidR="00C10314" w:rsidRDefault="00CE2839">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9B46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BC2C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1CAFA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A6AB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C9CEF"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D6E58" w14:textId="77777777" w:rsidR="00C10314" w:rsidRDefault="00CE2839">
                  <w:pPr>
                    <w:spacing w:after="0" w:line="240" w:lineRule="auto"/>
                    <w:jc w:val="center"/>
                  </w:pPr>
                  <w:r>
                    <w:rPr>
                      <w:rFonts w:ascii="Cambria" w:eastAsia="Cambria" w:hAnsi="Cambria"/>
                      <w:color w:val="000000"/>
                      <w:sz w:val="18"/>
                    </w:rPr>
                    <w:t>-</w:t>
                  </w:r>
                </w:p>
              </w:tc>
            </w:tr>
            <w:tr w:rsidR="00C10314" w14:paraId="5511E1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CAFAC" w14:textId="77777777" w:rsidR="00C10314" w:rsidRDefault="00CE2839">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C26E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C9E4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417632" w14:textId="77777777" w:rsidR="00C10314" w:rsidRDefault="00CE283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0129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4F334"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30A60" w14:textId="77777777" w:rsidR="00C10314" w:rsidRDefault="00CE2839">
                  <w:pPr>
                    <w:spacing w:after="0" w:line="240" w:lineRule="auto"/>
                    <w:jc w:val="center"/>
                  </w:pPr>
                  <w:r>
                    <w:rPr>
                      <w:rFonts w:ascii="Cambria" w:eastAsia="Cambria" w:hAnsi="Cambria"/>
                      <w:color w:val="000000"/>
                      <w:sz w:val="18"/>
                    </w:rPr>
                    <w:t>0</w:t>
                  </w:r>
                </w:p>
              </w:tc>
            </w:tr>
            <w:tr w:rsidR="00C10314" w14:paraId="675525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CDEFB" w14:textId="77777777" w:rsidR="00C10314" w:rsidRDefault="00CE2839">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3112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7154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0869D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1FCA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77E4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4F058" w14:textId="77777777" w:rsidR="00C10314" w:rsidRDefault="00CE2839">
                  <w:pPr>
                    <w:spacing w:after="0" w:line="240" w:lineRule="auto"/>
                    <w:jc w:val="center"/>
                  </w:pPr>
                  <w:r>
                    <w:rPr>
                      <w:rFonts w:ascii="Cambria" w:eastAsia="Cambria" w:hAnsi="Cambria"/>
                      <w:color w:val="000000"/>
                      <w:sz w:val="18"/>
                    </w:rPr>
                    <w:t>-</w:t>
                  </w:r>
                </w:p>
              </w:tc>
            </w:tr>
            <w:tr w:rsidR="00C10314" w14:paraId="1AAD9E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9AF0C" w14:textId="77777777" w:rsidR="00C10314" w:rsidRDefault="00CE2839">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D412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8DD7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A5F55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1671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CB37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D114D" w14:textId="77777777" w:rsidR="00C10314" w:rsidRDefault="00CE2839">
                  <w:pPr>
                    <w:spacing w:after="0" w:line="240" w:lineRule="auto"/>
                    <w:jc w:val="center"/>
                  </w:pPr>
                  <w:r>
                    <w:rPr>
                      <w:rFonts w:ascii="Cambria" w:eastAsia="Cambria" w:hAnsi="Cambria"/>
                      <w:color w:val="000000"/>
                      <w:sz w:val="18"/>
                    </w:rPr>
                    <w:t>-</w:t>
                  </w:r>
                </w:p>
              </w:tc>
            </w:tr>
            <w:tr w:rsidR="00C10314" w14:paraId="7D872E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A3584" w14:textId="2CE4EF86" w:rsidR="00C10314" w:rsidRDefault="0073454C">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3CBF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39ED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32549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4B3B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F8BE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64879" w14:textId="77777777" w:rsidR="00C10314" w:rsidRDefault="00CE2839">
                  <w:pPr>
                    <w:spacing w:after="0" w:line="240" w:lineRule="auto"/>
                    <w:jc w:val="center"/>
                  </w:pPr>
                  <w:r>
                    <w:rPr>
                      <w:rFonts w:ascii="Cambria" w:eastAsia="Cambria" w:hAnsi="Cambria"/>
                      <w:color w:val="000000"/>
                      <w:sz w:val="18"/>
                    </w:rPr>
                    <w:t>-</w:t>
                  </w:r>
                </w:p>
              </w:tc>
            </w:tr>
            <w:tr w:rsidR="00C10314" w14:paraId="354EE7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16783" w14:textId="77777777" w:rsidR="00C10314" w:rsidRDefault="00CE2839">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CE5D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9DCA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73601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B2A2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BF58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7F996" w14:textId="77777777" w:rsidR="00C10314" w:rsidRDefault="00CE2839">
                  <w:pPr>
                    <w:spacing w:after="0" w:line="240" w:lineRule="auto"/>
                    <w:jc w:val="center"/>
                  </w:pPr>
                  <w:r>
                    <w:rPr>
                      <w:rFonts w:ascii="Cambria" w:eastAsia="Cambria" w:hAnsi="Cambria"/>
                      <w:color w:val="000000"/>
                      <w:sz w:val="18"/>
                    </w:rPr>
                    <w:t>-</w:t>
                  </w:r>
                </w:p>
              </w:tc>
            </w:tr>
            <w:tr w:rsidR="00C10314" w14:paraId="5B588C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D9F0C" w14:textId="77777777" w:rsidR="00C10314" w:rsidRDefault="00CE2839">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B513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7C49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DD6FE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AE0B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B804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42B28" w14:textId="77777777" w:rsidR="00C10314" w:rsidRDefault="00CE2839">
                  <w:pPr>
                    <w:spacing w:after="0" w:line="240" w:lineRule="auto"/>
                    <w:jc w:val="center"/>
                  </w:pPr>
                  <w:r>
                    <w:rPr>
                      <w:rFonts w:ascii="Cambria" w:eastAsia="Cambria" w:hAnsi="Cambria"/>
                      <w:color w:val="000000"/>
                      <w:sz w:val="18"/>
                    </w:rPr>
                    <w:t>-</w:t>
                  </w:r>
                </w:p>
              </w:tc>
            </w:tr>
            <w:tr w:rsidR="00C10314" w14:paraId="3755C7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423EF" w14:textId="77777777" w:rsidR="00C10314" w:rsidRDefault="00CE2839">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389F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102E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EA2666"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FEAE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35D36"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BAA6D" w14:textId="77777777" w:rsidR="00C10314" w:rsidRDefault="00CE2839">
                  <w:pPr>
                    <w:spacing w:after="0" w:line="240" w:lineRule="auto"/>
                    <w:jc w:val="center"/>
                  </w:pPr>
                  <w:r>
                    <w:rPr>
                      <w:rFonts w:ascii="Cambria" w:eastAsia="Cambria" w:hAnsi="Cambria"/>
                      <w:color w:val="000000"/>
                      <w:sz w:val="18"/>
                    </w:rPr>
                    <w:t>0</w:t>
                  </w:r>
                </w:p>
              </w:tc>
            </w:tr>
            <w:tr w:rsidR="00C10314" w14:paraId="04C547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0CF22" w14:textId="77777777" w:rsidR="00C10314" w:rsidRDefault="00CE2839">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73C7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8926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F55128"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7604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510C2"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0A636" w14:textId="77777777" w:rsidR="00C10314" w:rsidRDefault="00CE2839">
                  <w:pPr>
                    <w:spacing w:after="0" w:line="240" w:lineRule="auto"/>
                    <w:jc w:val="center"/>
                  </w:pPr>
                  <w:r>
                    <w:rPr>
                      <w:rFonts w:ascii="Cambria" w:eastAsia="Cambria" w:hAnsi="Cambria"/>
                      <w:color w:val="000000"/>
                      <w:sz w:val="18"/>
                    </w:rPr>
                    <w:t>0</w:t>
                  </w:r>
                </w:p>
              </w:tc>
            </w:tr>
            <w:tr w:rsidR="00C10314" w14:paraId="7C0CBF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B2FBA" w14:textId="68B1588D" w:rsidR="00C10314" w:rsidRDefault="00781245">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2C55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A75F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5CAE9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2CE9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C5AB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1BD02" w14:textId="77777777" w:rsidR="00C10314" w:rsidRDefault="00CE2839">
                  <w:pPr>
                    <w:spacing w:after="0" w:line="240" w:lineRule="auto"/>
                    <w:jc w:val="center"/>
                  </w:pPr>
                  <w:r>
                    <w:rPr>
                      <w:rFonts w:ascii="Cambria" w:eastAsia="Cambria" w:hAnsi="Cambria"/>
                      <w:color w:val="000000"/>
                      <w:sz w:val="18"/>
                    </w:rPr>
                    <w:t>-</w:t>
                  </w:r>
                </w:p>
              </w:tc>
            </w:tr>
            <w:tr w:rsidR="00C10314" w14:paraId="279FC1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DDA40" w14:textId="77777777" w:rsidR="00C10314" w:rsidRDefault="00CE2839">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A899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E26F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CAF21B" w14:textId="77777777" w:rsidR="00C10314" w:rsidRDefault="00CE2839">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6DE2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68BE4"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162FF" w14:textId="77777777" w:rsidR="00C10314" w:rsidRDefault="00CE2839">
                  <w:pPr>
                    <w:spacing w:after="0" w:line="240" w:lineRule="auto"/>
                    <w:jc w:val="center"/>
                  </w:pPr>
                  <w:r>
                    <w:rPr>
                      <w:rFonts w:ascii="Cambria" w:eastAsia="Cambria" w:hAnsi="Cambria"/>
                      <w:color w:val="000000"/>
                      <w:sz w:val="18"/>
                    </w:rPr>
                    <w:t>0</w:t>
                  </w:r>
                </w:p>
              </w:tc>
            </w:tr>
            <w:tr w:rsidR="00C10314" w14:paraId="0E6A19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2D4F5" w14:textId="50BBFAFA" w:rsidR="00C10314" w:rsidRDefault="00781245">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08D4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8A13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7D1B9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81F3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22CA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84B9F" w14:textId="77777777" w:rsidR="00C10314" w:rsidRDefault="00CE2839">
                  <w:pPr>
                    <w:spacing w:after="0" w:line="240" w:lineRule="auto"/>
                    <w:jc w:val="center"/>
                  </w:pPr>
                  <w:r>
                    <w:rPr>
                      <w:rFonts w:ascii="Cambria" w:eastAsia="Cambria" w:hAnsi="Cambria"/>
                      <w:color w:val="000000"/>
                      <w:sz w:val="18"/>
                    </w:rPr>
                    <w:t>-</w:t>
                  </w:r>
                </w:p>
              </w:tc>
            </w:tr>
            <w:tr w:rsidR="00C10314" w14:paraId="187162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214E0" w14:textId="77777777" w:rsidR="00C10314" w:rsidRDefault="00CE2839">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796B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DACF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C077D0"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12D5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661F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81884" w14:textId="77777777" w:rsidR="00C10314" w:rsidRDefault="00CE2839">
                  <w:pPr>
                    <w:spacing w:after="0" w:line="240" w:lineRule="auto"/>
                    <w:jc w:val="center"/>
                  </w:pPr>
                  <w:r>
                    <w:rPr>
                      <w:rFonts w:ascii="Cambria" w:eastAsia="Cambria" w:hAnsi="Cambria"/>
                      <w:color w:val="000000"/>
                      <w:sz w:val="18"/>
                    </w:rPr>
                    <w:t>-</w:t>
                  </w:r>
                </w:p>
              </w:tc>
            </w:tr>
            <w:tr w:rsidR="00C10314" w14:paraId="549300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DA410" w14:textId="77777777" w:rsidR="00C10314" w:rsidRDefault="00CE2839">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BD61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25B1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9CAC76"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10C6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6781B"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A7ABA" w14:textId="77777777" w:rsidR="00C10314" w:rsidRDefault="00CE2839">
                  <w:pPr>
                    <w:spacing w:after="0" w:line="240" w:lineRule="auto"/>
                    <w:jc w:val="center"/>
                  </w:pPr>
                  <w:r>
                    <w:rPr>
                      <w:rFonts w:ascii="Cambria" w:eastAsia="Cambria" w:hAnsi="Cambria"/>
                      <w:color w:val="000000"/>
                      <w:sz w:val="18"/>
                    </w:rPr>
                    <w:t>-</w:t>
                  </w:r>
                </w:p>
              </w:tc>
            </w:tr>
            <w:tr w:rsidR="00C10314" w14:paraId="677E18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4A07A" w14:textId="77777777" w:rsidR="00C10314" w:rsidRDefault="00CE2839">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D27E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1DDD5"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17FE55"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4E77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F5E0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6D7B6" w14:textId="77777777" w:rsidR="00C10314" w:rsidRDefault="00CE2839">
                  <w:pPr>
                    <w:spacing w:after="0" w:line="240" w:lineRule="auto"/>
                    <w:jc w:val="center"/>
                  </w:pPr>
                  <w:r>
                    <w:rPr>
                      <w:rFonts w:ascii="Cambria" w:eastAsia="Cambria" w:hAnsi="Cambria"/>
                      <w:color w:val="000000"/>
                      <w:sz w:val="18"/>
                    </w:rPr>
                    <w:t>-</w:t>
                  </w:r>
                </w:p>
              </w:tc>
            </w:tr>
            <w:tr w:rsidR="00C10314" w14:paraId="505F51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2D6AE" w14:textId="77777777" w:rsidR="00C10314" w:rsidRDefault="00CE2839">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2CAF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16C6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B78860" w14:textId="77777777" w:rsidR="00C10314" w:rsidRDefault="00CE2839">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79B1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6E2B5"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4098D" w14:textId="77777777" w:rsidR="00C10314" w:rsidRDefault="00CE2839">
                  <w:pPr>
                    <w:spacing w:after="0" w:line="240" w:lineRule="auto"/>
                    <w:jc w:val="center"/>
                  </w:pPr>
                  <w:r>
                    <w:rPr>
                      <w:rFonts w:ascii="Cambria" w:eastAsia="Cambria" w:hAnsi="Cambria"/>
                      <w:color w:val="000000"/>
                      <w:sz w:val="18"/>
                    </w:rPr>
                    <w:t>0</w:t>
                  </w:r>
                </w:p>
              </w:tc>
            </w:tr>
            <w:tr w:rsidR="00C10314" w14:paraId="6975A4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BB9DE" w14:textId="77777777" w:rsidR="00C10314" w:rsidRDefault="00CE2839">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6626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9BA7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C47301"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CB12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5CD96"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CBCD9" w14:textId="77777777" w:rsidR="00C10314" w:rsidRDefault="00CE2839">
                  <w:pPr>
                    <w:spacing w:after="0" w:line="240" w:lineRule="auto"/>
                    <w:jc w:val="center"/>
                  </w:pPr>
                  <w:r>
                    <w:rPr>
                      <w:rFonts w:ascii="Cambria" w:eastAsia="Cambria" w:hAnsi="Cambria"/>
                      <w:color w:val="000000"/>
                      <w:sz w:val="18"/>
                    </w:rPr>
                    <w:t>0</w:t>
                  </w:r>
                </w:p>
              </w:tc>
            </w:tr>
            <w:tr w:rsidR="00C10314" w14:paraId="3A8C56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185AA" w14:textId="77777777" w:rsidR="00C10314" w:rsidRDefault="00CE2839">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1B9A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C0EE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A4F94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C039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1A54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F235D" w14:textId="77777777" w:rsidR="00C10314" w:rsidRDefault="00CE2839">
                  <w:pPr>
                    <w:spacing w:after="0" w:line="240" w:lineRule="auto"/>
                    <w:jc w:val="center"/>
                  </w:pPr>
                  <w:r>
                    <w:rPr>
                      <w:rFonts w:ascii="Cambria" w:eastAsia="Cambria" w:hAnsi="Cambria"/>
                      <w:color w:val="000000"/>
                      <w:sz w:val="18"/>
                    </w:rPr>
                    <w:t>-</w:t>
                  </w:r>
                </w:p>
              </w:tc>
            </w:tr>
            <w:tr w:rsidR="00C10314" w14:paraId="079BEB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2B45A" w14:textId="77777777" w:rsidR="00C10314" w:rsidRDefault="00CE2839">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D9DD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CFCF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51BB64" w14:textId="77777777" w:rsidR="00C10314" w:rsidRDefault="00CE283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ECA7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AEB1D"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A78DF" w14:textId="77777777" w:rsidR="00C10314" w:rsidRDefault="00CE2839">
                  <w:pPr>
                    <w:spacing w:after="0" w:line="240" w:lineRule="auto"/>
                    <w:jc w:val="center"/>
                  </w:pPr>
                  <w:r>
                    <w:rPr>
                      <w:rFonts w:ascii="Cambria" w:eastAsia="Cambria" w:hAnsi="Cambria"/>
                      <w:color w:val="000000"/>
                      <w:sz w:val="18"/>
                    </w:rPr>
                    <w:t>0</w:t>
                  </w:r>
                </w:p>
              </w:tc>
            </w:tr>
            <w:tr w:rsidR="00C10314" w14:paraId="7949AA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34F15" w14:textId="77777777" w:rsidR="00C10314" w:rsidRDefault="00CE2839">
                  <w:pPr>
                    <w:spacing w:after="0" w:line="240" w:lineRule="auto"/>
                  </w:pPr>
                  <w:r>
                    <w:rPr>
                      <w:rFonts w:ascii="Cambria" w:eastAsia="Cambria" w:hAnsi="Cambria"/>
                      <w:color w:val="000000"/>
                      <w:sz w:val="18"/>
                    </w:rPr>
                    <w:lastRenderedPageBreak/>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D800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5EE4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A3E4A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89F7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B325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6E270" w14:textId="77777777" w:rsidR="00C10314" w:rsidRDefault="00CE2839">
                  <w:pPr>
                    <w:spacing w:after="0" w:line="240" w:lineRule="auto"/>
                    <w:jc w:val="center"/>
                  </w:pPr>
                  <w:r>
                    <w:rPr>
                      <w:rFonts w:ascii="Cambria" w:eastAsia="Cambria" w:hAnsi="Cambria"/>
                      <w:color w:val="000000"/>
                      <w:sz w:val="18"/>
                    </w:rPr>
                    <w:t>-</w:t>
                  </w:r>
                </w:p>
              </w:tc>
            </w:tr>
            <w:tr w:rsidR="00C10314" w14:paraId="489A02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AB804" w14:textId="77777777" w:rsidR="00C10314" w:rsidRDefault="00CE2839">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2245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8912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B5F29F"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962A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97C0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8D616" w14:textId="77777777" w:rsidR="00C10314" w:rsidRDefault="00CE2839">
                  <w:pPr>
                    <w:spacing w:after="0" w:line="240" w:lineRule="auto"/>
                    <w:jc w:val="center"/>
                  </w:pPr>
                  <w:r>
                    <w:rPr>
                      <w:rFonts w:ascii="Cambria" w:eastAsia="Cambria" w:hAnsi="Cambria"/>
                      <w:color w:val="000000"/>
                      <w:sz w:val="18"/>
                    </w:rPr>
                    <w:t>0</w:t>
                  </w:r>
                </w:p>
              </w:tc>
            </w:tr>
            <w:tr w:rsidR="00C10314" w14:paraId="6420BB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53F9E" w14:textId="77777777" w:rsidR="00C10314" w:rsidRDefault="00CE2839">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67F9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9B2F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23E2A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C207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5C38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BE804" w14:textId="77777777" w:rsidR="00C10314" w:rsidRDefault="00CE2839">
                  <w:pPr>
                    <w:spacing w:after="0" w:line="240" w:lineRule="auto"/>
                    <w:jc w:val="center"/>
                  </w:pPr>
                  <w:r>
                    <w:rPr>
                      <w:rFonts w:ascii="Cambria" w:eastAsia="Cambria" w:hAnsi="Cambria"/>
                      <w:color w:val="000000"/>
                      <w:sz w:val="18"/>
                    </w:rPr>
                    <w:t>-</w:t>
                  </w:r>
                </w:p>
              </w:tc>
            </w:tr>
            <w:tr w:rsidR="00C10314" w14:paraId="182E6D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97D66" w14:textId="77777777" w:rsidR="00C10314" w:rsidRDefault="00CE2839">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CA15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5BCE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CBC16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77911"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C433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A633F" w14:textId="77777777" w:rsidR="00C10314" w:rsidRDefault="00CE2839">
                  <w:pPr>
                    <w:spacing w:after="0" w:line="240" w:lineRule="auto"/>
                    <w:jc w:val="center"/>
                  </w:pPr>
                  <w:r>
                    <w:rPr>
                      <w:rFonts w:ascii="Cambria" w:eastAsia="Cambria" w:hAnsi="Cambria"/>
                      <w:color w:val="000000"/>
                      <w:sz w:val="18"/>
                    </w:rPr>
                    <w:t>-</w:t>
                  </w:r>
                </w:p>
              </w:tc>
            </w:tr>
            <w:tr w:rsidR="00C10314" w14:paraId="51543F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68246" w14:textId="77777777" w:rsidR="00C10314" w:rsidRDefault="00CE2839">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0917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A755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84CAC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4CA6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69B0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636E2" w14:textId="77777777" w:rsidR="00C10314" w:rsidRDefault="00CE2839">
                  <w:pPr>
                    <w:spacing w:after="0" w:line="240" w:lineRule="auto"/>
                    <w:jc w:val="center"/>
                  </w:pPr>
                  <w:r>
                    <w:rPr>
                      <w:rFonts w:ascii="Cambria" w:eastAsia="Cambria" w:hAnsi="Cambria"/>
                      <w:color w:val="000000"/>
                      <w:sz w:val="18"/>
                    </w:rPr>
                    <w:t>-</w:t>
                  </w:r>
                </w:p>
              </w:tc>
            </w:tr>
            <w:tr w:rsidR="00C10314" w14:paraId="089A8F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C16A2" w14:textId="6AB5CB29" w:rsidR="00C10314" w:rsidRDefault="00781245">
                  <w:pPr>
                    <w:spacing w:after="0" w:line="240" w:lineRule="auto"/>
                  </w:pPr>
                  <w:r>
                    <w:rPr>
                      <w:rFonts w:ascii="Cambria" w:eastAsia="Cambria" w:hAnsi="Cambria"/>
                      <w:color w:val="000000"/>
                      <w:sz w:val="18"/>
                    </w:rPr>
                    <w:t xml:space="preserve">octachlorodipropyl </w:t>
                  </w:r>
                  <w:r w:rsidR="00CE2839">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D1A9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1251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C892D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6E1E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54EE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0FB04" w14:textId="77777777" w:rsidR="00C10314" w:rsidRDefault="00CE2839">
                  <w:pPr>
                    <w:spacing w:after="0" w:line="240" w:lineRule="auto"/>
                    <w:jc w:val="center"/>
                  </w:pPr>
                  <w:r>
                    <w:rPr>
                      <w:rFonts w:ascii="Cambria" w:eastAsia="Cambria" w:hAnsi="Cambria"/>
                      <w:color w:val="000000"/>
                      <w:sz w:val="18"/>
                    </w:rPr>
                    <w:t>-</w:t>
                  </w:r>
                </w:p>
              </w:tc>
            </w:tr>
            <w:tr w:rsidR="00C10314" w14:paraId="5C0A6B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E2A28" w14:textId="77777777" w:rsidR="00C10314" w:rsidRDefault="00CE2839">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40AD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17AF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46C519"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41D7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BE9E0"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80953" w14:textId="77777777" w:rsidR="00C10314" w:rsidRDefault="00CE2839">
                  <w:pPr>
                    <w:spacing w:after="0" w:line="240" w:lineRule="auto"/>
                    <w:jc w:val="center"/>
                  </w:pPr>
                  <w:r>
                    <w:rPr>
                      <w:rFonts w:ascii="Cambria" w:eastAsia="Cambria" w:hAnsi="Cambria"/>
                      <w:color w:val="000000"/>
                      <w:sz w:val="18"/>
                    </w:rPr>
                    <w:t>0</w:t>
                  </w:r>
                </w:p>
              </w:tc>
            </w:tr>
            <w:tr w:rsidR="00C10314" w14:paraId="1C44D5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CD51F" w14:textId="77777777" w:rsidR="00C10314" w:rsidRDefault="00CE2839">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8B20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246A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D508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73F6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8561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AA97D" w14:textId="77777777" w:rsidR="00C10314" w:rsidRDefault="00CE2839">
                  <w:pPr>
                    <w:spacing w:after="0" w:line="240" w:lineRule="auto"/>
                    <w:jc w:val="center"/>
                  </w:pPr>
                  <w:r>
                    <w:rPr>
                      <w:rFonts w:ascii="Cambria" w:eastAsia="Cambria" w:hAnsi="Cambria"/>
                      <w:color w:val="000000"/>
                      <w:sz w:val="18"/>
                    </w:rPr>
                    <w:t>-</w:t>
                  </w:r>
                </w:p>
              </w:tc>
            </w:tr>
            <w:tr w:rsidR="00C10314" w14:paraId="37BC19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67A09" w14:textId="54AE23D2" w:rsidR="00C10314" w:rsidRDefault="00781245">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46E7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F3BE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B9D0E1"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F17E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52D1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0D22F" w14:textId="77777777" w:rsidR="00C10314" w:rsidRDefault="00CE2839">
                  <w:pPr>
                    <w:spacing w:after="0" w:line="240" w:lineRule="auto"/>
                    <w:jc w:val="center"/>
                  </w:pPr>
                  <w:r>
                    <w:rPr>
                      <w:rFonts w:ascii="Cambria" w:eastAsia="Cambria" w:hAnsi="Cambria"/>
                      <w:color w:val="000000"/>
                      <w:sz w:val="18"/>
                    </w:rPr>
                    <w:t>-</w:t>
                  </w:r>
                </w:p>
              </w:tc>
            </w:tr>
            <w:tr w:rsidR="00C10314" w14:paraId="7FD146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4BDED" w14:textId="3791CC8A" w:rsidR="00C10314" w:rsidRDefault="00781245">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7041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4BBC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24777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7F69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B909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7B2BF" w14:textId="77777777" w:rsidR="00C10314" w:rsidRDefault="00CE2839">
                  <w:pPr>
                    <w:spacing w:after="0" w:line="240" w:lineRule="auto"/>
                    <w:jc w:val="center"/>
                  </w:pPr>
                  <w:r>
                    <w:rPr>
                      <w:rFonts w:ascii="Cambria" w:eastAsia="Cambria" w:hAnsi="Cambria"/>
                      <w:color w:val="000000"/>
                      <w:sz w:val="18"/>
                    </w:rPr>
                    <w:t>-</w:t>
                  </w:r>
                </w:p>
              </w:tc>
            </w:tr>
            <w:tr w:rsidR="00C10314" w14:paraId="5453A8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69C77" w14:textId="77777777" w:rsidR="00C10314" w:rsidRDefault="00CE2839">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D414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EBFB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CD0D9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04D4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15F55"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2FEBF" w14:textId="77777777" w:rsidR="00C10314" w:rsidRDefault="00CE2839">
                  <w:pPr>
                    <w:spacing w:after="0" w:line="240" w:lineRule="auto"/>
                    <w:jc w:val="center"/>
                  </w:pPr>
                  <w:r>
                    <w:rPr>
                      <w:rFonts w:ascii="Cambria" w:eastAsia="Cambria" w:hAnsi="Cambria"/>
                      <w:color w:val="000000"/>
                      <w:sz w:val="18"/>
                    </w:rPr>
                    <w:t>-</w:t>
                  </w:r>
                </w:p>
              </w:tc>
            </w:tr>
            <w:tr w:rsidR="00C10314" w14:paraId="391798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3ADB5" w14:textId="77777777" w:rsidR="00C10314" w:rsidRDefault="00CE2839">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BB33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6791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BFCE0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FD39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5E52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609EC" w14:textId="77777777" w:rsidR="00C10314" w:rsidRDefault="00CE2839">
                  <w:pPr>
                    <w:spacing w:after="0" w:line="240" w:lineRule="auto"/>
                    <w:jc w:val="center"/>
                  </w:pPr>
                  <w:r>
                    <w:rPr>
                      <w:rFonts w:ascii="Cambria" w:eastAsia="Cambria" w:hAnsi="Cambria"/>
                      <w:color w:val="000000"/>
                      <w:sz w:val="18"/>
                    </w:rPr>
                    <w:t>-</w:t>
                  </w:r>
                </w:p>
              </w:tc>
            </w:tr>
            <w:tr w:rsidR="00C10314" w14:paraId="0691E5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034F7" w14:textId="77777777" w:rsidR="00C10314" w:rsidRDefault="00CE2839">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CC29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30DE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391CF9" w14:textId="77777777" w:rsidR="00C10314" w:rsidRDefault="00CE283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9764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BDC36"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BC99A" w14:textId="77777777" w:rsidR="00C10314" w:rsidRDefault="00CE2839">
                  <w:pPr>
                    <w:spacing w:after="0" w:line="240" w:lineRule="auto"/>
                    <w:jc w:val="center"/>
                  </w:pPr>
                  <w:r>
                    <w:rPr>
                      <w:rFonts w:ascii="Cambria" w:eastAsia="Cambria" w:hAnsi="Cambria"/>
                      <w:color w:val="000000"/>
                      <w:sz w:val="18"/>
                    </w:rPr>
                    <w:t>0</w:t>
                  </w:r>
                </w:p>
              </w:tc>
            </w:tr>
            <w:tr w:rsidR="00C10314" w14:paraId="02F744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C31B7" w14:textId="77777777" w:rsidR="00C10314" w:rsidRDefault="00CE2839">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BF12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F3D6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F4A41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8CFB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6726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EE295" w14:textId="77777777" w:rsidR="00C10314" w:rsidRDefault="00CE2839">
                  <w:pPr>
                    <w:spacing w:after="0" w:line="240" w:lineRule="auto"/>
                    <w:jc w:val="center"/>
                  </w:pPr>
                  <w:r>
                    <w:rPr>
                      <w:rFonts w:ascii="Cambria" w:eastAsia="Cambria" w:hAnsi="Cambria"/>
                      <w:color w:val="000000"/>
                      <w:sz w:val="18"/>
                    </w:rPr>
                    <w:t>-</w:t>
                  </w:r>
                </w:p>
              </w:tc>
            </w:tr>
            <w:tr w:rsidR="00C10314" w14:paraId="50EA8F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80C32" w14:textId="77777777" w:rsidR="00C10314" w:rsidRDefault="00CE2839">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8C73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E51E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9FAF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DB7F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7373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E8469" w14:textId="77777777" w:rsidR="00C10314" w:rsidRDefault="00CE2839">
                  <w:pPr>
                    <w:spacing w:after="0" w:line="240" w:lineRule="auto"/>
                    <w:jc w:val="center"/>
                  </w:pPr>
                  <w:r>
                    <w:rPr>
                      <w:rFonts w:ascii="Cambria" w:eastAsia="Cambria" w:hAnsi="Cambria"/>
                      <w:color w:val="000000"/>
                      <w:sz w:val="18"/>
                    </w:rPr>
                    <w:t>-</w:t>
                  </w:r>
                </w:p>
              </w:tc>
            </w:tr>
            <w:tr w:rsidR="00C10314" w14:paraId="1A6CC1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F7000" w14:textId="77777777" w:rsidR="00C10314" w:rsidRDefault="00CE2839">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89D1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F8D8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75CFA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C48C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0F81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AAFF2" w14:textId="77777777" w:rsidR="00C10314" w:rsidRDefault="00CE2839">
                  <w:pPr>
                    <w:spacing w:after="0" w:line="240" w:lineRule="auto"/>
                    <w:jc w:val="center"/>
                  </w:pPr>
                  <w:r>
                    <w:rPr>
                      <w:rFonts w:ascii="Cambria" w:eastAsia="Cambria" w:hAnsi="Cambria"/>
                      <w:color w:val="000000"/>
                      <w:sz w:val="18"/>
                    </w:rPr>
                    <w:t>-</w:t>
                  </w:r>
                </w:p>
              </w:tc>
            </w:tr>
            <w:tr w:rsidR="00C10314" w14:paraId="52C055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85197" w14:textId="77777777" w:rsidR="00C10314" w:rsidRDefault="00CE2839">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EFD9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2C39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C5A9B5"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C4D4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DBCC3"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F7D8D" w14:textId="77777777" w:rsidR="00C10314" w:rsidRDefault="00CE2839">
                  <w:pPr>
                    <w:spacing w:after="0" w:line="240" w:lineRule="auto"/>
                    <w:jc w:val="center"/>
                  </w:pPr>
                  <w:r>
                    <w:rPr>
                      <w:rFonts w:ascii="Cambria" w:eastAsia="Cambria" w:hAnsi="Cambria"/>
                      <w:color w:val="000000"/>
                      <w:sz w:val="18"/>
                    </w:rPr>
                    <w:t>0</w:t>
                  </w:r>
                </w:p>
              </w:tc>
            </w:tr>
            <w:tr w:rsidR="00C10314" w14:paraId="7FCBD5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3A451" w14:textId="77777777" w:rsidR="00C10314" w:rsidRDefault="00CE2839">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3826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F88F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06E8E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229C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9C727"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A19C7" w14:textId="77777777" w:rsidR="00C10314" w:rsidRDefault="00CE2839">
                  <w:pPr>
                    <w:spacing w:after="0" w:line="240" w:lineRule="auto"/>
                    <w:jc w:val="center"/>
                  </w:pPr>
                  <w:r>
                    <w:rPr>
                      <w:rFonts w:ascii="Cambria" w:eastAsia="Cambria" w:hAnsi="Cambria"/>
                      <w:color w:val="000000"/>
                      <w:sz w:val="18"/>
                    </w:rPr>
                    <w:t>-</w:t>
                  </w:r>
                </w:p>
              </w:tc>
            </w:tr>
            <w:tr w:rsidR="00C10314" w14:paraId="35472B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66354" w14:textId="77777777" w:rsidR="00C10314" w:rsidRDefault="00CE2839">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D748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CC8F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96AF1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77C1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F5DEF"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377C9" w14:textId="77777777" w:rsidR="00C10314" w:rsidRDefault="00CE2839">
                  <w:pPr>
                    <w:spacing w:after="0" w:line="240" w:lineRule="auto"/>
                    <w:jc w:val="center"/>
                  </w:pPr>
                  <w:r>
                    <w:rPr>
                      <w:rFonts w:ascii="Cambria" w:eastAsia="Cambria" w:hAnsi="Cambria"/>
                      <w:color w:val="000000"/>
                      <w:sz w:val="18"/>
                    </w:rPr>
                    <w:t>-</w:t>
                  </w:r>
                </w:p>
              </w:tc>
            </w:tr>
            <w:tr w:rsidR="00C10314" w14:paraId="55B1AC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59F57" w14:textId="77777777" w:rsidR="00C10314" w:rsidRDefault="00CE2839">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E891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D67C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33413E" w14:textId="77777777" w:rsidR="00C10314" w:rsidRDefault="00CE2839">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ABC5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84720"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D5137" w14:textId="77777777" w:rsidR="00C10314" w:rsidRDefault="00CE2839">
                  <w:pPr>
                    <w:spacing w:after="0" w:line="240" w:lineRule="auto"/>
                    <w:jc w:val="center"/>
                  </w:pPr>
                  <w:r>
                    <w:rPr>
                      <w:rFonts w:ascii="Cambria" w:eastAsia="Cambria" w:hAnsi="Cambria"/>
                      <w:color w:val="000000"/>
                      <w:sz w:val="18"/>
                    </w:rPr>
                    <w:t>0</w:t>
                  </w:r>
                </w:p>
              </w:tc>
            </w:tr>
            <w:tr w:rsidR="00C10314" w14:paraId="529981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038FA" w14:textId="77777777" w:rsidR="00C10314" w:rsidRDefault="00CE2839">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6A13D"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499DE"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BFCB65"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A8AD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CB624"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455B9" w14:textId="77777777" w:rsidR="00C10314" w:rsidRDefault="00CE2839">
                  <w:pPr>
                    <w:spacing w:after="0" w:line="240" w:lineRule="auto"/>
                    <w:jc w:val="center"/>
                  </w:pPr>
                  <w:r>
                    <w:rPr>
                      <w:rFonts w:ascii="Cambria" w:eastAsia="Cambria" w:hAnsi="Cambria"/>
                      <w:color w:val="000000"/>
                      <w:sz w:val="18"/>
                    </w:rPr>
                    <w:t>0</w:t>
                  </w:r>
                </w:p>
              </w:tc>
            </w:tr>
            <w:tr w:rsidR="00C10314" w14:paraId="2F978D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84AE1" w14:textId="6B762154" w:rsidR="00C10314" w:rsidRDefault="0073454C">
                  <w:pPr>
                    <w:spacing w:after="0" w:line="240" w:lineRule="auto"/>
                  </w:pPr>
                  <w:r>
                    <w:rPr>
                      <w:rFonts w:ascii="Cambria" w:eastAsia="Cambria" w:hAnsi="Cambria"/>
                      <w:color w:val="000000"/>
                      <w:sz w:val="18"/>
                    </w:rPr>
                    <w:t xml:space="preserve">pirimiphos </w:t>
                  </w:r>
                  <w:r w:rsidR="00CE2839">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D90B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5F42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43778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DFC5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7791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C4FA0" w14:textId="77777777" w:rsidR="00C10314" w:rsidRDefault="00CE2839">
                  <w:pPr>
                    <w:spacing w:after="0" w:line="240" w:lineRule="auto"/>
                    <w:jc w:val="center"/>
                  </w:pPr>
                  <w:r>
                    <w:rPr>
                      <w:rFonts w:ascii="Cambria" w:eastAsia="Cambria" w:hAnsi="Cambria"/>
                      <w:color w:val="000000"/>
                      <w:sz w:val="18"/>
                    </w:rPr>
                    <w:t>-</w:t>
                  </w:r>
                </w:p>
              </w:tc>
            </w:tr>
            <w:tr w:rsidR="00C10314" w14:paraId="341BBD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717A2" w14:textId="77777777" w:rsidR="00C10314" w:rsidRDefault="00CE2839">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283D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958E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E36DEE" w14:textId="77777777" w:rsidR="00C10314" w:rsidRDefault="00CE2839">
                  <w:pPr>
                    <w:spacing w:after="0" w:line="240" w:lineRule="auto"/>
                    <w:jc w:val="center"/>
                  </w:pPr>
                  <w:r>
                    <w:rPr>
                      <w:rFonts w:ascii="Cambria" w:eastAsia="Cambria" w:hAnsi="Cambria"/>
                      <w:color w:val="000000"/>
                      <w:sz w:val="18"/>
                    </w:rPr>
                    <w:t>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D142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B346D"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6F0AC" w14:textId="77777777" w:rsidR="00C10314" w:rsidRDefault="00CE2839">
                  <w:pPr>
                    <w:spacing w:after="0" w:line="240" w:lineRule="auto"/>
                    <w:jc w:val="center"/>
                  </w:pPr>
                  <w:r>
                    <w:rPr>
                      <w:rFonts w:ascii="Cambria" w:eastAsia="Cambria" w:hAnsi="Cambria"/>
                      <w:color w:val="000000"/>
                      <w:sz w:val="18"/>
                    </w:rPr>
                    <w:t>0</w:t>
                  </w:r>
                </w:p>
              </w:tc>
            </w:tr>
            <w:tr w:rsidR="00C10314" w14:paraId="17F356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C928C" w14:textId="77777777" w:rsidR="00C10314" w:rsidRDefault="00CE2839">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EBEB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6E1E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C5EF1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2A6AB"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0A90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0CF73" w14:textId="77777777" w:rsidR="00C10314" w:rsidRDefault="00CE2839">
                  <w:pPr>
                    <w:spacing w:after="0" w:line="240" w:lineRule="auto"/>
                    <w:jc w:val="center"/>
                  </w:pPr>
                  <w:r>
                    <w:rPr>
                      <w:rFonts w:ascii="Cambria" w:eastAsia="Cambria" w:hAnsi="Cambria"/>
                      <w:color w:val="000000"/>
                      <w:sz w:val="18"/>
                    </w:rPr>
                    <w:t>-</w:t>
                  </w:r>
                </w:p>
              </w:tc>
            </w:tr>
            <w:tr w:rsidR="00C10314" w14:paraId="66ED50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DEFA9" w14:textId="77777777" w:rsidR="00C10314" w:rsidRDefault="00CE2839">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0152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7CB8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A82F4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B391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945E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A7027" w14:textId="77777777" w:rsidR="00C10314" w:rsidRDefault="00CE2839">
                  <w:pPr>
                    <w:spacing w:after="0" w:line="240" w:lineRule="auto"/>
                    <w:jc w:val="center"/>
                  </w:pPr>
                  <w:r>
                    <w:rPr>
                      <w:rFonts w:ascii="Cambria" w:eastAsia="Cambria" w:hAnsi="Cambria"/>
                      <w:color w:val="000000"/>
                      <w:sz w:val="18"/>
                    </w:rPr>
                    <w:t>-</w:t>
                  </w:r>
                </w:p>
              </w:tc>
            </w:tr>
            <w:tr w:rsidR="00C10314" w14:paraId="7FD1EA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516A9" w14:textId="77777777" w:rsidR="00C10314" w:rsidRDefault="00CE2839">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3300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6663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CB43FD"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C00B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5964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3C5A4" w14:textId="77777777" w:rsidR="00C10314" w:rsidRDefault="00CE2839">
                  <w:pPr>
                    <w:spacing w:after="0" w:line="240" w:lineRule="auto"/>
                    <w:jc w:val="center"/>
                  </w:pPr>
                  <w:r>
                    <w:rPr>
                      <w:rFonts w:ascii="Cambria" w:eastAsia="Cambria" w:hAnsi="Cambria"/>
                      <w:color w:val="000000"/>
                      <w:sz w:val="18"/>
                    </w:rPr>
                    <w:t>-</w:t>
                  </w:r>
                </w:p>
              </w:tc>
            </w:tr>
            <w:tr w:rsidR="00C10314" w14:paraId="0C5784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BE24C" w14:textId="77777777" w:rsidR="00C10314" w:rsidRDefault="00CE2839">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5588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0E6A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4CE7A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F2BB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BBFC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80729" w14:textId="77777777" w:rsidR="00C10314" w:rsidRDefault="00CE2839">
                  <w:pPr>
                    <w:spacing w:after="0" w:line="240" w:lineRule="auto"/>
                    <w:jc w:val="center"/>
                  </w:pPr>
                  <w:r>
                    <w:rPr>
                      <w:rFonts w:ascii="Cambria" w:eastAsia="Cambria" w:hAnsi="Cambria"/>
                      <w:color w:val="000000"/>
                      <w:sz w:val="18"/>
                    </w:rPr>
                    <w:t>-</w:t>
                  </w:r>
                </w:p>
              </w:tc>
            </w:tr>
            <w:tr w:rsidR="00C10314" w14:paraId="3E4A49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84BC4" w14:textId="77777777" w:rsidR="00C10314" w:rsidRDefault="00CE2839">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F5CEB"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C7E7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FD301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AC27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410F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BF8F2" w14:textId="77777777" w:rsidR="00C10314" w:rsidRDefault="00CE2839">
                  <w:pPr>
                    <w:spacing w:after="0" w:line="240" w:lineRule="auto"/>
                    <w:jc w:val="center"/>
                  </w:pPr>
                  <w:r>
                    <w:rPr>
                      <w:rFonts w:ascii="Cambria" w:eastAsia="Cambria" w:hAnsi="Cambria"/>
                      <w:color w:val="000000"/>
                      <w:sz w:val="18"/>
                    </w:rPr>
                    <w:t>-</w:t>
                  </w:r>
                </w:p>
              </w:tc>
            </w:tr>
            <w:tr w:rsidR="00C10314" w14:paraId="7F544B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6BC84" w14:textId="77777777" w:rsidR="00C10314" w:rsidRDefault="00CE2839">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ADB70"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1161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A9C90C" w14:textId="77777777" w:rsidR="00C10314" w:rsidRDefault="00CE2839">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2B6E4"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F0107"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725DC" w14:textId="77777777" w:rsidR="00C10314" w:rsidRDefault="00CE2839">
                  <w:pPr>
                    <w:spacing w:after="0" w:line="240" w:lineRule="auto"/>
                    <w:jc w:val="center"/>
                  </w:pPr>
                  <w:r>
                    <w:rPr>
                      <w:rFonts w:ascii="Cambria" w:eastAsia="Cambria" w:hAnsi="Cambria"/>
                      <w:color w:val="000000"/>
                      <w:sz w:val="18"/>
                    </w:rPr>
                    <w:t>0</w:t>
                  </w:r>
                </w:p>
              </w:tc>
            </w:tr>
            <w:tr w:rsidR="00C10314" w14:paraId="294158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6D5E5" w14:textId="77777777" w:rsidR="00C10314" w:rsidRDefault="00CE2839">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8ACB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6283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20BF7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ED02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4A61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56BB1" w14:textId="77777777" w:rsidR="00C10314" w:rsidRDefault="00CE2839">
                  <w:pPr>
                    <w:spacing w:after="0" w:line="240" w:lineRule="auto"/>
                    <w:jc w:val="center"/>
                  </w:pPr>
                  <w:r>
                    <w:rPr>
                      <w:rFonts w:ascii="Cambria" w:eastAsia="Cambria" w:hAnsi="Cambria"/>
                      <w:color w:val="000000"/>
                      <w:sz w:val="18"/>
                    </w:rPr>
                    <w:t>-</w:t>
                  </w:r>
                </w:p>
              </w:tc>
            </w:tr>
            <w:tr w:rsidR="00C10314" w14:paraId="36CB76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5EE4C" w14:textId="77777777" w:rsidR="00C10314" w:rsidRDefault="00CE2839">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3AF6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CDB6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9B031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1A9E6"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FA6A9"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96D86" w14:textId="77777777" w:rsidR="00C10314" w:rsidRDefault="00CE2839">
                  <w:pPr>
                    <w:spacing w:after="0" w:line="240" w:lineRule="auto"/>
                    <w:jc w:val="center"/>
                  </w:pPr>
                  <w:r>
                    <w:rPr>
                      <w:rFonts w:ascii="Cambria" w:eastAsia="Cambria" w:hAnsi="Cambria"/>
                      <w:color w:val="000000"/>
                      <w:sz w:val="18"/>
                    </w:rPr>
                    <w:t>-</w:t>
                  </w:r>
                </w:p>
              </w:tc>
            </w:tr>
            <w:tr w:rsidR="00C10314" w14:paraId="426FF5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FE8FE" w14:textId="77777777" w:rsidR="00C10314" w:rsidRDefault="00CE2839">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A2EA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D1A28"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6147A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774D7"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A306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FA028" w14:textId="77777777" w:rsidR="00C10314" w:rsidRDefault="00CE2839">
                  <w:pPr>
                    <w:spacing w:after="0" w:line="240" w:lineRule="auto"/>
                    <w:jc w:val="center"/>
                  </w:pPr>
                  <w:r>
                    <w:rPr>
                      <w:rFonts w:ascii="Cambria" w:eastAsia="Cambria" w:hAnsi="Cambria"/>
                      <w:color w:val="000000"/>
                      <w:sz w:val="18"/>
                    </w:rPr>
                    <w:t>-</w:t>
                  </w:r>
                </w:p>
              </w:tc>
            </w:tr>
            <w:tr w:rsidR="00C10314" w14:paraId="7E7346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C2A52" w14:textId="672F831D" w:rsidR="00C10314" w:rsidRDefault="00781245">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075F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A46F7"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F1617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44BF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27494"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F40BC" w14:textId="77777777" w:rsidR="00C10314" w:rsidRDefault="00CE2839">
                  <w:pPr>
                    <w:spacing w:after="0" w:line="240" w:lineRule="auto"/>
                    <w:jc w:val="center"/>
                  </w:pPr>
                  <w:r>
                    <w:rPr>
                      <w:rFonts w:ascii="Cambria" w:eastAsia="Cambria" w:hAnsi="Cambria"/>
                      <w:color w:val="000000"/>
                      <w:sz w:val="18"/>
                    </w:rPr>
                    <w:t>-</w:t>
                  </w:r>
                </w:p>
              </w:tc>
            </w:tr>
            <w:tr w:rsidR="00C10314" w14:paraId="6C8243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7BD9D" w14:textId="77777777" w:rsidR="00C10314" w:rsidRDefault="00CE2839">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1F0B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BD38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4DB27D"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528D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CD297"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7DFD2" w14:textId="77777777" w:rsidR="00C10314" w:rsidRDefault="00CE2839">
                  <w:pPr>
                    <w:spacing w:after="0" w:line="240" w:lineRule="auto"/>
                    <w:jc w:val="center"/>
                  </w:pPr>
                  <w:r>
                    <w:rPr>
                      <w:rFonts w:ascii="Cambria" w:eastAsia="Cambria" w:hAnsi="Cambria"/>
                      <w:color w:val="000000"/>
                      <w:sz w:val="18"/>
                    </w:rPr>
                    <w:t>0</w:t>
                  </w:r>
                </w:p>
              </w:tc>
            </w:tr>
            <w:tr w:rsidR="00C10314" w14:paraId="5C6944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5230D" w14:textId="77777777" w:rsidR="00C10314" w:rsidRDefault="00CE2839">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E8C8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2ED7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3CCBD1" w14:textId="77777777" w:rsidR="00C10314" w:rsidRDefault="00CE283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3E5D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47B6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F47FC" w14:textId="77777777" w:rsidR="00C10314" w:rsidRDefault="00CE2839">
                  <w:pPr>
                    <w:spacing w:after="0" w:line="240" w:lineRule="auto"/>
                    <w:jc w:val="center"/>
                  </w:pPr>
                  <w:r>
                    <w:rPr>
                      <w:rFonts w:ascii="Cambria" w:eastAsia="Cambria" w:hAnsi="Cambria"/>
                      <w:color w:val="000000"/>
                      <w:sz w:val="18"/>
                    </w:rPr>
                    <w:t>0</w:t>
                  </w:r>
                </w:p>
              </w:tc>
            </w:tr>
            <w:tr w:rsidR="00C10314" w14:paraId="10B3A1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44E5C" w14:textId="77777777" w:rsidR="00C10314" w:rsidRDefault="00CE2839">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EFCA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EAB3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8A568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78B2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35ED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9627A" w14:textId="77777777" w:rsidR="00C10314" w:rsidRDefault="00CE2839">
                  <w:pPr>
                    <w:spacing w:after="0" w:line="240" w:lineRule="auto"/>
                    <w:jc w:val="center"/>
                  </w:pPr>
                  <w:r>
                    <w:rPr>
                      <w:rFonts w:ascii="Cambria" w:eastAsia="Cambria" w:hAnsi="Cambria"/>
                      <w:color w:val="000000"/>
                      <w:sz w:val="18"/>
                    </w:rPr>
                    <w:t>-</w:t>
                  </w:r>
                </w:p>
              </w:tc>
            </w:tr>
            <w:tr w:rsidR="00C10314" w14:paraId="07070F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5B162" w14:textId="77777777" w:rsidR="00C10314" w:rsidRDefault="00CE2839">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2D1A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186F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F4DF99"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2A6E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9E035"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B2780" w14:textId="77777777" w:rsidR="00C10314" w:rsidRDefault="00CE2839">
                  <w:pPr>
                    <w:spacing w:after="0" w:line="240" w:lineRule="auto"/>
                    <w:jc w:val="center"/>
                  </w:pPr>
                  <w:r>
                    <w:rPr>
                      <w:rFonts w:ascii="Cambria" w:eastAsia="Cambria" w:hAnsi="Cambria"/>
                      <w:color w:val="000000"/>
                      <w:sz w:val="18"/>
                    </w:rPr>
                    <w:t>0</w:t>
                  </w:r>
                </w:p>
              </w:tc>
            </w:tr>
            <w:tr w:rsidR="00C10314" w14:paraId="6A0A48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E3FF7" w14:textId="77777777" w:rsidR="00C10314" w:rsidRDefault="00CE2839">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8C956"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0C394"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BEEB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1B62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6B21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A0838" w14:textId="77777777" w:rsidR="00C10314" w:rsidRDefault="00CE2839">
                  <w:pPr>
                    <w:spacing w:after="0" w:line="240" w:lineRule="auto"/>
                    <w:jc w:val="center"/>
                  </w:pPr>
                  <w:r>
                    <w:rPr>
                      <w:rFonts w:ascii="Cambria" w:eastAsia="Cambria" w:hAnsi="Cambria"/>
                      <w:color w:val="000000"/>
                      <w:sz w:val="18"/>
                    </w:rPr>
                    <w:t>-</w:t>
                  </w:r>
                </w:p>
              </w:tc>
            </w:tr>
            <w:tr w:rsidR="00C10314" w14:paraId="496A7F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F0F63" w14:textId="77777777" w:rsidR="00C10314" w:rsidRDefault="00CE2839">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E169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57F9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BC8A6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7C8B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C398C"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88F9E" w14:textId="77777777" w:rsidR="00C10314" w:rsidRDefault="00CE2839">
                  <w:pPr>
                    <w:spacing w:after="0" w:line="240" w:lineRule="auto"/>
                    <w:jc w:val="center"/>
                  </w:pPr>
                  <w:r>
                    <w:rPr>
                      <w:rFonts w:ascii="Cambria" w:eastAsia="Cambria" w:hAnsi="Cambria"/>
                      <w:color w:val="000000"/>
                      <w:sz w:val="18"/>
                    </w:rPr>
                    <w:t>-</w:t>
                  </w:r>
                </w:p>
              </w:tc>
            </w:tr>
            <w:tr w:rsidR="00C10314" w14:paraId="000D42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97EC8" w14:textId="77777777" w:rsidR="00C10314" w:rsidRDefault="00CE2839">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1841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634F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8B8954"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0370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AF2E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4B9EC" w14:textId="77777777" w:rsidR="00C10314" w:rsidRDefault="00CE2839">
                  <w:pPr>
                    <w:spacing w:after="0" w:line="240" w:lineRule="auto"/>
                    <w:jc w:val="center"/>
                  </w:pPr>
                  <w:r>
                    <w:rPr>
                      <w:rFonts w:ascii="Cambria" w:eastAsia="Cambria" w:hAnsi="Cambria"/>
                      <w:color w:val="000000"/>
                      <w:sz w:val="18"/>
                    </w:rPr>
                    <w:t>-</w:t>
                  </w:r>
                </w:p>
              </w:tc>
            </w:tr>
            <w:tr w:rsidR="00C10314" w14:paraId="5D3803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9FD1D" w14:textId="77777777" w:rsidR="00C10314" w:rsidRDefault="00CE2839">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FEE3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1BF3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F05F97"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004D0"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57B0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E733E" w14:textId="77777777" w:rsidR="00C10314" w:rsidRDefault="00CE2839">
                  <w:pPr>
                    <w:spacing w:after="0" w:line="240" w:lineRule="auto"/>
                    <w:jc w:val="center"/>
                  </w:pPr>
                  <w:r>
                    <w:rPr>
                      <w:rFonts w:ascii="Cambria" w:eastAsia="Cambria" w:hAnsi="Cambria"/>
                      <w:color w:val="000000"/>
                      <w:sz w:val="18"/>
                    </w:rPr>
                    <w:t>-</w:t>
                  </w:r>
                </w:p>
              </w:tc>
            </w:tr>
            <w:tr w:rsidR="00C10314" w14:paraId="474081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4F713" w14:textId="77777777" w:rsidR="00C10314" w:rsidRDefault="00CE2839">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75EE9"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0BD4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B16B4" w14:textId="77777777" w:rsidR="00C10314" w:rsidRDefault="00CE283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2C82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5C5C0"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0566E" w14:textId="77777777" w:rsidR="00C10314" w:rsidRDefault="00CE2839">
                  <w:pPr>
                    <w:spacing w:after="0" w:line="240" w:lineRule="auto"/>
                    <w:jc w:val="center"/>
                  </w:pPr>
                  <w:r>
                    <w:rPr>
                      <w:rFonts w:ascii="Cambria" w:eastAsia="Cambria" w:hAnsi="Cambria"/>
                      <w:color w:val="000000"/>
                      <w:sz w:val="18"/>
                    </w:rPr>
                    <w:t>0</w:t>
                  </w:r>
                </w:p>
              </w:tc>
            </w:tr>
            <w:tr w:rsidR="00C10314" w14:paraId="322FE6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A1138" w14:textId="77777777" w:rsidR="00C10314" w:rsidRDefault="00CE2839">
                  <w:pPr>
                    <w:spacing w:after="0" w:line="240" w:lineRule="auto"/>
                  </w:pPr>
                  <w:r>
                    <w:rPr>
                      <w:rFonts w:ascii="Cambria" w:eastAsia="Cambria" w:hAnsi="Cambria"/>
                      <w:color w:val="000000"/>
                      <w:sz w:val="18"/>
                    </w:rPr>
                    <w:lastRenderedPageBreak/>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35CF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1945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3D08C"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484F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EE11D"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ECB09" w14:textId="77777777" w:rsidR="00C10314" w:rsidRDefault="00CE2839">
                  <w:pPr>
                    <w:spacing w:after="0" w:line="240" w:lineRule="auto"/>
                    <w:jc w:val="center"/>
                  </w:pPr>
                  <w:r>
                    <w:rPr>
                      <w:rFonts w:ascii="Cambria" w:eastAsia="Cambria" w:hAnsi="Cambria"/>
                      <w:color w:val="000000"/>
                      <w:sz w:val="18"/>
                    </w:rPr>
                    <w:t>-</w:t>
                  </w:r>
                </w:p>
              </w:tc>
            </w:tr>
            <w:tr w:rsidR="00C10314" w14:paraId="0D78B9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1D947" w14:textId="77777777" w:rsidR="00C10314" w:rsidRDefault="00CE2839">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96E6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E52B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A73D3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577C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0B14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D1203" w14:textId="77777777" w:rsidR="00C10314" w:rsidRDefault="00CE2839">
                  <w:pPr>
                    <w:spacing w:after="0" w:line="240" w:lineRule="auto"/>
                    <w:jc w:val="center"/>
                  </w:pPr>
                  <w:r>
                    <w:rPr>
                      <w:rFonts w:ascii="Cambria" w:eastAsia="Cambria" w:hAnsi="Cambria"/>
                      <w:color w:val="000000"/>
                      <w:sz w:val="18"/>
                    </w:rPr>
                    <w:t>-</w:t>
                  </w:r>
                </w:p>
              </w:tc>
            </w:tr>
            <w:tr w:rsidR="00C10314" w14:paraId="71DBA5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5247A" w14:textId="24F804C2" w:rsidR="00C10314" w:rsidRDefault="00781245">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5457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5FA42"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4E99A2"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8A5CF"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DB46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E3106" w14:textId="77777777" w:rsidR="00C10314" w:rsidRDefault="00CE2839">
                  <w:pPr>
                    <w:spacing w:after="0" w:line="240" w:lineRule="auto"/>
                    <w:jc w:val="center"/>
                  </w:pPr>
                  <w:r>
                    <w:rPr>
                      <w:rFonts w:ascii="Cambria" w:eastAsia="Cambria" w:hAnsi="Cambria"/>
                      <w:color w:val="000000"/>
                      <w:sz w:val="18"/>
                    </w:rPr>
                    <w:t>-</w:t>
                  </w:r>
                </w:p>
              </w:tc>
            </w:tr>
            <w:tr w:rsidR="00C10314" w14:paraId="0EB0B7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B60D9" w14:textId="77777777" w:rsidR="00C10314" w:rsidRDefault="00CE2839">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F2798"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EC5F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BE5798"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35682"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A8F78"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ECB0F" w14:textId="77777777" w:rsidR="00C10314" w:rsidRDefault="00CE2839">
                  <w:pPr>
                    <w:spacing w:after="0" w:line="240" w:lineRule="auto"/>
                    <w:jc w:val="center"/>
                  </w:pPr>
                  <w:r>
                    <w:rPr>
                      <w:rFonts w:ascii="Cambria" w:eastAsia="Cambria" w:hAnsi="Cambria"/>
                      <w:color w:val="000000"/>
                      <w:sz w:val="18"/>
                    </w:rPr>
                    <w:t>0</w:t>
                  </w:r>
                </w:p>
              </w:tc>
            </w:tr>
            <w:tr w:rsidR="00C10314" w14:paraId="5A8A0F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B5933" w14:textId="77777777" w:rsidR="00C10314" w:rsidRDefault="00CE2839">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9D4DE"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80C3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CA2D7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0107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583D3"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EE528" w14:textId="77777777" w:rsidR="00C10314" w:rsidRDefault="00CE2839">
                  <w:pPr>
                    <w:spacing w:after="0" w:line="240" w:lineRule="auto"/>
                    <w:jc w:val="center"/>
                  </w:pPr>
                  <w:r>
                    <w:rPr>
                      <w:rFonts w:ascii="Cambria" w:eastAsia="Cambria" w:hAnsi="Cambria"/>
                      <w:color w:val="000000"/>
                      <w:sz w:val="18"/>
                    </w:rPr>
                    <w:t>-</w:t>
                  </w:r>
                </w:p>
              </w:tc>
            </w:tr>
            <w:tr w:rsidR="00C10314" w14:paraId="0F9D65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20893" w14:textId="77777777" w:rsidR="00C10314" w:rsidRDefault="00CE2839">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FF681"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05329"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B30A62" w14:textId="77777777" w:rsidR="00C10314" w:rsidRDefault="00CE283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249AD"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13BA7"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A4C48" w14:textId="77777777" w:rsidR="00C10314" w:rsidRDefault="00CE2839">
                  <w:pPr>
                    <w:spacing w:after="0" w:line="240" w:lineRule="auto"/>
                    <w:jc w:val="center"/>
                  </w:pPr>
                  <w:r>
                    <w:rPr>
                      <w:rFonts w:ascii="Cambria" w:eastAsia="Cambria" w:hAnsi="Cambria"/>
                      <w:color w:val="000000"/>
                      <w:sz w:val="18"/>
                    </w:rPr>
                    <w:t>0</w:t>
                  </w:r>
                </w:p>
              </w:tc>
            </w:tr>
            <w:tr w:rsidR="00C10314" w14:paraId="70D157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A2AB9" w14:textId="77777777" w:rsidR="00C10314" w:rsidRDefault="00CE2839">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5C04A"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EC2DC"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461B96"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CFCAA"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6084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8A792" w14:textId="77777777" w:rsidR="00C10314" w:rsidRDefault="00CE2839">
                  <w:pPr>
                    <w:spacing w:after="0" w:line="240" w:lineRule="auto"/>
                    <w:jc w:val="center"/>
                  </w:pPr>
                  <w:r>
                    <w:rPr>
                      <w:rFonts w:ascii="Cambria" w:eastAsia="Cambria" w:hAnsi="Cambria"/>
                      <w:color w:val="000000"/>
                      <w:sz w:val="18"/>
                    </w:rPr>
                    <w:t>0</w:t>
                  </w:r>
                </w:p>
              </w:tc>
            </w:tr>
            <w:tr w:rsidR="00C10314" w14:paraId="31A5EE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EF2DB" w14:textId="77777777" w:rsidR="00C10314" w:rsidRDefault="00CE2839">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77A4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AAA8B"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6D6B8A"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37B95"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8AC9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0FB4F" w14:textId="77777777" w:rsidR="00C10314" w:rsidRDefault="00CE2839">
                  <w:pPr>
                    <w:spacing w:after="0" w:line="240" w:lineRule="auto"/>
                    <w:jc w:val="center"/>
                  </w:pPr>
                  <w:r>
                    <w:rPr>
                      <w:rFonts w:ascii="Cambria" w:eastAsia="Cambria" w:hAnsi="Cambria"/>
                      <w:color w:val="000000"/>
                      <w:sz w:val="18"/>
                    </w:rPr>
                    <w:t>-</w:t>
                  </w:r>
                </w:p>
              </w:tc>
            </w:tr>
            <w:tr w:rsidR="00C10314" w14:paraId="3012BA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0E975" w14:textId="77777777" w:rsidR="00C10314" w:rsidRDefault="00CE2839">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904CC"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9D10A"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1538B0" w14:textId="77777777" w:rsidR="00C10314" w:rsidRDefault="00CE283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C796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B1AFF"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77EA7" w14:textId="77777777" w:rsidR="00C10314" w:rsidRDefault="00CE2839">
                  <w:pPr>
                    <w:spacing w:after="0" w:line="240" w:lineRule="auto"/>
                    <w:jc w:val="center"/>
                  </w:pPr>
                  <w:r>
                    <w:rPr>
                      <w:rFonts w:ascii="Cambria" w:eastAsia="Cambria" w:hAnsi="Cambria"/>
                      <w:color w:val="000000"/>
                      <w:sz w:val="18"/>
                    </w:rPr>
                    <w:t>0</w:t>
                  </w:r>
                </w:p>
              </w:tc>
            </w:tr>
            <w:tr w:rsidR="00C10314" w14:paraId="53C56A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CF850" w14:textId="77777777" w:rsidR="00C10314" w:rsidRDefault="00CE2839">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EFD84"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06C6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7A53ED" w14:textId="77777777" w:rsidR="00C10314" w:rsidRDefault="00CE283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275A8"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8573E"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7BB9E" w14:textId="77777777" w:rsidR="00C10314" w:rsidRDefault="00CE2839">
                  <w:pPr>
                    <w:spacing w:after="0" w:line="240" w:lineRule="auto"/>
                    <w:jc w:val="center"/>
                  </w:pPr>
                  <w:r>
                    <w:rPr>
                      <w:rFonts w:ascii="Cambria" w:eastAsia="Cambria" w:hAnsi="Cambria"/>
                      <w:color w:val="000000"/>
                      <w:sz w:val="18"/>
                    </w:rPr>
                    <w:t>0</w:t>
                  </w:r>
                </w:p>
              </w:tc>
            </w:tr>
            <w:tr w:rsidR="00C10314" w14:paraId="58670D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3C75C" w14:textId="77777777" w:rsidR="00C10314" w:rsidRDefault="00CE2839">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3F647"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BE42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D58C8"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3C09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0CCE1"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0B405" w14:textId="77777777" w:rsidR="00C10314" w:rsidRDefault="00CE2839">
                  <w:pPr>
                    <w:spacing w:after="0" w:line="240" w:lineRule="auto"/>
                    <w:jc w:val="center"/>
                  </w:pPr>
                  <w:r>
                    <w:rPr>
                      <w:rFonts w:ascii="Cambria" w:eastAsia="Cambria" w:hAnsi="Cambria"/>
                      <w:color w:val="000000"/>
                      <w:sz w:val="18"/>
                    </w:rPr>
                    <w:t>-</w:t>
                  </w:r>
                </w:p>
              </w:tc>
            </w:tr>
            <w:tr w:rsidR="00C10314" w14:paraId="2522D38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86CA791" w14:textId="77777777" w:rsidR="00C10314" w:rsidRDefault="00CE2839">
                  <w:pPr>
                    <w:spacing w:after="0" w:line="240" w:lineRule="auto"/>
                  </w:pPr>
                  <w:r>
                    <w:rPr>
                      <w:noProof/>
                    </w:rPr>
                    <w:drawing>
                      <wp:inline distT="0" distB="0" distL="0" distR="0" wp14:anchorId="7390A722" wp14:editId="0F68C80E">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B654AD4" w14:textId="77777777" w:rsidR="00C10314" w:rsidRDefault="00CE2839">
                  <w:pPr>
                    <w:spacing w:after="0" w:line="240" w:lineRule="auto"/>
                  </w:pPr>
                  <w:r>
                    <w:rPr>
                      <w:noProof/>
                    </w:rPr>
                    <w:drawing>
                      <wp:inline distT="0" distB="0" distL="0" distR="0" wp14:anchorId="41CF6893" wp14:editId="4CEB9EAD">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7F48918" w14:textId="77777777" w:rsidR="00C10314" w:rsidRDefault="00CE2839">
                  <w:pPr>
                    <w:spacing w:after="0" w:line="240" w:lineRule="auto"/>
                  </w:pPr>
                  <w:r>
                    <w:rPr>
                      <w:noProof/>
                    </w:rPr>
                    <w:drawing>
                      <wp:inline distT="0" distB="0" distL="0" distR="0" wp14:anchorId="0633336F" wp14:editId="7548E1F8">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B3C5501" w14:textId="77777777" w:rsidR="00C10314" w:rsidRDefault="00CE2839">
                  <w:pPr>
                    <w:spacing w:after="0" w:line="240" w:lineRule="auto"/>
                  </w:pPr>
                  <w:r>
                    <w:rPr>
                      <w:noProof/>
                    </w:rPr>
                    <w:drawing>
                      <wp:inline distT="0" distB="0" distL="0" distR="0" wp14:anchorId="0811CD3A" wp14:editId="2DFACD5D">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495E7CC" w14:textId="77777777" w:rsidR="00C10314" w:rsidRDefault="00CE2839">
                  <w:pPr>
                    <w:spacing w:after="0" w:line="240" w:lineRule="auto"/>
                  </w:pPr>
                  <w:r>
                    <w:rPr>
                      <w:noProof/>
                    </w:rPr>
                    <w:drawing>
                      <wp:inline distT="0" distB="0" distL="0" distR="0" wp14:anchorId="09A53178" wp14:editId="2167836A">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5EA4E2E" w14:textId="77777777" w:rsidR="00C10314" w:rsidRDefault="00CE2839">
                  <w:pPr>
                    <w:spacing w:after="0" w:line="240" w:lineRule="auto"/>
                  </w:pPr>
                  <w:r>
                    <w:rPr>
                      <w:noProof/>
                    </w:rPr>
                    <w:drawing>
                      <wp:inline distT="0" distB="0" distL="0" distR="0" wp14:anchorId="1B29438A" wp14:editId="1910CA4B">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8C62915" w14:textId="77777777" w:rsidR="00C10314" w:rsidRDefault="00CE2839">
                  <w:pPr>
                    <w:spacing w:after="0" w:line="240" w:lineRule="auto"/>
                  </w:pPr>
                  <w:r>
                    <w:rPr>
                      <w:noProof/>
                    </w:rPr>
                    <w:drawing>
                      <wp:inline distT="0" distB="0" distL="0" distR="0" wp14:anchorId="342D6BD3" wp14:editId="4D8E498E">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B0E89" w14:paraId="2D76D596" w14:textId="77777777" w:rsidTr="00404AF8">
              <w:trPr>
                <w:trHeight w:val="262"/>
              </w:trPr>
              <w:tc>
                <w:tcPr>
                  <w:tcW w:w="9565" w:type="dxa"/>
                  <w:gridSpan w:val="7"/>
                  <w:tcBorders>
                    <w:top w:val="nil"/>
                    <w:left w:val="nil"/>
                    <w:bottom w:val="nil"/>
                    <w:right w:val="nil"/>
                  </w:tcBorders>
                  <w:tcMar>
                    <w:top w:w="39" w:type="dxa"/>
                    <w:left w:w="39" w:type="dxa"/>
                    <w:bottom w:w="39" w:type="dxa"/>
                    <w:right w:w="39" w:type="dxa"/>
                  </w:tcMar>
                </w:tcPr>
                <w:p w14:paraId="4419FE7E" w14:textId="77777777" w:rsidR="00C10314" w:rsidRDefault="00CE2839">
                  <w:pPr>
                    <w:spacing w:after="0" w:line="240" w:lineRule="auto"/>
                  </w:pPr>
                  <w:r>
                    <w:rPr>
                      <w:rFonts w:ascii="Calibri" w:eastAsia="Calibri" w:hAnsi="Calibri"/>
                      <w:b/>
                      <w:color w:val="000000"/>
                      <w:sz w:val="24"/>
                    </w:rPr>
                    <w:t>Table 6: PHYSIOLOGICAL MODIFIER</w:t>
                  </w:r>
                </w:p>
              </w:tc>
            </w:tr>
            <w:tr w:rsidR="00C10314" w14:paraId="0789BBA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EC9FD4" w14:textId="77777777" w:rsidR="00C10314" w:rsidRDefault="00CE2839">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BC54AC" w14:textId="77777777" w:rsidR="00C10314" w:rsidRDefault="00CE2839">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08F6FD" w14:textId="77777777" w:rsidR="00C10314" w:rsidRDefault="00CE2839">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F84411" w14:textId="77777777" w:rsidR="00C10314" w:rsidRDefault="00CE2839">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581944" w14:textId="77777777" w:rsidR="00C10314" w:rsidRDefault="00CE2839">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CE1E6B" w14:textId="77777777" w:rsidR="00C10314" w:rsidRDefault="00CE2839">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71CB1B" w14:textId="77777777" w:rsidR="00C10314" w:rsidRDefault="00CE2839">
                  <w:pPr>
                    <w:spacing w:after="0" w:line="240" w:lineRule="auto"/>
                    <w:jc w:val="center"/>
                  </w:pPr>
                  <w:r>
                    <w:rPr>
                      <w:rFonts w:ascii="Cambria" w:eastAsia="Cambria" w:hAnsi="Cambria"/>
                      <w:b/>
                      <w:color w:val="000000"/>
                      <w:sz w:val="18"/>
                    </w:rPr>
                    <w:t>&gt;MRL</w:t>
                  </w:r>
                </w:p>
              </w:tc>
            </w:tr>
            <w:tr w:rsidR="00C10314" w14:paraId="73C44E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0BE6C" w14:textId="77777777" w:rsidR="00C10314" w:rsidRDefault="00CE2839">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61D63"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224DF"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2D6AE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B35B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7F1B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FC8B9" w14:textId="77777777" w:rsidR="00C10314" w:rsidRDefault="00CE2839">
                  <w:pPr>
                    <w:spacing w:after="0" w:line="240" w:lineRule="auto"/>
                    <w:jc w:val="center"/>
                  </w:pPr>
                  <w:r>
                    <w:rPr>
                      <w:rFonts w:ascii="Cambria" w:eastAsia="Cambria" w:hAnsi="Cambria"/>
                      <w:color w:val="000000"/>
                      <w:sz w:val="18"/>
                    </w:rPr>
                    <w:t>-</w:t>
                  </w:r>
                </w:p>
              </w:tc>
            </w:tr>
            <w:tr w:rsidR="00C10314" w14:paraId="1E8960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84B47" w14:textId="77777777" w:rsidR="00C10314" w:rsidRDefault="00CE2839">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CBAD5"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867A0"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0C54B1" w14:textId="77777777" w:rsidR="00C10314" w:rsidRDefault="00CE283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9F5F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E2BF9" w14:textId="77777777" w:rsidR="00C10314" w:rsidRDefault="00CE283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9B31F" w14:textId="77777777" w:rsidR="00C10314" w:rsidRDefault="00CE2839">
                  <w:pPr>
                    <w:spacing w:after="0" w:line="240" w:lineRule="auto"/>
                    <w:jc w:val="center"/>
                  </w:pPr>
                  <w:r>
                    <w:rPr>
                      <w:rFonts w:ascii="Cambria" w:eastAsia="Cambria" w:hAnsi="Cambria"/>
                      <w:color w:val="000000"/>
                      <w:sz w:val="18"/>
                    </w:rPr>
                    <w:t>0</w:t>
                  </w:r>
                </w:p>
              </w:tc>
            </w:tr>
            <w:tr w:rsidR="00C10314" w14:paraId="42EA52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A45EA" w14:textId="35690BA2" w:rsidR="00C10314" w:rsidRDefault="00CE2839">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8CE1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63486"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09C40F"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342F3"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C3366"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CC911" w14:textId="77777777" w:rsidR="00C10314" w:rsidRDefault="00CE2839">
                  <w:pPr>
                    <w:spacing w:after="0" w:line="240" w:lineRule="auto"/>
                    <w:jc w:val="center"/>
                  </w:pPr>
                  <w:r>
                    <w:rPr>
                      <w:rFonts w:ascii="Cambria" w:eastAsia="Cambria" w:hAnsi="Cambria"/>
                      <w:color w:val="000000"/>
                      <w:sz w:val="18"/>
                    </w:rPr>
                    <w:t>-</w:t>
                  </w:r>
                </w:p>
              </w:tc>
            </w:tr>
            <w:tr w:rsidR="00C10314" w14:paraId="0129878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DC83E39" w14:textId="77777777" w:rsidR="00C10314" w:rsidRDefault="00CE2839">
                  <w:pPr>
                    <w:spacing w:after="0" w:line="240" w:lineRule="auto"/>
                  </w:pPr>
                  <w:r>
                    <w:rPr>
                      <w:noProof/>
                    </w:rPr>
                    <w:drawing>
                      <wp:inline distT="0" distB="0" distL="0" distR="0" wp14:anchorId="66A8A67F" wp14:editId="6F085523">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607F496" w14:textId="77777777" w:rsidR="00C10314" w:rsidRDefault="00CE2839">
                  <w:pPr>
                    <w:spacing w:after="0" w:line="240" w:lineRule="auto"/>
                  </w:pPr>
                  <w:r>
                    <w:rPr>
                      <w:noProof/>
                    </w:rPr>
                    <w:drawing>
                      <wp:inline distT="0" distB="0" distL="0" distR="0" wp14:anchorId="2DB71B59" wp14:editId="64A0F414">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A3EFD46" w14:textId="77777777" w:rsidR="00C10314" w:rsidRDefault="00CE2839">
                  <w:pPr>
                    <w:spacing w:after="0" w:line="240" w:lineRule="auto"/>
                  </w:pPr>
                  <w:r>
                    <w:rPr>
                      <w:noProof/>
                    </w:rPr>
                    <w:drawing>
                      <wp:inline distT="0" distB="0" distL="0" distR="0" wp14:anchorId="0DC09FCD" wp14:editId="31BF2A9B">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D875E05" w14:textId="77777777" w:rsidR="00C10314" w:rsidRDefault="00CE2839">
                  <w:pPr>
                    <w:spacing w:after="0" w:line="240" w:lineRule="auto"/>
                  </w:pPr>
                  <w:r>
                    <w:rPr>
                      <w:noProof/>
                    </w:rPr>
                    <w:drawing>
                      <wp:inline distT="0" distB="0" distL="0" distR="0" wp14:anchorId="0DD23974" wp14:editId="54F2D302">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D2E9566" w14:textId="77777777" w:rsidR="00C10314" w:rsidRDefault="00CE2839">
                  <w:pPr>
                    <w:spacing w:after="0" w:line="240" w:lineRule="auto"/>
                  </w:pPr>
                  <w:r>
                    <w:rPr>
                      <w:noProof/>
                    </w:rPr>
                    <w:drawing>
                      <wp:inline distT="0" distB="0" distL="0" distR="0" wp14:anchorId="0295D297" wp14:editId="48BC9CAF">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F262AA5" w14:textId="77777777" w:rsidR="00C10314" w:rsidRDefault="00CE2839">
                  <w:pPr>
                    <w:spacing w:after="0" w:line="240" w:lineRule="auto"/>
                  </w:pPr>
                  <w:r>
                    <w:rPr>
                      <w:noProof/>
                    </w:rPr>
                    <w:drawing>
                      <wp:inline distT="0" distB="0" distL="0" distR="0" wp14:anchorId="06D3B767" wp14:editId="032F9C06">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63EC573" w14:textId="77777777" w:rsidR="00C10314" w:rsidRDefault="00CE2839">
                  <w:pPr>
                    <w:spacing w:after="0" w:line="240" w:lineRule="auto"/>
                  </w:pPr>
                  <w:r>
                    <w:rPr>
                      <w:noProof/>
                    </w:rPr>
                    <w:drawing>
                      <wp:inline distT="0" distB="0" distL="0" distR="0" wp14:anchorId="54814F18" wp14:editId="7FC43F68">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B0E89" w14:paraId="05D24DBC" w14:textId="77777777" w:rsidTr="00404AF8">
              <w:trPr>
                <w:trHeight w:val="262"/>
              </w:trPr>
              <w:tc>
                <w:tcPr>
                  <w:tcW w:w="9565" w:type="dxa"/>
                  <w:gridSpan w:val="7"/>
                  <w:tcBorders>
                    <w:top w:val="nil"/>
                    <w:left w:val="nil"/>
                    <w:bottom w:val="nil"/>
                    <w:right w:val="nil"/>
                  </w:tcBorders>
                  <w:tcMar>
                    <w:top w:w="39" w:type="dxa"/>
                    <w:left w:w="39" w:type="dxa"/>
                    <w:bottom w:w="39" w:type="dxa"/>
                    <w:right w:w="39" w:type="dxa"/>
                  </w:tcMar>
                </w:tcPr>
                <w:p w14:paraId="3140E2BE" w14:textId="77777777" w:rsidR="00C10314" w:rsidRDefault="00CE2839">
                  <w:pPr>
                    <w:spacing w:after="0" w:line="240" w:lineRule="auto"/>
                  </w:pPr>
                  <w:r>
                    <w:rPr>
                      <w:rFonts w:ascii="Calibri" w:eastAsia="Calibri" w:hAnsi="Calibri"/>
                      <w:b/>
                      <w:color w:val="000000"/>
                      <w:sz w:val="24"/>
                    </w:rPr>
                    <w:t>Table 7: PLANT GROWTH REGULATOR</w:t>
                  </w:r>
                </w:p>
              </w:tc>
            </w:tr>
            <w:tr w:rsidR="00C10314" w14:paraId="0CD415D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FCD2A0" w14:textId="77777777" w:rsidR="00C10314" w:rsidRDefault="00CE2839">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294035" w14:textId="77777777" w:rsidR="00C10314" w:rsidRDefault="00CE2839">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91034D" w14:textId="77777777" w:rsidR="00C10314" w:rsidRDefault="00CE2839">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3876D6" w14:textId="77777777" w:rsidR="00C10314" w:rsidRDefault="00CE2839">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33F617" w14:textId="77777777" w:rsidR="00C10314" w:rsidRDefault="00CE2839">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749E0F" w14:textId="77777777" w:rsidR="00C10314" w:rsidRDefault="00CE2839">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E066CA" w14:textId="77777777" w:rsidR="00C10314" w:rsidRDefault="00CE2839">
                  <w:pPr>
                    <w:spacing w:after="0" w:line="240" w:lineRule="auto"/>
                    <w:jc w:val="center"/>
                  </w:pPr>
                  <w:r>
                    <w:rPr>
                      <w:rFonts w:ascii="Cambria" w:eastAsia="Cambria" w:hAnsi="Cambria"/>
                      <w:b/>
                      <w:color w:val="000000"/>
                      <w:sz w:val="18"/>
                    </w:rPr>
                    <w:t>&gt;MRL</w:t>
                  </w:r>
                </w:p>
              </w:tc>
            </w:tr>
            <w:tr w:rsidR="00C10314" w14:paraId="5706D4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6DDBB" w14:textId="4E6727FB" w:rsidR="00C10314" w:rsidRDefault="00781245">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515B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FE67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58AE1B"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C3AF9"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F0AFE"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59660" w14:textId="77777777" w:rsidR="00C10314" w:rsidRDefault="00CE2839">
                  <w:pPr>
                    <w:spacing w:after="0" w:line="240" w:lineRule="auto"/>
                    <w:jc w:val="center"/>
                  </w:pPr>
                  <w:r>
                    <w:rPr>
                      <w:rFonts w:ascii="Cambria" w:eastAsia="Cambria" w:hAnsi="Cambria"/>
                      <w:color w:val="000000"/>
                      <w:sz w:val="18"/>
                    </w:rPr>
                    <w:t>-</w:t>
                  </w:r>
                </w:p>
              </w:tc>
            </w:tr>
            <w:tr w:rsidR="00C10314" w14:paraId="264463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2A3AA" w14:textId="77777777" w:rsidR="00C10314" w:rsidRDefault="00CE2839">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D8BF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E9EED"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73C609"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11C3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52940"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C54F8" w14:textId="77777777" w:rsidR="00C10314" w:rsidRDefault="00CE2839">
                  <w:pPr>
                    <w:spacing w:after="0" w:line="240" w:lineRule="auto"/>
                    <w:jc w:val="center"/>
                  </w:pPr>
                  <w:r>
                    <w:rPr>
                      <w:rFonts w:ascii="Cambria" w:eastAsia="Cambria" w:hAnsi="Cambria"/>
                      <w:color w:val="000000"/>
                      <w:sz w:val="18"/>
                    </w:rPr>
                    <w:t>-</w:t>
                  </w:r>
                </w:p>
              </w:tc>
            </w:tr>
            <w:tr w:rsidR="00C10314" w14:paraId="56C0EA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BEB93" w14:textId="77777777" w:rsidR="00C10314" w:rsidRDefault="00CE2839">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92F02"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D39F1"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C4A0B3"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5DE2C"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93472"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DDA00" w14:textId="77777777" w:rsidR="00C10314" w:rsidRDefault="00CE2839">
                  <w:pPr>
                    <w:spacing w:after="0" w:line="240" w:lineRule="auto"/>
                    <w:jc w:val="center"/>
                  </w:pPr>
                  <w:r>
                    <w:rPr>
                      <w:rFonts w:ascii="Cambria" w:eastAsia="Cambria" w:hAnsi="Cambria"/>
                      <w:color w:val="000000"/>
                      <w:sz w:val="18"/>
                    </w:rPr>
                    <w:t>-</w:t>
                  </w:r>
                </w:p>
              </w:tc>
            </w:tr>
            <w:tr w:rsidR="00C10314" w14:paraId="49EC88A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E8DCDEB" w14:textId="32637081" w:rsidR="00C10314" w:rsidRDefault="00C10314">
                  <w:pPr>
                    <w:spacing w:after="0" w:line="240" w:lineRule="auto"/>
                  </w:pPr>
                </w:p>
              </w:tc>
              <w:tc>
                <w:tcPr>
                  <w:tcW w:w="767" w:type="dxa"/>
                  <w:tcBorders>
                    <w:top w:val="nil"/>
                    <w:left w:val="nil"/>
                    <w:bottom w:val="nil"/>
                    <w:right w:val="nil"/>
                  </w:tcBorders>
                  <w:shd w:val="clear" w:color="auto" w:fill="FFFFFF"/>
                  <w:tcMar>
                    <w:top w:w="0" w:type="dxa"/>
                    <w:left w:w="0" w:type="dxa"/>
                    <w:bottom w:w="0" w:type="dxa"/>
                    <w:right w:w="0" w:type="dxa"/>
                  </w:tcMar>
                </w:tcPr>
                <w:p w14:paraId="0121AAA9" w14:textId="77777777" w:rsidR="00C10314" w:rsidRDefault="00CE2839">
                  <w:pPr>
                    <w:spacing w:after="0" w:line="240" w:lineRule="auto"/>
                  </w:pPr>
                  <w:r>
                    <w:rPr>
                      <w:noProof/>
                    </w:rPr>
                    <w:drawing>
                      <wp:inline distT="0" distB="0" distL="0" distR="0" wp14:anchorId="6B858185" wp14:editId="7BC6C1C6">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39CB34C" w14:textId="77777777" w:rsidR="00C10314" w:rsidRDefault="00CE2839">
                  <w:pPr>
                    <w:spacing w:after="0" w:line="240" w:lineRule="auto"/>
                  </w:pPr>
                  <w:r>
                    <w:rPr>
                      <w:noProof/>
                    </w:rPr>
                    <w:drawing>
                      <wp:inline distT="0" distB="0" distL="0" distR="0" wp14:anchorId="1304CFE1" wp14:editId="3AA7A376">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D9709EF" w14:textId="77777777" w:rsidR="00C10314" w:rsidRDefault="00CE2839">
                  <w:pPr>
                    <w:spacing w:after="0" w:line="240" w:lineRule="auto"/>
                  </w:pPr>
                  <w:r>
                    <w:rPr>
                      <w:noProof/>
                    </w:rPr>
                    <w:drawing>
                      <wp:inline distT="0" distB="0" distL="0" distR="0" wp14:anchorId="4C36AC99" wp14:editId="68885567">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664D1F4" w14:textId="77777777" w:rsidR="00C10314" w:rsidRDefault="00CE2839">
                  <w:pPr>
                    <w:spacing w:after="0" w:line="240" w:lineRule="auto"/>
                  </w:pPr>
                  <w:r>
                    <w:rPr>
                      <w:noProof/>
                    </w:rPr>
                    <w:drawing>
                      <wp:inline distT="0" distB="0" distL="0" distR="0" wp14:anchorId="514138DE" wp14:editId="4E2F7E6E">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4D733B4" w14:textId="77777777" w:rsidR="00C10314" w:rsidRDefault="00CE2839">
                  <w:pPr>
                    <w:spacing w:after="0" w:line="240" w:lineRule="auto"/>
                  </w:pPr>
                  <w:r>
                    <w:rPr>
                      <w:noProof/>
                    </w:rPr>
                    <w:drawing>
                      <wp:inline distT="0" distB="0" distL="0" distR="0" wp14:anchorId="0F121D60" wp14:editId="44FDB66E">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EE7491C" w14:textId="77777777" w:rsidR="00C10314" w:rsidRDefault="00CE2839">
                  <w:pPr>
                    <w:spacing w:after="0" w:line="240" w:lineRule="auto"/>
                  </w:pPr>
                  <w:r>
                    <w:rPr>
                      <w:noProof/>
                    </w:rPr>
                    <w:drawing>
                      <wp:inline distT="0" distB="0" distL="0" distR="0" wp14:anchorId="544C6989" wp14:editId="127982DE">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B0E89" w14:paraId="4B399264" w14:textId="77777777" w:rsidTr="00404AF8">
              <w:trPr>
                <w:trHeight w:val="262"/>
              </w:trPr>
              <w:tc>
                <w:tcPr>
                  <w:tcW w:w="9565" w:type="dxa"/>
                  <w:gridSpan w:val="7"/>
                  <w:tcBorders>
                    <w:top w:val="nil"/>
                    <w:left w:val="nil"/>
                    <w:bottom w:val="nil"/>
                    <w:right w:val="nil"/>
                  </w:tcBorders>
                  <w:tcMar>
                    <w:top w:w="39" w:type="dxa"/>
                    <w:left w:w="39" w:type="dxa"/>
                    <w:bottom w:w="39" w:type="dxa"/>
                    <w:right w:w="39" w:type="dxa"/>
                  </w:tcMar>
                </w:tcPr>
                <w:p w14:paraId="12437026" w14:textId="77777777" w:rsidR="00C10314" w:rsidRDefault="00CE2839">
                  <w:pPr>
                    <w:spacing w:after="0" w:line="240" w:lineRule="auto"/>
                  </w:pPr>
                  <w:r>
                    <w:rPr>
                      <w:rFonts w:ascii="Calibri" w:eastAsia="Calibri" w:hAnsi="Calibri"/>
                      <w:b/>
                      <w:color w:val="000000"/>
                      <w:sz w:val="24"/>
                    </w:rPr>
                    <w:t>Table 8: RODENTICIDES</w:t>
                  </w:r>
                </w:p>
              </w:tc>
            </w:tr>
            <w:tr w:rsidR="00C10314" w14:paraId="0A03D48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B1E93B" w14:textId="77777777" w:rsidR="00C10314" w:rsidRDefault="00CE2839">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4D73A6" w14:textId="77777777" w:rsidR="00C10314" w:rsidRDefault="00CE2839">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45A5A7B" w14:textId="77777777" w:rsidR="00C10314" w:rsidRDefault="00CE2839">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4DFCD9" w14:textId="77777777" w:rsidR="00C10314" w:rsidRDefault="00CE2839">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E9D458" w14:textId="77777777" w:rsidR="00C10314" w:rsidRDefault="00CE2839">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8400B3" w14:textId="77777777" w:rsidR="00C10314" w:rsidRDefault="00CE2839">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1B8681" w14:textId="77777777" w:rsidR="00C10314" w:rsidRDefault="00CE2839">
                  <w:pPr>
                    <w:spacing w:after="0" w:line="240" w:lineRule="auto"/>
                    <w:jc w:val="center"/>
                  </w:pPr>
                  <w:r>
                    <w:rPr>
                      <w:rFonts w:ascii="Cambria" w:eastAsia="Cambria" w:hAnsi="Cambria"/>
                      <w:b/>
                      <w:color w:val="000000"/>
                      <w:sz w:val="18"/>
                    </w:rPr>
                    <w:t>&gt;MRL</w:t>
                  </w:r>
                </w:p>
              </w:tc>
            </w:tr>
            <w:tr w:rsidR="00C10314" w14:paraId="2A4F3A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D6529" w14:textId="77777777" w:rsidR="00C10314" w:rsidRDefault="00CE2839">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EA41F" w14:textId="77777777" w:rsidR="00C10314" w:rsidRDefault="00CE283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B0503" w14:textId="77777777" w:rsidR="00C10314" w:rsidRDefault="00CE283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4C366E" w14:textId="77777777" w:rsidR="00C10314" w:rsidRDefault="00CE283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0FAFE" w14:textId="77777777" w:rsidR="00C10314" w:rsidRDefault="00CE2839">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9C4BA" w14:textId="77777777" w:rsidR="00C10314" w:rsidRDefault="00CE283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D0755" w14:textId="77777777" w:rsidR="00C10314" w:rsidRDefault="00CE2839">
                  <w:pPr>
                    <w:spacing w:after="0" w:line="240" w:lineRule="auto"/>
                    <w:jc w:val="center"/>
                  </w:pPr>
                  <w:r>
                    <w:rPr>
                      <w:rFonts w:ascii="Cambria" w:eastAsia="Cambria" w:hAnsi="Cambria"/>
                      <w:color w:val="000000"/>
                      <w:sz w:val="18"/>
                    </w:rPr>
                    <w:t>-</w:t>
                  </w:r>
                </w:p>
              </w:tc>
            </w:tr>
          </w:tbl>
          <w:p w14:paraId="0430E7D4" w14:textId="77777777" w:rsidR="00C111C5" w:rsidRDefault="00C111C5" w:rsidP="00C111C5">
            <w:pPr>
              <w:spacing w:after="0" w:line="240" w:lineRule="auto"/>
            </w:pPr>
            <w:r>
              <w:tab/>
            </w:r>
          </w:p>
          <w:p w14:paraId="7D390388" w14:textId="77777777" w:rsidR="00C111C5" w:rsidRDefault="00C111C5" w:rsidP="00F07AA6">
            <w:pPr>
              <w:spacing w:after="0" w:line="240" w:lineRule="auto"/>
            </w:pPr>
          </w:p>
        </w:tc>
        <w:tc>
          <w:tcPr>
            <w:tcW w:w="50" w:type="dxa"/>
          </w:tcPr>
          <w:p w14:paraId="1214B9DE" w14:textId="77777777" w:rsidR="00C10314" w:rsidRDefault="00C10314">
            <w:pPr>
              <w:pStyle w:val="EmptyCellLayoutStyle"/>
              <w:spacing w:after="0" w:line="240" w:lineRule="auto"/>
            </w:pPr>
          </w:p>
        </w:tc>
      </w:tr>
      <w:tr w:rsidR="00C10314" w14:paraId="141A7A28" w14:textId="77777777">
        <w:trPr>
          <w:trHeight w:val="610"/>
        </w:trPr>
        <w:tc>
          <w:tcPr>
            <w:tcW w:w="6" w:type="dxa"/>
          </w:tcPr>
          <w:p w14:paraId="55D8FA7E" w14:textId="77777777" w:rsidR="00C10314" w:rsidRDefault="00C10314">
            <w:pPr>
              <w:pStyle w:val="EmptyCellLayoutStyle"/>
              <w:spacing w:after="0" w:line="240" w:lineRule="auto"/>
            </w:pPr>
          </w:p>
        </w:tc>
        <w:tc>
          <w:tcPr>
            <w:tcW w:w="5618" w:type="dxa"/>
          </w:tcPr>
          <w:p w14:paraId="000E897F" w14:textId="77777777" w:rsidR="00C10314" w:rsidRDefault="00C10314">
            <w:pPr>
              <w:pStyle w:val="EmptyCellLayoutStyle"/>
              <w:spacing w:after="0" w:line="240" w:lineRule="auto"/>
            </w:pPr>
          </w:p>
        </w:tc>
        <w:tc>
          <w:tcPr>
            <w:tcW w:w="3949" w:type="dxa"/>
          </w:tcPr>
          <w:p w14:paraId="48BD78D2" w14:textId="77777777" w:rsidR="00C10314" w:rsidRDefault="00C10314">
            <w:pPr>
              <w:pStyle w:val="EmptyCellLayoutStyle"/>
              <w:spacing w:after="0" w:line="240" w:lineRule="auto"/>
            </w:pPr>
          </w:p>
        </w:tc>
        <w:tc>
          <w:tcPr>
            <w:tcW w:w="50" w:type="dxa"/>
          </w:tcPr>
          <w:p w14:paraId="27D0E629" w14:textId="77777777" w:rsidR="00C10314" w:rsidRDefault="00C10314">
            <w:pPr>
              <w:pStyle w:val="EmptyCellLayoutStyle"/>
              <w:spacing w:after="0" w:line="240" w:lineRule="auto"/>
            </w:pPr>
          </w:p>
        </w:tc>
      </w:tr>
    </w:tbl>
    <w:p w14:paraId="56CCFA0A" w14:textId="77777777" w:rsidR="00C10314" w:rsidRDefault="00C10314">
      <w:pPr>
        <w:spacing w:after="0" w:line="240" w:lineRule="auto"/>
      </w:pPr>
    </w:p>
    <w:sectPr w:rsidR="00C10314">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06D6" w14:textId="77777777" w:rsidR="00A64C06" w:rsidRDefault="00A64C06">
      <w:pPr>
        <w:spacing w:after="0" w:line="240" w:lineRule="auto"/>
      </w:pPr>
      <w:r>
        <w:separator/>
      </w:r>
    </w:p>
  </w:endnote>
  <w:endnote w:type="continuationSeparator" w:id="0">
    <w:p w14:paraId="106F40E6" w14:textId="77777777" w:rsidR="00A64C06" w:rsidRDefault="00A6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2" w:type="dxa"/>
      <w:tblCellMar>
        <w:left w:w="0" w:type="dxa"/>
        <w:right w:w="0" w:type="dxa"/>
      </w:tblCellMar>
      <w:tblLook w:val="04A0" w:firstRow="1" w:lastRow="0" w:firstColumn="1" w:lastColumn="0" w:noHBand="0" w:noVBand="1"/>
    </w:tblPr>
    <w:tblGrid>
      <w:gridCol w:w="11"/>
      <w:gridCol w:w="9770"/>
      <w:gridCol w:w="11"/>
    </w:tblGrid>
    <w:tr w:rsidR="001E14D7" w14:paraId="2FC3D6AF" w14:textId="77777777" w:rsidTr="001E14D7">
      <w:trPr>
        <w:gridAfter w:val="1"/>
        <w:wAfter w:w="11" w:type="dxa"/>
      </w:trPr>
      <w:tc>
        <w:tcPr>
          <w:tcW w:w="11" w:type="dxa"/>
        </w:tcPr>
        <w:p w14:paraId="35F013F0" w14:textId="77777777" w:rsidR="001E14D7" w:rsidRDefault="001E14D7">
          <w:pPr>
            <w:pStyle w:val="EmptyCellLayoutStyle"/>
            <w:spacing w:after="0" w:line="240" w:lineRule="auto"/>
          </w:pPr>
        </w:p>
      </w:tc>
      <w:tc>
        <w:tcPr>
          <w:tcW w:w="9770" w:type="dxa"/>
        </w:tcPr>
        <w:p w14:paraId="3C50F44B" w14:textId="03BA4EDB" w:rsidR="001E14D7" w:rsidRDefault="001E14D7">
          <w:pPr>
            <w:spacing w:after="0" w:line="240" w:lineRule="auto"/>
          </w:pPr>
          <w:r>
            <w:rPr>
              <w:rFonts w:ascii="Calibri" w:eastAsia="Calibri" w:hAnsi="Calibri"/>
              <w:color w:val="000000"/>
            </w:rPr>
            <w:t xml:space="preserve">National Residue Survey | Department of Agriculture, Fisheries and Forestry </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r w:rsidR="001E14D7" w14:paraId="56175236" w14:textId="77777777" w:rsidTr="001E14D7">
      <w:tc>
        <w:tcPr>
          <w:tcW w:w="11" w:type="dxa"/>
        </w:tcPr>
        <w:p w14:paraId="03CACDBA" w14:textId="77777777" w:rsidR="001E14D7" w:rsidRDefault="001E14D7">
          <w:pPr>
            <w:pStyle w:val="EmptyCellLayoutStyle"/>
            <w:spacing w:after="0" w:line="240" w:lineRule="auto"/>
          </w:pPr>
        </w:p>
      </w:tc>
      <w:tc>
        <w:tcPr>
          <w:tcW w:w="9770" w:type="dxa"/>
        </w:tcPr>
        <w:p w14:paraId="16431BB5" w14:textId="77777777" w:rsidR="001E14D7" w:rsidRDefault="001E14D7">
          <w:pPr>
            <w:pStyle w:val="EmptyCellLayoutStyle"/>
            <w:spacing w:after="0" w:line="240" w:lineRule="auto"/>
          </w:pPr>
        </w:p>
      </w:tc>
      <w:tc>
        <w:tcPr>
          <w:tcW w:w="11" w:type="dxa"/>
        </w:tcPr>
        <w:p w14:paraId="278ABF01" w14:textId="77777777" w:rsidR="001E14D7" w:rsidRDefault="001E14D7">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8196" w14:textId="77777777" w:rsidR="00A64C06" w:rsidRDefault="00A64C06">
      <w:pPr>
        <w:spacing w:after="0" w:line="240" w:lineRule="auto"/>
      </w:pPr>
      <w:r>
        <w:separator/>
      </w:r>
    </w:p>
  </w:footnote>
  <w:footnote w:type="continuationSeparator" w:id="0">
    <w:p w14:paraId="33749389" w14:textId="77777777" w:rsidR="00A64C06" w:rsidRDefault="00A64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94066303">
    <w:abstractNumId w:val="0"/>
  </w:num>
  <w:num w:numId="2" w16cid:durableId="295568146">
    <w:abstractNumId w:val="1"/>
  </w:num>
  <w:num w:numId="3" w16cid:durableId="593975789">
    <w:abstractNumId w:val="2"/>
  </w:num>
  <w:num w:numId="4" w16cid:durableId="1302690409">
    <w:abstractNumId w:val="3"/>
  </w:num>
  <w:num w:numId="5" w16cid:durableId="1400320930">
    <w:abstractNumId w:val="4"/>
  </w:num>
  <w:num w:numId="6" w16cid:durableId="1291981872">
    <w:abstractNumId w:val="5"/>
  </w:num>
  <w:num w:numId="7" w16cid:durableId="274215124">
    <w:abstractNumId w:val="6"/>
  </w:num>
  <w:num w:numId="8" w16cid:durableId="1290667672">
    <w:abstractNumId w:val="7"/>
  </w:num>
  <w:num w:numId="9" w16cid:durableId="1108086872">
    <w:abstractNumId w:val="8"/>
  </w:num>
  <w:num w:numId="10" w16cid:durableId="1900240294">
    <w:abstractNumId w:val="9"/>
  </w:num>
  <w:num w:numId="11" w16cid:durableId="1352340515">
    <w:abstractNumId w:val="10"/>
  </w:num>
  <w:num w:numId="12" w16cid:durableId="2048870278">
    <w:abstractNumId w:val="11"/>
  </w:num>
  <w:num w:numId="13" w16cid:durableId="1816138903">
    <w:abstractNumId w:val="12"/>
  </w:num>
  <w:num w:numId="14" w16cid:durableId="869608865">
    <w:abstractNumId w:val="13"/>
  </w:num>
  <w:num w:numId="15" w16cid:durableId="1693845608">
    <w:abstractNumId w:val="14"/>
  </w:num>
  <w:num w:numId="16" w16cid:durableId="15584738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14"/>
    <w:rsid w:val="001E14D7"/>
    <w:rsid w:val="00291B68"/>
    <w:rsid w:val="00404AF8"/>
    <w:rsid w:val="0043718A"/>
    <w:rsid w:val="00562859"/>
    <w:rsid w:val="0059703F"/>
    <w:rsid w:val="00681389"/>
    <w:rsid w:val="00720B73"/>
    <w:rsid w:val="0073454C"/>
    <w:rsid w:val="00781245"/>
    <w:rsid w:val="00786228"/>
    <w:rsid w:val="008C5EAB"/>
    <w:rsid w:val="009C0C5C"/>
    <w:rsid w:val="009F3452"/>
    <w:rsid w:val="00A64C06"/>
    <w:rsid w:val="00AB6BCD"/>
    <w:rsid w:val="00B44663"/>
    <w:rsid w:val="00B67C28"/>
    <w:rsid w:val="00C036DD"/>
    <w:rsid w:val="00C10314"/>
    <w:rsid w:val="00C111C5"/>
    <w:rsid w:val="00CE2839"/>
    <w:rsid w:val="00DB0E89"/>
    <w:rsid w:val="00E00BBD"/>
    <w:rsid w:val="00EC6F3F"/>
    <w:rsid w:val="00F07AA6"/>
    <w:rsid w:val="00F60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527C9"/>
  <w15:docId w15:val="{1162286B-CFB9-48F6-9150-F0102516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DB0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E89"/>
  </w:style>
  <w:style w:type="paragraph" w:styleId="Footer">
    <w:name w:val="footer"/>
    <w:basedOn w:val="Normal"/>
    <w:link w:val="FooterChar"/>
    <w:uiPriority w:val="99"/>
    <w:unhideWhenUsed/>
    <w:rsid w:val="00DB0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C2FB3-7057-4E6C-874C-48B74AA9927D}">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00330E1A-624E-4ED1-95E6-70CD4273FE0A}">
  <ds:schemaRefs>
    <ds:schemaRef ds:uri="http://schemas.microsoft.com/sharepoint/v3/contenttype/forms"/>
  </ds:schemaRefs>
</ds:datastoreItem>
</file>

<file path=customXml/itemProps3.xml><?xml version="1.0" encoding="utf-8"?>
<ds:datastoreItem xmlns:ds="http://schemas.openxmlformats.org/officeDocument/2006/customXml" ds:itemID="{D838E12B-D7C1-4881-A060-6A1F894B8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91</TotalTime>
  <Pages>1</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Maize flour residue testing annual datasets 2024-25</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Maize flour residue testing annual datasets 2024-25</dc:title>
  <dc:creator>Department of Agriculture, Fisheries and Forestry</dc:creator>
  <dc:description/>
  <cp:revision>16</cp:revision>
  <cp:lastPrinted>2025-10-15T03:48:00Z</cp:lastPrinted>
  <dcterms:created xsi:type="dcterms:W3CDTF">2025-09-23T05:51:00Z</dcterms:created>
  <dcterms:modified xsi:type="dcterms:W3CDTF">2025-12-16T01:16:00Z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2025-09-23T05:50:09Z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7b258315-1a86-43f7-b0a3-e76a02a90bef</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