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AD2D0F" w14:paraId="588F99FB" w14:textId="77777777" w:rsidTr="00AD2D0F">
        <w:trPr>
          <w:trHeight w:val="1868"/>
        </w:trPr>
        <w:tc>
          <w:tcPr>
            <w:tcW w:w="6" w:type="dxa"/>
            <w:gridSpan w:val="2"/>
            <w:tcBorders>
              <w:top w:val="nil"/>
              <w:left w:val="nil"/>
              <w:bottom w:val="nil"/>
            </w:tcBorders>
            <w:tcMar>
              <w:top w:w="0" w:type="dxa"/>
              <w:left w:w="0" w:type="dxa"/>
              <w:bottom w:w="0" w:type="dxa"/>
              <w:right w:w="0" w:type="dxa"/>
            </w:tcMar>
          </w:tcPr>
          <w:p w14:paraId="20411EC0" w14:textId="77777777" w:rsidR="005019BA" w:rsidRDefault="00AD2D0F">
            <w:pPr>
              <w:spacing w:after="0" w:line="240" w:lineRule="auto"/>
            </w:pPr>
            <w:r>
              <w:rPr>
                <w:noProof/>
              </w:rPr>
              <w:drawing>
                <wp:inline distT="0" distB="0" distL="0" distR="0" wp14:anchorId="5C98D344" wp14:editId="6DEDD20F">
                  <wp:extent cx="3571877" cy="1096833"/>
                  <wp:effectExtent l="0" t="0" r="0" b="0"/>
                  <wp:docPr id="389343208"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6A65BA1A" w14:textId="77777777" w:rsidR="005019BA" w:rsidRDefault="005019BA">
            <w:pPr>
              <w:pStyle w:val="EmptyCellLayoutStyle"/>
              <w:spacing w:after="0" w:line="240" w:lineRule="auto"/>
            </w:pPr>
          </w:p>
        </w:tc>
        <w:tc>
          <w:tcPr>
            <w:tcW w:w="50" w:type="dxa"/>
          </w:tcPr>
          <w:p w14:paraId="5BA15D92" w14:textId="77777777" w:rsidR="005019BA" w:rsidRDefault="005019BA">
            <w:pPr>
              <w:pStyle w:val="EmptyCellLayoutStyle"/>
              <w:spacing w:after="0" w:line="240" w:lineRule="auto"/>
            </w:pPr>
          </w:p>
        </w:tc>
      </w:tr>
      <w:tr w:rsidR="005019BA" w14:paraId="70D761B4" w14:textId="77777777">
        <w:trPr>
          <w:trHeight w:val="80"/>
        </w:trPr>
        <w:tc>
          <w:tcPr>
            <w:tcW w:w="6" w:type="dxa"/>
          </w:tcPr>
          <w:p w14:paraId="18131A43" w14:textId="77777777" w:rsidR="005019BA" w:rsidRDefault="005019BA">
            <w:pPr>
              <w:pStyle w:val="EmptyCellLayoutStyle"/>
              <w:spacing w:after="0" w:line="240" w:lineRule="auto"/>
            </w:pPr>
          </w:p>
        </w:tc>
        <w:tc>
          <w:tcPr>
            <w:tcW w:w="5618" w:type="dxa"/>
          </w:tcPr>
          <w:p w14:paraId="2FE33B48" w14:textId="77777777" w:rsidR="005019BA" w:rsidRDefault="005019BA">
            <w:pPr>
              <w:pStyle w:val="EmptyCellLayoutStyle"/>
              <w:spacing w:after="0" w:line="240" w:lineRule="auto"/>
            </w:pPr>
          </w:p>
        </w:tc>
        <w:tc>
          <w:tcPr>
            <w:tcW w:w="3949" w:type="dxa"/>
          </w:tcPr>
          <w:p w14:paraId="3B6602D0" w14:textId="77777777" w:rsidR="005019BA" w:rsidRDefault="005019BA">
            <w:pPr>
              <w:pStyle w:val="EmptyCellLayoutStyle"/>
              <w:spacing w:after="0" w:line="240" w:lineRule="auto"/>
            </w:pPr>
          </w:p>
        </w:tc>
        <w:tc>
          <w:tcPr>
            <w:tcW w:w="50" w:type="dxa"/>
          </w:tcPr>
          <w:p w14:paraId="5386AE3E" w14:textId="77777777" w:rsidR="005019BA" w:rsidRDefault="005019BA">
            <w:pPr>
              <w:pStyle w:val="EmptyCellLayoutStyle"/>
              <w:spacing w:after="0" w:line="240" w:lineRule="auto"/>
            </w:pPr>
          </w:p>
        </w:tc>
      </w:tr>
      <w:tr w:rsidR="00AD2D0F" w14:paraId="5FFD7C7F" w14:textId="77777777" w:rsidTr="00AD2D0F">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5019BA" w14:paraId="5FF8B22D" w14:textId="77777777">
              <w:trPr>
                <w:trHeight w:val="666"/>
              </w:trPr>
              <w:tc>
                <w:tcPr>
                  <w:tcW w:w="9624" w:type="dxa"/>
                  <w:tcBorders>
                    <w:top w:val="nil"/>
                    <w:left w:val="nil"/>
                    <w:bottom w:val="nil"/>
                    <w:right w:val="nil"/>
                  </w:tcBorders>
                  <w:tcMar>
                    <w:top w:w="39" w:type="dxa"/>
                    <w:left w:w="39" w:type="dxa"/>
                    <w:bottom w:w="0" w:type="dxa"/>
                    <w:right w:w="39" w:type="dxa"/>
                  </w:tcMar>
                </w:tcPr>
                <w:p w14:paraId="11CC26C9" w14:textId="77777777" w:rsidR="005019BA" w:rsidRDefault="00AD2D0F">
                  <w:pPr>
                    <w:spacing w:after="0" w:line="240" w:lineRule="auto"/>
                  </w:pPr>
                  <w:r>
                    <w:rPr>
                      <w:rFonts w:ascii="Calibri" w:eastAsia="Calibri" w:hAnsi="Calibri"/>
                      <w:b/>
                      <w:color w:val="000000"/>
                      <w:sz w:val="52"/>
                    </w:rPr>
                    <w:t>Maize residue testing annual datasets 2024-25</w:t>
                  </w:r>
                </w:p>
              </w:tc>
            </w:tr>
          </w:tbl>
          <w:p w14:paraId="62D85B49" w14:textId="77777777" w:rsidR="005019BA" w:rsidRDefault="005019BA">
            <w:pPr>
              <w:spacing w:after="0" w:line="240" w:lineRule="auto"/>
            </w:pPr>
          </w:p>
        </w:tc>
      </w:tr>
      <w:tr w:rsidR="005019BA" w14:paraId="71B3B960" w14:textId="77777777">
        <w:trPr>
          <w:trHeight w:val="59"/>
        </w:trPr>
        <w:tc>
          <w:tcPr>
            <w:tcW w:w="6" w:type="dxa"/>
          </w:tcPr>
          <w:p w14:paraId="1A9E091A" w14:textId="77777777" w:rsidR="005019BA" w:rsidRDefault="005019BA">
            <w:pPr>
              <w:pStyle w:val="EmptyCellLayoutStyle"/>
              <w:spacing w:after="0" w:line="240" w:lineRule="auto"/>
            </w:pPr>
          </w:p>
        </w:tc>
        <w:tc>
          <w:tcPr>
            <w:tcW w:w="5618" w:type="dxa"/>
          </w:tcPr>
          <w:p w14:paraId="3BCFF2AD" w14:textId="77777777" w:rsidR="005019BA" w:rsidRDefault="005019BA">
            <w:pPr>
              <w:pStyle w:val="EmptyCellLayoutStyle"/>
              <w:spacing w:after="0" w:line="240" w:lineRule="auto"/>
            </w:pPr>
          </w:p>
        </w:tc>
        <w:tc>
          <w:tcPr>
            <w:tcW w:w="3949" w:type="dxa"/>
          </w:tcPr>
          <w:p w14:paraId="339DB496" w14:textId="77777777" w:rsidR="005019BA" w:rsidRDefault="005019BA">
            <w:pPr>
              <w:pStyle w:val="EmptyCellLayoutStyle"/>
              <w:spacing w:after="0" w:line="240" w:lineRule="auto"/>
            </w:pPr>
          </w:p>
        </w:tc>
        <w:tc>
          <w:tcPr>
            <w:tcW w:w="50" w:type="dxa"/>
          </w:tcPr>
          <w:p w14:paraId="44259AE2" w14:textId="77777777" w:rsidR="005019BA" w:rsidRDefault="005019BA">
            <w:pPr>
              <w:pStyle w:val="EmptyCellLayoutStyle"/>
              <w:spacing w:after="0" w:line="240" w:lineRule="auto"/>
            </w:pPr>
          </w:p>
        </w:tc>
      </w:tr>
      <w:tr w:rsidR="00AD2D0F" w14:paraId="45BAE391" w14:textId="77777777" w:rsidTr="00AD2D0F">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5019BA" w14:paraId="5F2361E9" w14:textId="77777777">
              <w:trPr>
                <w:trHeight w:val="2378"/>
              </w:trPr>
              <w:tc>
                <w:tcPr>
                  <w:tcW w:w="9624" w:type="dxa"/>
                  <w:tcBorders>
                    <w:top w:val="nil"/>
                    <w:left w:val="nil"/>
                    <w:bottom w:val="nil"/>
                    <w:right w:val="nil"/>
                  </w:tcBorders>
                  <w:tcMar>
                    <w:top w:w="0" w:type="dxa"/>
                    <w:left w:w="39" w:type="dxa"/>
                    <w:bottom w:w="39" w:type="dxa"/>
                    <w:right w:w="39" w:type="dxa"/>
                  </w:tcMar>
                </w:tcPr>
                <w:p w14:paraId="16DB7996" w14:textId="77777777" w:rsidR="005019BA" w:rsidRDefault="00AD2D0F">
                  <w:pPr>
                    <w:spacing w:after="0" w:line="240" w:lineRule="auto"/>
                  </w:pPr>
                  <w:r>
                    <w:rPr>
                      <w:rFonts w:ascii="Calibri" w:eastAsia="Calibri" w:hAnsi="Calibri"/>
                      <w:color w:val="000000"/>
                      <w:sz w:val="28"/>
                    </w:rPr>
                    <w:t>National Residue Survey (NRS), Department of Agriculture, Fisheries and Forestry</w:t>
                  </w:r>
                </w:p>
                <w:p w14:paraId="7CD41D92" w14:textId="77777777" w:rsidR="005019BA" w:rsidRDefault="005019BA">
                  <w:pPr>
                    <w:spacing w:after="0" w:line="240" w:lineRule="auto"/>
                  </w:pPr>
                </w:p>
                <w:p w14:paraId="707F5F13" w14:textId="77777777" w:rsidR="005019BA" w:rsidRDefault="00AD2D0F">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16F519D" w14:textId="77777777" w:rsidR="005019BA" w:rsidRDefault="005019BA">
                  <w:pPr>
                    <w:spacing w:after="0" w:line="240" w:lineRule="auto"/>
                  </w:pPr>
                </w:p>
                <w:p w14:paraId="069ADBAA" w14:textId="77777777" w:rsidR="005019BA" w:rsidRDefault="00AD2D0F">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DE9C43F" w14:textId="77777777" w:rsidR="005019BA" w:rsidRDefault="00AD2D0F">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0C1AADA2" w14:textId="77777777" w:rsidR="005019BA" w:rsidRDefault="00AD2D0F">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7683E65B" w14:textId="77777777" w:rsidR="005019BA" w:rsidRDefault="00AD2D0F">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3D292E57" w14:textId="77777777" w:rsidR="005019BA" w:rsidRDefault="00AD2D0F">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FE38E0E" w14:textId="77777777" w:rsidR="005019BA" w:rsidRDefault="005019BA">
                  <w:pPr>
                    <w:spacing w:after="0" w:line="240" w:lineRule="auto"/>
                  </w:pPr>
                </w:p>
                <w:p w14:paraId="07CD8FBF" w14:textId="77777777" w:rsidR="005019BA" w:rsidRDefault="00AD2D0F">
                  <w:pPr>
                    <w:spacing w:after="0" w:line="240" w:lineRule="auto"/>
                  </w:pPr>
                  <w:r>
                    <w:rPr>
                      <w:rFonts w:ascii="Calibri" w:eastAsia="Calibri" w:hAnsi="Calibri"/>
                      <w:b/>
                      <w:color w:val="000000"/>
                      <w:sz w:val="24"/>
                    </w:rPr>
                    <w:t xml:space="preserve">Disclaimer </w:t>
                  </w:r>
                </w:p>
                <w:p w14:paraId="74105226" w14:textId="77777777" w:rsidR="005019BA" w:rsidRDefault="005019BA">
                  <w:pPr>
                    <w:spacing w:after="0" w:line="240" w:lineRule="auto"/>
                  </w:pPr>
                </w:p>
                <w:p w14:paraId="102E669D" w14:textId="17E0E8CC" w:rsidR="005019BA" w:rsidRDefault="0079498F">
                  <w:pPr>
                    <w:spacing w:after="0" w:line="240" w:lineRule="auto"/>
                  </w:pPr>
                  <w:r w:rsidRPr="0079498F">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79498F">
                    <w:rPr>
                      <w:rFonts w:ascii="Cambria" w:eastAsia="Cambria" w:hAnsi="Cambria"/>
                      <w:color w:val="000000"/>
                      <w:sz w:val="22"/>
                    </w:rPr>
                    <w:t>as a result of</w:t>
                  </w:r>
                  <w:proofErr w:type="gramEnd"/>
                  <w:r w:rsidRPr="0079498F">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79498F">
                    <w:rPr>
                      <w:rFonts w:ascii="Cambria" w:eastAsia="Cambria" w:hAnsi="Cambria"/>
                      <w:color w:val="000000"/>
                      <w:sz w:val="22"/>
                    </w:rPr>
                    <w:t>particular circumstances</w:t>
                  </w:r>
                  <w:proofErr w:type="gramEnd"/>
                  <w:r w:rsidRPr="0079498F">
                    <w:rPr>
                      <w:rFonts w:ascii="Cambria" w:eastAsia="Cambria" w:hAnsi="Cambria"/>
                      <w:color w:val="000000"/>
                      <w:sz w:val="22"/>
                    </w:rPr>
                    <w:t>.</w:t>
                  </w:r>
                </w:p>
              </w:tc>
            </w:tr>
          </w:tbl>
          <w:p w14:paraId="6B700F6B" w14:textId="77777777" w:rsidR="005019BA" w:rsidRDefault="005019BA">
            <w:pPr>
              <w:spacing w:after="0" w:line="240" w:lineRule="auto"/>
            </w:pPr>
          </w:p>
        </w:tc>
      </w:tr>
      <w:tr w:rsidR="005019BA" w14:paraId="7BB73EA5" w14:textId="77777777">
        <w:trPr>
          <w:trHeight w:val="217"/>
        </w:trPr>
        <w:tc>
          <w:tcPr>
            <w:tcW w:w="6" w:type="dxa"/>
          </w:tcPr>
          <w:p w14:paraId="2DB90167" w14:textId="77777777" w:rsidR="005019BA" w:rsidRDefault="005019BA">
            <w:pPr>
              <w:pStyle w:val="EmptyCellLayoutStyle"/>
              <w:spacing w:after="0" w:line="240" w:lineRule="auto"/>
            </w:pPr>
          </w:p>
        </w:tc>
        <w:tc>
          <w:tcPr>
            <w:tcW w:w="5618" w:type="dxa"/>
          </w:tcPr>
          <w:p w14:paraId="2D778A16" w14:textId="77777777" w:rsidR="005019BA" w:rsidRDefault="005019BA">
            <w:pPr>
              <w:pStyle w:val="EmptyCellLayoutStyle"/>
              <w:spacing w:after="0" w:line="240" w:lineRule="auto"/>
            </w:pPr>
          </w:p>
        </w:tc>
        <w:tc>
          <w:tcPr>
            <w:tcW w:w="3949" w:type="dxa"/>
          </w:tcPr>
          <w:p w14:paraId="5DF93446" w14:textId="77777777" w:rsidR="005019BA" w:rsidRDefault="005019BA">
            <w:pPr>
              <w:pStyle w:val="EmptyCellLayoutStyle"/>
              <w:spacing w:after="0" w:line="240" w:lineRule="auto"/>
            </w:pPr>
          </w:p>
        </w:tc>
        <w:tc>
          <w:tcPr>
            <w:tcW w:w="50" w:type="dxa"/>
          </w:tcPr>
          <w:p w14:paraId="3C5749CE" w14:textId="77777777" w:rsidR="005019BA" w:rsidRDefault="005019BA">
            <w:pPr>
              <w:pStyle w:val="EmptyCellLayoutStyle"/>
              <w:spacing w:after="0" w:line="240" w:lineRule="auto"/>
            </w:pPr>
          </w:p>
        </w:tc>
      </w:tr>
      <w:tr w:rsidR="00AD2D0F" w14:paraId="743E74B5" w14:textId="77777777" w:rsidTr="00AD2D0F">
        <w:tc>
          <w:tcPr>
            <w:tcW w:w="6" w:type="dxa"/>
          </w:tcPr>
          <w:p w14:paraId="3FEB45D7" w14:textId="77777777" w:rsidR="005019BA" w:rsidRDefault="005019BA">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AD2D0F" w14:paraId="6FC6206B"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3FE3135C" w14:textId="77777777" w:rsidR="005019BA" w:rsidRDefault="00AD2D0F">
                  <w:pPr>
                    <w:spacing w:after="0" w:line="240" w:lineRule="auto"/>
                  </w:pPr>
                  <w:r>
                    <w:rPr>
                      <w:rFonts w:ascii="Calibri" w:eastAsia="Calibri" w:hAnsi="Calibri"/>
                      <w:b/>
                      <w:color w:val="000000"/>
                      <w:sz w:val="24"/>
                    </w:rPr>
                    <w:t>Table 1: ANTHELMINTICS</w:t>
                  </w:r>
                </w:p>
              </w:tc>
            </w:tr>
            <w:tr w:rsidR="005019BA" w14:paraId="12E506C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D6A3AE"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5218F6"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946B8A"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EE3C43"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8AB9D8"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0875B2"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9832E3" w14:textId="77777777" w:rsidR="005019BA" w:rsidRDefault="00AD2D0F">
                  <w:pPr>
                    <w:spacing w:after="0" w:line="240" w:lineRule="auto"/>
                    <w:jc w:val="center"/>
                  </w:pPr>
                  <w:r>
                    <w:rPr>
                      <w:rFonts w:ascii="Cambria" w:eastAsia="Cambria" w:hAnsi="Cambria"/>
                      <w:b/>
                      <w:color w:val="000000"/>
                      <w:sz w:val="18"/>
                    </w:rPr>
                    <w:t>&gt;MRL</w:t>
                  </w:r>
                </w:p>
              </w:tc>
            </w:tr>
            <w:tr w:rsidR="005019BA" w14:paraId="45591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2EC97" w14:textId="77777777" w:rsidR="005019BA" w:rsidRDefault="00AD2D0F">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B624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7112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984DF"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B1CF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84F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142B6" w14:textId="77777777" w:rsidR="005019BA" w:rsidRDefault="00AD2D0F">
                  <w:pPr>
                    <w:spacing w:after="0" w:line="240" w:lineRule="auto"/>
                    <w:jc w:val="center"/>
                  </w:pPr>
                  <w:r>
                    <w:rPr>
                      <w:rFonts w:ascii="Cambria" w:eastAsia="Cambria" w:hAnsi="Cambria"/>
                      <w:color w:val="000000"/>
                      <w:sz w:val="18"/>
                    </w:rPr>
                    <w:t>0</w:t>
                  </w:r>
                </w:p>
              </w:tc>
            </w:tr>
            <w:tr w:rsidR="005019BA" w14:paraId="268134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75948" w14:textId="77777777" w:rsidR="005019BA" w:rsidRDefault="00AD2D0F">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8DF8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3CC4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0AD44" w14:textId="77777777" w:rsidR="005019BA" w:rsidRDefault="00AD2D0F">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3CBA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8266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6E0F7" w14:textId="77777777" w:rsidR="005019BA" w:rsidRDefault="00AD2D0F">
                  <w:pPr>
                    <w:spacing w:after="0" w:line="240" w:lineRule="auto"/>
                    <w:jc w:val="center"/>
                  </w:pPr>
                  <w:r>
                    <w:rPr>
                      <w:rFonts w:ascii="Cambria" w:eastAsia="Cambria" w:hAnsi="Cambria"/>
                      <w:color w:val="000000"/>
                      <w:sz w:val="18"/>
                    </w:rPr>
                    <w:t>0</w:t>
                  </w:r>
                </w:p>
              </w:tc>
            </w:tr>
            <w:tr w:rsidR="005019BA" w14:paraId="431F0F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80B5C" w14:textId="77777777" w:rsidR="005019BA" w:rsidRDefault="00AD2D0F">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A1B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96E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7853F"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F8D7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3D8D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18CB1" w14:textId="77777777" w:rsidR="005019BA" w:rsidRDefault="00AD2D0F">
                  <w:pPr>
                    <w:spacing w:after="0" w:line="240" w:lineRule="auto"/>
                    <w:jc w:val="center"/>
                  </w:pPr>
                  <w:r>
                    <w:rPr>
                      <w:rFonts w:ascii="Cambria" w:eastAsia="Cambria" w:hAnsi="Cambria"/>
                      <w:color w:val="000000"/>
                      <w:sz w:val="18"/>
                    </w:rPr>
                    <w:t>0</w:t>
                  </w:r>
                </w:p>
              </w:tc>
            </w:tr>
            <w:tr w:rsidR="005019BA" w14:paraId="394BB58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47E4C48" w14:textId="77777777" w:rsidR="005019BA" w:rsidRDefault="00AD2D0F">
                  <w:pPr>
                    <w:spacing w:after="0" w:line="240" w:lineRule="auto"/>
                  </w:pPr>
                  <w:r>
                    <w:rPr>
                      <w:noProof/>
                    </w:rPr>
                    <w:drawing>
                      <wp:inline distT="0" distB="0" distL="0" distR="0" wp14:anchorId="57A07B0A" wp14:editId="429D168F">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C413EB9" w14:textId="77777777" w:rsidR="005019BA" w:rsidRDefault="00AD2D0F">
                  <w:pPr>
                    <w:spacing w:after="0" w:line="240" w:lineRule="auto"/>
                  </w:pPr>
                  <w:r>
                    <w:rPr>
                      <w:noProof/>
                    </w:rPr>
                    <w:drawing>
                      <wp:inline distT="0" distB="0" distL="0" distR="0" wp14:anchorId="1F774351" wp14:editId="3D5E4C53">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E100D83" w14:textId="77777777" w:rsidR="005019BA" w:rsidRDefault="00AD2D0F">
                  <w:pPr>
                    <w:spacing w:after="0" w:line="240" w:lineRule="auto"/>
                  </w:pPr>
                  <w:r>
                    <w:rPr>
                      <w:noProof/>
                    </w:rPr>
                    <w:drawing>
                      <wp:inline distT="0" distB="0" distL="0" distR="0" wp14:anchorId="65A2D415" wp14:editId="32AF11DB">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8E306F3" w14:textId="77777777" w:rsidR="005019BA" w:rsidRDefault="00AD2D0F">
                  <w:pPr>
                    <w:spacing w:after="0" w:line="240" w:lineRule="auto"/>
                  </w:pPr>
                  <w:r>
                    <w:rPr>
                      <w:noProof/>
                    </w:rPr>
                    <w:drawing>
                      <wp:inline distT="0" distB="0" distL="0" distR="0" wp14:anchorId="014CCB70" wp14:editId="7A254919">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88E6022" w14:textId="77777777" w:rsidR="005019BA" w:rsidRDefault="00AD2D0F">
                  <w:pPr>
                    <w:spacing w:after="0" w:line="240" w:lineRule="auto"/>
                  </w:pPr>
                  <w:r>
                    <w:rPr>
                      <w:noProof/>
                    </w:rPr>
                    <w:drawing>
                      <wp:inline distT="0" distB="0" distL="0" distR="0" wp14:anchorId="037233E1" wp14:editId="4F3CFE0D">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90AD99B" w14:textId="77777777" w:rsidR="005019BA" w:rsidRDefault="00AD2D0F">
                  <w:pPr>
                    <w:spacing w:after="0" w:line="240" w:lineRule="auto"/>
                  </w:pPr>
                  <w:r>
                    <w:rPr>
                      <w:noProof/>
                    </w:rPr>
                    <w:drawing>
                      <wp:inline distT="0" distB="0" distL="0" distR="0" wp14:anchorId="71EB2537" wp14:editId="64FFAFC8">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04B06AB" w14:textId="77777777" w:rsidR="005019BA" w:rsidRDefault="00AD2D0F">
                  <w:pPr>
                    <w:spacing w:after="0" w:line="240" w:lineRule="auto"/>
                  </w:pPr>
                  <w:r>
                    <w:rPr>
                      <w:noProof/>
                    </w:rPr>
                    <w:drawing>
                      <wp:inline distT="0" distB="0" distL="0" distR="0" wp14:anchorId="40076EC9" wp14:editId="7831FAC5">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348B6F8B"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287FA2A2" w14:textId="77777777" w:rsidR="005019BA" w:rsidRDefault="00AD2D0F">
                  <w:pPr>
                    <w:spacing w:after="0" w:line="240" w:lineRule="auto"/>
                  </w:pPr>
                  <w:r>
                    <w:rPr>
                      <w:rFonts w:ascii="Calibri" w:eastAsia="Calibri" w:hAnsi="Calibri"/>
                      <w:b/>
                      <w:color w:val="000000"/>
                      <w:sz w:val="24"/>
                    </w:rPr>
                    <w:t>Table 2: CONTAMINANTS</w:t>
                  </w:r>
                </w:p>
              </w:tc>
            </w:tr>
            <w:tr w:rsidR="005019BA" w14:paraId="665A1E8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42F9D7"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779ED8"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15BA55"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9A1E13"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80BEE1"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27A0DE"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534A67" w14:textId="77777777" w:rsidR="005019BA" w:rsidRDefault="00AD2D0F">
                  <w:pPr>
                    <w:spacing w:after="0" w:line="240" w:lineRule="auto"/>
                    <w:jc w:val="center"/>
                  </w:pPr>
                  <w:r>
                    <w:rPr>
                      <w:rFonts w:ascii="Cambria" w:eastAsia="Cambria" w:hAnsi="Cambria"/>
                      <w:b/>
                      <w:color w:val="000000"/>
                      <w:sz w:val="18"/>
                    </w:rPr>
                    <w:t>&gt;MRL</w:t>
                  </w:r>
                </w:p>
              </w:tc>
            </w:tr>
            <w:tr w:rsidR="005019BA" w14:paraId="3B83EF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1AAA3" w14:textId="77777777" w:rsidR="005019BA" w:rsidRDefault="00AD2D0F">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BEC4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4616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A28D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E0B0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9476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642F7" w14:textId="77777777" w:rsidR="005019BA" w:rsidRDefault="00AD2D0F">
                  <w:pPr>
                    <w:spacing w:after="0" w:line="240" w:lineRule="auto"/>
                    <w:jc w:val="center"/>
                  </w:pPr>
                  <w:r>
                    <w:rPr>
                      <w:rFonts w:ascii="Cambria" w:eastAsia="Cambria" w:hAnsi="Cambria"/>
                      <w:color w:val="000000"/>
                      <w:sz w:val="18"/>
                    </w:rPr>
                    <w:t>-</w:t>
                  </w:r>
                </w:p>
              </w:tc>
            </w:tr>
            <w:tr w:rsidR="005019BA" w14:paraId="4A08BA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B451F" w14:textId="77777777" w:rsidR="005019BA" w:rsidRDefault="00AD2D0F">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7A3C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4051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4AC88"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BC17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8ABF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A3178" w14:textId="77777777" w:rsidR="005019BA" w:rsidRDefault="00AD2D0F">
                  <w:pPr>
                    <w:spacing w:after="0" w:line="240" w:lineRule="auto"/>
                    <w:jc w:val="center"/>
                  </w:pPr>
                  <w:r>
                    <w:rPr>
                      <w:rFonts w:ascii="Cambria" w:eastAsia="Cambria" w:hAnsi="Cambria"/>
                      <w:color w:val="000000"/>
                      <w:sz w:val="18"/>
                    </w:rPr>
                    <w:t>0</w:t>
                  </w:r>
                </w:p>
              </w:tc>
            </w:tr>
            <w:tr w:rsidR="005019BA" w14:paraId="243CD3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4249D" w14:textId="77777777" w:rsidR="005019BA" w:rsidRDefault="00AD2D0F">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660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060A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8CA6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97BD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468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DE8E7" w14:textId="77777777" w:rsidR="005019BA" w:rsidRDefault="00AD2D0F">
                  <w:pPr>
                    <w:spacing w:after="0" w:line="240" w:lineRule="auto"/>
                    <w:jc w:val="center"/>
                  </w:pPr>
                  <w:r>
                    <w:rPr>
                      <w:rFonts w:ascii="Cambria" w:eastAsia="Cambria" w:hAnsi="Cambria"/>
                      <w:color w:val="000000"/>
                      <w:sz w:val="18"/>
                    </w:rPr>
                    <w:t>-</w:t>
                  </w:r>
                </w:p>
              </w:tc>
            </w:tr>
            <w:tr w:rsidR="005019BA" w14:paraId="424A08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C2502" w14:textId="77777777" w:rsidR="005019BA" w:rsidRDefault="00AD2D0F">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4895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53FE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20380"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CF2E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F8AF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31A04" w14:textId="77777777" w:rsidR="005019BA" w:rsidRDefault="00AD2D0F">
                  <w:pPr>
                    <w:spacing w:after="0" w:line="240" w:lineRule="auto"/>
                    <w:jc w:val="center"/>
                  </w:pPr>
                  <w:r>
                    <w:rPr>
                      <w:rFonts w:ascii="Cambria" w:eastAsia="Cambria" w:hAnsi="Cambria"/>
                      <w:color w:val="000000"/>
                      <w:sz w:val="18"/>
                    </w:rPr>
                    <w:t>0</w:t>
                  </w:r>
                </w:p>
              </w:tc>
            </w:tr>
            <w:tr w:rsidR="005019BA" w14:paraId="377E6F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403FD" w14:textId="77777777" w:rsidR="005019BA" w:rsidRDefault="00AD2D0F">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9C0E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A160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C5958"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C6B6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0E72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04E08" w14:textId="77777777" w:rsidR="005019BA" w:rsidRDefault="00AD2D0F">
                  <w:pPr>
                    <w:spacing w:after="0" w:line="240" w:lineRule="auto"/>
                    <w:jc w:val="center"/>
                  </w:pPr>
                  <w:r>
                    <w:rPr>
                      <w:rFonts w:ascii="Cambria" w:eastAsia="Cambria" w:hAnsi="Cambria"/>
                      <w:color w:val="000000"/>
                      <w:sz w:val="18"/>
                    </w:rPr>
                    <w:t>0</w:t>
                  </w:r>
                </w:p>
              </w:tc>
            </w:tr>
            <w:tr w:rsidR="005019BA" w14:paraId="7C6337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3348F" w14:textId="77777777" w:rsidR="005019BA" w:rsidRDefault="00AD2D0F">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410D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5E49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027D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51D8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B77C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EC0B1" w14:textId="77777777" w:rsidR="005019BA" w:rsidRDefault="00AD2D0F">
                  <w:pPr>
                    <w:spacing w:after="0" w:line="240" w:lineRule="auto"/>
                    <w:jc w:val="center"/>
                  </w:pPr>
                  <w:r>
                    <w:rPr>
                      <w:rFonts w:ascii="Cambria" w:eastAsia="Cambria" w:hAnsi="Cambria"/>
                      <w:color w:val="000000"/>
                      <w:sz w:val="18"/>
                    </w:rPr>
                    <w:t>-</w:t>
                  </w:r>
                </w:p>
              </w:tc>
            </w:tr>
            <w:tr w:rsidR="005019BA" w14:paraId="7B65EC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5AE67" w14:textId="77777777" w:rsidR="005019BA" w:rsidRDefault="00AD2D0F">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06B2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C7B4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356F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D518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E4AB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4322F" w14:textId="77777777" w:rsidR="005019BA" w:rsidRDefault="00AD2D0F">
                  <w:pPr>
                    <w:spacing w:after="0" w:line="240" w:lineRule="auto"/>
                    <w:jc w:val="center"/>
                  </w:pPr>
                  <w:r>
                    <w:rPr>
                      <w:rFonts w:ascii="Cambria" w:eastAsia="Cambria" w:hAnsi="Cambria"/>
                      <w:color w:val="000000"/>
                      <w:sz w:val="18"/>
                    </w:rPr>
                    <w:t>-</w:t>
                  </w:r>
                </w:p>
              </w:tc>
            </w:tr>
            <w:tr w:rsidR="005019BA" w14:paraId="3385BE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6F46E" w14:textId="77777777" w:rsidR="005019BA" w:rsidRDefault="00AD2D0F">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BEB1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987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1F543"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ADCD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7D5B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F8A33" w14:textId="77777777" w:rsidR="005019BA" w:rsidRDefault="00AD2D0F">
                  <w:pPr>
                    <w:spacing w:after="0" w:line="240" w:lineRule="auto"/>
                    <w:jc w:val="center"/>
                  </w:pPr>
                  <w:r>
                    <w:rPr>
                      <w:rFonts w:ascii="Cambria" w:eastAsia="Cambria" w:hAnsi="Cambria"/>
                      <w:color w:val="000000"/>
                      <w:sz w:val="18"/>
                    </w:rPr>
                    <w:t>0</w:t>
                  </w:r>
                </w:p>
              </w:tc>
            </w:tr>
            <w:tr w:rsidR="005019BA" w14:paraId="08E2A1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7F356" w14:textId="77777777" w:rsidR="005019BA" w:rsidRDefault="00AD2D0F">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EF5E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D23B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11508"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081B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C161A"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8C321" w14:textId="77777777" w:rsidR="005019BA" w:rsidRDefault="00AD2D0F">
                  <w:pPr>
                    <w:spacing w:after="0" w:line="240" w:lineRule="auto"/>
                    <w:jc w:val="center"/>
                  </w:pPr>
                  <w:r>
                    <w:rPr>
                      <w:rFonts w:ascii="Cambria" w:eastAsia="Cambria" w:hAnsi="Cambria"/>
                      <w:color w:val="000000"/>
                      <w:sz w:val="18"/>
                    </w:rPr>
                    <w:t>0</w:t>
                  </w:r>
                </w:p>
              </w:tc>
            </w:tr>
            <w:tr w:rsidR="005019BA" w14:paraId="661DEC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53A9" w14:textId="77777777" w:rsidR="005019BA" w:rsidRDefault="00AD2D0F">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565D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0D53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0F008"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5343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08BC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01A4E" w14:textId="77777777" w:rsidR="005019BA" w:rsidRDefault="00AD2D0F">
                  <w:pPr>
                    <w:spacing w:after="0" w:line="240" w:lineRule="auto"/>
                    <w:jc w:val="center"/>
                  </w:pPr>
                  <w:r>
                    <w:rPr>
                      <w:rFonts w:ascii="Cambria" w:eastAsia="Cambria" w:hAnsi="Cambria"/>
                      <w:color w:val="000000"/>
                      <w:sz w:val="18"/>
                    </w:rPr>
                    <w:t>0</w:t>
                  </w:r>
                </w:p>
              </w:tc>
            </w:tr>
            <w:tr w:rsidR="005019BA" w14:paraId="56F360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D791" w14:textId="77777777" w:rsidR="005019BA" w:rsidRDefault="00AD2D0F">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9AA7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E954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218EA" w14:textId="77777777" w:rsidR="005019BA" w:rsidRDefault="00AD2D0F">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2AB8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BA18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F9992" w14:textId="77777777" w:rsidR="005019BA" w:rsidRDefault="00AD2D0F">
                  <w:pPr>
                    <w:spacing w:after="0" w:line="240" w:lineRule="auto"/>
                    <w:jc w:val="center"/>
                  </w:pPr>
                  <w:r>
                    <w:rPr>
                      <w:rFonts w:ascii="Cambria" w:eastAsia="Cambria" w:hAnsi="Cambria"/>
                      <w:color w:val="000000"/>
                      <w:sz w:val="18"/>
                    </w:rPr>
                    <w:t>0</w:t>
                  </w:r>
                </w:p>
              </w:tc>
            </w:tr>
            <w:tr w:rsidR="005019BA" w14:paraId="5C8454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49FF5" w14:textId="77777777" w:rsidR="005019BA" w:rsidRDefault="00AD2D0F">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9617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D7F9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5219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5A3B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6C73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4C4F3" w14:textId="77777777" w:rsidR="005019BA" w:rsidRDefault="00AD2D0F">
                  <w:pPr>
                    <w:spacing w:after="0" w:line="240" w:lineRule="auto"/>
                    <w:jc w:val="center"/>
                  </w:pPr>
                  <w:r>
                    <w:rPr>
                      <w:rFonts w:ascii="Cambria" w:eastAsia="Cambria" w:hAnsi="Cambria"/>
                      <w:color w:val="000000"/>
                      <w:sz w:val="18"/>
                    </w:rPr>
                    <w:t>-</w:t>
                  </w:r>
                </w:p>
              </w:tc>
            </w:tr>
            <w:tr w:rsidR="005019BA" w14:paraId="7A6937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8A621" w14:textId="0E678911" w:rsidR="005019BA" w:rsidRDefault="00783B15">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A1E7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FE3A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DFD8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4C94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BD9A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9C28C" w14:textId="77777777" w:rsidR="005019BA" w:rsidRDefault="00AD2D0F">
                  <w:pPr>
                    <w:spacing w:after="0" w:line="240" w:lineRule="auto"/>
                    <w:jc w:val="center"/>
                  </w:pPr>
                  <w:r>
                    <w:rPr>
                      <w:rFonts w:ascii="Cambria" w:eastAsia="Cambria" w:hAnsi="Cambria"/>
                      <w:color w:val="000000"/>
                      <w:sz w:val="18"/>
                    </w:rPr>
                    <w:t>-</w:t>
                  </w:r>
                </w:p>
              </w:tc>
            </w:tr>
            <w:tr w:rsidR="005019BA" w14:paraId="3D628E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F02EC" w14:textId="28375AD3" w:rsidR="005019BA" w:rsidRDefault="00783B15">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FDA7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E0DE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85A1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60CC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462D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0AF52" w14:textId="77777777" w:rsidR="005019BA" w:rsidRDefault="00AD2D0F">
                  <w:pPr>
                    <w:spacing w:after="0" w:line="240" w:lineRule="auto"/>
                    <w:jc w:val="center"/>
                  </w:pPr>
                  <w:r>
                    <w:rPr>
                      <w:rFonts w:ascii="Cambria" w:eastAsia="Cambria" w:hAnsi="Cambria"/>
                      <w:color w:val="000000"/>
                      <w:sz w:val="18"/>
                    </w:rPr>
                    <w:t>-</w:t>
                  </w:r>
                </w:p>
              </w:tc>
            </w:tr>
            <w:tr w:rsidR="005019BA" w14:paraId="0BAFBF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BD4F7" w14:textId="2B1BB427" w:rsidR="005019BA" w:rsidRDefault="00783B15">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5C07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4E8D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69ED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839D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F5BF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73C43" w14:textId="77777777" w:rsidR="005019BA" w:rsidRDefault="00AD2D0F">
                  <w:pPr>
                    <w:spacing w:after="0" w:line="240" w:lineRule="auto"/>
                    <w:jc w:val="center"/>
                  </w:pPr>
                  <w:r>
                    <w:rPr>
                      <w:rFonts w:ascii="Cambria" w:eastAsia="Cambria" w:hAnsi="Cambria"/>
                      <w:color w:val="000000"/>
                      <w:sz w:val="18"/>
                    </w:rPr>
                    <w:t>-</w:t>
                  </w:r>
                </w:p>
              </w:tc>
            </w:tr>
            <w:tr w:rsidR="005019BA" w14:paraId="675D34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FCCD9" w14:textId="78C7E17B" w:rsidR="005019BA" w:rsidRDefault="0021383E">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29D3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60E8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8898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06E7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97E4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F31FC" w14:textId="77777777" w:rsidR="005019BA" w:rsidRDefault="00AD2D0F">
                  <w:pPr>
                    <w:spacing w:after="0" w:line="240" w:lineRule="auto"/>
                    <w:jc w:val="center"/>
                  </w:pPr>
                  <w:r>
                    <w:rPr>
                      <w:rFonts w:ascii="Cambria" w:eastAsia="Cambria" w:hAnsi="Cambria"/>
                      <w:color w:val="000000"/>
                      <w:sz w:val="18"/>
                    </w:rPr>
                    <w:t>-</w:t>
                  </w:r>
                </w:p>
              </w:tc>
            </w:tr>
            <w:tr w:rsidR="005019BA" w14:paraId="1CA591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60744" w14:textId="77777777" w:rsidR="005019BA" w:rsidRDefault="00AD2D0F">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1B2C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3D4CE" w14:textId="77777777" w:rsidR="005019BA" w:rsidRDefault="00AD2D0F">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7C73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3584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EBC4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A3F91" w14:textId="77777777" w:rsidR="005019BA" w:rsidRDefault="00AD2D0F">
                  <w:pPr>
                    <w:spacing w:after="0" w:line="240" w:lineRule="auto"/>
                    <w:jc w:val="center"/>
                  </w:pPr>
                  <w:r>
                    <w:rPr>
                      <w:rFonts w:ascii="Cambria" w:eastAsia="Cambria" w:hAnsi="Cambria"/>
                      <w:color w:val="000000"/>
                      <w:sz w:val="18"/>
                    </w:rPr>
                    <w:t>-</w:t>
                  </w:r>
                </w:p>
              </w:tc>
            </w:tr>
            <w:tr w:rsidR="005019BA" w14:paraId="191F1EF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22DD7BA" w14:textId="77777777" w:rsidR="005019BA" w:rsidRDefault="00AD2D0F">
                  <w:pPr>
                    <w:spacing w:after="0" w:line="240" w:lineRule="auto"/>
                  </w:pPr>
                  <w:r>
                    <w:rPr>
                      <w:noProof/>
                    </w:rPr>
                    <w:drawing>
                      <wp:inline distT="0" distB="0" distL="0" distR="0" wp14:anchorId="306E4B08" wp14:editId="1241484D">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3B9F78E" w14:textId="77777777" w:rsidR="005019BA" w:rsidRDefault="00AD2D0F">
                  <w:pPr>
                    <w:spacing w:after="0" w:line="240" w:lineRule="auto"/>
                  </w:pPr>
                  <w:r>
                    <w:rPr>
                      <w:noProof/>
                    </w:rPr>
                    <w:drawing>
                      <wp:inline distT="0" distB="0" distL="0" distR="0" wp14:anchorId="6D7F7601" wp14:editId="4DDF01DE">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05AB529" w14:textId="77777777" w:rsidR="005019BA" w:rsidRDefault="00AD2D0F">
                  <w:pPr>
                    <w:spacing w:after="0" w:line="240" w:lineRule="auto"/>
                  </w:pPr>
                  <w:r>
                    <w:rPr>
                      <w:noProof/>
                    </w:rPr>
                    <w:drawing>
                      <wp:inline distT="0" distB="0" distL="0" distR="0" wp14:anchorId="7F578513" wp14:editId="5B992B87">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2E4D70A" w14:textId="77777777" w:rsidR="005019BA" w:rsidRDefault="00AD2D0F">
                  <w:pPr>
                    <w:spacing w:after="0" w:line="240" w:lineRule="auto"/>
                  </w:pPr>
                  <w:r>
                    <w:rPr>
                      <w:noProof/>
                    </w:rPr>
                    <w:drawing>
                      <wp:inline distT="0" distB="0" distL="0" distR="0" wp14:anchorId="1E27BD2D" wp14:editId="759126BC">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1A58BF" w14:textId="77777777" w:rsidR="005019BA" w:rsidRDefault="00AD2D0F">
                  <w:pPr>
                    <w:spacing w:after="0" w:line="240" w:lineRule="auto"/>
                  </w:pPr>
                  <w:r>
                    <w:rPr>
                      <w:noProof/>
                    </w:rPr>
                    <w:drawing>
                      <wp:inline distT="0" distB="0" distL="0" distR="0" wp14:anchorId="5C87EDC3" wp14:editId="65B9283B">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CB877B" w14:textId="77777777" w:rsidR="005019BA" w:rsidRDefault="00AD2D0F">
                  <w:pPr>
                    <w:spacing w:after="0" w:line="240" w:lineRule="auto"/>
                  </w:pPr>
                  <w:r>
                    <w:rPr>
                      <w:noProof/>
                    </w:rPr>
                    <w:drawing>
                      <wp:inline distT="0" distB="0" distL="0" distR="0" wp14:anchorId="0B4949D6" wp14:editId="15A24786">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194955" w14:textId="77777777" w:rsidR="005019BA" w:rsidRDefault="00AD2D0F">
                  <w:pPr>
                    <w:spacing w:after="0" w:line="240" w:lineRule="auto"/>
                  </w:pPr>
                  <w:r>
                    <w:rPr>
                      <w:noProof/>
                    </w:rPr>
                    <w:drawing>
                      <wp:inline distT="0" distB="0" distL="0" distR="0" wp14:anchorId="0D9E9CAD" wp14:editId="18ED46C8">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7C910C72"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59F2CDF4" w14:textId="77777777" w:rsidR="005019BA" w:rsidRDefault="00AD2D0F">
                  <w:pPr>
                    <w:spacing w:after="0" w:line="240" w:lineRule="auto"/>
                  </w:pPr>
                  <w:r>
                    <w:rPr>
                      <w:rFonts w:ascii="Calibri" w:eastAsia="Calibri" w:hAnsi="Calibri"/>
                      <w:b/>
                      <w:color w:val="000000"/>
                      <w:sz w:val="24"/>
                    </w:rPr>
                    <w:t>Table 3: FUNGICIDES</w:t>
                  </w:r>
                </w:p>
              </w:tc>
            </w:tr>
            <w:tr w:rsidR="005019BA" w14:paraId="712D88E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97761C"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9B0463"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04193E"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4919BE"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6D6D08"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FCB209"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46CCDA" w14:textId="77777777" w:rsidR="005019BA" w:rsidRDefault="00AD2D0F">
                  <w:pPr>
                    <w:spacing w:after="0" w:line="240" w:lineRule="auto"/>
                    <w:jc w:val="center"/>
                  </w:pPr>
                  <w:r>
                    <w:rPr>
                      <w:rFonts w:ascii="Cambria" w:eastAsia="Cambria" w:hAnsi="Cambria"/>
                      <w:b/>
                      <w:color w:val="000000"/>
                      <w:sz w:val="18"/>
                    </w:rPr>
                    <w:t>&gt;MRL</w:t>
                  </w:r>
                </w:p>
              </w:tc>
            </w:tr>
            <w:tr w:rsidR="005019BA" w14:paraId="5FDDF9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A1195" w14:textId="77777777" w:rsidR="005019BA" w:rsidRDefault="00AD2D0F">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1883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3DFB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AC76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1724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9A7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748BB" w14:textId="77777777" w:rsidR="005019BA" w:rsidRDefault="00AD2D0F">
                  <w:pPr>
                    <w:spacing w:after="0" w:line="240" w:lineRule="auto"/>
                    <w:jc w:val="center"/>
                  </w:pPr>
                  <w:r>
                    <w:rPr>
                      <w:rFonts w:ascii="Cambria" w:eastAsia="Cambria" w:hAnsi="Cambria"/>
                      <w:color w:val="000000"/>
                      <w:sz w:val="18"/>
                    </w:rPr>
                    <w:t>-</w:t>
                  </w:r>
                </w:p>
              </w:tc>
            </w:tr>
            <w:tr w:rsidR="005019BA" w14:paraId="5C2646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0A0EA" w14:textId="77777777" w:rsidR="005019BA" w:rsidRDefault="00AD2D0F">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A11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D2C5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5B27F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96CF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66D6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056FF" w14:textId="77777777" w:rsidR="005019BA" w:rsidRDefault="00AD2D0F">
                  <w:pPr>
                    <w:spacing w:after="0" w:line="240" w:lineRule="auto"/>
                    <w:jc w:val="center"/>
                  </w:pPr>
                  <w:r>
                    <w:rPr>
                      <w:rFonts w:ascii="Cambria" w:eastAsia="Cambria" w:hAnsi="Cambria"/>
                      <w:color w:val="000000"/>
                      <w:sz w:val="18"/>
                    </w:rPr>
                    <w:t>-</w:t>
                  </w:r>
                </w:p>
              </w:tc>
            </w:tr>
            <w:tr w:rsidR="005019BA" w14:paraId="327B6B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E5E59" w14:textId="77777777" w:rsidR="005019BA" w:rsidRDefault="00AD2D0F">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52C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34D7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01457"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315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810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048F2" w14:textId="77777777" w:rsidR="005019BA" w:rsidRDefault="00AD2D0F">
                  <w:pPr>
                    <w:spacing w:after="0" w:line="240" w:lineRule="auto"/>
                    <w:jc w:val="center"/>
                  </w:pPr>
                  <w:r>
                    <w:rPr>
                      <w:rFonts w:ascii="Cambria" w:eastAsia="Cambria" w:hAnsi="Cambria"/>
                      <w:color w:val="000000"/>
                      <w:sz w:val="18"/>
                    </w:rPr>
                    <w:t>0</w:t>
                  </w:r>
                </w:p>
              </w:tc>
            </w:tr>
            <w:tr w:rsidR="005019BA" w14:paraId="5EC6CA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B6D7A" w14:textId="77777777" w:rsidR="005019BA" w:rsidRDefault="00AD2D0F">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3B13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196C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F1C19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D406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DB61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F9367" w14:textId="77777777" w:rsidR="005019BA" w:rsidRDefault="00AD2D0F">
                  <w:pPr>
                    <w:spacing w:after="0" w:line="240" w:lineRule="auto"/>
                    <w:jc w:val="center"/>
                  </w:pPr>
                  <w:r>
                    <w:rPr>
                      <w:rFonts w:ascii="Cambria" w:eastAsia="Cambria" w:hAnsi="Cambria"/>
                      <w:color w:val="000000"/>
                      <w:sz w:val="18"/>
                    </w:rPr>
                    <w:t>-</w:t>
                  </w:r>
                </w:p>
              </w:tc>
            </w:tr>
            <w:tr w:rsidR="005019BA" w14:paraId="79089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B5800" w14:textId="77777777" w:rsidR="005019BA" w:rsidRDefault="00AD2D0F">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BAE1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2D47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7DBBD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BDC1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6D54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1528C" w14:textId="77777777" w:rsidR="005019BA" w:rsidRDefault="00AD2D0F">
                  <w:pPr>
                    <w:spacing w:after="0" w:line="240" w:lineRule="auto"/>
                    <w:jc w:val="center"/>
                  </w:pPr>
                  <w:r>
                    <w:rPr>
                      <w:rFonts w:ascii="Cambria" w:eastAsia="Cambria" w:hAnsi="Cambria"/>
                      <w:color w:val="000000"/>
                      <w:sz w:val="18"/>
                    </w:rPr>
                    <w:t>-</w:t>
                  </w:r>
                </w:p>
              </w:tc>
            </w:tr>
            <w:tr w:rsidR="005019BA" w14:paraId="33B0BD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0D8EC" w14:textId="77777777" w:rsidR="005019BA" w:rsidRDefault="00AD2D0F">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ECE7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2B6C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B594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B950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066B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221A0" w14:textId="77777777" w:rsidR="005019BA" w:rsidRDefault="00AD2D0F">
                  <w:pPr>
                    <w:spacing w:after="0" w:line="240" w:lineRule="auto"/>
                    <w:jc w:val="center"/>
                  </w:pPr>
                  <w:r>
                    <w:rPr>
                      <w:rFonts w:ascii="Cambria" w:eastAsia="Cambria" w:hAnsi="Cambria"/>
                      <w:color w:val="000000"/>
                      <w:sz w:val="18"/>
                    </w:rPr>
                    <w:t>-</w:t>
                  </w:r>
                </w:p>
              </w:tc>
            </w:tr>
            <w:tr w:rsidR="005019BA" w14:paraId="7743B7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3A7AD" w14:textId="2D7A7CEE" w:rsidR="005019BA" w:rsidRDefault="00AD2D0F">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45CC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842B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35891"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98B7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8376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38A0B" w14:textId="77777777" w:rsidR="005019BA" w:rsidRDefault="00AD2D0F">
                  <w:pPr>
                    <w:spacing w:after="0" w:line="240" w:lineRule="auto"/>
                    <w:jc w:val="center"/>
                  </w:pPr>
                  <w:r>
                    <w:rPr>
                      <w:rFonts w:ascii="Cambria" w:eastAsia="Cambria" w:hAnsi="Cambria"/>
                      <w:color w:val="000000"/>
                      <w:sz w:val="18"/>
                    </w:rPr>
                    <w:t>0</w:t>
                  </w:r>
                </w:p>
              </w:tc>
            </w:tr>
            <w:tr w:rsidR="005019BA" w14:paraId="613900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D5B72" w14:textId="77777777" w:rsidR="005019BA" w:rsidRDefault="00AD2D0F">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A125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E32B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BE58D" w14:textId="77777777" w:rsidR="005019BA" w:rsidRDefault="00AD2D0F">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23B0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0199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3AFB9" w14:textId="77777777" w:rsidR="005019BA" w:rsidRDefault="00AD2D0F">
                  <w:pPr>
                    <w:spacing w:after="0" w:line="240" w:lineRule="auto"/>
                    <w:jc w:val="center"/>
                  </w:pPr>
                  <w:r>
                    <w:rPr>
                      <w:rFonts w:ascii="Cambria" w:eastAsia="Cambria" w:hAnsi="Cambria"/>
                      <w:color w:val="000000"/>
                      <w:sz w:val="18"/>
                    </w:rPr>
                    <w:t>0</w:t>
                  </w:r>
                </w:p>
              </w:tc>
            </w:tr>
            <w:tr w:rsidR="005019BA" w14:paraId="70A439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9CD57" w14:textId="77777777" w:rsidR="005019BA" w:rsidRDefault="00AD2D0F">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7658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E237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82593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5E23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4DB4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E3280" w14:textId="77777777" w:rsidR="005019BA" w:rsidRDefault="00AD2D0F">
                  <w:pPr>
                    <w:spacing w:after="0" w:line="240" w:lineRule="auto"/>
                    <w:jc w:val="center"/>
                  </w:pPr>
                  <w:r>
                    <w:rPr>
                      <w:rFonts w:ascii="Cambria" w:eastAsia="Cambria" w:hAnsi="Cambria"/>
                      <w:color w:val="000000"/>
                      <w:sz w:val="18"/>
                    </w:rPr>
                    <w:t>-</w:t>
                  </w:r>
                </w:p>
              </w:tc>
            </w:tr>
            <w:tr w:rsidR="005019BA" w14:paraId="2DDB10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7593F" w14:textId="77777777" w:rsidR="005019BA" w:rsidRDefault="00AD2D0F">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7C61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7320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B70FE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B120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0487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93C4C" w14:textId="77777777" w:rsidR="005019BA" w:rsidRDefault="00AD2D0F">
                  <w:pPr>
                    <w:spacing w:after="0" w:line="240" w:lineRule="auto"/>
                    <w:jc w:val="center"/>
                  </w:pPr>
                  <w:r>
                    <w:rPr>
                      <w:rFonts w:ascii="Cambria" w:eastAsia="Cambria" w:hAnsi="Cambria"/>
                      <w:color w:val="000000"/>
                      <w:sz w:val="18"/>
                    </w:rPr>
                    <w:t>-</w:t>
                  </w:r>
                </w:p>
              </w:tc>
            </w:tr>
            <w:tr w:rsidR="005019BA" w14:paraId="3CDC1E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4864B" w14:textId="77777777" w:rsidR="005019BA" w:rsidRDefault="00AD2D0F">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0C0E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4B5E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35F4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AB9A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1F2F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3EF9C" w14:textId="77777777" w:rsidR="005019BA" w:rsidRDefault="00AD2D0F">
                  <w:pPr>
                    <w:spacing w:after="0" w:line="240" w:lineRule="auto"/>
                    <w:jc w:val="center"/>
                  </w:pPr>
                  <w:r>
                    <w:rPr>
                      <w:rFonts w:ascii="Cambria" w:eastAsia="Cambria" w:hAnsi="Cambria"/>
                      <w:color w:val="000000"/>
                      <w:sz w:val="18"/>
                    </w:rPr>
                    <w:t>-</w:t>
                  </w:r>
                </w:p>
              </w:tc>
            </w:tr>
            <w:tr w:rsidR="005019BA" w14:paraId="52D741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4E84" w14:textId="77777777" w:rsidR="005019BA" w:rsidRDefault="00AD2D0F">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5029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0E5C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C8A8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AC7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6D9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E1277" w14:textId="77777777" w:rsidR="005019BA" w:rsidRDefault="00AD2D0F">
                  <w:pPr>
                    <w:spacing w:after="0" w:line="240" w:lineRule="auto"/>
                    <w:jc w:val="center"/>
                  </w:pPr>
                  <w:r>
                    <w:rPr>
                      <w:rFonts w:ascii="Cambria" w:eastAsia="Cambria" w:hAnsi="Cambria"/>
                      <w:color w:val="000000"/>
                      <w:sz w:val="18"/>
                    </w:rPr>
                    <w:t>-</w:t>
                  </w:r>
                </w:p>
              </w:tc>
            </w:tr>
            <w:tr w:rsidR="005019BA" w14:paraId="67C943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16B10" w14:textId="77777777" w:rsidR="005019BA" w:rsidRDefault="00AD2D0F">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05D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E492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8FF30"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299C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10EE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57794" w14:textId="77777777" w:rsidR="005019BA" w:rsidRDefault="00AD2D0F">
                  <w:pPr>
                    <w:spacing w:after="0" w:line="240" w:lineRule="auto"/>
                    <w:jc w:val="center"/>
                  </w:pPr>
                  <w:r>
                    <w:rPr>
                      <w:rFonts w:ascii="Cambria" w:eastAsia="Cambria" w:hAnsi="Cambria"/>
                      <w:color w:val="000000"/>
                      <w:sz w:val="18"/>
                    </w:rPr>
                    <w:t>0</w:t>
                  </w:r>
                </w:p>
              </w:tc>
            </w:tr>
            <w:tr w:rsidR="005019BA" w14:paraId="7CB14F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CA48F" w14:textId="77777777" w:rsidR="005019BA" w:rsidRDefault="00AD2D0F">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1D45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D12D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94D4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7527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3BB1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E746" w14:textId="77777777" w:rsidR="005019BA" w:rsidRDefault="00AD2D0F">
                  <w:pPr>
                    <w:spacing w:after="0" w:line="240" w:lineRule="auto"/>
                    <w:jc w:val="center"/>
                  </w:pPr>
                  <w:r>
                    <w:rPr>
                      <w:rFonts w:ascii="Cambria" w:eastAsia="Cambria" w:hAnsi="Cambria"/>
                      <w:color w:val="000000"/>
                      <w:sz w:val="18"/>
                    </w:rPr>
                    <w:t>-</w:t>
                  </w:r>
                </w:p>
              </w:tc>
            </w:tr>
            <w:tr w:rsidR="005019BA" w14:paraId="4B1206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AAB97" w14:textId="77777777" w:rsidR="005019BA" w:rsidRDefault="00AD2D0F">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5908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7631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22CF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41EC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E903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5D7B" w14:textId="77777777" w:rsidR="005019BA" w:rsidRDefault="00AD2D0F">
                  <w:pPr>
                    <w:spacing w:after="0" w:line="240" w:lineRule="auto"/>
                    <w:jc w:val="center"/>
                  </w:pPr>
                  <w:r>
                    <w:rPr>
                      <w:rFonts w:ascii="Cambria" w:eastAsia="Cambria" w:hAnsi="Cambria"/>
                      <w:color w:val="000000"/>
                      <w:sz w:val="18"/>
                    </w:rPr>
                    <w:t>-</w:t>
                  </w:r>
                </w:p>
              </w:tc>
            </w:tr>
            <w:tr w:rsidR="005019BA" w14:paraId="0728E6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C05D9" w14:textId="12C71AA0" w:rsidR="005019BA" w:rsidRDefault="00783B15">
                  <w:pPr>
                    <w:spacing w:after="0" w:line="240" w:lineRule="auto"/>
                  </w:pPr>
                  <w:r>
                    <w:rPr>
                      <w:rFonts w:ascii="Cambria" w:eastAsia="Cambria" w:hAnsi="Cambria"/>
                      <w:color w:val="000000"/>
                      <w:sz w:val="18"/>
                    </w:rPr>
                    <w:t xml:space="preserve">chlorothalonil </w:t>
                  </w:r>
                  <w:r w:rsidR="00AD2D0F">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916B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9763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09395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9367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A485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53F43" w14:textId="77777777" w:rsidR="005019BA" w:rsidRDefault="00AD2D0F">
                  <w:pPr>
                    <w:spacing w:after="0" w:line="240" w:lineRule="auto"/>
                    <w:jc w:val="center"/>
                  </w:pPr>
                  <w:r>
                    <w:rPr>
                      <w:rFonts w:ascii="Cambria" w:eastAsia="Cambria" w:hAnsi="Cambria"/>
                      <w:color w:val="000000"/>
                      <w:sz w:val="18"/>
                    </w:rPr>
                    <w:t>-</w:t>
                  </w:r>
                </w:p>
              </w:tc>
            </w:tr>
            <w:tr w:rsidR="005019BA" w14:paraId="7193F7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F8B53" w14:textId="77777777" w:rsidR="005019BA" w:rsidRDefault="00AD2D0F">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0CC4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A044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2157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F617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B9C4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81E6D" w14:textId="77777777" w:rsidR="005019BA" w:rsidRDefault="00AD2D0F">
                  <w:pPr>
                    <w:spacing w:after="0" w:line="240" w:lineRule="auto"/>
                    <w:jc w:val="center"/>
                  </w:pPr>
                  <w:r>
                    <w:rPr>
                      <w:rFonts w:ascii="Cambria" w:eastAsia="Cambria" w:hAnsi="Cambria"/>
                      <w:color w:val="000000"/>
                      <w:sz w:val="18"/>
                    </w:rPr>
                    <w:t>-</w:t>
                  </w:r>
                </w:p>
              </w:tc>
            </w:tr>
            <w:tr w:rsidR="005019BA" w14:paraId="322A9E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82FDD" w14:textId="77777777" w:rsidR="005019BA" w:rsidRDefault="00AD2D0F">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223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9F47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44F5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3F1C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E415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DAAB4" w14:textId="77777777" w:rsidR="005019BA" w:rsidRDefault="00AD2D0F">
                  <w:pPr>
                    <w:spacing w:after="0" w:line="240" w:lineRule="auto"/>
                    <w:jc w:val="center"/>
                  </w:pPr>
                  <w:r>
                    <w:rPr>
                      <w:rFonts w:ascii="Cambria" w:eastAsia="Cambria" w:hAnsi="Cambria"/>
                      <w:color w:val="000000"/>
                      <w:sz w:val="18"/>
                    </w:rPr>
                    <w:t>-</w:t>
                  </w:r>
                </w:p>
              </w:tc>
            </w:tr>
            <w:tr w:rsidR="005019BA" w14:paraId="426E38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1DAB8" w14:textId="77777777" w:rsidR="005019BA" w:rsidRDefault="00AD2D0F">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0802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285E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6FDC7"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28A7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7DD6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50219" w14:textId="77777777" w:rsidR="005019BA" w:rsidRDefault="00AD2D0F">
                  <w:pPr>
                    <w:spacing w:after="0" w:line="240" w:lineRule="auto"/>
                    <w:jc w:val="center"/>
                  </w:pPr>
                  <w:r>
                    <w:rPr>
                      <w:rFonts w:ascii="Cambria" w:eastAsia="Cambria" w:hAnsi="Cambria"/>
                      <w:color w:val="000000"/>
                      <w:sz w:val="18"/>
                    </w:rPr>
                    <w:t>0</w:t>
                  </w:r>
                </w:p>
              </w:tc>
            </w:tr>
            <w:tr w:rsidR="005019BA" w14:paraId="33B412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C26EE" w14:textId="77777777" w:rsidR="005019BA" w:rsidRDefault="00AD2D0F">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4AA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2F2D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AD37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00A6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CAAE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609D5" w14:textId="77777777" w:rsidR="005019BA" w:rsidRDefault="00AD2D0F">
                  <w:pPr>
                    <w:spacing w:after="0" w:line="240" w:lineRule="auto"/>
                    <w:jc w:val="center"/>
                  </w:pPr>
                  <w:r>
                    <w:rPr>
                      <w:rFonts w:ascii="Cambria" w:eastAsia="Cambria" w:hAnsi="Cambria"/>
                      <w:color w:val="000000"/>
                      <w:sz w:val="18"/>
                    </w:rPr>
                    <w:t>-</w:t>
                  </w:r>
                </w:p>
              </w:tc>
            </w:tr>
            <w:tr w:rsidR="005019BA" w14:paraId="1619CC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CA91" w14:textId="5D9BFBB3" w:rsidR="005019BA" w:rsidRDefault="00783B15">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EEF7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5C3C8" w14:textId="77777777" w:rsidR="005019BA" w:rsidRDefault="00AD2D0F">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4ACC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5B91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B97C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A8C01" w14:textId="77777777" w:rsidR="005019BA" w:rsidRDefault="00AD2D0F">
                  <w:pPr>
                    <w:spacing w:after="0" w:line="240" w:lineRule="auto"/>
                    <w:jc w:val="center"/>
                  </w:pPr>
                  <w:r>
                    <w:rPr>
                      <w:rFonts w:ascii="Cambria" w:eastAsia="Cambria" w:hAnsi="Cambria"/>
                      <w:color w:val="000000"/>
                      <w:sz w:val="18"/>
                    </w:rPr>
                    <w:t>-</w:t>
                  </w:r>
                </w:p>
              </w:tc>
            </w:tr>
            <w:tr w:rsidR="005019BA" w14:paraId="03BA85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BA376" w14:textId="4AE08E8F" w:rsidR="005019BA" w:rsidRDefault="00783B15">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ACC7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1FE8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DDE45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DEE5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E634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3F13D" w14:textId="77777777" w:rsidR="005019BA" w:rsidRDefault="00AD2D0F">
                  <w:pPr>
                    <w:spacing w:after="0" w:line="240" w:lineRule="auto"/>
                    <w:jc w:val="center"/>
                  </w:pPr>
                  <w:r>
                    <w:rPr>
                      <w:rFonts w:ascii="Cambria" w:eastAsia="Cambria" w:hAnsi="Cambria"/>
                      <w:color w:val="000000"/>
                      <w:sz w:val="18"/>
                    </w:rPr>
                    <w:t>-</w:t>
                  </w:r>
                </w:p>
              </w:tc>
            </w:tr>
            <w:tr w:rsidR="005019BA" w14:paraId="73C9C2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E9A3E" w14:textId="77777777" w:rsidR="005019BA" w:rsidRDefault="00AD2D0F">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013F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AC39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E8865"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34CE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B0FD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A981A" w14:textId="77777777" w:rsidR="005019BA" w:rsidRDefault="00AD2D0F">
                  <w:pPr>
                    <w:spacing w:after="0" w:line="240" w:lineRule="auto"/>
                    <w:jc w:val="center"/>
                  </w:pPr>
                  <w:r>
                    <w:rPr>
                      <w:rFonts w:ascii="Cambria" w:eastAsia="Cambria" w:hAnsi="Cambria"/>
                      <w:color w:val="000000"/>
                      <w:sz w:val="18"/>
                    </w:rPr>
                    <w:t>0</w:t>
                  </w:r>
                </w:p>
              </w:tc>
            </w:tr>
            <w:tr w:rsidR="005019BA" w14:paraId="47E424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187F" w14:textId="77777777" w:rsidR="005019BA" w:rsidRDefault="00AD2D0F">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F936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5E8E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39DC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8FBA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A915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619B0" w14:textId="77777777" w:rsidR="005019BA" w:rsidRDefault="00AD2D0F">
                  <w:pPr>
                    <w:spacing w:after="0" w:line="240" w:lineRule="auto"/>
                    <w:jc w:val="center"/>
                  </w:pPr>
                  <w:r>
                    <w:rPr>
                      <w:rFonts w:ascii="Cambria" w:eastAsia="Cambria" w:hAnsi="Cambria"/>
                      <w:color w:val="000000"/>
                      <w:sz w:val="18"/>
                    </w:rPr>
                    <w:t>-</w:t>
                  </w:r>
                </w:p>
              </w:tc>
            </w:tr>
            <w:tr w:rsidR="005019BA" w14:paraId="1A7A1D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883AF" w14:textId="77777777" w:rsidR="005019BA" w:rsidRDefault="00AD2D0F">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097E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0762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0712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DD7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6B2F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D5387" w14:textId="77777777" w:rsidR="005019BA" w:rsidRDefault="00AD2D0F">
                  <w:pPr>
                    <w:spacing w:after="0" w:line="240" w:lineRule="auto"/>
                    <w:jc w:val="center"/>
                  </w:pPr>
                  <w:r>
                    <w:rPr>
                      <w:rFonts w:ascii="Cambria" w:eastAsia="Cambria" w:hAnsi="Cambria"/>
                      <w:color w:val="000000"/>
                      <w:sz w:val="18"/>
                    </w:rPr>
                    <w:t>-</w:t>
                  </w:r>
                </w:p>
              </w:tc>
            </w:tr>
            <w:tr w:rsidR="005019BA" w14:paraId="0CC55D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1B2E4" w14:textId="77777777" w:rsidR="005019BA" w:rsidRDefault="00AD2D0F">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8B96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CB54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44168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009F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A031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49CEF" w14:textId="77777777" w:rsidR="005019BA" w:rsidRDefault="00AD2D0F">
                  <w:pPr>
                    <w:spacing w:after="0" w:line="240" w:lineRule="auto"/>
                    <w:jc w:val="center"/>
                  </w:pPr>
                  <w:r>
                    <w:rPr>
                      <w:rFonts w:ascii="Cambria" w:eastAsia="Cambria" w:hAnsi="Cambria"/>
                      <w:color w:val="000000"/>
                      <w:sz w:val="18"/>
                    </w:rPr>
                    <w:t>-</w:t>
                  </w:r>
                </w:p>
              </w:tc>
            </w:tr>
            <w:tr w:rsidR="005019BA" w14:paraId="453802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EDE71" w14:textId="77777777" w:rsidR="005019BA" w:rsidRDefault="00AD2D0F">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8430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15E2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5F7DA"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23F7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86BFA"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329D1" w14:textId="77777777" w:rsidR="005019BA" w:rsidRDefault="00AD2D0F">
                  <w:pPr>
                    <w:spacing w:after="0" w:line="240" w:lineRule="auto"/>
                    <w:jc w:val="center"/>
                  </w:pPr>
                  <w:r>
                    <w:rPr>
                      <w:rFonts w:ascii="Cambria" w:eastAsia="Cambria" w:hAnsi="Cambria"/>
                      <w:color w:val="000000"/>
                      <w:sz w:val="18"/>
                    </w:rPr>
                    <w:t>0</w:t>
                  </w:r>
                </w:p>
              </w:tc>
            </w:tr>
            <w:tr w:rsidR="005019BA" w14:paraId="341A0F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77A19" w14:textId="77777777" w:rsidR="005019BA" w:rsidRDefault="00AD2D0F">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3C21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997E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4CDC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673B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18D5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83159" w14:textId="77777777" w:rsidR="005019BA" w:rsidRDefault="00AD2D0F">
                  <w:pPr>
                    <w:spacing w:after="0" w:line="240" w:lineRule="auto"/>
                    <w:jc w:val="center"/>
                  </w:pPr>
                  <w:r>
                    <w:rPr>
                      <w:rFonts w:ascii="Cambria" w:eastAsia="Cambria" w:hAnsi="Cambria"/>
                      <w:color w:val="000000"/>
                      <w:sz w:val="18"/>
                    </w:rPr>
                    <w:t>-</w:t>
                  </w:r>
                </w:p>
              </w:tc>
            </w:tr>
            <w:tr w:rsidR="005019BA" w14:paraId="69B96D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E73F3" w14:textId="77777777" w:rsidR="005019BA" w:rsidRDefault="00AD2D0F">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3224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6879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D3DA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2B1D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D693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A09DF" w14:textId="77777777" w:rsidR="005019BA" w:rsidRDefault="00AD2D0F">
                  <w:pPr>
                    <w:spacing w:after="0" w:line="240" w:lineRule="auto"/>
                    <w:jc w:val="center"/>
                  </w:pPr>
                  <w:r>
                    <w:rPr>
                      <w:rFonts w:ascii="Cambria" w:eastAsia="Cambria" w:hAnsi="Cambria"/>
                      <w:color w:val="000000"/>
                      <w:sz w:val="18"/>
                    </w:rPr>
                    <w:t>-</w:t>
                  </w:r>
                </w:p>
              </w:tc>
            </w:tr>
            <w:tr w:rsidR="005019BA" w14:paraId="4B7993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A121C" w14:textId="77777777" w:rsidR="005019BA" w:rsidRDefault="00AD2D0F">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571D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613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2AC30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92FB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8A4E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BCDF9" w14:textId="77777777" w:rsidR="005019BA" w:rsidRDefault="00AD2D0F">
                  <w:pPr>
                    <w:spacing w:after="0" w:line="240" w:lineRule="auto"/>
                    <w:jc w:val="center"/>
                  </w:pPr>
                  <w:r>
                    <w:rPr>
                      <w:rFonts w:ascii="Cambria" w:eastAsia="Cambria" w:hAnsi="Cambria"/>
                      <w:color w:val="000000"/>
                      <w:sz w:val="18"/>
                    </w:rPr>
                    <w:t>-</w:t>
                  </w:r>
                </w:p>
              </w:tc>
            </w:tr>
            <w:tr w:rsidR="005019BA" w14:paraId="7E5A92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D26CC" w14:textId="77777777" w:rsidR="005019BA" w:rsidRDefault="00AD2D0F">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613F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8928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9BD1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85E8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FDB0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18D67" w14:textId="77777777" w:rsidR="005019BA" w:rsidRDefault="00AD2D0F">
                  <w:pPr>
                    <w:spacing w:after="0" w:line="240" w:lineRule="auto"/>
                    <w:jc w:val="center"/>
                  </w:pPr>
                  <w:r>
                    <w:rPr>
                      <w:rFonts w:ascii="Cambria" w:eastAsia="Cambria" w:hAnsi="Cambria"/>
                      <w:color w:val="000000"/>
                      <w:sz w:val="18"/>
                    </w:rPr>
                    <w:t>-</w:t>
                  </w:r>
                </w:p>
              </w:tc>
            </w:tr>
            <w:tr w:rsidR="005019BA" w14:paraId="24C9B8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97353" w14:textId="77777777" w:rsidR="005019BA" w:rsidRDefault="00AD2D0F">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A22D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6D33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2BC2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8FAB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6EA1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F4367" w14:textId="77777777" w:rsidR="005019BA" w:rsidRDefault="00AD2D0F">
                  <w:pPr>
                    <w:spacing w:after="0" w:line="240" w:lineRule="auto"/>
                    <w:jc w:val="center"/>
                  </w:pPr>
                  <w:r>
                    <w:rPr>
                      <w:rFonts w:ascii="Cambria" w:eastAsia="Cambria" w:hAnsi="Cambria"/>
                      <w:color w:val="000000"/>
                      <w:sz w:val="18"/>
                    </w:rPr>
                    <w:t>-</w:t>
                  </w:r>
                </w:p>
              </w:tc>
            </w:tr>
            <w:tr w:rsidR="005019BA" w14:paraId="171738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64BE0" w14:textId="77777777" w:rsidR="005019BA" w:rsidRDefault="00AD2D0F">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9B56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01E6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9A6EC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8350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7806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592A2" w14:textId="77777777" w:rsidR="005019BA" w:rsidRDefault="00AD2D0F">
                  <w:pPr>
                    <w:spacing w:after="0" w:line="240" w:lineRule="auto"/>
                    <w:jc w:val="center"/>
                  </w:pPr>
                  <w:r>
                    <w:rPr>
                      <w:rFonts w:ascii="Cambria" w:eastAsia="Cambria" w:hAnsi="Cambria"/>
                      <w:color w:val="000000"/>
                      <w:sz w:val="18"/>
                    </w:rPr>
                    <w:t>-</w:t>
                  </w:r>
                </w:p>
              </w:tc>
            </w:tr>
            <w:tr w:rsidR="005019BA" w14:paraId="11CA30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FC166" w14:textId="77777777" w:rsidR="005019BA" w:rsidRDefault="00AD2D0F">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B561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1DFA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E182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288F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DF12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5B8E" w14:textId="77777777" w:rsidR="005019BA" w:rsidRDefault="00AD2D0F">
                  <w:pPr>
                    <w:spacing w:after="0" w:line="240" w:lineRule="auto"/>
                    <w:jc w:val="center"/>
                  </w:pPr>
                  <w:r>
                    <w:rPr>
                      <w:rFonts w:ascii="Cambria" w:eastAsia="Cambria" w:hAnsi="Cambria"/>
                      <w:color w:val="000000"/>
                      <w:sz w:val="18"/>
                    </w:rPr>
                    <w:t>-</w:t>
                  </w:r>
                </w:p>
              </w:tc>
            </w:tr>
            <w:tr w:rsidR="005019BA" w14:paraId="5E8099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517CA" w14:textId="2BD7E6D3" w:rsidR="005019BA" w:rsidRDefault="00AD2D0F">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E63E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B14E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E553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7CA4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8524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915A8" w14:textId="77777777" w:rsidR="005019BA" w:rsidRDefault="00AD2D0F">
                  <w:pPr>
                    <w:spacing w:after="0" w:line="240" w:lineRule="auto"/>
                    <w:jc w:val="center"/>
                  </w:pPr>
                  <w:r>
                    <w:rPr>
                      <w:rFonts w:ascii="Cambria" w:eastAsia="Cambria" w:hAnsi="Cambria"/>
                      <w:color w:val="000000"/>
                      <w:sz w:val="18"/>
                    </w:rPr>
                    <w:t>-</w:t>
                  </w:r>
                </w:p>
              </w:tc>
            </w:tr>
            <w:tr w:rsidR="005019BA" w14:paraId="660EA4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88000" w14:textId="77777777" w:rsidR="005019BA" w:rsidRDefault="00AD2D0F">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33A8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8D4D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9EB6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8000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67FF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8D48A" w14:textId="77777777" w:rsidR="005019BA" w:rsidRDefault="00AD2D0F">
                  <w:pPr>
                    <w:spacing w:after="0" w:line="240" w:lineRule="auto"/>
                    <w:jc w:val="center"/>
                  </w:pPr>
                  <w:r>
                    <w:rPr>
                      <w:rFonts w:ascii="Cambria" w:eastAsia="Cambria" w:hAnsi="Cambria"/>
                      <w:color w:val="000000"/>
                      <w:sz w:val="18"/>
                    </w:rPr>
                    <w:t>-</w:t>
                  </w:r>
                </w:p>
              </w:tc>
            </w:tr>
            <w:tr w:rsidR="005019BA" w14:paraId="0AC6E5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6F631" w14:textId="77777777" w:rsidR="005019BA" w:rsidRDefault="00AD2D0F">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F9C1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382C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BD127E"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B2B7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F4DD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3A99" w14:textId="77777777" w:rsidR="005019BA" w:rsidRDefault="00AD2D0F">
                  <w:pPr>
                    <w:spacing w:after="0" w:line="240" w:lineRule="auto"/>
                    <w:jc w:val="center"/>
                  </w:pPr>
                  <w:r>
                    <w:rPr>
                      <w:rFonts w:ascii="Cambria" w:eastAsia="Cambria" w:hAnsi="Cambria"/>
                      <w:color w:val="000000"/>
                      <w:sz w:val="18"/>
                    </w:rPr>
                    <w:t>0</w:t>
                  </w:r>
                </w:p>
              </w:tc>
            </w:tr>
            <w:tr w:rsidR="005019BA" w14:paraId="658B8C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8E17F" w14:textId="77777777" w:rsidR="005019BA" w:rsidRDefault="00AD2D0F">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F830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27EB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4A806"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EAAB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84C0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A8E8D" w14:textId="77777777" w:rsidR="005019BA" w:rsidRDefault="00AD2D0F">
                  <w:pPr>
                    <w:spacing w:after="0" w:line="240" w:lineRule="auto"/>
                    <w:jc w:val="center"/>
                  </w:pPr>
                  <w:r>
                    <w:rPr>
                      <w:rFonts w:ascii="Cambria" w:eastAsia="Cambria" w:hAnsi="Cambria"/>
                      <w:color w:val="000000"/>
                      <w:sz w:val="18"/>
                    </w:rPr>
                    <w:t>0</w:t>
                  </w:r>
                </w:p>
              </w:tc>
            </w:tr>
            <w:tr w:rsidR="005019BA" w14:paraId="128B66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6AC81" w14:textId="7DD9536B" w:rsidR="005019BA" w:rsidRDefault="00AD2D0F">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49D3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0245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F0408" w14:textId="77777777" w:rsidR="005019BA" w:rsidRDefault="00AD2D0F">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8C5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77D0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3C2F8" w14:textId="77777777" w:rsidR="005019BA" w:rsidRDefault="00AD2D0F">
                  <w:pPr>
                    <w:spacing w:after="0" w:line="240" w:lineRule="auto"/>
                    <w:jc w:val="center"/>
                  </w:pPr>
                  <w:r>
                    <w:rPr>
                      <w:rFonts w:ascii="Cambria" w:eastAsia="Cambria" w:hAnsi="Cambria"/>
                      <w:color w:val="000000"/>
                      <w:sz w:val="18"/>
                    </w:rPr>
                    <w:t>0</w:t>
                  </w:r>
                </w:p>
              </w:tc>
            </w:tr>
            <w:tr w:rsidR="005019BA" w14:paraId="5888DE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D13B8" w14:textId="77777777" w:rsidR="005019BA" w:rsidRDefault="00AD2D0F">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A3C8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0FA3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DBA40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1C75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A14A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60FCB" w14:textId="77777777" w:rsidR="005019BA" w:rsidRDefault="00AD2D0F">
                  <w:pPr>
                    <w:spacing w:after="0" w:line="240" w:lineRule="auto"/>
                    <w:jc w:val="center"/>
                  </w:pPr>
                  <w:r>
                    <w:rPr>
                      <w:rFonts w:ascii="Cambria" w:eastAsia="Cambria" w:hAnsi="Cambria"/>
                      <w:color w:val="000000"/>
                      <w:sz w:val="18"/>
                    </w:rPr>
                    <w:t>-</w:t>
                  </w:r>
                </w:p>
              </w:tc>
            </w:tr>
            <w:tr w:rsidR="005019BA" w14:paraId="357857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CA2CE" w14:textId="77777777" w:rsidR="005019BA" w:rsidRDefault="00AD2D0F">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E653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CF70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D5C1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2160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4BFC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DDA9B" w14:textId="77777777" w:rsidR="005019BA" w:rsidRDefault="00AD2D0F">
                  <w:pPr>
                    <w:spacing w:after="0" w:line="240" w:lineRule="auto"/>
                    <w:jc w:val="center"/>
                  </w:pPr>
                  <w:r>
                    <w:rPr>
                      <w:rFonts w:ascii="Cambria" w:eastAsia="Cambria" w:hAnsi="Cambria"/>
                      <w:color w:val="000000"/>
                      <w:sz w:val="18"/>
                    </w:rPr>
                    <w:t>-</w:t>
                  </w:r>
                </w:p>
              </w:tc>
            </w:tr>
            <w:tr w:rsidR="005019BA" w14:paraId="5C8CFD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89336" w14:textId="77777777" w:rsidR="005019BA" w:rsidRDefault="00AD2D0F">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791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799C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3BA38"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BB61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619C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6C2D4" w14:textId="77777777" w:rsidR="005019BA" w:rsidRDefault="00AD2D0F">
                  <w:pPr>
                    <w:spacing w:after="0" w:line="240" w:lineRule="auto"/>
                    <w:jc w:val="center"/>
                  </w:pPr>
                  <w:r>
                    <w:rPr>
                      <w:rFonts w:ascii="Cambria" w:eastAsia="Cambria" w:hAnsi="Cambria"/>
                      <w:color w:val="000000"/>
                      <w:sz w:val="18"/>
                    </w:rPr>
                    <w:t>0</w:t>
                  </w:r>
                </w:p>
              </w:tc>
            </w:tr>
            <w:tr w:rsidR="005019BA" w14:paraId="16B236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769A9" w14:textId="77777777" w:rsidR="005019BA" w:rsidRDefault="00AD2D0F">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D411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6571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7B106"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EF85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F9A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B1931" w14:textId="77777777" w:rsidR="005019BA" w:rsidRDefault="00AD2D0F">
                  <w:pPr>
                    <w:spacing w:after="0" w:line="240" w:lineRule="auto"/>
                    <w:jc w:val="center"/>
                  </w:pPr>
                  <w:r>
                    <w:rPr>
                      <w:rFonts w:ascii="Cambria" w:eastAsia="Cambria" w:hAnsi="Cambria"/>
                      <w:color w:val="000000"/>
                      <w:sz w:val="18"/>
                    </w:rPr>
                    <w:t>0</w:t>
                  </w:r>
                </w:p>
              </w:tc>
            </w:tr>
            <w:tr w:rsidR="005019BA" w14:paraId="6A384A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EAFF6" w14:textId="485A1C07" w:rsidR="005019BA" w:rsidRDefault="00783B15">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143E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72FC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132A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1C59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68BF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49FEE" w14:textId="77777777" w:rsidR="005019BA" w:rsidRDefault="00AD2D0F">
                  <w:pPr>
                    <w:spacing w:after="0" w:line="240" w:lineRule="auto"/>
                    <w:jc w:val="center"/>
                  </w:pPr>
                  <w:r>
                    <w:rPr>
                      <w:rFonts w:ascii="Cambria" w:eastAsia="Cambria" w:hAnsi="Cambria"/>
                      <w:color w:val="000000"/>
                      <w:sz w:val="18"/>
                    </w:rPr>
                    <w:t>-</w:t>
                  </w:r>
                </w:p>
              </w:tc>
            </w:tr>
            <w:tr w:rsidR="005019BA" w14:paraId="539E27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CE137" w14:textId="77777777" w:rsidR="005019BA" w:rsidRDefault="00AD2D0F">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8C0B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6F09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9D50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F7D5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154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12891" w14:textId="77777777" w:rsidR="005019BA" w:rsidRDefault="00AD2D0F">
                  <w:pPr>
                    <w:spacing w:after="0" w:line="240" w:lineRule="auto"/>
                    <w:jc w:val="center"/>
                  </w:pPr>
                  <w:r>
                    <w:rPr>
                      <w:rFonts w:ascii="Cambria" w:eastAsia="Cambria" w:hAnsi="Cambria"/>
                      <w:color w:val="000000"/>
                      <w:sz w:val="18"/>
                    </w:rPr>
                    <w:t>-</w:t>
                  </w:r>
                </w:p>
              </w:tc>
            </w:tr>
            <w:tr w:rsidR="005019BA" w14:paraId="6E5270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D321" w14:textId="77777777" w:rsidR="005019BA" w:rsidRDefault="00AD2D0F">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8AE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7B72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B003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4AAD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A673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D83D" w14:textId="77777777" w:rsidR="005019BA" w:rsidRDefault="00AD2D0F">
                  <w:pPr>
                    <w:spacing w:after="0" w:line="240" w:lineRule="auto"/>
                    <w:jc w:val="center"/>
                  </w:pPr>
                  <w:r>
                    <w:rPr>
                      <w:rFonts w:ascii="Cambria" w:eastAsia="Cambria" w:hAnsi="Cambria"/>
                      <w:color w:val="000000"/>
                      <w:sz w:val="18"/>
                    </w:rPr>
                    <w:t>-</w:t>
                  </w:r>
                </w:p>
              </w:tc>
            </w:tr>
            <w:tr w:rsidR="005019BA" w14:paraId="41154D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3D91C" w14:textId="77777777" w:rsidR="005019BA" w:rsidRDefault="00AD2D0F">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D00E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98AB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C8499"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7B8C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9546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8F67F" w14:textId="77777777" w:rsidR="005019BA" w:rsidRDefault="00AD2D0F">
                  <w:pPr>
                    <w:spacing w:after="0" w:line="240" w:lineRule="auto"/>
                    <w:jc w:val="center"/>
                  </w:pPr>
                  <w:r>
                    <w:rPr>
                      <w:rFonts w:ascii="Cambria" w:eastAsia="Cambria" w:hAnsi="Cambria"/>
                      <w:color w:val="000000"/>
                      <w:sz w:val="18"/>
                    </w:rPr>
                    <w:t>0</w:t>
                  </w:r>
                </w:p>
              </w:tc>
            </w:tr>
            <w:tr w:rsidR="005019BA" w14:paraId="76B403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F53F4" w14:textId="77777777" w:rsidR="005019BA" w:rsidRDefault="00AD2D0F">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4A24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1D06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043CF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3586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40F4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C2F01" w14:textId="77777777" w:rsidR="005019BA" w:rsidRDefault="00AD2D0F">
                  <w:pPr>
                    <w:spacing w:after="0" w:line="240" w:lineRule="auto"/>
                    <w:jc w:val="center"/>
                  </w:pPr>
                  <w:r>
                    <w:rPr>
                      <w:rFonts w:ascii="Cambria" w:eastAsia="Cambria" w:hAnsi="Cambria"/>
                      <w:color w:val="000000"/>
                      <w:sz w:val="18"/>
                    </w:rPr>
                    <w:t>-</w:t>
                  </w:r>
                </w:p>
              </w:tc>
            </w:tr>
            <w:tr w:rsidR="005019BA" w14:paraId="2EC097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49F7E" w14:textId="3916E702" w:rsidR="005019BA" w:rsidRDefault="00783B15">
                  <w:pPr>
                    <w:spacing w:after="0" w:line="240" w:lineRule="auto"/>
                  </w:pPr>
                  <w:r>
                    <w:rPr>
                      <w:rFonts w:ascii="Cambria" w:eastAsia="Cambria" w:hAnsi="Cambria"/>
                      <w:color w:val="000000"/>
                      <w:sz w:val="18"/>
                    </w:rPr>
                    <w:t>iprodione</w:t>
                  </w:r>
                  <w:r w:rsidR="00AD2D0F">
                    <w:rPr>
                      <w:rFonts w:ascii="Cambria" w:eastAsia="Cambria" w:hAnsi="Cambria"/>
                      <w:color w:val="000000"/>
                      <w:sz w:val="18"/>
                    </w:rPr>
                    <w:t>-des-(N-</w:t>
                  </w:r>
                  <w:proofErr w:type="spellStart"/>
                  <w:r w:rsidR="00AD2D0F">
                    <w:rPr>
                      <w:rFonts w:ascii="Cambria" w:eastAsia="Cambria" w:hAnsi="Cambria"/>
                      <w:color w:val="000000"/>
                      <w:sz w:val="18"/>
                    </w:rPr>
                    <w:t>isopropylcaboxamid</w:t>
                  </w:r>
                  <w:proofErr w:type="spellEnd"/>
                  <w:r w:rsidR="00AD2D0F">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7AC7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04FA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6BE41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A82A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305E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64276" w14:textId="77777777" w:rsidR="005019BA" w:rsidRDefault="00AD2D0F">
                  <w:pPr>
                    <w:spacing w:after="0" w:line="240" w:lineRule="auto"/>
                    <w:jc w:val="center"/>
                  </w:pPr>
                  <w:r>
                    <w:rPr>
                      <w:rFonts w:ascii="Cambria" w:eastAsia="Cambria" w:hAnsi="Cambria"/>
                      <w:color w:val="000000"/>
                      <w:sz w:val="18"/>
                    </w:rPr>
                    <w:t>-</w:t>
                  </w:r>
                </w:p>
              </w:tc>
            </w:tr>
            <w:tr w:rsidR="005019BA" w14:paraId="4CDA7E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E2861" w14:textId="4FA3FF97" w:rsidR="005019BA" w:rsidRDefault="00AD2D0F">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FE65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5181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9D48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B961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9AFD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ADF6E" w14:textId="77777777" w:rsidR="005019BA" w:rsidRDefault="00AD2D0F">
                  <w:pPr>
                    <w:spacing w:after="0" w:line="240" w:lineRule="auto"/>
                    <w:jc w:val="center"/>
                  </w:pPr>
                  <w:r>
                    <w:rPr>
                      <w:rFonts w:ascii="Cambria" w:eastAsia="Cambria" w:hAnsi="Cambria"/>
                      <w:color w:val="000000"/>
                      <w:sz w:val="18"/>
                    </w:rPr>
                    <w:t>-</w:t>
                  </w:r>
                </w:p>
              </w:tc>
            </w:tr>
            <w:tr w:rsidR="005019BA" w14:paraId="7D5C8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36117" w14:textId="77777777" w:rsidR="005019BA" w:rsidRDefault="00AD2D0F">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0ADD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9B59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873A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A2CB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2D20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05D6A" w14:textId="77777777" w:rsidR="005019BA" w:rsidRDefault="00AD2D0F">
                  <w:pPr>
                    <w:spacing w:after="0" w:line="240" w:lineRule="auto"/>
                    <w:jc w:val="center"/>
                  </w:pPr>
                  <w:r>
                    <w:rPr>
                      <w:rFonts w:ascii="Cambria" w:eastAsia="Cambria" w:hAnsi="Cambria"/>
                      <w:color w:val="000000"/>
                      <w:sz w:val="18"/>
                    </w:rPr>
                    <w:t>-</w:t>
                  </w:r>
                </w:p>
              </w:tc>
            </w:tr>
            <w:tr w:rsidR="005019BA" w14:paraId="33645D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F7C1B" w14:textId="77777777" w:rsidR="005019BA" w:rsidRDefault="00AD2D0F">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9078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2993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C9E7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6DEC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DDCC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A84C6" w14:textId="77777777" w:rsidR="005019BA" w:rsidRDefault="00AD2D0F">
                  <w:pPr>
                    <w:spacing w:after="0" w:line="240" w:lineRule="auto"/>
                    <w:jc w:val="center"/>
                  </w:pPr>
                  <w:r>
                    <w:rPr>
                      <w:rFonts w:ascii="Cambria" w:eastAsia="Cambria" w:hAnsi="Cambria"/>
                      <w:color w:val="000000"/>
                      <w:sz w:val="18"/>
                    </w:rPr>
                    <w:t>-</w:t>
                  </w:r>
                </w:p>
              </w:tc>
            </w:tr>
            <w:tr w:rsidR="005019BA" w14:paraId="0D9176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BFD62" w14:textId="72654006" w:rsidR="005019BA" w:rsidRDefault="00AD2D0F">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46B1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776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A4B5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80BF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EC1C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D46CA" w14:textId="77777777" w:rsidR="005019BA" w:rsidRDefault="00AD2D0F">
                  <w:pPr>
                    <w:spacing w:after="0" w:line="240" w:lineRule="auto"/>
                    <w:jc w:val="center"/>
                  </w:pPr>
                  <w:r>
                    <w:rPr>
                      <w:rFonts w:ascii="Cambria" w:eastAsia="Cambria" w:hAnsi="Cambria"/>
                      <w:color w:val="000000"/>
                      <w:sz w:val="18"/>
                    </w:rPr>
                    <w:t>-</w:t>
                  </w:r>
                </w:p>
              </w:tc>
            </w:tr>
            <w:tr w:rsidR="005019BA" w14:paraId="75C933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3D37" w14:textId="77777777" w:rsidR="005019BA" w:rsidRDefault="00AD2D0F">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F1D4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4074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76B9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70F9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DF33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94DC4" w14:textId="77777777" w:rsidR="005019BA" w:rsidRDefault="00AD2D0F">
                  <w:pPr>
                    <w:spacing w:after="0" w:line="240" w:lineRule="auto"/>
                    <w:jc w:val="center"/>
                  </w:pPr>
                  <w:r>
                    <w:rPr>
                      <w:rFonts w:ascii="Cambria" w:eastAsia="Cambria" w:hAnsi="Cambria"/>
                      <w:color w:val="000000"/>
                      <w:sz w:val="18"/>
                    </w:rPr>
                    <w:t>-</w:t>
                  </w:r>
                </w:p>
              </w:tc>
            </w:tr>
            <w:tr w:rsidR="005019BA" w14:paraId="5C0AF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1F15" w14:textId="77777777" w:rsidR="005019BA" w:rsidRDefault="00AD2D0F">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3C7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0D19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63DD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F37B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98D2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8B595" w14:textId="77777777" w:rsidR="005019BA" w:rsidRDefault="00AD2D0F">
                  <w:pPr>
                    <w:spacing w:after="0" w:line="240" w:lineRule="auto"/>
                    <w:jc w:val="center"/>
                  </w:pPr>
                  <w:r>
                    <w:rPr>
                      <w:rFonts w:ascii="Cambria" w:eastAsia="Cambria" w:hAnsi="Cambria"/>
                      <w:color w:val="000000"/>
                      <w:sz w:val="18"/>
                    </w:rPr>
                    <w:t>-</w:t>
                  </w:r>
                </w:p>
              </w:tc>
            </w:tr>
            <w:tr w:rsidR="005019BA" w14:paraId="141A4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69F67" w14:textId="77777777" w:rsidR="005019BA" w:rsidRDefault="00AD2D0F">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E021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233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EA5B6"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82D0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485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49AFB" w14:textId="77777777" w:rsidR="005019BA" w:rsidRDefault="00AD2D0F">
                  <w:pPr>
                    <w:spacing w:after="0" w:line="240" w:lineRule="auto"/>
                    <w:jc w:val="center"/>
                  </w:pPr>
                  <w:r>
                    <w:rPr>
                      <w:rFonts w:ascii="Cambria" w:eastAsia="Cambria" w:hAnsi="Cambria"/>
                      <w:color w:val="000000"/>
                      <w:sz w:val="18"/>
                    </w:rPr>
                    <w:t>0</w:t>
                  </w:r>
                </w:p>
              </w:tc>
            </w:tr>
            <w:tr w:rsidR="005019BA" w14:paraId="1A256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6953D" w14:textId="77777777" w:rsidR="005019BA" w:rsidRDefault="00AD2D0F">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8184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7605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6A9B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9A45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2E67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12280" w14:textId="77777777" w:rsidR="005019BA" w:rsidRDefault="00AD2D0F">
                  <w:pPr>
                    <w:spacing w:after="0" w:line="240" w:lineRule="auto"/>
                    <w:jc w:val="center"/>
                  </w:pPr>
                  <w:r>
                    <w:rPr>
                      <w:rFonts w:ascii="Cambria" w:eastAsia="Cambria" w:hAnsi="Cambria"/>
                      <w:color w:val="000000"/>
                      <w:sz w:val="18"/>
                    </w:rPr>
                    <w:t>-</w:t>
                  </w:r>
                </w:p>
              </w:tc>
            </w:tr>
            <w:tr w:rsidR="005019BA" w14:paraId="36548E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F5738" w14:textId="77777777" w:rsidR="005019BA" w:rsidRDefault="00AD2D0F">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C9D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86C4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DFA3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3F7F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106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EF5B2" w14:textId="77777777" w:rsidR="005019BA" w:rsidRDefault="00AD2D0F">
                  <w:pPr>
                    <w:spacing w:after="0" w:line="240" w:lineRule="auto"/>
                    <w:jc w:val="center"/>
                  </w:pPr>
                  <w:r>
                    <w:rPr>
                      <w:rFonts w:ascii="Cambria" w:eastAsia="Cambria" w:hAnsi="Cambria"/>
                      <w:color w:val="000000"/>
                      <w:sz w:val="18"/>
                    </w:rPr>
                    <w:t>-</w:t>
                  </w:r>
                </w:p>
              </w:tc>
            </w:tr>
            <w:tr w:rsidR="005019BA" w14:paraId="1EADB8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F0606" w14:textId="77777777" w:rsidR="005019BA" w:rsidRDefault="00AD2D0F">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FE6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B8B2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66B5D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B661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8E19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33824" w14:textId="77777777" w:rsidR="005019BA" w:rsidRDefault="00AD2D0F">
                  <w:pPr>
                    <w:spacing w:after="0" w:line="240" w:lineRule="auto"/>
                    <w:jc w:val="center"/>
                  </w:pPr>
                  <w:r>
                    <w:rPr>
                      <w:rFonts w:ascii="Cambria" w:eastAsia="Cambria" w:hAnsi="Cambria"/>
                      <w:color w:val="000000"/>
                      <w:sz w:val="18"/>
                    </w:rPr>
                    <w:t>-</w:t>
                  </w:r>
                </w:p>
              </w:tc>
            </w:tr>
            <w:tr w:rsidR="005019BA" w14:paraId="46784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E2CFB" w14:textId="77777777" w:rsidR="005019BA" w:rsidRDefault="00AD2D0F">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0434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713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ECE3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A998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BA9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13E1B" w14:textId="77777777" w:rsidR="005019BA" w:rsidRDefault="00AD2D0F">
                  <w:pPr>
                    <w:spacing w:after="0" w:line="240" w:lineRule="auto"/>
                    <w:jc w:val="center"/>
                  </w:pPr>
                  <w:r>
                    <w:rPr>
                      <w:rFonts w:ascii="Cambria" w:eastAsia="Cambria" w:hAnsi="Cambria"/>
                      <w:color w:val="000000"/>
                      <w:sz w:val="18"/>
                    </w:rPr>
                    <w:t>-</w:t>
                  </w:r>
                </w:p>
              </w:tc>
            </w:tr>
            <w:tr w:rsidR="005019BA" w14:paraId="2C2FD9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E8FA" w14:textId="77777777" w:rsidR="005019BA" w:rsidRDefault="00AD2D0F">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B858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F5E0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7B47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25B3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1689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5C052" w14:textId="77777777" w:rsidR="005019BA" w:rsidRDefault="00AD2D0F">
                  <w:pPr>
                    <w:spacing w:after="0" w:line="240" w:lineRule="auto"/>
                    <w:jc w:val="center"/>
                  </w:pPr>
                  <w:r>
                    <w:rPr>
                      <w:rFonts w:ascii="Cambria" w:eastAsia="Cambria" w:hAnsi="Cambria"/>
                      <w:color w:val="000000"/>
                      <w:sz w:val="18"/>
                    </w:rPr>
                    <w:t>-</w:t>
                  </w:r>
                </w:p>
              </w:tc>
            </w:tr>
            <w:tr w:rsidR="005019BA" w14:paraId="50D7B0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57AC0" w14:textId="77777777" w:rsidR="005019BA" w:rsidRDefault="00AD2D0F">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E22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ADA2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3081F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661C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1FDF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8AB11" w14:textId="77777777" w:rsidR="005019BA" w:rsidRDefault="00AD2D0F">
                  <w:pPr>
                    <w:spacing w:after="0" w:line="240" w:lineRule="auto"/>
                    <w:jc w:val="center"/>
                  </w:pPr>
                  <w:r>
                    <w:rPr>
                      <w:rFonts w:ascii="Cambria" w:eastAsia="Cambria" w:hAnsi="Cambria"/>
                      <w:color w:val="000000"/>
                      <w:sz w:val="18"/>
                    </w:rPr>
                    <w:t>-</w:t>
                  </w:r>
                </w:p>
              </w:tc>
            </w:tr>
            <w:tr w:rsidR="005019BA" w14:paraId="0BAEAA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E71B4" w14:textId="77777777" w:rsidR="005019BA" w:rsidRDefault="00AD2D0F">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D11E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4D38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3277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D3F1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B41A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2A91D" w14:textId="77777777" w:rsidR="005019BA" w:rsidRDefault="00AD2D0F">
                  <w:pPr>
                    <w:spacing w:after="0" w:line="240" w:lineRule="auto"/>
                    <w:jc w:val="center"/>
                  </w:pPr>
                  <w:r>
                    <w:rPr>
                      <w:rFonts w:ascii="Cambria" w:eastAsia="Cambria" w:hAnsi="Cambria"/>
                      <w:color w:val="000000"/>
                      <w:sz w:val="18"/>
                    </w:rPr>
                    <w:t>-</w:t>
                  </w:r>
                </w:p>
              </w:tc>
            </w:tr>
            <w:tr w:rsidR="005019BA" w14:paraId="52D481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4CE4F" w14:textId="77777777" w:rsidR="005019BA" w:rsidRDefault="00AD2D0F">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952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5B49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DB9F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4A3B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9223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221B9" w14:textId="77777777" w:rsidR="005019BA" w:rsidRDefault="00AD2D0F">
                  <w:pPr>
                    <w:spacing w:after="0" w:line="240" w:lineRule="auto"/>
                    <w:jc w:val="center"/>
                  </w:pPr>
                  <w:r>
                    <w:rPr>
                      <w:rFonts w:ascii="Cambria" w:eastAsia="Cambria" w:hAnsi="Cambria"/>
                      <w:color w:val="000000"/>
                      <w:sz w:val="18"/>
                    </w:rPr>
                    <w:t>-</w:t>
                  </w:r>
                </w:p>
              </w:tc>
            </w:tr>
            <w:tr w:rsidR="005019BA" w14:paraId="0F95C0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DC7A3" w14:textId="77777777" w:rsidR="005019BA" w:rsidRDefault="00AD2D0F">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09BF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B63B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EC296F"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E60A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3AD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3F39E" w14:textId="77777777" w:rsidR="005019BA" w:rsidRDefault="00AD2D0F">
                  <w:pPr>
                    <w:spacing w:after="0" w:line="240" w:lineRule="auto"/>
                    <w:jc w:val="center"/>
                  </w:pPr>
                  <w:r>
                    <w:rPr>
                      <w:rFonts w:ascii="Cambria" w:eastAsia="Cambria" w:hAnsi="Cambria"/>
                      <w:color w:val="000000"/>
                      <w:sz w:val="18"/>
                    </w:rPr>
                    <w:t>0</w:t>
                  </w:r>
                </w:p>
              </w:tc>
            </w:tr>
            <w:tr w:rsidR="005019BA" w14:paraId="6AEDA6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3A467" w14:textId="77777777" w:rsidR="005019BA" w:rsidRDefault="00AD2D0F">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6EC8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D645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F414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7712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C6F0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D6B64" w14:textId="77777777" w:rsidR="005019BA" w:rsidRDefault="00AD2D0F">
                  <w:pPr>
                    <w:spacing w:after="0" w:line="240" w:lineRule="auto"/>
                    <w:jc w:val="center"/>
                  </w:pPr>
                  <w:r>
                    <w:rPr>
                      <w:rFonts w:ascii="Cambria" w:eastAsia="Cambria" w:hAnsi="Cambria"/>
                      <w:color w:val="000000"/>
                      <w:sz w:val="18"/>
                    </w:rPr>
                    <w:t>-</w:t>
                  </w:r>
                </w:p>
              </w:tc>
            </w:tr>
            <w:tr w:rsidR="005019BA" w14:paraId="497D4F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3E4A" w14:textId="77777777" w:rsidR="005019BA" w:rsidRDefault="00AD2D0F">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466B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4448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6D48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409D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9A1C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FCC4C" w14:textId="77777777" w:rsidR="005019BA" w:rsidRDefault="00AD2D0F">
                  <w:pPr>
                    <w:spacing w:after="0" w:line="240" w:lineRule="auto"/>
                    <w:jc w:val="center"/>
                  </w:pPr>
                  <w:r>
                    <w:rPr>
                      <w:rFonts w:ascii="Cambria" w:eastAsia="Cambria" w:hAnsi="Cambria"/>
                      <w:color w:val="000000"/>
                      <w:sz w:val="18"/>
                    </w:rPr>
                    <w:t>-</w:t>
                  </w:r>
                </w:p>
              </w:tc>
            </w:tr>
            <w:tr w:rsidR="005019BA" w14:paraId="7DFCD9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67409" w14:textId="77777777" w:rsidR="005019BA" w:rsidRDefault="00AD2D0F">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E6E0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0374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5306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EAD3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71F7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F235F" w14:textId="77777777" w:rsidR="005019BA" w:rsidRDefault="00AD2D0F">
                  <w:pPr>
                    <w:spacing w:after="0" w:line="240" w:lineRule="auto"/>
                    <w:jc w:val="center"/>
                  </w:pPr>
                  <w:r>
                    <w:rPr>
                      <w:rFonts w:ascii="Cambria" w:eastAsia="Cambria" w:hAnsi="Cambria"/>
                      <w:color w:val="000000"/>
                      <w:sz w:val="18"/>
                    </w:rPr>
                    <w:t>-</w:t>
                  </w:r>
                </w:p>
              </w:tc>
            </w:tr>
            <w:tr w:rsidR="005019BA" w14:paraId="582D5C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4F2EE" w14:textId="77777777" w:rsidR="005019BA" w:rsidRDefault="00AD2D0F">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8954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30E6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C17A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3344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9A23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1260C" w14:textId="77777777" w:rsidR="005019BA" w:rsidRDefault="00AD2D0F">
                  <w:pPr>
                    <w:spacing w:after="0" w:line="240" w:lineRule="auto"/>
                    <w:jc w:val="center"/>
                  </w:pPr>
                  <w:r>
                    <w:rPr>
                      <w:rFonts w:ascii="Cambria" w:eastAsia="Cambria" w:hAnsi="Cambria"/>
                      <w:color w:val="000000"/>
                      <w:sz w:val="18"/>
                    </w:rPr>
                    <w:t>-</w:t>
                  </w:r>
                </w:p>
              </w:tc>
            </w:tr>
            <w:tr w:rsidR="005019BA" w14:paraId="1E2EC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EC28C" w14:textId="77777777" w:rsidR="005019BA" w:rsidRDefault="00AD2D0F">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A620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F995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A3635"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E716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1A10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BB294" w14:textId="77777777" w:rsidR="005019BA" w:rsidRDefault="00AD2D0F">
                  <w:pPr>
                    <w:spacing w:after="0" w:line="240" w:lineRule="auto"/>
                    <w:jc w:val="center"/>
                  </w:pPr>
                  <w:r>
                    <w:rPr>
                      <w:rFonts w:ascii="Cambria" w:eastAsia="Cambria" w:hAnsi="Cambria"/>
                      <w:color w:val="000000"/>
                      <w:sz w:val="18"/>
                    </w:rPr>
                    <w:t>0</w:t>
                  </w:r>
                </w:p>
              </w:tc>
            </w:tr>
            <w:tr w:rsidR="005019BA" w14:paraId="40DA21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E2541" w14:textId="15E835F4" w:rsidR="005019BA" w:rsidRDefault="00AD2D0F">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7E2D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61CB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92ED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6C01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38E5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7851B" w14:textId="77777777" w:rsidR="005019BA" w:rsidRDefault="00AD2D0F">
                  <w:pPr>
                    <w:spacing w:after="0" w:line="240" w:lineRule="auto"/>
                    <w:jc w:val="center"/>
                  </w:pPr>
                  <w:r>
                    <w:rPr>
                      <w:rFonts w:ascii="Cambria" w:eastAsia="Cambria" w:hAnsi="Cambria"/>
                      <w:color w:val="000000"/>
                      <w:sz w:val="18"/>
                    </w:rPr>
                    <w:t>-</w:t>
                  </w:r>
                </w:p>
              </w:tc>
            </w:tr>
            <w:tr w:rsidR="005019BA" w14:paraId="7A37A7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33EF" w14:textId="77777777" w:rsidR="005019BA" w:rsidRDefault="00AD2D0F">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5059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4E47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8DD5A3" w14:textId="77777777" w:rsidR="005019BA" w:rsidRDefault="00AD2D0F">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CCB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E938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1A66" w14:textId="77777777" w:rsidR="005019BA" w:rsidRDefault="00AD2D0F">
                  <w:pPr>
                    <w:spacing w:after="0" w:line="240" w:lineRule="auto"/>
                    <w:jc w:val="center"/>
                  </w:pPr>
                  <w:r>
                    <w:rPr>
                      <w:rFonts w:ascii="Cambria" w:eastAsia="Cambria" w:hAnsi="Cambria"/>
                      <w:color w:val="000000"/>
                      <w:sz w:val="18"/>
                    </w:rPr>
                    <w:t>0</w:t>
                  </w:r>
                </w:p>
              </w:tc>
            </w:tr>
            <w:tr w:rsidR="005019BA" w14:paraId="370EDB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F8791" w14:textId="77777777" w:rsidR="005019BA" w:rsidRDefault="00AD2D0F">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09F3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8DD2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897F4"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A385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147F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8696" w14:textId="77777777" w:rsidR="005019BA" w:rsidRDefault="00AD2D0F">
                  <w:pPr>
                    <w:spacing w:after="0" w:line="240" w:lineRule="auto"/>
                    <w:jc w:val="center"/>
                  </w:pPr>
                  <w:r>
                    <w:rPr>
                      <w:rFonts w:ascii="Cambria" w:eastAsia="Cambria" w:hAnsi="Cambria"/>
                      <w:color w:val="000000"/>
                      <w:sz w:val="18"/>
                    </w:rPr>
                    <w:t>0</w:t>
                  </w:r>
                </w:p>
              </w:tc>
            </w:tr>
            <w:tr w:rsidR="005019BA" w14:paraId="37C0C4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E0B48" w14:textId="7A3C7929" w:rsidR="005019BA" w:rsidRDefault="00AD2D0F">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3B30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806A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34EB1"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EADF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502D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B0D0E" w14:textId="77777777" w:rsidR="005019BA" w:rsidRDefault="00AD2D0F">
                  <w:pPr>
                    <w:spacing w:after="0" w:line="240" w:lineRule="auto"/>
                    <w:jc w:val="center"/>
                  </w:pPr>
                  <w:r>
                    <w:rPr>
                      <w:rFonts w:ascii="Cambria" w:eastAsia="Cambria" w:hAnsi="Cambria"/>
                      <w:color w:val="000000"/>
                      <w:sz w:val="18"/>
                    </w:rPr>
                    <w:t>0</w:t>
                  </w:r>
                </w:p>
              </w:tc>
            </w:tr>
            <w:tr w:rsidR="005019BA" w14:paraId="391AE5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3CAF1" w14:textId="77777777" w:rsidR="005019BA" w:rsidRDefault="00AD2D0F">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D676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AAF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FA9A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844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777B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9B4D3" w14:textId="77777777" w:rsidR="005019BA" w:rsidRDefault="00AD2D0F">
                  <w:pPr>
                    <w:spacing w:after="0" w:line="240" w:lineRule="auto"/>
                    <w:jc w:val="center"/>
                  </w:pPr>
                  <w:r>
                    <w:rPr>
                      <w:rFonts w:ascii="Cambria" w:eastAsia="Cambria" w:hAnsi="Cambria"/>
                      <w:color w:val="000000"/>
                      <w:sz w:val="18"/>
                    </w:rPr>
                    <w:t>-</w:t>
                  </w:r>
                </w:p>
              </w:tc>
            </w:tr>
            <w:tr w:rsidR="005019BA" w14:paraId="38C70E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E0F68" w14:textId="77777777" w:rsidR="005019BA" w:rsidRDefault="00AD2D0F">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1FC3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D33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A1555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3060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03B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6E836" w14:textId="77777777" w:rsidR="005019BA" w:rsidRDefault="00AD2D0F">
                  <w:pPr>
                    <w:spacing w:after="0" w:line="240" w:lineRule="auto"/>
                    <w:jc w:val="center"/>
                  </w:pPr>
                  <w:r>
                    <w:rPr>
                      <w:rFonts w:ascii="Cambria" w:eastAsia="Cambria" w:hAnsi="Cambria"/>
                      <w:color w:val="000000"/>
                      <w:sz w:val="18"/>
                    </w:rPr>
                    <w:t>-</w:t>
                  </w:r>
                </w:p>
              </w:tc>
            </w:tr>
            <w:tr w:rsidR="005019BA" w14:paraId="70EC2A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D926" w14:textId="77777777" w:rsidR="005019BA" w:rsidRDefault="00AD2D0F">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2714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08EE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7132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693D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25C5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C9EFD" w14:textId="77777777" w:rsidR="005019BA" w:rsidRDefault="00AD2D0F">
                  <w:pPr>
                    <w:spacing w:after="0" w:line="240" w:lineRule="auto"/>
                    <w:jc w:val="center"/>
                  </w:pPr>
                  <w:r>
                    <w:rPr>
                      <w:rFonts w:ascii="Cambria" w:eastAsia="Cambria" w:hAnsi="Cambria"/>
                      <w:color w:val="000000"/>
                      <w:sz w:val="18"/>
                    </w:rPr>
                    <w:t>-</w:t>
                  </w:r>
                </w:p>
              </w:tc>
            </w:tr>
            <w:tr w:rsidR="005019BA" w14:paraId="2150FA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CFADF" w14:textId="77777777" w:rsidR="005019BA" w:rsidRDefault="00AD2D0F">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10B7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18E8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590C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1EC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6A05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31B74" w14:textId="77777777" w:rsidR="005019BA" w:rsidRDefault="00AD2D0F">
                  <w:pPr>
                    <w:spacing w:after="0" w:line="240" w:lineRule="auto"/>
                    <w:jc w:val="center"/>
                  </w:pPr>
                  <w:r>
                    <w:rPr>
                      <w:rFonts w:ascii="Cambria" w:eastAsia="Cambria" w:hAnsi="Cambria"/>
                      <w:color w:val="000000"/>
                      <w:sz w:val="18"/>
                    </w:rPr>
                    <w:t>-</w:t>
                  </w:r>
                </w:p>
              </w:tc>
            </w:tr>
            <w:tr w:rsidR="005019BA" w14:paraId="6B278F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22CCA" w14:textId="77777777" w:rsidR="005019BA" w:rsidRDefault="00AD2D0F">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D229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3DEB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38AEA"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4FF9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DE96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FA19A" w14:textId="77777777" w:rsidR="005019BA" w:rsidRDefault="00AD2D0F">
                  <w:pPr>
                    <w:spacing w:after="0" w:line="240" w:lineRule="auto"/>
                    <w:jc w:val="center"/>
                  </w:pPr>
                  <w:r>
                    <w:rPr>
                      <w:rFonts w:ascii="Cambria" w:eastAsia="Cambria" w:hAnsi="Cambria"/>
                      <w:color w:val="000000"/>
                      <w:sz w:val="18"/>
                    </w:rPr>
                    <w:t>0</w:t>
                  </w:r>
                </w:p>
              </w:tc>
            </w:tr>
            <w:tr w:rsidR="005019BA" w14:paraId="083D7D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A329E" w14:textId="2E5BA284" w:rsidR="005019BA" w:rsidRDefault="00AD2D0F">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4D36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F07D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4D5CE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2365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B0CA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06DB5" w14:textId="77777777" w:rsidR="005019BA" w:rsidRDefault="00AD2D0F">
                  <w:pPr>
                    <w:spacing w:after="0" w:line="240" w:lineRule="auto"/>
                    <w:jc w:val="center"/>
                  </w:pPr>
                  <w:r>
                    <w:rPr>
                      <w:rFonts w:ascii="Cambria" w:eastAsia="Cambria" w:hAnsi="Cambria"/>
                      <w:color w:val="000000"/>
                      <w:sz w:val="18"/>
                    </w:rPr>
                    <w:t>-</w:t>
                  </w:r>
                </w:p>
              </w:tc>
            </w:tr>
            <w:tr w:rsidR="005019BA" w14:paraId="196030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166B7" w14:textId="77777777" w:rsidR="005019BA" w:rsidRDefault="00AD2D0F">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4A8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D106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B1B94"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DE6C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BAE0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0D3F5" w14:textId="77777777" w:rsidR="005019BA" w:rsidRDefault="00AD2D0F">
                  <w:pPr>
                    <w:spacing w:after="0" w:line="240" w:lineRule="auto"/>
                    <w:jc w:val="center"/>
                  </w:pPr>
                  <w:r>
                    <w:rPr>
                      <w:rFonts w:ascii="Cambria" w:eastAsia="Cambria" w:hAnsi="Cambria"/>
                      <w:color w:val="000000"/>
                      <w:sz w:val="18"/>
                    </w:rPr>
                    <w:t>0</w:t>
                  </w:r>
                </w:p>
              </w:tc>
            </w:tr>
            <w:tr w:rsidR="005019BA" w14:paraId="38D745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E97F2" w14:textId="77777777" w:rsidR="005019BA" w:rsidRDefault="00AD2D0F">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7EA4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40EB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26848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6683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9AD0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08ABD" w14:textId="77777777" w:rsidR="005019BA" w:rsidRDefault="00AD2D0F">
                  <w:pPr>
                    <w:spacing w:after="0" w:line="240" w:lineRule="auto"/>
                    <w:jc w:val="center"/>
                  </w:pPr>
                  <w:r>
                    <w:rPr>
                      <w:rFonts w:ascii="Cambria" w:eastAsia="Cambria" w:hAnsi="Cambria"/>
                      <w:color w:val="000000"/>
                      <w:sz w:val="18"/>
                    </w:rPr>
                    <w:t>-</w:t>
                  </w:r>
                </w:p>
              </w:tc>
            </w:tr>
            <w:tr w:rsidR="005019BA" w14:paraId="6628A8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C614" w14:textId="77777777" w:rsidR="005019BA" w:rsidRDefault="00AD2D0F">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0CED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3B2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696AD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3877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12BF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051A4" w14:textId="77777777" w:rsidR="005019BA" w:rsidRDefault="00AD2D0F">
                  <w:pPr>
                    <w:spacing w:after="0" w:line="240" w:lineRule="auto"/>
                    <w:jc w:val="center"/>
                  </w:pPr>
                  <w:r>
                    <w:rPr>
                      <w:rFonts w:ascii="Cambria" w:eastAsia="Cambria" w:hAnsi="Cambria"/>
                      <w:color w:val="000000"/>
                      <w:sz w:val="18"/>
                    </w:rPr>
                    <w:t>-</w:t>
                  </w:r>
                </w:p>
              </w:tc>
            </w:tr>
            <w:tr w:rsidR="005019BA" w14:paraId="09FF2B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2228" w14:textId="77777777" w:rsidR="005019BA" w:rsidRDefault="00AD2D0F">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364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6B17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82BEC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DBA0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5667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7F217" w14:textId="77777777" w:rsidR="005019BA" w:rsidRDefault="00AD2D0F">
                  <w:pPr>
                    <w:spacing w:after="0" w:line="240" w:lineRule="auto"/>
                    <w:jc w:val="center"/>
                  </w:pPr>
                  <w:r>
                    <w:rPr>
                      <w:rFonts w:ascii="Cambria" w:eastAsia="Cambria" w:hAnsi="Cambria"/>
                      <w:color w:val="000000"/>
                      <w:sz w:val="18"/>
                    </w:rPr>
                    <w:t>-</w:t>
                  </w:r>
                </w:p>
              </w:tc>
            </w:tr>
            <w:tr w:rsidR="005019BA" w14:paraId="6F2092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6C034" w14:textId="38A5EA59" w:rsidR="005019BA" w:rsidRDefault="00AD2D0F">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847A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1DDC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6351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0BC9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F5D3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7226D" w14:textId="77777777" w:rsidR="005019BA" w:rsidRDefault="00AD2D0F">
                  <w:pPr>
                    <w:spacing w:after="0" w:line="240" w:lineRule="auto"/>
                    <w:jc w:val="center"/>
                  </w:pPr>
                  <w:r>
                    <w:rPr>
                      <w:rFonts w:ascii="Cambria" w:eastAsia="Cambria" w:hAnsi="Cambria"/>
                      <w:color w:val="000000"/>
                      <w:sz w:val="18"/>
                    </w:rPr>
                    <w:t>-</w:t>
                  </w:r>
                </w:p>
              </w:tc>
            </w:tr>
            <w:tr w:rsidR="005019BA" w14:paraId="39B017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40F95" w14:textId="73E07E34" w:rsidR="005019BA" w:rsidRDefault="00783B15">
                  <w:pPr>
                    <w:spacing w:after="0" w:line="240" w:lineRule="auto"/>
                  </w:pPr>
                  <w:r>
                    <w:rPr>
                      <w:rFonts w:ascii="Cambria" w:eastAsia="Cambria" w:hAnsi="Cambria"/>
                      <w:color w:val="000000"/>
                      <w:sz w:val="18"/>
                    </w:rPr>
                    <w:t xml:space="preserve">thiophanate </w:t>
                  </w:r>
                  <w:r w:rsidR="00AD2D0F">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69C7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DA38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7362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5544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F070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D6C49" w14:textId="77777777" w:rsidR="005019BA" w:rsidRDefault="00AD2D0F">
                  <w:pPr>
                    <w:spacing w:after="0" w:line="240" w:lineRule="auto"/>
                    <w:jc w:val="center"/>
                  </w:pPr>
                  <w:r>
                    <w:rPr>
                      <w:rFonts w:ascii="Cambria" w:eastAsia="Cambria" w:hAnsi="Cambria"/>
                      <w:color w:val="000000"/>
                      <w:sz w:val="18"/>
                    </w:rPr>
                    <w:t>-</w:t>
                  </w:r>
                </w:p>
              </w:tc>
            </w:tr>
            <w:tr w:rsidR="005019BA" w14:paraId="526A54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1CC68" w14:textId="77777777" w:rsidR="005019BA" w:rsidRDefault="00AD2D0F">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B747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FEC6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CCBF7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B5F0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A4F9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B18FC" w14:textId="77777777" w:rsidR="005019BA" w:rsidRDefault="00AD2D0F">
                  <w:pPr>
                    <w:spacing w:after="0" w:line="240" w:lineRule="auto"/>
                    <w:jc w:val="center"/>
                  </w:pPr>
                  <w:r>
                    <w:rPr>
                      <w:rFonts w:ascii="Cambria" w:eastAsia="Cambria" w:hAnsi="Cambria"/>
                      <w:color w:val="000000"/>
                      <w:sz w:val="18"/>
                    </w:rPr>
                    <w:t>-</w:t>
                  </w:r>
                </w:p>
              </w:tc>
            </w:tr>
            <w:tr w:rsidR="005019BA" w14:paraId="187FED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94969" w14:textId="77777777" w:rsidR="005019BA" w:rsidRDefault="00AD2D0F">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2334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55D5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99CD4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6244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B2DD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B17E2" w14:textId="77777777" w:rsidR="005019BA" w:rsidRDefault="00AD2D0F">
                  <w:pPr>
                    <w:spacing w:after="0" w:line="240" w:lineRule="auto"/>
                    <w:jc w:val="center"/>
                  </w:pPr>
                  <w:r>
                    <w:rPr>
                      <w:rFonts w:ascii="Cambria" w:eastAsia="Cambria" w:hAnsi="Cambria"/>
                      <w:color w:val="000000"/>
                      <w:sz w:val="18"/>
                    </w:rPr>
                    <w:t>-</w:t>
                  </w:r>
                </w:p>
              </w:tc>
            </w:tr>
            <w:tr w:rsidR="005019BA" w14:paraId="7CDCDE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ABA66" w14:textId="77777777" w:rsidR="005019BA" w:rsidRDefault="00AD2D0F">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DE03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EFC3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D9A5A" w14:textId="77777777" w:rsidR="005019BA" w:rsidRDefault="00AD2D0F">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72B2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FB42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E804D" w14:textId="77777777" w:rsidR="005019BA" w:rsidRDefault="00AD2D0F">
                  <w:pPr>
                    <w:spacing w:after="0" w:line="240" w:lineRule="auto"/>
                    <w:jc w:val="center"/>
                  </w:pPr>
                  <w:r>
                    <w:rPr>
                      <w:rFonts w:ascii="Cambria" w:eastAsia="Cambria" w:hAnsi="Cambria"/>
                      <w:color w:val="000000"/>
                      <w:sz w:val="18"/>
                    </w:rPr>
                    <w:t>0</w:t>
                  </w:r>
                </w:p>
              </w:tc>
            </w:tr>
            <w:tr w:rsidR="005019BA" w14:paraId="568E76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BDCE6" w14:textId="77777777" w:rsidR="005019BA" w:rsidRDefault="00AD2D0F">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6449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210F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107AF"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06A1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3B47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E786C" w14:textId="77777777" w:rsidR="005019BA" w:rsidRDefault="00AD2D0F">
                  <w:pPr>
                    <w:spacing w:after="0" w:line="240" w:lineRule="auto"/>
                    <w:jc w:val="center"/>
                  </w:pPr>
                  <w:r>
                    <w:rPr>
                      <w:rFonts w:ascii="Cambria" w:eastAsia="Cambria" w:hAnsi="Cambria"/>
                      <w:color w:val="000000"/>
                      <w:sz w:val="18"/>
                    </w:rPr>
                    <w:t>0</w:t>
                  </w:r>
                </w:p>
              </w:tc>
            </w:tr>
            <w:tr w:rsidR="005019BA" w14:paraId="7A52BF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711AE" w14:textId="77777777" w:rsidR="005019BA" w:rsidRDefault="00AD2D0F">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E087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6B4C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7265C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7463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D1A9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23408" w14:textId="77777777" w:rsidR="005019BA" w:rsidRDefault="00AD2D0F">
                  <w:pPr>
                    <w:spacing w:after="0" w:line="240" w:lineRule="auto"/>
                    <w:jc w:val="center"/>
                  </w:pPr>
                  <w:r>
                    <w:rPr>
                      <w:rFonts w:ascii="Cambria" w:eastAsia="Cambria" w:hAnsi="Cambria"/>
                      <w:color w:val="000000"/>
                      <w:sz w:val="18"/>
                    </w:rPr>
                    <w:t>-</w:t>
                  </w:r>
                </w:p>
              </w:tc>
            </w:tr>
            <w:tr w:rsidR="005019BA" w14:paraId="3DF3BC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E968B" w14:textId="77777777" w:rsidR="005019BA" w:rsidRDefault="00AD2D0F">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22C3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5F12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42069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4A8E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F6C2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5A2CF" w14:textId="77777777" w:rsidR="005019BA" w:rsidRDefault="00AD2D0F">
                  <w:pPr>
                    <w:spacing w:after="0" w:line="240" w:lineRule="auto"/>
                    <w:jc w:val="center"/>
                  </w:pPr>
                  <w:r>
                    <w:rPr>
                      <w:rFonts w:ascii="Cambria" w:eastAsia="Cambria" w:hAnsi="Cambria"/>
                      <w:color w:val="000000"/>
                      <w:sz w:val="18"/>
                    </w:rPr>
                    <w:t>-</w:t>
                  </w:r>
                </w:p>
              </w:tc>
            </w:tr>
            <w:tr w:rsidR="005019BA" w14:paraId="34F6DC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D179E" w14:textId="77777777" w:rsidR="005019BA" w:rsidRDefault="00AD2D0F">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FE33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C6E2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A985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3616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D7D5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7922" w14:textId="77777777" w:rsidR="005019BA" w:rsidRDefault="00AD2D0F">
                  <w:pPr>
                    <w:spacing w:after="0" w:line="240" w:lineRule="auto"/>
                    <w:jc w:val="center"/>
                  </w:pPr>
                  <w:r>
                    <w:rPr>
                      <w:rFonts w:ascii="Cambria" w:eastAsia="Cambria" w:hAnsi="Cambria"/>
                      <w:color w:val="000000"/>
                      <w:sz w:val="18"/>
                    </w:rPr>
                    <w:t>-</w:t>
                  </w:r>
                </w:p>
              </w:tc>
            </w:tr>
            <w:tr w:rsidR="005019BA" w14:paraId="006455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6A79C" w14:textId="77777777" w:rsidR="005019BA" w:rsidRDefault="00AD2D0F">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9078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2A9A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221F5"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DB51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9A57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D020B" w14:textId="77777777" w:rsidR="005019BA" w:rsidRDefault="00AD2D0F">
                  <w:pPr>
                    <w:spacing w:after="0" w:line="240" w:lineRule="auto"/>
                    <w:jc w:val="center"/>
                  </w:pPr>
                  <w:r>
                    <w:rPr>
                      <w:rFonts w:ascii="Cambria" w:eastAsia="Cambria" w:hAnsi="Cambria"/>
                      <w:color w:val="000000"/>
                      <w:sz w:val="18"/>
                    </w:rPr>
                    <w:t>0</w:t>
                  </w:r>
                </w:p>
              </w:tc>
            </w:tr>
            <w:tr w:rsidR="005019BA" w14:paraId="6D64B7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1E96B" w14:textId="77777777" w:rsidR="005019BA" w:rsidRDefault="00AD2D0F">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463F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C0ED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53121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0C7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C304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4FCD8" w14:textId="77777777" w:rsidR="005019BA" w:rsidRDefault="00AD2D0F">
                  <w:pPr>
                    <w:spacing w:after="0" w:line="240" w:lineRule="auto"/>
                    <w:jc w:val="center"/>
                  </w:pPr>
                  <w:r>
                    <w:rPr>
                      <w:rFonts w:ascii="Cambria" w:eastAsia="Cambria" w:hAnsi="Cambria"/>
                      <w:color w:val="000000"/>
                      <w:sz w:val="18"/>
                    </w:rPr>
                    <w:t>-</w:t>
                  </w:r>
                </w:p>
              </w:tc>
            </w:tr>
            <w:tr w:rsidR="005019BA" w14:paraId="168AFA2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A57532F" w14:textId="77777777" w:rsidR="005019BA" w:rsidRDefault="00AD2D0F">
                  <w:pPr>
                    <w:spacing w:after="0" w:line="240" w:lineRule="auto"/>
                  </w:pPr>
                  <w:r>
                    <w:rPr>
                      <w:noProof/>
                    </w:rPr>
                    <w:drawing>
                      <wp:inline distT="0" distB="0" distL="0" distR="0" wp14:anchorId="61C12764" wp14:editId="4A112522">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31F004D" w14:textId="77777777" w:rsidR="005019BA" w:rsidRDefault="00AD2D0F">
                  <w:pPr>
                    <w:spacing w:after="0" w:line="240" w:lineRule="auto"/>
                  </w:pPr>
                  <w:r>
                    <w:rPr>
                      <w:noProof/>
                    </w:rPr>
                    <w:drawing>
                      <wp:inline distT="0" distB="0" distL="0" distR="0" wp14:anchorId="0ECA6238" wp14:editId="0526C228">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75B55BA" w14:textId="77777777" w:rsidR="005019BA" w:rsidRDefault="00AD2D0F">
                  <w:pPr>
                    <w:spacing w:after="0" w:line="240" w:lineRule="auto"/>
                  </w:pPr>
                  <w:r>
                    <w:rPr>
                      <w:noProof/>
                    </w:rPr>
                    <w:drawing>
                      <wp:inline distT="0" distB="0" distL="0" distR="0" wp14:anchorId="3AF33AC5" wp14:editId="202260EC">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F48C8D" w14:textId="77777777" w:rsidR="005019BA" w:rsidRDefault="00AD2D0F">
                  <w:pPr>
                    <w:spacing w:after="0" w:line="240" w:lineRule="auto"/>
                  </w:pPr>
                  <w:r>
                    <w:rPr>
                      <w:noProof/>
                    </w:rPr>
                    <w:drawing>
                      <wp:inline distT="0" distB="0" distL="0" distR="0" wp14:anchorId="61ED10E7" wp14:editId="5EAE5F95">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1C0B7BE" w14:textId="77777777" w:rsidR="005019BA" w:rsidRDefault="00AD2D0F">
                  <w:pPr>
                    <w:spacing w:after="0" w:line="240" w:lineRule="auto"/>
                  </w:pPr>
                  <w:r>
                    <w:rPr>
                      <w:noProof/>
                    </w:rPr>
                    <w:drawing>
                      <wp:inline distT="0" distB="0" distL="0" distR="0" wp14:anchorId="6295C605" wp14:editId="26DAA76D">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955C88B" w14:textId="77777777" w:rsidR="005019BA" w:rsidRDefault="00AD2D0F">
                  <w:pPr>
                    <w:spacing w:after="0" w:line="240" w:lineRule="auto"/>
                  </w:pPr>
                  <w:r>
                    <w:rPr>
                      <w:noProof/>
                    </w:rPr>
                    <w:drawing>
                      <wp:inline distT="0" distB="0" distL="0" distR="0" wp14:anchorId="2D55D2DF" wp14:editId="5087796C">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AFB5223" w14:textId="77777777" w:rsidR="005019BA" w:rsidRDefault="00AD2D0F">
                  <w:pPr>
                    <w:spacing w:after="0" w:line="240" w:lineRule="auto"/>
                  </w:pPr>
                  <w:r>
                    <w:rPr>
                      <w:noProof/>
                    </w:rPr>
                    <w:drawing>
                      <wp:inline distT="0" distB="0" distL="0" distR="0" wp14:anchorId="7849F7DA" wp14:editId="48B65B4F">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634B98DF"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6CABAAAB" w14:textId="77777777" w:rsidR="005019BA" w:rsidRDefault="00AD2D0F">
                  <w:pPr>
                    <w:spacing w:after="0" w:line="240" w:lineRule="auto"/>
                  </w:pPr>
                  <w:r>
                    <w:rPr>
                      <w:rFonts w:ascii="Calibri" w:eastAsia="Calibri" w:hAnsi="Calibri"/>
                      <w:b/>
                      <w:color w:val="000000"/>
                      <w:sz w:val="24"/>
                    </w:rPr>
                    <w:t>Table 4: HERBICIDES</w:t>
                  </w:r>
                </w:p>
              </w:tc>
            </w:tr>
            <w:tr w:rsidR="005019BA" w14:paraId="1963986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3494D3"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3E5F7D"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E1E30E"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D03CBF"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B728C0"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A344E3"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968B1D" w14:textId="77777777" w:rsidR="005019BA" w:rsidRDefault="00AD2D0F">
                  <w:pPr>
                    <w:spacing w:after="0" w:line="240" w:lineRule="auto"/>
                    <w:jc w:val="center"/>
                  </w:pPr>
                  <w:r>
                    <w:rPr>
                      <w:rFonts w:ascii="Cambria" w:eastAsia="Cambria" w:hAnsi="Cambria"/>
                      <w:b/>
                      <w:color w:val="000000"/>
                      <w:sz w:val="18"/>
                    </w:rPr>
                    <w:t>&gt;MRL</w:t>
                  </w:r>
                </w:p>
              </w:tc>
            </w:tr>
            <w:tr w:rsidR="005019BA" w14:paraId="1CEF6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B4C9D" w14:textId="77777777" w:rsidR="005019BA" w:rsidRDefault="00AD2D0F">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6F3A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E5EF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D9833"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A30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F673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66AE4" w14:textId="77777777" w:rsidR="005019BA" w:rsidRDefault="00AD2D0F">
                  <w:pPr>
                    <w:spacing w:after="0" w:line="240" w:lineRule="auto"/>
                    <w:jc w:val="center"/>
                  </w:pPr>
                  <w:r>
                    <w:rPr>
                      <w:rFonts w:ascii="Cambria" w:eastAsia="Cambria" w:hAnsi="Cambria"/>
                      <w:color w:val="000000"/>
                      <w:sz w:val="18"/>
                    </w:rPr>
                    <w:t>0</w:t>
                  </w:r>
                </w:p>
              </w:tc>
            </w:tr>
            <w:tr w:rsidR="005019BA" w14:paraId="1E451E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3F63E" w14:textId="77777777" w:rsidR="005019BA" w:rsidRDefault="00AD2D0F">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A642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18F9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DDEF4"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F2DB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91DF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07DC0" w14:textId="77777777" w:rsidR="005019BA" w:rsidRDefault="00AD2D0F">
                  <w:pPr>
                    <w:spacing w:after="0" w:line="240" w:lineRule="auto"/>
                    <w:jc w:val="center"/>
                  </w:pPr>
                  <w:r>
                    <w:rPr>
                      <w:rFonts w:ascii="Cambria" w:eastAsia="Cambria" w:hAnsi="Cambria"/>
                      <w:color w:val="000000"/>
                      <w:sz w:val="18"/>
                    </w:rPr>
                    <w:t>0</w:t>
                  </w:r>
                </w:p>
              </w:tc>
            </w:tr>
            <w:tr w:rsidR="005019BA" w14:paraId="2366C0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FF410" w14:textId="77777777" w:rsidR="005019BA" w:rsidRDefault="00AD2D0F">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2E9B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D24D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0C1723"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0864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C7FE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48607" w14:textId="77777777" w:rsidR="005019BA" w:rsidRDefault="00AD2D0F">
                  <w:pPr>
                    <w:spacing w:after="0" w:line="240" w:lineRule="auto"/>
                    <w:jc w:val="center"/>
                  </w:pPr>
                  <w:r>
                    <w:rPr>
                      <w:rFonts w:ascii="Cambria" w:eastAsia="Cambria" w:hAnsi="Cambria"/>
                      <w:color w:val="000000"/>
                      <w:sz w:val="18"/>
                    </w:rPr>
                    <w:t>0</w:t>
                  </w:r>
                </w:p>
              </w:tc>
            </w:tr>
            <w:tr w:rsidR="005019BA" w14:paraId="448174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31A07" w14:textId="77777777" w:rsidR="005019BA" w:rsidRDefault="00AD2D0F">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A4DD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82B8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E9F93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B58E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F45A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0E5ED" w14:textId="77777777" w:rsidR="005019BA" w:rsidRDefault="00AD2D0F">
                  <w:pPr>
                    <w:spacing w:after="0" w:line="240" w:lineRule="auto"/>
                    <w:jc w:val="center"/>
                  </w:pPr>
                  <w:r>
                    <w:rPr>
                      <w:rFonts w:ascii="Cambria" w:eastAsia="Cambria" w:hAnsi="Cambria"/>
                      <w:color w:val="000000"/>
                      <w:sz w:val="18"/>
                    </w:rPr>
                    <w:t>-</w:t>
                  </w:r>
                </w:p>
              </w:tc>
            </w:tr>
            <w:tr w:rsidR="005019BA" w14:paraId="71ED9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D6D4A" w14:textId="77777777" w:rsidR="005019BA" w:rsidRDefault="00AD2D0F">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6788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C0D7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E8B3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095A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9F01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DC7FB" w14:textId="77777777" w:rsidR="005019BA" w:rsidRDefault="00AD2D0F">
                  <w:pPr>
                    <w:spacing w:after="0" w:line="240" w:lineRule="auto"/>
                    <w:jc w:val="center"/>
                  </w:pPr>
                  <w:r>
                    <w:rPr>
                      <w:rFonts w:ascii="Cambria" w:eastAsia="Cambria" w:hAnsi="Cambria"/>
                      <w:color w:val="000000"/>
                      <w:sz w:val="18"/>
                    </w:rPr>
                    <w:t>-</w:t>
                  </w:r>
                </w:p>
              </w:tc>
            </w:tr>
            <w:tr w:rsidR="005019BA" w14:paraId="2C25D8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36DDC" w14:textId="77777777" w:rsidR="005019BA" w:rsidRDefault="00AD2D0F">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A647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D176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6982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8586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341E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40B65" w14:textId="77777777" w:rsidR="005019BA" w:rsidRDefault="00AD2D0F">
                  <w:pPr>
                    <w:spacing w:after="0" w:line="240" w:lineRule="auto"/>
                    <w:jc w:val="center"/>
                  </w:pPr>
                  <w:r>
                    <w:rPr>
                      <w:rFonts w:ascii="Cambria" w:eastAsia="Cambria" w:hAnsi="Cambria"/>
                      <w:color w:val="000000"/>
                      <w:sz w:val="18"/>
                    </w:rPr>
                    <w:t>-</w:t>
                  </w:r>
                </w:p>
              </w:tc>
            </w:tr>
            <w:tr w:rsidR="005019BA" w14:paraId="2C53CC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85EDD" w14:textId="77777777" w:rsidR="005019BA" w:rsidRDefault="00AD2D0F">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C0A0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A25F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3EF94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EDBE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666E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7C5FF" w14:textId="77777777" w:rsidR="005019BA" w:rsidRDefault="00AD2D0F">
                  <w:pPr>
                    <w:spacing w:after="0" w:line="240" w:lineRule="auto"/>
                    <w:jc w:val="center"/>
                  </w:pPr>
                  <w:r>
                    <w:rPr>
                      <w:rFonts w:ascii="Cambria" w:eastAsia="Cambria" w:hAnsi="Cambria"/>
                      <w:color w:val="000000"/>
                      <w:sz w:val="18"/>
                    </w:rPr>
                    <w:t>-</w:t>
                  </w:r>
                </w:p>
              </w:tc>
            </w:tr>
            <w:tr w:rsidR="005019BA" w14:paraId="3A480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88CD6" w14:textId="77777777" w:rsidR="005019BA" w:rsidRDefault="00AD2D0F">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FB4C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6F14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C26F6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7C67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6729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7DCA1" w14:textId="77777777" w:rsidR="005019BA" w:rsidRDefault="00AD2D0F">
                  <w:pPr>
                    <w:spacing w:after="0" w:line="240" w:lineRule="auto"/>
                    <w:jc w:val="center"/>
                  </w:pPr>
                  <w:r>
                    <w:rPr>
                      <w:rFonts w:ascii="Cambria" w:eastAsia="Cambria" w:hAnsi="Cambria"/>
                      <w:color w:val="000000"/>
                      <w:sz w:val="18"/>
                    </w:rPr>
                    <w:t>-</w:t>
                  </w:r>
                </w:p>
              </w:tc>
            </w:tr>
            <w:tr w:rsidR="005019BA" w14:paraId="0289B3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A3ED5" w14:textId="77777777" w:rsidR="005019BA" w:rsidRDefault="00AD2D0F">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9720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8721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1E171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8269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E58C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FF0E7" w14:textId="77777777" w:rsidR="005019BA" w:rsidRDefault="00AD2D0F">
                  <w:pPr>
                    <w:spacing w:after="0" w:line="240" w:lineRule="auto"/>
                    <w:jc w:val="center"/>
                  </w:pPr>
                  <w:r>
                    <w:rPr>
                      <w:rFonts w:ascii="Cambria" w:eastAsia="Cambria" w:hAnsi="Cambria"/>
                      <w:color w:val="000000"/>
                      <w:sz w:val="18"/>
                    </w:rPr>
                    <w:t>-</w:t>
                  </w:r>
                </w:p>
              </w:tc>
            </w:tr>
            <w:tr w:rsidR="005019BA" w14:paraId="6E01F1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31B40" w14:textId="77777777" w:rsidR="005019BA" w:rsidRDefault="00AD2D0F">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5AF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8CA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5B0DA"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E532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9666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A1F5C" w14:textId="77777777" w:rsidR="005019BA" w:rsidRDefault="00AD2D0F">
                  <w:pPr>
                    <w:spacing w:after="0" w:line="240" w:lineRule="auto"/>
                    <w:jc w:val="center"/>
                  </w:pPr>
                  <w:r>
                    <w:rPr>
                      <w:rFonts w:ascii="Cambria" w:eastAsia="Cambria" w:hAnsi="Cambria"/>
                      <w:color w:val="000000"/>
                      <w:sz w:val="18"/>
                    </w:rPr>
                    <w:t>0</w:t>
                  </w:r>
                </w:p>
              </w:tc>
            </w:tr>
            <w:tr w:rsidR="005019BA" w14:paraId="298305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C3742" w14:textId="77777777" w:rsidR="005019BA" w:rsidRDefault="00AD2D0F">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0C8B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0602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6A6CC"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98AAC"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9A28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DF2A9" w14:textId="77777777" w:rsidR="005019BA" w:rsidRDefault="00AD2D0F">
                  <w:pPr>
                    <w:spacing w:after="0" w:line="240" w:lineRule="auto"/>
                    <w:jc w:val="center"/>
                  </w:pPr>
                  <w:r>
                    <w:rPr>
                      <w:rFonts w:ascii="Cambria" w:eastAsia="Cambria" w:hAnsi="Cambria"/>
                      <w:color w:val="000000"/>
                      <w:sz w:val="18"/>
                    </w:rPr>
                    <w:t>0</w:t>
                  </w:r>
                </w:p>
              </w:tc>
            </w:tr>
            <w:tr w:rsidR="005019BA" w14:paraId="59E1AD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30940" w14:textId="77777777" w:rsidR="005019BA" w:rsidRDefault="00AD2D0F">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6A50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4FF8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B30DD"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E53E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5483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03F86" w14:textId="77777777" w:rsidR="005019BA" w:rsidRDefault="00AD2D0F">
                  <w:pPr>
                    <w:spacing w:after="0" w:line="240" w:lineRule="auto"/>
                    <w:jc w:val="center"/>
                  </w:pPr>
                  <w:r>
                    <w:rPr>
                      <w:rFonts w:ascii="Cambria" w:eastAsia="Cambria" w:hAnsi="Cambria"/>
                      <w:color w:val="000000"/>
                      <w:sz w:val="18"/>
                    </w:rPr>
                    <w:t>0</w:t>
                  </w:r>
                </w:p>
              </w:tc>
            </w:tr>
            <w:tr w:rsidR="005019BA" w14:paraId="2988FC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90B32" w14:textId="69DCAB04" w:rsidR="005019BA" w:rsidRDefault="008F5401">
                  <w:pPr>
                    <w:spacing w:after="0" w:line="240" w:lineRule="auto"/>
                  </w:pPr>
                  <w:r>
                    <w:rPr>
                      <w:rFonts w:ascii="Cambria" w:eastAsia="Cambria" w:hAnsi="Cambria"/>
                      <w:color w:val="000000"/>
                      <w:sz w:val="18"/>
                    </w:rPr>
                    <w:t xml:space="preserve">atrazine </w:t>
                  </w:r>
                  <w:proofErr w:type="spellStart"/>
                  <w:r w:rsidR="00AD2D0F">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F49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289A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836C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AE32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883F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A804D" w14:textId="77777777" w:rsidR="005019BA" w:rsidRDefault="00AD2D0F">
                  <w:pPr>
                    <w:spacing w:after="0" w:line="240" w:lineRule="auto"/>
                    <w:jc w:val="center"/>
                  </w:pPr>
                  <w:r>
                    <w:rPr>
                      <w:rFonts w:ascii="Cambria" w:eastAsia="Cambria" w:hAnsi="Cambria"/>
                      <w:color w:val="000000"/>
                      <w:sz w:val="18"/>
                    </w:rPr>
                    <w:t>-</w:t>
                  </w:r>
                </w:p>
              </w:tc>
            </w:tr>
            <w:tr w:rsidR="005019BA" w14:paraId="250A6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4757D" w14:textId="0DB8DFF6" w:rsidR="005019BA" w:rsidRDefault="008F5401">
                  <w:pPr>
                    <w:spacing w:after="0" w:line="240" w:lineRule="auto"/>
                  </w:pPr>
                  <w:r>
                    <w:rPr>
                      <w:rFonts w:ascii="Cambria" w:eastAsia="Cambria" w:hAnsi="Cambria"/>
                      <w:color w:val="000000"/>
                      <w:sz w:val="18"/>
                    </w:rPr>
                    <w:t xml:space="preserve">atrazine </w:t>
                  </w:r>
                  <w:proofErr w:type="spellStart"/>
                  <w:r w:rsidR="00AD2D0F">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BE98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A542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A546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4A1C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FF9B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C670F" w14:textId="77777777" w:rsidR="005019BA" w:rsidRDefault="00AD2D0F">
                  <w:pPr>
                    <w:spacing w:after="0" w:line="240" w:lineRule="auto"/>
                    <w:jc w:val="center"/>
                  </w:pPr>
                  <w:r>
                    <w:rPr>
                      <w:rFonts w:ascii="Cambria" w:eastAsia="Cambria" w:hAnsi="Cambria"/>
                      <w:color w:val="000000"/>
                      <w:sz w:val="18"/>
                    </w:rPr>
                    <w:t>-</w:t>
                  </w:r>
                </w:p>
              </w:tc>
            </w:tr>
            <w:tr w:rsidR="005019BA" w14:paraId="15CB04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037A9" w14:textId="77777777" w:rsidR="005019BA" w:rsidRDefault="00AD2D0F">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404F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746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39D8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0352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376C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07BD3" w14:textId="77777777" w:rsidR="005019BA" w:rsidRDefault="00AD2D0F">
                  <w:pPr>
                    <w:spacing w:after="0" w:line="240" w:lineRule="auto"/>
                    <w:jc w:val="center"/>
                  </w:pPr>
                  <w:r>
                    <w:rPr>
                      <w:rFonts w:ascii="Cambria" w:eastAsia="Cambria" w:hAnsi="Cambria"/>
                      <w:color w:val="000000"/>
                      <w:sz w:val="18"/>
                    </w:rPr>
                    <w:t>-</w:t>
                  </w:r>
                </w:p>
              </w:tc>
            </w:tr>
            <w:tr w:rsidR="005019BA" w14:paraId="63DAB8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11A74" w14:textId="77777777" w:rsidR="005019BA" w:rsidRDefault="00AD2D0F">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0A78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812F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CE35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AC82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CDBC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74A51" w14:textId="77777777" w:rsidR="005019BA" w:rsidRDefault="00AD2D0F">
                  <w:pPr>
                    <w:spacing w:after="0" w:line="240" w:lineRule="auto"/>
                    <w:jc w:val="center"/>
                  </w:pPr>
                  <w:r>
                    <w:rPr>
                      <w:rFonts w:ascii="Cambria" w:eastAsia="Cambria" w:hAnsi="Cambria"/>
                      <w:color w:val="000000"/>
                      <w:sz w:val="18"/>
                    </w:rPr>
                    <w:t>-</w:t>
                  </w:r>
                </w:p>
              </w:tc>
            </w:tr>
            <w:tr w:rsidR="005019BA" w14:paraId="3ED444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BA7FA" w14:textId="77777777" w:rsidR="005019BA" w:rsidRDefault="00AD2D0F">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079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75F8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C7AE2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1FE2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F865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19A97" w14:textId="77777777" w:rsidR="005019BA" w:rsidRDefault="00AD2D0F">
                  <w:pPr>
                    <w:spacing w:after="0" w:line="240" w:lineRule="auto"/>
                    <w:jc w:val="center"/>
                  </w:pPr>
                  <w:r>
                    <w:rPr>
                      <w:rFonts w:ascii="Cambria" w:eastAsia="Cambria" w:hAnsi="Cambria"/>
                      <w:color w:val="000000"/>
                      <w:sz w:val="18"/>
                    </w:rPr>
                    <w:t>-</w:t>
                  </w:r>
                </w:p>
              </w:tc>
            </w:tr>
            <w:tr w:rsidR="005019BA" w14:paraId="08E0FD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600A" w14:textId="77777777" w:rsidR="005019BA" w:rsidRDefault="00AD2D0F">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A5B9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78DF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1CF5E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1430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469C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B177D" w14:textId="77777777" w:rsidR="005019BA" w:rsidRDefault="00AD2D0F">
                  <w:pPr>
                    <w:spacing w:after="0" w:line="240" w:lineRule="auto"/>
                    <w:jc w:val="center"/>
                  </w:pPr>
                  <w:r>
                    <w:rPr>
                      <w:rFonts w:ascii="Cambria" w:eastAsia="Cambria" w:hAnsi="Cambria"/>
                      <w:color w:val="000000"/>
                      <w:sz w:val="18"/>
                    </w:rPr>
                    <w:t>-</w:t>
                  </w:r>
                </w:p>
              </w:tc>
            </w:tr>
            <w:tr w:rsidR="005019BA" w14:paraId="56B7F2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41FA" w14:textId="77777777" w:rsidR="005019BA" w:rsidRDefault="00AD2D0F">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EF8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A1AD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442D5"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4BD1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81CA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F72E7" w14:textId="77777777" w:rsidR="005019BA" w:rsidRDefault="00AD2D0F">
                  <w:pPr>
                    <w:spacing w:after="0" w:line="240" w:lineRule="auto"/>
                    <w:jc w:val="center"/>
                  </w:pPr>
                  <w:r>
                    <w:rPr>
                      <w:rFonts w:ascii="Cambria" w:eastAsia="Cambria" w:hAnsi="Cambria"/>
                      <w:color w:val="000000"/>
                      <w:sz w:val="18"/>
                    </w:rPr>
                    <w:t>0</w:t>
                  </w:r>
                </w:p>
              </w:tc>
            </w:tr>
            <w:tr w:rsidR="005019BA" w14:paraId="57B91F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F44F4" w14:textId="77777777" w:rsidR="005019BA" w:rsidRDefault="00AD2D0F">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5345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6809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01285"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3673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B55D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9D18F" w14:textId="77777777" w:rsidR="005019BA" w:rsidRDefault="00AD2D0F">
                  <w:pPr>
                    <w:spacing w:after="0" w:line="240" w:lineRule="auto"/>
                    <w:jc w:val="center"/>
                  </w:pPr>
                  <w:r>
                    <w:rPr>
                      <w:rFonts w:ascii="Cambria" w:eastAsia="Cambria" w:hAnsi="Cambria"/>
                      <w:color w:val="000000"/>
                      <w:sz w:val="18"/>
                    </w:rPr>
                    <w:t>0</w:t>
                  </w:r>
                </w:p>
              </w:tc>
            </w:tr>
            <w:tr w:rsidR="005019BA" w14:paraId="3EE6F0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4E00A" w14:textId="77777777" w:rsidR="005019BA" w:rsidRDefault="00AD2D0F">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3D4C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579A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7F1F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9D6A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F40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7F57" w14:textId="77777777" w:rsidR="005019BA" w:rsidRDefault="00AD2D0F">
                  <w:pPr>
                    <w:spacing w:after="0" w:line="240" w:lineRule="auto"/>
                    <w:jc w:val="center"/>
                  </w:pPr>
                  <w:r>
                    <w:rPr>
                      <w:rFonts w:ascii="Cambria" w:eastAsia="Cambria" w:hAnsi="Cambria"/>
                      <w:color w:val="000000"/>
                      <w:sz w:val="18"/>
                    </w:rPr>
                    <w:t>-</w:t>
                  </w:r>
                </w:p>
              </w:tc>
            </w:tr>
            <w:tr w:rsidR="005019BA" w14:paraId="20E7D2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95B7F" w14:textId="77777777" w:rsidR="005019BA" w:rsidRDefault="00AD2D0F">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7ECD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65F9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E932C"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1055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65B9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42478" w14:textId="77777777" w:rsidR="005019BA" w:rsidRDefault="00AD2D0F">
                  <w:pPr>
                    <w:spacing w:after="0" w:line="240" w:lineRule="auto"/>
                    <w:jc w:val="center"/>
                  </w:pPr>
                  <w:r>
                    <w:rPr>
                      <w:rFonts w:ascii="Cambria" w:eastAsia="Cambria" w:hAnsi="Cambria"/>
                      <w:color w:val="000000"/>
                      <w:sz w:val="18"/>
                    </w:rPr>
                    <w:t>0</w:t>
                  </w:r>
                </w:p>
              </w:tc>
            </w:tr>
            <w:tr w:rsidR="005019BA" w14:paraId="7C9F6D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24158" w14:textId="77777777" w:rsidR="005019BA" w:rsidRDefault="00AD2D0F">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1BA2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EC39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1F01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373D9"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0241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5ABE0" w14:textId="77777777" w:rsidR="005019BA" w:rsidRDefault="00AD2D0F">
                  <w:pPr>
                    <w:spacing w:after="0" w:line="240" w:lineRule="auto"/>
                    <w:jc w:val="center"/>
                  </w:pPr>
                  <w:r>
                    <w:rPr>
                      <w:rFonts w:ascii="Cambria" w:eastAsia="Cambria" w:hAnsi="Cambria"/>
                      <w:color w:val="000000"/>
                      <w:sz w:val="18"/>
                    </w:rPr>
                    <w:t>-</w:t>
                  </w:r>
                </w:p>
              </w:tc>
            </w:tr>
            <w:tr w:rsidR="005019BA" w14:paraId="5BC3EC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DC3B4" w14:textId="77777777" w:rsidR="005019BA" w:rsidRDefault="00AD2D0F">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9997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0881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11CD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C392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946D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077E1" w14:textId="77777777" w:rsidR="005019BA" w:rsidRDefault="00AD2D0F">
                  <w:pPr>
                    <w:spacing w:after="0" w:line="240" w:lineRule="auto"/>
                    <w:jc w:val="center"/>
                  </w:pPr>
                  <w:r>
                    <w:rPr>
                      <w:rFonts w:ascii="Cambria" w:eastAsia="Cambria" w:hAnsi="Cambria"/>
                      <w:color w:val="000000"/>
                      <w:sz w:val="18"/>
                    </w:rPr>
                    <w:t>-</w:t>
                  </w:r>
                </w:p>
              </w:tc>
            </w:tr>
            <w:tr w:rsidR="005019BA" w14:paraId="6A9F2B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A642A" w14:textId="77777777" w:rsidR="005019BA" w:rsidRDefault="00AD2D0F">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15A2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C5B2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3241A9"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BD5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5C7B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B7CCA" w14:textId="77777777" w:rsidR="005019BA" w:rsidRDefault="00AD2D0F">
                  <w:pPr>
                    <w:spacing w:after="0" w:line="240" w:lineRule="auto"/>
                    <w:jc w:val="center"/>
                  </w:pPr>
                  <w:r>
                    <w:rPr>
                      <w:rFonts w:ascii="Cambria" w:eastAsia="Cambria" w:hAnsi="Cambria"/>
                      <w:color w:val="000000"/>
                      <w:sz w:val="18"/>
                    </w:rPr>
                    <w:t>0</w:t>
                  </w:r>
                </w:p>
              </w:tc>
            </w:tr>
            <w:tr w:rsidR="005019BA" w14:paraId="6E4056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3E899" w14:textId="77777777" w:rsidR="005019BA" w:rsidRDefault="00AD2D0F">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F31D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D8B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4003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9899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F20A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430C8" w14:textId="77777777" w:rsidR="005019BA" w:rsidRDefault="00AD2D0F">
                  <w:pPr>
                    <w:spacing w:after="0" w:line="240" w:lineRule="auto"/>
                    <w:jc w:val="center"/>
                  </w:pPr>
                  <w:r>
                    <w:rPr>
                      <w:rFonts w:ascii="Cambria" w:eastAsia="Cambria" w:hAnsi="Cambria"/>
                      <w:color w:val="000000"/>
                      <w:sz w:val="18"/>
                    </w:rPr>
                    <w:t>-</w:t>
                  </w:r>
                </w:p>
              </w:tc>
            </w:tr>
            <w:tr w:rsidR="005019BA" w14:paraId="431BB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6313A" w14:textId="77777777" w:rsidR="005019BA" w:rsidRDefault="00AD2D0F">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403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C002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DFE25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BFB1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BFA5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EDD47" w14:textId="77777777" w:rsidR="005019BA" w:rsidRDefault="00AD2D0F">
                  <w:pPr>
                    <w:spacing w:after="0" w:line="240" w:lineRule="auto"/>
                    <w:jc w:val="center"/>
                  </w:pPr>
                  <w:r>
                    <w:rPr>
                      <w:rFonts w:ascii="Cambria" w:eastAsia="Cambria" w:hAnsi="Cambria"/>
                      <w:color w:val="000000"/>
                      <w:sz w:val="18"/>
                    </w:rPr>
                    <w:t>-</w:t>
                  </w:r>
                </w:p>
              </w:tc>
            </w:tr>
            <w:tr w:rsidR="005019BA" w14:paraId="40B445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5D6D2" w14:textId="77777777" w:rsidR="005019BA" w:rsidRDefault="00AD2D0F">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EFDD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D333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2A67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8E2C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07A9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C5A62" w14:textId="77777777" w:rsidR="005019BA" w:rsidRDefault="00AD2D0F">
                  <w:pPr>
                    <w:spacing w:after="0" w:line="240" w:lineRule="auto"/>
                    <w:jc w:val="center"/>
                  </w:pPr>
                  <w:r>
                    <w:rPr>
                      <w:rFonts w:ascii="Cambria" w:eastAsia="Cambria" w:hAnsi="Cambria"/>
                      <w:color w:val="000000"/>
                      <w:sz w:val="18"/>
                    </w:rPr>
                    <w:t>-</w:t>
                  </w:r>
                </w:p>
              </w:tc>
            </w:tr>
            <w:tr w:rsidR="005019BA" w14:paraId="0946B7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5E957" w14:textId="77777777" w:rsidR="005019BA" w:rsidRDefault="00AD2D0F">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586B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E320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5354E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CC12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B384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AFBB3" w14:textId="77777777" w:rsidR="005019BA" w:rsidRDefault="00AD2D0F">
                  <w:pPr>
                    <w:spacing w:after="0" w:line="240" w:lineRule="auto"/>
                    <w:jc w:val="center"/>
                  </w:pPr>
                  <w:r>
                    <w:rPr>
                      <w:rFonts w:ascii="Cambria" w:eastAsia="Cambria" w:hAnsi="Cambria"/>
                      <w:color w:val="000000"/>
                      <w:sz w:val="18"/>
                    </w:rPr>
                    <w:t>-</w:t>
                  </w:r>
                </w:p>
              </w:tc>
            </w:tr>
            <w:tr w:rsidR="005019BA" w14:paraId="7CF917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9E365" w14:textId="77777777" w:rsidR="005019BA" w:rsidRDefault="00AD2D0F">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588A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895A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32FB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9805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CE6F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66BF9" w14:textId="77777777" w:rsidR="005019BA" w:rsidRDefault="00AD2D0F">
                  <w:pPr>
                    <w:spacing w:after="0" w:line="240" w:lineRule="auto"/>
                    <w:jc w:val="center"/>
                  </w:pPr>
                  <w:r>
                    <w:rPr>
                      <w:rFonts w:ascii="Cambria" w:eastAsia="Cambria" w:hAnsi="Cambria"/>
                      <w:color w:val="000000"/>
                      <w:sz w:val="18"/>
                    </w:rPr>
                    <w:t>-</w:t>
                  </w:r>
                </w:p>
              </w:tc>
            </w:tr>
            <w:tr w:rsidR="005019BA" w14:paraId="01EA70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A425A" w14:textId="77777777" w:rsidR="005019BA" w:rsidRDefault="00AD2D0F">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07B6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A9F8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6766D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1541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3FE9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A46C9" w14:textId="77777777" w:rsidR="005019BA" w:rsidRDefault="00AD2D0F">
                  <w:pPr>
                    <w:spacing w:after="0" w:line="240" w:lineRule="auto"/>
                    <w:jc w:val="center"/>
                  </w:pPr>
                  <w:r>
                    <w:rPr>
                      <w:rFonts w:ascii="Cambria" w:eastAsia="Cambria" w:hAnsi="Cambria"/>
                      <w:color w:val="000000"/>
                      <w:sz w:val="18"/>
                    </w:rPr>
                    <w:t>-</w:t>
                  </w:r>
                </w:p>
              </w:tc>
            </w:tr>
            <w:tr w:rsidR="005019BA" w14:paraId="3243CE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44686" w14:textId="77777777" w:rsidR="005019BA" w:rsidRDefault="00AD2D0F">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2552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A8FA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6514F"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A3A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D165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FF196" w14:textId="77777777" w:rsidR="005019BA" w:rsidRDefault="00AD2D0F">
                  <w:pPr>
                    <w:spacing w:after="0" w:line="240" w:lineRule="auto"/>
                    <w:jc w:val="center"/>
                  </w:pPr>
                  <w:r>
                    <w:rPr>
                      <w:rFonts w:ascii="Cambria" w:eastAsia="Cambria" w:hAnsi="Cambria"/>
                      <w:color w:val="000000"/>
                      <w:sz w:val="18"/>
                    </w:rPr>
                    <w:t>0</w:t>
                  </w:r>
                </w:p>
              </w:tc>
            </w:tr>
            <w:tr w:rsidR="005019BA" w14:paraId="3F5C40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3EC23" w14:textId="0B24D7AC" w:rsidR="005019BA" w:rsidRDefault="00061391">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6FD2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B173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3756F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08A2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142D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8320" w14:textId="77777777" w:rsidR="005019BA" w:rsidRDefault="00AD2D0F">
                  <w:pPr>
                    <w:spacing w:after="0" w:line="240" w:lineRule="auto"/>
                    <w:jc w:val="center"/>
                  </w:pPr>
                  <w:r>
                    <w:rPr>
                      <w:rFonts w:ascii="Cambria" w:eastAsia="Cambria" w:hAnsi="Cambria"/>
                      <w:color w:val="000000"/>
                      <w:sz w:val="18"/>
                    </w:rPr>
                    <w:t>-</w:t>
                  </w:r>
                </w:p>
              </w:tc>
            </w:tr>
            <w:tr w:rsidR="005019BA" w14:paraId="751F5D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C4B88" w14:textId="77777777" w:rsidR="005019BA" w:rsidRDefault="00AD2D0F">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A751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A3D7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580E2"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E38D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768A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75CCA" w14:textId="77777777" w:rsidR="005019BA" w:rsidRDefault="00AD2D0F">
                  <w:pPr>
                    <w:spacing w:after="0" w:line="240" w:lineRule="auto"/>
                    <w:jc w:val="center"/>
                  </w:pPr>
                  <w:r>
                    <w:rPr>
                      <w:rFonts w:ascii="Cambria" w:eastAsia="Cambria" w:hAnsi="Cambria"/>
                      <w:color w:val="000000"/>
                      <w:sz w:val="18"/>
                    </w:rPr>
                    <w:t>0</w:t>
                  </w:r>
                </w:p>
              </w:tc>
            </w:tr>
            <w:tr w:rsidR="005019BA" w14:paraId="564271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EE9C0" w14:textId="77777777" w:rsidR="005019BA" w:rsidRDefault="00AD2D0F">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A47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4A0D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B15A0"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537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4133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D8AE" w14:textId="77777777" w:rsidR="005019BA" w:rsidRDefault="00AD2D0F">
                  <w:pPr>
                    <w:spacing w:after="0" w:line="240" w:lineRule="auto"/>
                    <w:jc w:val="center"/>
                  </w:pPr>
                  <w:r>
                    <w:rPr>
                      <w:rFonts w:ascii="Cambria" w:eastAsia="Cambria" w:hAnsi="Cambria"/>
                      <w:color w:val="000000"/>
                      <w:sz w:val="18"/>
                    </w:rPr>
                    <w:t>0</w:t>
                  </w:r>
                </w:p>
              </w:tc>
            </w:tr>
            <w:tr w:rsidR="005019BA" w14:paraId="25D2E2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41F69" w14:textId="77777777" w:rsidR="005019BA" w:rsidRDefault="00AD2D0F">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5CE7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F9F5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00E32"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D3BF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1C46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959B2" w14:textId="77777777" w:rsidR="005019BA" w:rsidRDefault="00AD2D0F">
                  <w:pPr>
                    <w:spacing w:after="0" w:line="240" w:lineRule="auto"/>
                    <w:jc w:val="center"/>
                  </w:pPr>
                  <w:r>
                    <w:rPr>
                      <w:rFonts w:ascii="Cambria" w:eastAsia="Cambria" w:hAnsi="Cambria"/>
                      <w:color w:val="000000"/>
                      <w:sz w:val="18"/>
                    </w:rPr>
                    <w:t>0</w:t>
                  </w:r>
                </w:p>
              </w:tc>
            </w:tr>
            <w:tr w:rsidR="005019BA" w14:paraId="11F02C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69E6" w14:textId="77777777" w:rsidR="005019BA" w:rsidRDefault="00AD2D0F">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15C5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F7F5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6213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56D1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6B5B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512D4" w14:textId="77777777" w:rsidR="005019BA" w:rsidRDefault="00AD2D0F">
                  <w:pPr>
                    <w:spacing w:after="0" w:line="240" w:lineRule="auto"/>
                    <w:jc w:val="center"/>
                  </w:pPr>
                  <w:r>
                    <w:rPr>
                      <w:rFonts w:ascii="Cambria" w:eastAsia="Cambria" w:hAnsi="Cambria"/>
                      <w:color w:val="000000"/>
                      <w:sz w:val="18"/>
                    </w:rPr>
                    <w:t>-</w:t>
                  </w:r>
                </w:p>
              </w:tc>
            </w:tr>
            <w:tr w:rsidR="005019BA" w14:paraId="231B54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62506" w14:textId="77777777" w:rsidR="005019BA" w:rsidRDefault="00AD2D0F">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72A9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9299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E283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92742"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3FD0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F88AF" w14:textId="77777777" w:rsidR="005019BA" w:rsidRDefault="00AD2D0F">
                  <w:pPr>
                    <w:spacing w:after="0" w:line="240" w:lineRule="auto"/>
                    <w:jc w:val="center"/>
                  </w:pPr>
                  <w:r>
                    <w:rPr>
                      <w:rFonts w:ascii="Cambria" w:eastAsia="Cambria" w:hAnsi="Cambria"/>
                      <w:color w:val="000000"/>
                      <w:sz w:val="18"/>
                    </w:rPr>
                    <w:t>-</w:t>
                  </w:r>
                </w:p>
              </w:tc>
            </w:tr>
            <w:tr w:rsidR="005019BA" w14:paraId="14171B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3A66E" w14:textId="77777777" w:rsidR="005019BA" w:rsidRDefault="00AD2D0F">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4B4F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F038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73ACB"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75530"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BEB4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ED326" w14:textId="77777777" w:rsidR="005019BA" w:rsidRDefault="00AD2D0F">
                  <w:pPr>
                    <w:spacing w:after="0" w:line="240" w:lineRule="auto"/>
                    <w:jc w:val="center"/>
                  </w:pPr>
                  <w:r>
                    <w:rPr>
                      <w:rFonts w:ascii="Cambria" w:eastAsia="Cambria" w:hAnsi="Cambria"/>
                      <w:color w:val="000000"/>
                      <w:sz w:val="18"/>
                    </w:rPr>
                    <w:t>0</w:t>
                  </w:r>
                </w:p>
              </w:tc>
            </w:tr>
            <w:tr w:rsidR="005019BA" w14:paraId="6509A8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81E38" w14:textId="77777777" w:rsidR="005019BA" w:rsidRDefault="00AD2D0F">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C3FC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6C12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7CE0B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4B2E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F2DA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C67E" w14:textId="77777777" w:rsidR="005019BA" w:rsidRDefault="00AD2D0F">
                  <w:pPr>
                    <w:spacing w:after="0" w:line="240" w:lineRule="auto"/>
                    <w:jc w:val="center"/>
                  </w:pPr>
                  <w:r>
                    <w:rPr>
                      <w:rFonts w:ascii="Cambria" w:eastAsia="Cambria" w:hAnsi="Cambria"/>
                      <w:color w:val="000000"/>
                      <w:sz w:val="18"/>
                    </w:rPr>
                    <w:t>-</w:t>
                  </w:r>
                </w:p>
              </w:tc>
            </w:tr>
            <w:tr w:rsidR="005019BA" w14:paraId="15018B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EBFC7" w14:textId="62AF43E8" w:rsidR="005019BA" w:rsidRDefault="00AD2D0F">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003E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2306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87CF8"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F18D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261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7BB83" w14:textId="77777777" w:rsidR="005019BA" w:rsidRDefault="00AD2D0F">
                  <w:pPr>
                    <w:spacing w:after="0" w:line="240" w:lineRule="auto"/>
                    <w:jc w:val="center"/>
                  </w:pPr>
                  <w:r>
                    <w:rPr>
                      <w:rFonts w:ascii="Cambria" w:eastAsia="Cambria" w:hAnsi="Cambria"/>
                      <w:color w:val="000000"/>
                      <w:sz w:val="18"/>
                    </w:rPr>
                    <w:t>0</w:t>
                  </w:r>
                </w:p>
              </w:tc>
            </w:tr>
            <w:tr w:rsidR="005019BA" w14:paraId="56AE74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D96BA" w14:textId="0B39627D" w:rsidR="005019BA" w:rsidRDefault="00061391">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C532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190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37EC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48D6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2CB0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4383D" w14:textId="77777777" w:rsidR="005019BA" w:rsidRDefault="00AD2D0F">
                  <w:pPr>
                    <w:spacing w:after="0" w:line="240" w:lineRule="auto"/>
                    <w:jc w:val="center"/>
                  </w:pPr>
                  <w:r>
                    <w:rPr>
                      <w:rFonts w:ascii="Cambria" w:eastAsia="Cambria" w:hAnsi="Cambria"/>
                      <w:color w:val="000000"/>
                      <w:sz w:val="18"/>
                    </w:rPr>
                    <w:t>-</w:t>
                  </w:r>
                </w:p>
              </w:tc>
            </w:tr>
            <w:tr w:rsidR="005019BA" w14:paraId="7BAA33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37A84" w14:textId="77777777" w:rsidR="005019BA" w:rsidRDefault="00AD2D0F">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013F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9ACE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C495A"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6FD8D"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9EDC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4BAAC" w14:textId="77777777" w:rsidR="005019BA" w:rsidRDefault="00AD2D0F">
                  <w:pPr>
                    <w:spacing w:after="0" w:line="240" w:lineRule="auto"/>
                    <w:jc w:val="center"/>
                  </w:pPr>
                  <w:r>
                    <w:rPr>
                      <w:rFonts w:ascii="Cambria" w:eastAsia="Cambria" w:hAnsi="Cambria"/>
                      <w:color w:val="000000"/>
                      <w:sz w:val="18"/>
                    </w:rPr>
                    <w:t>0</w:t>
                  </w:r>
                </w:p>
              </w:tc>
            </w:tr>
            <w:tr w:rsidR="005019BA" w14:paraId="5EB83B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BEA46" w14:textId="77777777" w:rsidR="005019BA" w:rsidRDefault="00AD2D0F">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74DE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3916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DB5D1"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502D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E6E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4EC41" w14:textId="77777777" w:rsidR="005019BA" w:rsidRDefault="00AD2D0F">
                  <w:pPr>
                    <w:spacing w:after="0" w:line="240" w:lineRule="auto"/>
                    <w:jc w:val="center"/>
                  </w:pPr>
                  <w:r>
                    <w:rPr>
                      <w:rFonts w:ascii="Cambria" w:eastAsia="Cambria" w:hAnsi="Cambria"/>
                      <w:color w:val="000000"/>
                      <w:sz w:val="18"/>
                    </w:rPr>
                    <w:t>0</w:t>
                  </w:r>
                </w:p>
              </w:tc>
            </w:tr>
            <w:tr w:rsidR="005019BA" w14:paraId="072B74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D5357" w14:textId="77777777" w:rsidR="005019BA" w:rsidRDefault="00AD2D0F">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30DD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5E34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C8777" w14:textId="77777777" w:rsidR="005019BA" w:rsidRDefault="00AD2D0F">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598F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98F5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E1B56" w14:textId="77777777" w:rsidR="005019BA" w:rsidRDefault="00AD2D0F">
                  <w:pPr>
                    <w:spacing w:after="0" w:line="240" w:lineRule="auto"/>
                    <w:jc w:val="center"/>
                  </w:pPr>
                  <w:r>
                    <w:rPr>
                      <w:rFonts w:ascii="Cambria" w:eastAsia="Cambria" w:hAnsi="Cambria"/>
                      <w:color w:val="000000"/>
                      <w:sz w:val="18"/>
                    </w:rPr>
                    <w:t>0</w:t>
                  </w:r>
                </w:p>
              </w:tc>
            </w:tr>
            <w:tr w:rsidR="005019BA" w14:paraId="5A40ED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D7C2B" w14:textId="77777777" w:rsidR="005019BA" w:rsidRDefault="00AD2D0F">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154E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35FE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D4463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77A0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0957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3B26E" w14:textId="77777777" w:rsidR="005019BA" w:rsidRDefault="00AD2D0F">
                  <w:pPr>
                    <w:spacing w:after="0" w:line="240" w:lineRule="auto"/>
                    <w:jc w:val="center"/>
                  </w:pPr>
                  <w:r>
                    <w:rPr>
                      <w:rFonts w:ascii="Cambria" w:eastAsia="Cambria" w:hAnsi="Cambria"/>
                      <w:color w:val="000000"/>
                      <w:sz w:val="18"/>
                    </w:rPr>
                    <w:t>-</w:t>
                  </w:r>
                </w:p>
              </w:tc>
            </w:tr>
            <w:tr w:rsidR="005019BA" w14:paraId="117A9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4CCB4" w14:textId="269BBBBF" w:rsidR="005019BA" w:rsidRDefault="008F5401">
                  <w:pPr>
                    <w:spacing w:after="0" w:line="240" w:lineRule="auto"/>
                  </w:pPr>
                  <w:r>
                    <w:rPr>
                      <w:rFonts w:ascii="Cambria" w:eastAsia="Cambria" w:hAnsi="Cambria"/>
                      <w:color w:val="000000"/>
                      <w:sz w:val="18"/>
                    </w:rPr>
                    <w:t>f</w:t>
                  </w:r>
                  <w:r w:rsidR="00AD2D0F">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DD08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F12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235A0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18C9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6D9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49AFD" w14:textId="77777777" w:rsidR="005019BA" w:rsidRDefault="00AD2D0F">
                  <w:pPr>
                    <w:spacing w:after="0" w:line="240" w:lineRule="auto"/>
                    <w:jc w:val="center"/>
                  </w:pPr>
                  <w:r>
                    <w:rPr>
                      <w:rFonts w:ascii="Cambria" w:eastAsia="Cambria" w:hAnsi="Cambria"/>
                      <w:color w:val="000000"/>
                      <w:sz w:val="18"/>
                    </w:rPr>
                    <w:t>-</w:t>
                  </w:r>
                </w:p>
              </w:tc>
            </w:tr>
            <w:tr w:rsidR="005019BA" w14:paraId="389840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D0FC7" w14:textId="77777777" w:rsidR="005019BA" w:rsidRDefault="00AD2D0F">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302E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3EDB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35CB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972F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18F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68E26" w14:textId="77777777" w:rsidR="005019BA" w:rsidRDefault="00AD2D0F">
                  <w:pPr>
                    <w:spacing w:after="0" w:line="240" w:lineRule="auto"/>
                    <w:jc w:val="center"/>
                  </w:pPr>
                  <w:r>
                    <w:rPr>
                      <w:rFonts w:ascii="Cambria" w:eastAsia="Cambria" w:hAnsi="Cambria"/>
                      <w:color w:val="000000"/>
                      <w:sz w:val="18"/>
                    </w:rPr>
                    <w:t>-</w:t>
                  </w:r>
                </w:p>
              </w:tc>
            </w:tr>
            <w:tr w:rsidR="005019BA" w14:paraId="44F9F9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FD355" w14:textId="77777777" w:rsidR="005019BA" w:rsidRDefault="00AD2D0F">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B336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EDF5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BC56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1F436"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2A0F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72742" w14:textId="77777777" w:rsidR="005019BA" w:rsidRDefault="00AD2D0F">
                  <w:pPr>
                    <w:spacing w:after="0" w:line="240" w:lineRule="auto"/>
                    <w:jc w:val="center"/>
                  </w:pPr>
                  <w:r>
                    <w:rPr>
                      <w:rFonts w:ascii="Cambria" w:eastAsia="Cambria" w:hAnsi="Cambria"/>
                      <w:color w:val="000000"/>
                      <w:sz w:val="18"/>
                    </w:rPr>
                    <w:t>-</w:t>
                  </w:r>
                </w:p>
              </w:tc>
            </w:tr>
            <w:tr w:rsidR="005019BA" w14:paraId="767B7E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4CE30" w14:textId="77777777" w:rsidR="005019BA" w:rsidRDefault="00AD2D0F">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6D4E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2E7C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398BD"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7487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4448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65945" w14:textId="77777777" w:rsidR="005019BA" w:rsidRDefault="00AD2D0F">
                  <w:pPr>
                    <w:spacing w:after="0" w:line="240" w:lineRule="auto"/>
                    <w:jc w:val="center"/>
                  </w:pPr>
                  <w:r>
                    <w:rPr>
                      <w:rFonts w:ascii="Cambria" w:eastAsia="Cambria" w:hAnsi="Cambria"/>
                      <w:color w:val="000000"/>
                      <w:sz w:val="18"/>
                    </w:rPr>
                    <w:t>0</w:t>
                  </w:r>
                </w:p>
              </w:tc>
            </w:tr>
            <w:tr w:rsidR="005019BA" w14:paraId="337A6F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333A0" w14:textId="77777777" w:rsidR="005019BA" w:rsidRDefault="00AD2D0F">
                  <w:pPr>
                    <w:spacing w:after="0" w:line="240" w:lineRule="auto"/>
                  </w:pPr>
                  <w:proofErr w:type="spellStart"/>
                  <w:r>
                    <w:rPr>
                      <w:rFonts w:ascii="Cambria" w:eastAsia="Cambria" w:hAnsi="Cambria"/>
                      <w:color w:val="000000"/>
                      <w:sz w:val="18"/>
                    </w:rPr>
                    <w:lastRenderedPageBreak/>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06EB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655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D66C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E19D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25D0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84637" w14:textId="77777777" w:rsidR="005019BA" w:rsidRDefault="00AD2D0F">
                  <w:pPr>
                    <w:spacing w:after="0" w:line="240" w:lineRule="auto"/>
                    <w:jc w:val="center"/>
                  </w:pPr>
                  <w:r>
                    <w:rPr>
                      <w:rFonts w:ascii="Cambria" w:eastAsia="Cambria" w:hAnsi="Cambria"/>
                      <w:color w:val="000000"/>
                      <w:sz w:val="18"/>
                    </w:rPr>
                    <w:t>-</w:t>
                  </w:r>
                </w:p>
              </w:tc>
            </w:tr>
            <w:tr w:rsidR="005019BA" w14:paraId="217443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540B9" w14:textId="77777777" w:rsidR="005019BA" w:rsidRDefault="00AD2D0F">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0E0A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86D9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0454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29A2"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FDCD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88F74" w14:textId="77777777" w:rsidR="005019BA" w:rsidRDefault="00AD2D0F">
                  <w:pPr>
                    <w:spacing w:after="0" w:line="240" w:lineRule="auto"/>
                    <w:jc w:val="center"/>
                  </w:pPr>
                  <w:r>
                    <w:rPr>
                      <w:rFonts w:ascii="Cambria" w:eastAsia="Cambria" w:hAnsi="Cambria"/>
                      <w:color w:val="000000"/>
                      <w:sz w:val="18"/>
                    </w:rPr>
                    <w:t>-</w:t>
                  </w:r>
                </w:p>
              </w:tc>
            </w:tr>
            <w:tr w:rsidR="005019BA" w14:paraId="3BB4FE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BE18E" w14:textId="77777777" w:rsidR="005019BA" w:rsidRDefault="00AD2D0F">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8AB1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8C5D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7B526E"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600B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5E2D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B3535" w14:textId="77777777" w:rsidR="005019BA" w:rsidRDefault="00AD2D0F">
                  <w:pPr>
                    <w:spacing w:after="0" w:line="240" w:lineRule="auto"/>
                    <w:jc w:val="center"/>
                  </w:pPr>
                  <w:r>
                    <w:rPr>
                      <w:rFonts w:ascii="Cambria" w:eastAsia="Cambria" w:hAnsi="Cambria"/>
                      <w:color w:val="000000"/>
                      <w:sz w:val="18"/>
                    </w:rPr>
                    <w:t>0</w:t>
                  </w:r>
                </w:p>
              </w:tc>
            </w:tr>
            <w:tr w:rsidR="005019BA" w14:paraId="382217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85DAC" w14:textId="77777777" w:rsidR="005019BA" w:rsidRDefault="00AD2D0F">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E4F6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8D39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967DF"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2BC1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59AC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FFD38" w14:textId="77777777" w:rsidR="005019BA" w:rsidRDefault="00AD2D0F">
                  <w:pPr>
                    <w:spacing w:after="0" w:line="240" w:lineRule="auto"/>
                    <w:jc w:val="center"/>
                  </w:pPr>
                  <w:r>
                    <w:rPr>
                      <w:rFonts w:ascii="Cambria" w:eastAsia="Cambria" w:hAnsi="Cambria"/>
                      <w:color w:val="000000"/>
                      <w:sz w:val="18"/>
                    </w:rPr>
                    <w:t>0</w:t>
                  </w:r>
                </w:p>
              </w:tc>
            </w:tr>
            <w:tr w:rsidR="005019BA" w14:paraId="60B78F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A62E8" w14:textId="77777777" w:rsidR="005019BA" w:rsidRDefault="00AD2D0F">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126B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ECE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69899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FDD2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46B6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90B6A" w14:textId="77777777" w:rsidR="005019BA" w:rsidRDefault="00AD2D0F">
                  <w:pPr>
                    <w:spacing w:after="0" w:line="240" w:lineRule="auto"/>
                    <w:jc w:val="center"/>
                  </w:pPr>
                  <w:r>
                    <w:rPr>
                      <w:rFonts w:ascii="Cambria" w:eastAsia="Cambria" w:hAnsi="Cambria"/>
                      <w:color w:val="000000"/>
                      <w:sz w:val="18"/>
                    </w:rPr>
                    <w:t>-</w:t>
                  </w:r>
                </w:p>
              </w:tc>
            </w:tr>
            <w:tr w:rsidR="005019BA" w14:paraId="28E2FA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6A2C9" w14:textId="77777777" w:rsidR="005019BA" w:rsidRDefault="00AD2D0F">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FF6D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CD59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2AF300"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91C1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891E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301A5" w14:textId="77777777" w:rsidR="005019BA" w:rsidRDefault="00AD2D0F">
                  <w:pPr>
                    <w:spacing w:after="0" w:line="240" w:lineRule="auto"/>
                    <w:jc w:val="center"/>
                  </w:pPr>
                  <w:r>
                    <w:rPr>
                      <w:rFonts w:ascii="Cambria" w:eastAsia="Cambria" w:hAnsi="Cambria"/>
                      <w:color w:val="000000"/>
                      <w:sz w:val="18"/>
                    </w:rPr>
                    <w:t>0</w:t>
                  </w:r>
                </w:p>
              </w:tc>
            </w:tr>
            <w:tr w:rsidR="005019BA" w14:paraId="7ECF06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2E8BE" w14:textId="77777777" w:rsidR="005019BA" w:rsidRDefault="00AD2D0F">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7830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ACB1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EDC42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B497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D20C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F835C" w14:textId="77777777" w:rsidR="005019BA" w:rsidRDefault="00AD2D0F">
                  <w:pPr>
                    <w:spacing w:after="0" w:line="240" w:lineRule="auto"/>
                    <w:jc w:val="center"/>
                  </w:pPr>
                  <w:r>
                    <w:rPr>
                      <w:rFonts w:ascii="Cambria" w:eastAsia="Cambria" w:hAnsi="Cambria"/>
                      <w:color w:val="000000"/>
                      <w:sz w:val="18"/>
                    </w:rPr>
                    <w:t>-</w:t>
                  </w:r>
                </w:p>
              </w:tc>
            </w:tr>
            <w:tr w:rsidR="005019BA" w14:paraId="20C2EF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146FC" w14:textId="77777777" w:rsidR="005019BA" w:rsidRDefault="00AD2D0F">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D2DD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4EB2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DDA4F"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CE9D0"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2844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8E4EB" w14:textId="77777777" w:rsidR="005019BA" w:rsidRDefault="00AD2D0F">
                  <w:pPr>
                    <w:spacing w:after="0" w:line="240" w:lineRule="auto"/>
                    <w:jc w:val="center"/>
                  </w:pPr>
                  <w:r>
                    <w:rPr>
                      <w:rFonts w:ascii="Cambria" w:eastAsia="Cambria" w:hAnsi="Cambria"/>
                      <w:color w:val="000000"/>
                      <w:sz w:val="18"/>
                    </w:rPr>
                    <w:t>0</w:t>
                  </w:r>
                </w:p>
              </w:tc>
            </w:tr>
            <w:tr w:rsidR="005019BA" w14:paraId="6D88D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708B3" w14:textId="77777777" w:rsidR="005019BA" w:rsidRDefault="00AD2D0F">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5A36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A814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F73D7"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BC52A"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7AFBA"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D59BF" w14:textId="77777777" w:rsidR="005019BA" w:rsidRDefault="00AD2D0F">
                  <w:pPr>
                    <w:spacing w:after="0" w:line="240" w:lineRule="auto"/>
                    <w:jc w:val="center"/>
                  </w:pPr>
                  <w:r>
                    <w:rPr>
                      <w:rFonts w:ascii="Cambria" w:eastAsia="Cambria" w:hAnsi="Cambria"/>
                      <w:color w:val="000000"/>
                      <w:sz w:val="18"/>
                    </w:rPr>
                    <w:t>0</w:t>
                  </w:r>
                </w:p>
              </w:tc>
            </w:tr>
            <w:tr w:rsidR="005019BA" w14:paraId="4076E8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BB0DB" w14:textId="0956C8D5" w:rsidR="005019BA" w:rsidRDefault="00AD2D0F">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C85D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68EF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7BD72"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BBA3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2ECB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F7562" w14:textId="77777777" w:rsidR="005019BA" w:rsidRDefault="00AD2D0F">
                  <w:pPr>
                    <w:spacing w:after="0" w:line="240" w:lineRule="auto"/>
                    <w:jc w:val="center"/>
                  </w:pPr>
                  <w:r>
                    <w:rPr>
                      <w:rFonts w:ascii="Cambria" w:eastAsia="Cambria" w:hAnsi="Cambria"/>
                      <w:color w:val="000000"/>
                      <w:sz w:val="18"/>
                    </w:rPr>
                    <w:t>0</w:t>
                  </w:r>
                </w:p>
              </w:tc>
            </w:tr>
            <w:tr w:rsidR="005019BA" w14:paraId="73F94B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ADCEC" w14:textId="77777777" w:rsidR="005019BA" w:rsidRDefault="00AD2D0F">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A09C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6BC9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9CB80E"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DBF7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6EB8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790C2" w14:textId="77777777" w:rsidR="005019BA" w:rsidRDefault="00AD2D0F">
                  <w:pPr>
                    <w:spacing w:after="0" w:line="240" w:lineRule="auto"/>
                    <w:jc w:val="center"/>
                  </w:pPr>
                  <w:r>
                    <w:rPr>
                      <w:rFonts w:ascii="Cambria" w:eastAsia="Cambria" w:hAnsi="Cambria"/>
                      <w:color w:val="000000"/>
                      <w:sz w:val="18"/>
                    </w:rPr>
                    <w:t>0</w:t>
                  </w:r>
                </w:p>
              </w:tc>
            </w:tr>
            <w:tr w:rsidR="005019BA" w14:paraId="2A68A1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079F" w14:textId="77777777" w:rsidR="005019BA" w:rsidRDefault="00AD2D0F">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B320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A48FF" w14:textId="77777777" w:rsidR="005019BA" w:rsidRDefault="00AD2D0F">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F496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014C5"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971F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73CE" w14:textId="77777777" w:rsidR="005019BA" w:rsidRDefault="00AD2D0F">
                  <w:pPr>
                    <w:spacing w:after="0" w:line="240" w:lineRule="auto"/>
                    <w:jc w:val="center"/>
                  </w:pPr>
                  <w:r>
                    <w:rPr>
                      <w:rFonts w:ascii="Cambria" w:eastAsia="Cambria" w:hAnsi="Cambria"/>
                      <w:color w:val="000000"/>
                      <w:sz w:val="18"/>
                    </w:rPr>
                    <w:t>-</w:t>
                  </w:r>
                </w:p>
              </w:tc>
            </w:tr>
            <w:tr w:rsidR="005019BA" w14:paraId="25642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FE6E2" w14:textId="77777777" w:rsidR="005019BA" w:rsidRDefault="00AD2D0F">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92EE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A87E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AD67B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1930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162E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D2F16" w14:textId="77777777" w:rsidR="005019BA" w:rsidRDefault="00AD2D0F">
                  <w:pPr>
                    <w:spacing w:after="0" w:line="240" w:lineRule="auto"/>
                    <w:jc w:val="center"/>
                  </w:pPr>
                  <w:r>
                    <w:rPr>
                      <w:rFonts w:ascii="Cambria" w:eastAsia="Cambria" w:hAnsi="Cambria"/>
                      <w:color w:val="000000"/>
                      <w:sz w:val="18"/>
                    </w:rPr>
                    <w:t>-</w:t>
                  </w:r>
                </w:p>
              </w:tc>
            </w:tr>
            <w:tr w:rsidR="005019BA" w14:paraId="779DA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FD7D8" w14:textId="77777777" w:rsidR="005019BA" w:rsidRDefault="00AD2D0F">
                  <w:pPr>
                    <w:spacing w:after="0" w:line="240" w:lineRule="auto"/>
                  </w:pPr>
                  <w:proofErr w:type="spellStart"/>
                  <w:r>
                    <w:rPr>
                      <w:rFonts w:ascii="Cambria" w:eastAsia="Cambria" w:hAnsi="Cambria"/>
                      <w:color w:val="000000"/>
                      <w:sz w:val="18"/>
                    </w:rPr>
                    <w:t>imazamox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8288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7793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21956"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2B05D" w14:textId="77777777" w:rsidR="005019BA" w:rsidRDefault="00AD2D0F">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4BB8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9EBF4" w14:textId="77777777" w:rsidR="005019BA" w:rsidRDefault="00AD2D0F">
                  <w:pPr>
                    <w:spacing w:after="0" w:line="240" w:lineRule="auto"/>
                    <w:jc w:val="center"/>
                  </w:pPr>
                  <w:r>
                    <w:rPr>
                      <w:rFonts w:ascii="Cambria" w:eastAsia="Cambria" w:hAnsi="Cambria"/>
                      <w:color w:val="000000"/>
                      <w:sz w:val="18"/>
                    </w:rPr>
                    <w:t>0</w:t>
                  </w:r>
                </w:p>
              </w:tc>
            </w:tr>
            <w:tr w:rsidR="005019BA" w14:paraId="7839F4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D1BCD" w14:textId="77777777" w:rsidR="005019BA" w:rsidRDefault="00AD2D0F">
                  <w:pPr>
                    <w:spacing w:after="0" w:line="240" w:lineRule="auto"/>
                  </w:pPr>
                  <w:proofErr w:type="spellStart"/>
                  <w:r>
                    <w:rPr>
                      <w:rFonts w:ascii="Cambria" w:eastAsia="Cambria" w:hAnsi="Cambria"/>
                      <w:color w:val="000000"/>
                      <w:sz w:val="18"/>
                    </w:rPr>
                    <w:t>imazapic</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751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8E9A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917B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EC196" w14:textId="77777777" w:rsidR="005019BA" w:rsidRDefault="00AD2D0F">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5AA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2A2BD" w14:textId="77777777" w:rsidR="005019BA" w:rsidRDefault="00AD2D0F">
                  <w:pPr>
                    <w:spacing w:after="0" w:line="240" w:lineRule="auto"/>
                    <w:jc w:val="center"/>
                  </w:pPr>
                  <w:r>
                    <w:rPr>
                      <w:rFonts w:ascii="Cambria" w:eastAsia="Cambria" w:hAnsi="Cambria"/>
                      <w:color w:val="000000"/>
                      <w:sz w:val="18"/>
                    </w:rPr>
                    <w:t>-</w:t>
                  </w:r>
                </w:p>
              </w:tc>
            </w:tr>
            <w:tr w:rsidR="005019BA" w14:paraId="0C25B0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EECD2" w14:textId="77777777" w:rsidR="005019BA" w:rsidRDefault="00AD2D0F">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1F5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FFBE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024A2"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A58E2" w14:textId="77777777" w:rsidR="005019BA" w:rsidRDefault="00AD2D0F">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9DA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D21C8" w14:textId="77777777" w:rsidR="005019BA" w:rsidRDefault="00AD2D0F">
                  <w:pPr>
                    <w:spacing w:after="0" w:line="240" w:lineRule="auto"/>
                    <w:jc w:val="center"/>
                  </w:pPr>
                  <w:r>
                    <w:rPr>
                      <w:rFonts w:ascii="Cambria" w:eastAsia="Cambria" w:hAnsi="Cambria"/>
                      <w:color w:val="000000"/>
                      <w:sz w:val="18"/>
                    </w:rPr>
                    <w:t>0</w:t>
                  </w:r>
                </w:p>
              </w:tc>
            </w:tr>
            <w:tr w:rsidR="005019BA" w14:paraId="058610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B81D6" w14:textId="77777777" w:rsidR="005019BA" w:rsidRDefault="00AD2D0F">
                  <w:pPr>
                    <w:spacing w:after="0" w:line="240" w:lineRule="auto"/>
                  </w:pPr>
                  <w:proofErr w:type="spellStart"/>
                  <w:r>
                    <w:rPr>
                      <w:rFonts w:ascii="Cambria" w:eastAsia="Cambria" w:hAnsi="Cambria"/>
                      <w:color w:val="000000"/>
                      <w:sz w:val="18"/>
                    </w:rPr>
                    <w:t>imazaquin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0A36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A0DF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5E13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EE9AE" w14:textId="77777777" w:rsidR="005019BA" w:rsidRDefault="00AD2D0F">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7901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011C1" w14:textId="77777777" w:rsidR="005019BA" w:rsidRDefault="00AD2D0F">
                  <w:pPr>
                    <w:spacing w:after="0" w:line="240" w:lineRule="auto"/>
                    <w:jc w:val="center"/>
                  </w:pPr>
                  <w:r>
                    <w:rPr>
                      <w:rFonts w:ascii="Cambria" w:eastAsia="Cambria" w:hAnsi="Cambria"/>
                      <w:color w:val="000000"/>
                      <w:sz w:val="18"/>
                    </w:rPr>
                    <w:t>-</w:t>
                  </w:r>
                </w:p>
              </w:tc>
            </w:tr>
            <w:tr w:rsidR="005019BA" w14:paraId="79BC65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41896" w14:textId="77777777" w:rsidR="005019BA" w:rsidRDefault="00AD2D0F">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E6B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2EB7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406E81"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C13EC" w14:textId="77777777" w:rsidR="005019BA" w:rsidRDefault="00AD2D0F">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4FC0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59AB1" w14:textId="77777777" w:rsidR="005019BA" w:rsidRDefault="00AD2D0F">
                  <w:pPr>
                    <w:spacing w:after="0" w:line="240" w:lineRule="auto"/>
                    <w:jc w:val="center"/>
                  </w:pPr>
                  <w:r>
                    <w:rPr>
                      <w:rFonts w:ascii="Cambria" w:eastAsia="Cambria" w:hAnsi="Cambria"/>
                      <w:color w:val="000000"/>
                      <w:sz w:val="18"/>
                    </w:rPr>
                    <w:t>0</w:t>
                  </w:r>
                </w:p>
              </w:tc>
            </w:tr>
            <w:tr w:rsidR="005019BA" w14:paraId="1F17D6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63EFF" w14:textId="77777777" w:rsidR="005019BA" w:rsidRDefault="00AD2D0F">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B94A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9B1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1D74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CF71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10D7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D9633" w14:textId="77777777" w:rsidR="005019BA" w:rsidRDefault="00AD2D0F">
                  <w:pPr>
                    <w:spacing w:after="0" w:line="240" w:lineRule="auto"/>
                    <w:jc w:val="center"/>
                  </w:pPr>
                  <w:r>
                    <w:rPr>
                      <w:rFonts w:ascii="Cambria" w:eastAsia="Cambria" w:hAnsi="Cambria"/>
                      <w:color w:val="000000"/>
                      <w:sz w:val="18"/>
                    </w:rPr>
                    <w:t>-</w:t>
                  </w:r>
                </w:p>
              </w:tc>
            </w:tr>
            <w:tr w:rsidR="005019BA" w14:paraId="2FE07B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0B4FF" w14:textId="77777777" w:rsidR="005019BA" w:rsidRDefault="00AD2D0F">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C9FC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AB35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E076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F30F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579A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99972" w14:textId="77777777" w:rsidR="005019BA" w:rsidRDefault="00AD2D0F">
                  <w:pPr>
                    <w:spacing w:after="0" w:line="240" w:lineRule="auto"/>
                    <w:jc w:val="center"/>
                  </w:pPr>
                  <w:r>
                    <w:rPr>
                      <w:rFonts w:ascii="Cambria" w:eastAsia="Cambria" w:hAnsi="Cambria"/>
                      <w:color w:val="000000"/>
                      <w:sz w:val="18"/>
                    </w:rPr>
                    <w:t>-</w:t>
                  </w:r>
                </w:p>
              </w:tc>
            </w:tr>
            <w:tr w:rsidR="005019BA" w14:paraId="7A0F74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D207" w14:textId="77777777" w:rsidR="005019BA" w:rsidRDefault="00AD2D0F">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4396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9E1C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686B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A55D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C30F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01481" w14:textId="77777777" w:rsidR="005019BA" w:rsidRDefault="00AD2D0F">
                  <w:pPr>
                    <w:spacing w:after="0" w:line="240" w:lineRule="auto"/>
                    <w:jc w:val="center"/>
                  </w:pPr>
                  <w:r>
                    <w:rPr>
                      <w:rFonts w:ascii="Cambria" w:eastAsia="Cambria" w:hAnsi="Cambria"/>
                      <w:color w:val="000000"/>
                      <w:sz w:val="18"/>
                    </w:rPr>
                    <w:t>-</w:t>
                  </w:r>
                </w:p>
              </w:tc>
            </w:tr>
            <w:tr w:rsidR="005019BA" w14:paraId="1A8101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531F6" w14:textId="77777777" w:rsidR="005019BA" w:rsidRDefault="00AD2D0F">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A6DB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05DB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38644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C52C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1A69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FDA93" w14:textId="77777777" w:rsidR="005019BA" w:rsidRDefault="00AD2D0F">
                  <w:pPr>
                    <w:spacing w:after="0" w:line="240" w:lineRule="auto"/>
                    <w:jc w:val="center"/>
                  </w:pPr>
                  <w:r>
                    <w:rPr>
                      <w:rFonts w:ascii="Cambria" w:eastAsia="Cambria" w:hAnsi="Cambria"/>
                      <w:color w:val="000000"/>
                      <w:sz w:val="18"/>
                    </w:rPr>
                    <w:t>-</w:t>
                  </w:r>
                </w:p>
              </w:tc>
            </w:tr>
            <w:tr w:rsidR="005019BA" w14:paraId="754D64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D021A" w14:textId="77777777" w:rsidR="005019BA" w:rsidRDefault="00AD2D0F">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692B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62B5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9E520"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7D6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6E46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47305" w14:textId="77777777" w:rsidR="005019BA" w:rsidRDefault="00AD2D0F">
                  <w:pPr>
                    <w:spacing w:after="0" w:line="240" w:lineRule="auto"/>
                    <w:jc w:val="center"/>
                  </w:pPr>
                  <w:r>
                    <w:rPr>
                      <w:rFonts w:ascii="Cambria" w:eastAsia="Cambria" w:hAnsi="Cambria"/>
                      <w:color w:val="000000"/>
                      <w:sz w:val="18"/>
                    </w:rPr>
                    <w:t>0</w:t>
                  </w:r>
                </w:p>
              </w:tc>
            </w:tr>
            <w:tr w:rsidR="005019BA" w14:paraId="21CDA9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4781C" w14:textId="77777777" w:rsidR="005019BA" w:rsidRDefault="00AD2D0F">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0914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2391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52190"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574F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5180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868EA" w14:textId="77777777" w:rsidR="005019BA" w:rsidRDefault="00AD2D0F">
                  <w:pPr>
                    <w:spacing w:after="0" w:line="240" w:lineRule="auto"/>
                    <w:jc w:val="center"/>
                  </w:pPr>
                  <w:r>
                    <w:rPr>
                      <w:rFonts w:ascii="Cambria" w:eastAsia="Cambria" w:hAnsi="Cambria"/>
                      <w:color w:val="000000"/>
                      <w:sz w:val="18"/>
                    </w:rPr>
                    <w:t>0</w:t>
                  </w:r>
                </w:p>
              </w:tc>
            </w:tr>
            <w:tr w:rsidR="005019BA" w14:paraId="177AD3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45048" w14:textId="77777777" w:rsidR="005019BA" w:rsidRDefault="00AD2D0F">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8B79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091A" w14:textId="77777777" w:rsidR="005019BA" w:rsidRDefault="00AD2D0F">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1FDD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4015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33C9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86798" w14:textId="77777777" w:rsidR="005019BA" w:rsidRDefault="00AD2D0F">
                  <w:pPr>
                    <w:spacing w:after="0" w:line="240" w:lineRule="auto"/>
                    <w:jc w:val="center"/>
                  </w:pPr>
                  <w:r>
                    <w:rPr>
                      <w:rFonts w:ascii="Cambria" w:eastAsia="Cambria" w:hAnsi="Cambria"/>
                      <w:color w:val="000000"/>
                      <w:sz w:val="18"/>
                    </w:rPr>
                    <w:t>-</w:t>
                  </w:r>
                </w:p>
              </w:tc>
            </w:tr>
            <w:tr w:rsidR="005019BA" w14:paraId="4D5D07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30EA2" w14:textId="77777777" w:rsidR="005019BA" w:rsidRDefault="00AD2D0F">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54D1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B6F4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9D827"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641B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B79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A97C3" w14:textId="77777777" w:rsidR="005019BA" w:rsidRDefault="00AD2D0F">
                  <w:pPr>
                    <w:spacing w:after="0" w:line="240" w:lineRule="auto"/>
                    <w:jc w:val="center"/>
                  </w:pPr>
                  <w:r>
                    <w:rPr>
                      <w:rFonts w:ascii="Cambria" w:eastAsia="Cambria" w:hAnsi="Cambria"/>
                      <w:color w:val="000000"/>
                      <w:sz w:val="18"/>
                    </w:rPr>
                    <w:t>0</w:t>
                  </w:r>
                </w:p>
              </w:tc>
            </w:tr>
            <w:tr w:rsidR="005019BA" w14:paraId="7436A1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99137" w14:textId="77777777" w:rsidR="005019BA" w:rsidRDefault="00AD2D0F">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49E8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2A00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42C1B5"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DEBF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2007A"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93D70" w14:textId="77777777" w:rsidR="005019BA" w:rsidRDefault="00AD2D0F">
                  <w:pPr>
                    <w:spacing w:after="0" w:line="240" w:lineRule="auto"/>
                    <w:jc w:val="center"/>
                  </w:pPr>
                  <w:r>
                    <w:rPr>
                      <w:rFonts w:ascii="Cambria" w:eastAsia="Cambria" w:hAnsi="Cambria"/>
                      <w:color w:val="000000"/>
                      <w:sz w:val="18"/>
                    </w:rPr>
                    <w:t>0</w:t>
                  </w:r>
                </w:p>
              </w:tc>
            </w:tr>
            <w:tr w:rsidR="005019BA" w14:paraId="4E82C0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11423" w14:textId="623D14C4" w:rsidR="005019BA" w:rsidRDefault="0021383E">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623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BFB8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C5DE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33A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740E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0A0BA" w14:textId="77777777" w:rsidR="005019BA" w:rsidRDefault="00AD2D0F">
                  <w:pPr>
                    <w:spacing w:after="0" w:line="240" w:lineRule="auto"/>
                    <w:jc w:val="center"/>
                  </w:pPr>
                  <w:r>
                    <w:rPr>
                      <w:rFonts w:ascii="Cambria" w:eastAsia="Cambria" w:hAnsi="Cambria"/>
                      <w:color w:val="000000"/>
                      <w:sz w:val="18"/>
                    </w:rPr>
                    <w:t>-</w:t>
                  </w:r>
                </w:p>
              </w:tc>
            </w:tr>
            <w:tr w:rsidR="005019BA" w14:paraId="397C64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9AD5E" w14:textId="730D2DC4" w:rsidR="005019BA" w:rsidRDefault="00AD2D0F">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CAF4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D6FF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8C4406"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A5B2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7606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B021A" w14:textId="77777777" w:rsidR="005019BA" w:rsidRDefault="00AD2D0F">
                  <w:pPr>
                    <w:spacing w:after="0" w:line="240" w:lineRule="auto"/>
                    <w:jc w:val="center"/>
                  </w:pPr>
                  <w:r>
                    <w:rPr>
                      <w:rFonts w:ascii="Cambria" w:eastAsia="Cambria" w:hAnsi="Cambria"/>
                      <w:color w:val="000000"/>
                      <w:sz w:val="18"/>
                    </w:rPr>
                    <w:t>0</w:t>
                  </w:r>
                </w:p>
              </w:tc>
            </w:tr>
            <w:tr w:rsidR="005019BA" w14:paraId="273617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3BB45" w14:textId="77777777" w:rsidR="005019BA" w:rsidRDefault="00AD2D0F">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444B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C399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ABA17"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1C29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4256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CB484" w14:textId="77777777" w:rsidR="005019BA" w:rsidRDefault="00AD2D0F">
                  <w:pPr>
                    <w:spacing w:after="0" w:line="240" w:lineRule="auto"/>
                    <w:jc w:val="center"/>
                  </w:pPr>
                  <w:r>
                    <w:rPr>
                      <w:rFonts w:ascii="Cambria" w:eastAsia="Cambria" w:hAnsi="Cambria"/>
                      <w:color w:val="000000"/>
                      <w:sz w:val="18"/>
                    </w:rPr>
                    <w:t>0</w:t>
                  </w:r>
                </w:p>
              </w:tc>
            </w:tr>
            <w:tr w:rsidR="005019BA" w14:paraId="66A1CD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AEF74" w14:textId="77777777" w:rsidR="005019BA" w:rsidRDefault="00AD2D0F">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11D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8B1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B9EF3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F6D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FF10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F29C1" w14:textId="77777777" w:rsidR="005019BA" w:rsidRDefault="00AD2D0F">
                  <w:pPr>
                    <w:spacing w:after="0" w:line="240" w:lineRule="auto"/>
                    <w:jc w:val="center"/>
                  </w:pPr>
                  <w:r>
                    <w:rPr>
                      <w:rFonts w:ascii="Cambria" w:eastAsia="Cambria" w:hAnsi="Cambria"/>
                      <w:color w:val="000000"/>
                      <w:sz w:val="18"/>
                    </w:rPr>
                    <w:t>-</w:t>
                  </w:r>
                </w:p>
              </w:tc>
            </w:tr>
            <w:tr w:rsidR="005019BA" w14:paraId="3C12F8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548B1" w14:textId="382F1667" w:rsidR="005019BA" w:rsidRDefault="00AD2D0F">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29A0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C9FD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3CE103" w14:textId="77777777" w:rsidR="005019BA" w:rsidRDefault="00AD2D0F">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0E4C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014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EE4F8" w14:textId="77777777" w:rsidR="005019BA" w:rsidRDefault="00AD2D0F">
                  <w:pPr>
                    <w:spacing w:after="0" w:line="240" w:lineRule="auto"/>
                    <w:jc w:val="center"/>
                  </w:pPr>
                  <w:r>
                    <w:rPr>
                      <w:rFonts w:ascii="Cambria" w:eastAsia="Cambria" w:hAnsi="Cambria"/>
                      <w:color w:val="000000"/>
                      <w:sz w:val="18"/>
                    </w:rPr>
                    <w:t>0</w:t>
                  </w:r>
                </w:p>
              </w:tc>
            </w:tr>
            <w:tr w:rsidR="005019BA" w14:paraId="4E1E65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DC4DA" w14:textId="77777777" w:rsidR="005019BA" w:rsidRDefault="00AD2D0F">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5B6A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641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283D7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9DA4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8123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08155" w14:textId="77777777" w:rsidR="005019BA" w:rsidRDefault="00AD2D0F">
                  <w:pPr>
                    <w:spacing w:after="0" w:line="240" w:lineRule="auto"/>
                    <w:jc w:val="center"/>
                  </w:pPr>
                  <w:r>
                    <w:rPr>
                      <w:rFonts w:ascii="Cambria" w:eastAsia="Cambria" w:hAnsi="Cambria"/>
                      <w:color w:val="000000"/>
                      <w:sz w:val="18"/>
                    </w:rPr>
                    <w:t>-</w:t>
                  </w:r>
                </w:p>
              </w:tc>
            </w:tr>
            <w:tr w:rsidR="005019BA" w14:paraId="15CCE9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849A" w14:textId="77777777" w:rsidR="005019BA" w:rsidRDefault="00AD2D0F">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8018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076E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F7A34"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FEC6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C877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53FCA" w14:textId="77777777" w:rsidR="005019BA" w:rsidRDefault="00AD2D0F">
                  <w:pPr>
                    <w:spacing w:after="0" w:line="240" w:lineRule="auto"/>
                    <w:jc w:val="center"/>
                  </w:pPr>
                  <w:r>
                    <w:rPr>
                      <w:rFonts w:ascii="Cambria" w:eastAsia="Cambria" w:hAnsi="Cambria"/>
                      <w:color w:val="000000"/>
                      <w:sz w:val="18"/>
                    </w:rPr>
                    <w:t>0</w:t>
                  </w:r>
                </w:p>
              </w:tc>
            </w:tr>
            <w:tr w:rsidR="005019BA" w14:paraId="19D357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E171" w14:textId="77777777" w:rsidR="005019BA" w:rsidRDefault="00AD2D0F">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EA30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17B3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FFE85D"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1D7E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59C6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D03B1" w14:textId="77777777" w:rsidR="005019BA" w:rsidRDefault="00AD2D0F">
                  <w:pPr>
                    <w:spacing w:after="0" w:line="240" w:lineRule="auto"/>
                    <w:jc w:val="center"/>
                  </w:pPr>
                  <w:r>
                    <w:rPr>
                      <w:rFonts w:ascii="Cambria" w:eastAsia="Cambria" w:hAnsi="Cambria"/>
                      <w:color w:val="000000"/>
                      <w:sz w:val="18"/>
                    </w:rPr>
                    <w:t>0</w:t>
                  </w:r>
                </w:p>
              </w:tc>
            </w:tr>
            <w:tr w:rsidR="005019BA" w14:paraId="054CEE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44832" w14:textId="77777777" w:rsidR="005019BA" w:rsidRDefault="00AD2D0F">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293A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8060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CEF2C"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04BA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2B88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F0198" w14:textId="77777777" w:rsidR="005019BA" w:rsidRDefault="00AD2D0F">
                  <w:pPr>
                    <w:spacing w:after="0" w:line="240" w:lineRule="auto"/>
                    <w:jc w:val="center"/>
                  </w:pPr>
                  <w:r>
                    <w:rPr>
                      <w:rFonts w:ascii="Cambria" w:eastAsia="Cambria" w:hAnsi="Cambria"/>
                      <w:color w:val="000000"/>
                      <w:sz w:val="18"/>
                    </w:rPr>
                    <w:t>0</w:t>
                  </w:r>
                </w:p>
              </w:tc>
            </w:tr>
            <w:tr w:rsidR="005019BA" w14:paraId="798229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9F289" w14:textId="77777777" w:rsidR="005019BA" w:rsidRDefault="00AD2D0F">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68D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47EF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84797"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F2E9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C372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D494E" w14:textId="77777777" w:rsidR="005019BA" w:rsidRDefault="00AD2D0F">
                  <w:pPr>
                    <w:spacing w:after="0" w:line="240" w:lineRule="auto"/>
                    <w:jc w:val="center"/>
                  </w:pPr>
                  <w:r>
                    <w:rPr>
                      <w:rFonts w:ascii="Cambria" w:eastAsia="Cambria" w:hAnsi="Cambria"/>
                      <w:color w:val="000000"/>
                      <w:sz w:val="18"/>
                    </w:rPr>
                    <w:t>0</w:t>
                  </w:r>
                </w:p>
              </w:tc>
            </w:tr>
            <w:tr w:rsidR="005019BA" w14:paraId="540C80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B55F" w14:textId="77777777" w:rsidR="005019BA" w:rsidRDefault="00AD2D0F">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1B3B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726E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D309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D9FE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CC17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74DB1" w14:textId="77777777" w:rsidR="005019BA" w:rsidRDefault="00AD2D0F">
                  <w:pPr>
                    <w:spacing w:after="0" w:line="240" w:lineRule="auto"/>
                    <w:jc w:val="center"/>
                  </w:pPr>
                  <w:r>
                    <w:rPr>
                      <w:rFonts w:ascii="Cambria" w:eastAsia="Cambria" w:hAnsi="Cambria"/>
                      <w:color w:val="000000"/>
                      <w:sz w:val="18"/>
                    </w:rPr>
                    <w:t>-</w:t>
                  </w:r>
                </w:p>
              </w:tc>
            </w:tr>
            <w:tr w:rsidR="005019BA" w14:paraId="15D8FD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9A7DA" w14:textId="77777777" w:rsidR="005019BA" w:rsidRDefault="00AD2D0F">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946B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B93E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5FD8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CF4F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FAE4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CE8B9" w14:textId="77777777" w:rsidR="005019BA" w:rsidRDefault="00AD2D0F">
                  <w:pPr>
                    <w:spacing w:after="0" w:line="240" w:lineRule="auto"/>
                    <w:jc w:val="center"/>
                  </w:pPr>
                  <w:r>
                    <w:rPr>
                      <w:rFonts w:ascii="Cambria" w:eastAsia="Cambria" w:hAnsi="Cambria"/>
                      <w:color w:val="000000"/>
                      <w:sz w:val="18"/>
                    </w:rPr>
                    <w:t>-</w:t>
                  </w:r>
                </w:p>
              </w:tc>
            </w:tr>
            <w:tr w:rsidR="005019BA" w14:paraId="4F6E43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B1127" w14:textId="77777777" w:rsidR="005019BA" w:rsidRDefault="00AD2D0F">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DE8A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3F0B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E67B5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690C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DB3E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C98CA" w14:textId="77777777" w:rsidR="005019BA" w:rsidRDefault="00AD2D0F">
                  <w:pPr>
                    <w:spacing w:after="0" w:line="240" w:lineRule="auto"/>
                    <w:jc w:val="center"/>
                  </w:pPr>
                  <w:r>
                    <w:rPr>
                      <w:rFonts w:ascii="Cambria" w:eastAsia="Cambria" w:hAnsi="Cambria"/>
                      <w:color w:val="000000"/>
                      <w:sz w:val="18"/>
                    </w:rPr>
                    <w:t>-</w:t>
                  </w:r>
                </w:p>
              </w:tc>
            </w:tr>
            <w:tr w:rsidR="005019BA" w14:paraId="160BBC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E1985" w14:textId="77777777" w:rsidR="005019BA" w:rsidRDefault="00AD2D0F">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5EA7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1C22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359D1"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9917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EB40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D9862" w14:textId="77777777" w:rsidR="005019BA" w:rsidRDefault="00AD2D0F">
                  <w:pPr>
                    <w:spacing w:after="0" w:line="240" w:lineRule="auto"/>
                    <w:jc w:val="center"/>
                  </w:pPr>
                  <w:r>
                    <w:rPr>
                      <w:rFonts w:ascii="Cambria" w:eastAsia="Cambria" w:hAnsi="Cambria"/>
                      <w:color w:val="000000"/>
                      <w:sz w:val="18"/>
                    </w:rPr>
                    <w:t>0</w:t>
                  </w:r>
                </w:p>
              </w:tc>
            </w:tr>
            <w:tr w:rsidR="005019BA" w14:paraId="0EB931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0E600" w14:textId="77777777" w:rsidR="005019BA" w:rsidRDefault="00AD2D0F">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4629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73DD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BDB5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A4C9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9B26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DAFAC" w14:textId="77777777" w:rsidR="005019BA" w:rsidRDefault="00AD2D0F">
                  <w:pPr>
                    <w:spacing w:after="0" w:line="240" w:lineRule="auto"/>
                    <w:jc w:val="center"/>
                  </w:pPr>
                  <w:r>
                    <w:rPr>
                      <w:rFonts w:ascii="Cambria" w:eastAsia="Cambria" w:hAnsi="Cambria"/>
                      <w:color w:val="000000"/>
                      <w:sz w:val="18"/>
                    </w:rPr>
                    <w:t>-</w:t>
                  </w:r>
                </w:p>
              </w:tc>
            </w:tr>
            <w:tr w:rsidR="005019BA" w14:paraId="57AD5C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2C50" w14:textId="77777777" w:rsidR="005019BA" w:rsidRDefault="00AD2D0F">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1F4F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09EE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CA33D"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322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3D79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27207" w14:textId="77777777" w:rsidR="005019BA" w:rsidRDefault="00AD2D0F">
                  <w:pPr>
                    <w:spacing w:after="0" w:line="240" w:lineRule="auto"/>
                    <w:jc w:val="center"/>
                  </w:pPr>
                  <w:r>
                    <w:rPr>
                      <w:rFonts w:ascii="Cambria" w:eastAsia="Cambria" w:hAnsi="Cambria"/>
                      <w:color w:val="000000"/>
                      <w:sz w:val="18"/>
                    </w:rPr>
                    <w:t>0</w:t>
                  </w:r>
                </w:p>
              </w:tc>
            </w:tr>
            <w:tr w:rsidR="005019BA" w14:paraId="1E3220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47B8C" w14:textId="77777777" w:rsidR="005019BA" w:rsidRDefault="00AD2D0F">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4817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6FF9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7B2B3"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F4016"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A7BA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5E86B" w14:textId="77777777" w:rsidR="005019BA" w:rsidRDefault="00AD2D0F">
                  <w:pPr>
                    <w:spacing w:after="0" w:line="240" w:lineRule="auto"/>
                    <w:jc w:val="center"/>
                  </w:pPr>
                  <w:r>
                    <w:rPr>
                      <w:rFonts w:ascii="Cambria" w:eastAsia="Cambria" w:hAnsi="Cambria"/>
                      <w:color w:val="000000"/>
                      <w:sz w:val="18"/>
                    </w:rPr>
                    <w:t>0</w:t>
                  </w:r>
                </w:p>
              </w:tc>
            </w:tr>
            <w:tr w:rsidR="005019BA" w14:paraId="68766A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DCBC5" w14:textId="77777777" w:rsidR="005019BA" w:rsidRDefault="00AD2D0F">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EF4F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B4F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E376FF"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8D38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6BE8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8F407" w14:textId="77777777" w:rsidR="005019BA" w:rsidRDefault="00AD2D0F">
                  <w:pPr>
                    <w:spacing w:after="0" w:line="240" w:lineRule="auto"/>
                    <w:jc w:val="center"/>
                  </w:pPr>
                  <w:r>
                    <w:rPr>
                      <w:rFonts w:ascii="Cambria" w:eastAsia="Cambria" w:hAnsi="Cambria"/>
                      <w:color w:val="000000"/>
                      <w:sz w:val="18"/>
                    </w:rPr>
                    <w:t>0</w:t>
                  </w:r>
                </w:p>
              </w:tc>
            </w:tr>
            <w:tr w:rsidR="005019BA" w14:paraId="2DA6C8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33977" w14:textId="77777777" w:rsidR="005019BA" w:rsidRDefault="00AD2D0F">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03DA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93A8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83718"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687F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9AB2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89E8A" w14:textId="77777777" w:rsidR="005019BA" w:rsidRDefault="00AD2D0F">
                  <w:pPr>
                    <w:spacing w:after="0" w:line="240" w:lineRule="auto"/>
                    <w:jc w:val="center"/>
                  </w:pPr>
                  <w:r>
                    <w:rPr>
                      <w:rFonts w:ascii="Cambria" w:eastAsia="Cambria" w:hAnsi="Cambria"/>
                      <w:color w:val="000000"/>
                      <w:sz w:val="18"/>
                    </w:rPr>
                    <w:t>0</w:t>
                  </w:r>
                </w:p>
              </w:tc>
            </w:tr>
            <w:tr w:rsidR="005019BA" w14:paraId="4310C1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CBB88" w14:textId="622CF91B" w:rsidR="005019BA" w:rsidRDefault="00AD2D0F">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33CD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1649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BB018"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F630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618D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3FD7E" w14:textId="77777777" w:rsidR="005019BA" w:rsidRDefault="00AD2D0F">
                  <w:pPr>
                    <w:spacing w:after="0" w:line="240" w:lineRule="auto"/>
                    <w:jc w:val="center"/>
                  </w:pPr>
                  <w:r>
                    <w:rPr>
                      <w:rFonts w:ascii="Cambria" w:eastAsia="Cambria" w:hAnsi="Cambria"/>
                      <w:color w:val="000000"/>
                      <w:sz w:val="18"/>
                    </w:rPr>
                    <w:t>0</w:t>
                  </w:r>
                </w:p>
              </w:tc>
            </w:tr>
            <w:tr w:rsidR="005019BA" w14:paraId="5F5706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05ACE" w14:textId="77777777" w:rsidR="005019BA" w:rsidRDefault="00AD2D0F">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8889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C2D1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9D1D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34DA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74D9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7B992" w14:textId="77777777" w:rsidR="005019BA" w:rsidRDefault="00AD2D0F">
                  <w:pPr>
                    <w:spacing w:after="0" w:line="240" w:lineRule="auto"/>
                    <w:jc w:val="center"/>
                  </w:pPr>
                  <w:r>
                    <w:rPr>
                      <w:rFonts w:ascii="Cambria" w:eastAsia="Cambria" w:hAnsi="Cambria"/>
                      <w:color w:val="000000"/>
                      <w:sz w:val="18"/>
                    </w:rPr>
                    <w:t>-</w:t>
                  </w:r>
                </w:p>
              </w:tc>
            </w:tr>
            <w:tr w:rsidR="005019BA" w14:paraId="4E69CF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45560" w14:textId="77777777" w:rsidR="005019BA" w:rsidRDefault="00AD2D0F">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C162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A743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93599"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A23B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39D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F75DF" w14:textId="77777777" w:rsidR="005019BA" w:rsidRDefault="00AD2D0F">
                  <w:pPr>
                    <w:spacing w:after="0" w:line="240" w:lineRule="auto"/>
                    <w:jc w:val="center"/>
                  </w:pPr>
                  <w:r>
                    <w:rPr>
                      <w:rFonts w:ascii="Cambria" w:eastAsia="Cambria" w:hAnsi="Cambria"/>
                      <w:color w:val="000000"/>
                      <w:sz w:val="18"/>
                    </w:rPr>
                    <w:t>0</w:t>
                  </w:r>
                </w:p>
              </w:tc>
            </w:tr>
            <w:tr w:rsidR="005019BA" w14:paraId="7D0716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ADD2F" w14:textId="77777777" w:rsidR="005019BA" w:rsidRDefault="00AD2D0F">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432E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D30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6125A"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ACEB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8983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8B77" w14:textId="77777777" w:rsidR="005019BA" w:rsidRDefault="00AD2D0F">
                  <w:pPr>
                    <w:spacing w:after="0" w:line="240" w:lineRule="auto"/>
                    <w:jc w:val="center"/>
                  </w:pPr>
                  <w:r>
                    <w:rPr>
                      <w:rFonts w:ascii="Cambria" w:eastAsia="Cambria" w:hAnsi="Cambria"/>
                      <w:color w:val="000000"/>
                      <w:sz w:val="18"/>
                    </w:rPr>
                    <w:t>0</w:t>
                  </w:r>
                </w:p>
              </w:tc>
            </w:tr>
            <w:tr w:rsidR="005019BA" w14:paraId="76AD45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CB2F3" w14:textId="378266D6" w:rsidR="005019BA" w:rsidRDefault="00AD2D0F">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9FC0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6E8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7981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297E6"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A41D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0B60" w14:textId="77777777" w:rsidR="005019BA" w:rsidRDefault="00AD2D0F">
                  <w:pPr>
                    <w:spacing w:after="0" w:line="240" w:lineRule="auto"/>
                    <w:jc w:val="center"/>
                  </w:pPr>
                  <w:r>
                    <w:rPr>
                      <w:rFonts w:ascii="Cambria" w:eastAsia="Cambria" w:hAnsi="Cambria"/>
                      <w:color w:val="000000"/>
                      <w:sz w:val="18"/>
                    </w:rPr>
                    <w:t>-</w:t>
                  </w:r>
                </w:p>
              </w:tc>
            </w:tr>
            <w:tr w:rsidR="005019BA" w14:paraId="56E892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F9B90" w14:textId="77777777" w:rsidR="005019BA" w:rsidRDefault="00AD2D0F">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FCBD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BB99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ACDF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B36F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9A11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4C725" w14:textId="77777777" w:rsidR="005019BA" w:rsidRDefault="00AD2D0F">
                  <w:pPr>
                    <w:spacing w:after="0" w:line="240" w:lineRule="auto"/>
                    <w:jc w:val="center"/>
                  </w:pPr>
                  <w:r>
                    <w:rPr>
                      <w:rFonts w:ascii="Cambria" w:eastAsia="Cambria" w:hAnsi="Cambria"/>
                      <w:color w:val="000000"/>
                      <w:sz w:val="18"/>
                    </w:rPr>
                    <w:t>-</w:t>
                  </w:r>
                </w:p>
              </w:tc>
            </w:tr>
            <w:tr w:rsidR="005019BA" w14:paraId="42A26C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EDFB0" w14:textId="77777777" w:rsidR="005019BA" w:rsidRDefault="00AD2D0F">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3F4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F4BB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7D68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3A2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DC15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EFD25" w14:textId="77777777" w:rsidR="005019BA" w:rsidRDefault="00AD2D0F">
                  <w:pPr>
                    <w:spacing w:after="0" w:line="240" w:lineRule="auto"/>
                    <w:jc w:val="center"/>
                  </w:pPr>
                  <w:r>
                    <w:rPr>
                      <w:rFonts w:ascii="Cambria" w:eastAsia="Cambria" w:hAnsi="Cambria"/>
                      <w:color w:val="000000"/>
                      <w:sz w:val="18"/>
                    </w:rPr>
                    <w:t>-</w:t>
                  </w:r>
                </w:p>
              </w:tc>
            </w:tr>
            <w:tr w:rsidR="005019BA" w14:paraId="72E417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3DD31" w14:textId="77777777" w:rsidR="005019BA" w:rsidRDefault="00AD2D0F">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984E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C858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B96A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AC9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CAC2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4BD03" w14:textId="77777777" w:rsidR="005019BA" w:rsidRDefault="00AD2D0F">
                  <w:pPr>
                    <w:spacing w:after="0" w:line="240" w:lineRule="auto"/>
                    <w:jc w:val="center"/>
                  </w:pPr>
                  <w:r>
                    <w:rPr>
                      <w:rFonts w:ascii="Cambria" w:eastAsia="Cambria" w:hAnsi="Cambria"/>
                      <w:color w:val="000000"/>
                      <w:sz w:val="18"/>
                    </w:rPr>
                    <w:t>-</w:t>
                  </w:r>
                </w:p>
              </w:tc>
            </w:tr>
            <w:tr w:rsidR="005019BA" w14:paraId="5DF13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6353" w14:textId="77777777" w:rsidR="005019BA" w:rsidRDefault="00AD2D0F">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63FF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FE3C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414FD6"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08DB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9C8E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CFF77" w14:textId="77777777" w:rsidR="005019BA" w:rsidRDefault="00AD2D0F">
                  <w:pPr>
                    <w:spacing w:after="0" w:line="240" w:lineRule="auto"/>
                    <w:jc w:val="center"/>
                  </w:pPr>
                  <w:r>
                    <w:rPr>
                      <w:rFonts w:ascii="Cambria" w:eastAsia="Cambria" w:hAnsi="Cambria"/>
                      <w:color w:val="000000"/>
                      <w:sz w:val="18"/>
                    </w:rPr>
                    <w:t>0</w:t>
                  </w:r>
                </w:p>
              </w:tc>
            </w:tr>
            <w:tr w:rsidR="005019BA" w14:paraId="796ADC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66F52" w14:textId="77777777" w:rsidR="005019BA" w:rsidRDefault="00AD2D0F">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9630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B20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C62EEE"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33FA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C847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28A92" w14:textId="77777777" w:rsidR="005019BA" w:rsidRDefault="00AD2D0F">
                  <w:pPr>
                    <w:spacing w:after="0" w:line="240" w:lineRule="auto"/>
                    <w:jc w:val="center"/>
                  </w:pPr>
                  <w:r>
                    <w:rPr>
                      <w:rFonts w:ascii="Cambria" w:eastAsia="Cambria" w:hAnsi="Cambria"/>
                      <w:color w:val="000000"/>
                      <w:sz w:val="18"/>
                    </w:rPr>
                    <w:t>0</w:t>
                  </w:r>
                </w:p>
              </w:tc>
            </w:tr>
            <w:tr w:rsidR="005019BA" w14:paraId="7F1AC9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A160F" w14:textId="1823B088" w:rsidR="005019BA" w:rsidRDefault="00AD2D0F">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D052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BA2D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335E70"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AAEF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80D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59D28" w14:textId="77777777" w:rsidR="005019BA" w:rsidRDefault="00AD2D0F">
                  <w:pPr>
                    <w:spacing w:after="0" w:line="240" w:lineRule="auto"/>
                    <w:jc w:val="center"/>
                  </w:pPr>
                  <w:r>
                    <w:rPr>
                      <w:rFonts w:ascii="Cambria" w:eastAsia="Cambria" w:hAnsi="Cambria"/>
                      <w:color w:val="000000"/>
                      <w:sz w:val="18"/>
                    </w:rPr>
                    <w:t>0</w:t>
                  </w:r>
                </w:p>
              </w:tc>
            </w:tr>
            <w:tr w:rsidR="005019BA" w14:paraId="07BB32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17516" w14:textId="77777777" w:rsidR="005019BA" w:rsidRDefault="00AD2D0F">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59F0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3188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FC67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E50A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9B73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6A601" w14:textId="77777777" w:rsidR="005019BA" w:rsidRDefault="00AD2D0F">
                  <w:pPr>
                    <w:spacing w:after="0" w:line="240" w:lineRule="auto"/>
                    <w:jc w:val="center"/>
                  </w:pPr>
                  <w:r>
                    <w:rPr>
                      <w:rFonts w:ascii="Cambria" w:eastAsia="Cambria" w:hAnsi="Cambria"/>
                      <w:color w:val="000000"/>
                      <w:sz w:val="18"/>
                    </w:rPr>
                    <w:t>-</w:t>
                  </w:r>
                </w:p>
              </w:tc>
            </w:tr>
            <w:tr w:rsidR="005019BA" w14:paraId="2CD2F4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DA1A3" w14:textId="56BE6C2F" w:rsidR="005019BA" w:rsidRDefault="0021383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AD2D0F">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EC78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858D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3D8D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2693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AB31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5C3BC" w14:textId="77777777" w:rsidR="005019BA" w:rsidRDefault="00AD2D0F">
                  <w:pPr>
                    <w:spacing w:after="0" w:line="240" w:lineRule="auto"/>
                    <w:jc w:val="center"/>
                  </w:pPr>
                  <w:r>
                    <w:rPr>
                      <w:rFonts w:ascii="Cambria" w:eastAsia="Cambria" w:hAnsi="Cambria"/>
                      <w:color w:val="000000"/>
                      <w:sz w:val="18"/>
                    </w:rPr>
                    <w:t>-</w:t>
                  </w:r>
                </w:p>
              </w:tc>
            </w:tr>
            <w:tr w:rsidR="005019BA" w14:paraId="710315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E10E9" w14:textId="77777777" w:rsidR="005019BA" w:rsidRDefault="00AD2D0F">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7C2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F4B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FB3FC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A301F"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5010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48B5D" w14:textId="77777777" w:rsidR="005019BA" w:rsidRDefault="00AD2D0F">
                  <w:pPr>
                    <w:spacing w:after="0" w:line="240" w:lineRule="auto"/>
                    <w:jc w:val="center"/>
                  </w:pPr>
                  <w:r>
                    <w:rPr>
                      <w:rFonts w:ascii="Cambria" w:eastAsia="Cambria" w:hAnsi="Cambria"/>
                      <w:color w:val="000000"/>
                      <w:sz w:val="18"/>
                    </w:rPr>
                    <w:t>-</w:t>
                  </w:r>
                </w:p>
              </w:tc>
            </w:tr>
            <w:tr w:rsidR="005019BA" w14:paraId="752908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BEB5A" w14:textId="77777777" w:rsidR="005019BA" w:rsidRDefault="00AD2D0F">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0AA9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D6D5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27D66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911AB" w14:textId="77777777" w:rsidR="005019BA" w:rsidRDefault="00AD2D0F">
                  <w:pPr>
                    <w:spacing w:after="0" w:line="240" w:lineRule="auto"/>
                    <w:jc w:val="center"/>
                  </w:pPr>
                  <w:r>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7CEA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841C" w14:textId="77777777" w:rsidR="005019BA" w:rsidRDefault="00AD2D0F">
                  <w:pPr>
                    <w:spacing w:after="0" w:line="240" w:lineRule="auto"/>
                    <w:jc w:val="center"/>
                  </w:pPr>
                  <w:r>
                    <w:rPr>
                      <w:rFonts w:ascii="Cambria" w:eastAsia="Cambria" w:hAnsi="Cambria"/>
                      <w:color w:val="000000"/>
                      <w:sz w:val="18"/>
                    </w:rPr>
                    <w:t>-</w:t>
                  </w:r>
                </w:p>
              </w:tc>
            </w:tr>
            <w:tr w:rsidR="005019BA" w14:paraId="3CCCFA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5D6ED" w14:textId="7C53E171" w:rsidR="005019BA" w:rsidRDefault="00AD2D0F">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3089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DF93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EF485"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772F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2A06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1A468" w14:textId="77777777" w:rsidR="005019BA" w:rsidRDefault="00AD2D0F">
                  <w:pPr>
                    <w:spacing w:after="0" w:line="240" w:lineRule="auto"/>
                    <w:jc w:val="center"/>
                  </w:pPr>
                  <w:r>
                    <w:rPr>
                      <w:rFonts w:ascii="Cambria" w:eastAsia="Cambria" w:hAnsi="Cambria"/>
                      <w:color w:val="000000"/>
                      <w:sz w:val="18"/>
                    </w:rPr>
                    <w:t>0</w:t>
                  </w:r>
                </w:p>
              </w:tc>
            </w:tr>
            <w:tr w:rsidR="005019BA" w14:paraId="5CC138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AABD3" w14:textId="77777777" w:rsidR="005019BA" w:rsidRDefault="00AD2D0F">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E8EB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3D9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C51FA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D93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5AA4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278CE" w14:textId="77777777" w:rsidR="005019BA" w:rsidRDefault="00AD2D0F">
                  <w:pPr>
                    <w:spacing w:after="0" w:line="240" w:lineRule="auto"/>
                    <w:jc w:val="center"/>
                  </w:pPr>
                  <w:r>
                    <w:rPr>
                      <w:rFonts w:ascii="Cambria" w:eastAsia="Cambria" w:hAnsi="Cambria"/>
                      <w:color w:val="000000"/>
                      <w:sz w:val="18"/>
                    </w:rPr>
                    <w:t>-</w:t>
                  </w:r>
                </w:p>
              </w:tc>
            </w:tr>
            <w:tr w:rsidR="005019BA" w14:paraId="6425F1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47762" w14:textId="77777777" w:rsidR="005019BA" w:rsidRDefault="00AD2D0F">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4F6A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6DE2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05393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0AB8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21F6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AC073" w14:textId="77777777" w:rsidR="005019BA" w:rsidRDefault="00AD2D0F">
                  <w:pPr>
                    <w:spacing w:after="0" w:line="240" w:lineRule="auto"/>
                    <w:jc w:val="center"/>
                  </w:pPr>
                  <w:r>
                    <w:rPr>
                      <w:rFonts w:ascii="Cambria" w:eastAsia="Cambria" w:hAnsi="Cambria"/>
                      <w:color w:val="000000"/>
                      <w:sz w:val="18"/>
                    </w:rPr>
                    <w:t>-</w:t>
                  </w:r>
                </w:p>
              </w:tc>
            </w:tr>
            <w:tr w:rsidR="005019BA" w14:paraId="0AA273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5018" w14:textId="77777777" w:rsidR="005019BA" w:rsidRDefault="00AD2D0F">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C615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012E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2649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9B69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DBDF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E0FD7" w14:textId="77777777" w:rsidR="005019BA" w:rsidRDefault="00AD2D0F">
                  <w:pPr>
                    <w:spacing w:after="0" w:line="240" w:lineRule="auto"/>
                    <w:jc w:val="center"/>
                  </w:pPr>
                  <w:r>
                    <w:rPr>
                      <w:rFonts w:ascii="Cambria" w:eastAsia="Cambria" w:hAnsi="Cambria"/>
                      <w:color w:val="000000"/>
                      <w:sz w:val="18"/>
                    </w:rPr>
                    <w:t>-</w:t>
                  </w:r>
                </w:p>
              </w:tc>
            </w:tr>
            <w:tr w:rsidR="005019BA" w14:paraId="151E36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3A713" w14:textId="77777777" w:rsidR="005019BA" w:rsidRDefault="00AD2D0F">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D49C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5761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0662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B2A7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8608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C2AAF" w14:textId="77777777" w:rsidR="005019BA" w:rsidRDefault="00AD2D0F">
                  <w:pPr>
                    <w:spacing w:after="0" w:line="240" w:lineRule="auto"/>
                    <w:jc w:val="center"/>
                  </w:pPr>
                  <w:r>
                    <w:rPr>
                      <w:rFonts w:ascii="Cambria" w:eastAsia="Cambria" w:hAnsi="Cambria"/>
                      <w:color w:val="000000"/>
                      <w:sz w:val="18"/>
                    </w:rPr>
                    <w:t>-</w:t>
                  </w:r>
                </w:p>
              </w:tc>
            </w:tr>
            <w:tr w:rsidR="005019BA" w14:paraId="1A5894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DA9D1" w14:textId="77777777" w:rsidR="005019BA" w:rsidRDefault="00AD2D0F">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8859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A342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FF490E"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2813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400B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F966" w14:textId="77777777" w:rsidR="005019BA" w:rsidRDefault="00AD2D0F">
                  <w:pPr>
                    <w:spacing w:after="0" w:line="240" w:lineRule="auto"/>
                    <w:jc w:val="center"/>
                  </w:pPr>
                  <w:r>
                    <w:rPr>
                      <w:rFonts w:ascii="Cambria" w:eastAsia="Cambria" w:hAnsi="Cambria"/>
                      <w:color w:val="000000"/>
                      <w:sz w:val="18"/>
                    </w:rPr>
                    <w:t>0</w:t>
                  </w:r>
                </w:p>
              </w:tc>
            </w:tr>
            <w:tr w:rsidR="005019BA" w14:paraId="571B2A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0E3F1" w14:textId="6CB46E5B" w:rsidR="005019BA" w:rsidRDefault="00061391">
                  <w:pPr>
                    <w:spacing w:after="0" w:line="240" w:lineRule="auto"/>
                  </w:pPr>
                  <w:r>
                    <w:rPr>
                      <w:rFonts w:ascii="Cambria" w:eastAsia="Cambria" w:hAnsi="Cambria"/>
                      <w:color w:val="000000"/>
                      <w:sz w:val="18"/>
                    </w:rPr>
                    <w:t xml:space="preserve">terbuthylazine </w:t>
                  </w:r>
                  <w:r w:rsidR="00AD2D0F">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56FC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F618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5DE96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F574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4103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FDF02" w14:textId="77777777" w:rsidR="005019BA" w:rsidRDefault="00AD2D0F">
                  <w:pPr>
                    <w:spacing w:after="0" w:line="240" w:lineRule="auto"/>
                    <w:jc w:val="center"/>
                  </w:pPr>
                  <w:r>
                    <w:rPr>
                      <w:rFonts w:ascii="Cambria" w:eastAsia="Cambria" w:hAnsi="Cambria"/>
                      <w:color w:val="000000"/>
                      <w:sz w:val="18"/>
                    </w:rPr>
                    <w:t>-</w:t>
                  </w:r>
                </w:p>
              </w:tc>
            </w:tr>
            <w:tr w:rsidR="005019BA" w14:paraId="4B4256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8EFCC" w14:textId="0829F8DA" w:rsidR="005019BA" w:rsidRDefault="00061391">
                  <w:pPr>
                    <w:spacing w:after="0" w:line="240" w:lineRule="auto"/>
                  </w:pPr>
                  <w:r>
                    <w:rPr>
                      <w:rFonts w:ascii="Cambria" w:eastAsia="Cambria" w:hAnsi="Cambria"/>
                      <w:color w:val="000000"/>
                      <w:sz w:val="18"/>
                    </w:rPr>
                    <w:t xml:space="preserve">terbuthylazine </w:t>
                  </w:r>
                  <w:proofErr w:type="spellStart"/>
                  <w:r w:rsidR="00AD2D0F">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4336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515D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4AD8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10F3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0C92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0DA44" w14:textId="77777777" w:rsidR="005019BA" w:rsidRDefault="00AD2D0F">
                  <w:pPr>
                    <w:spacing w:after="0" w:line="240" w:lineRule="auto"/>
                    <w:jc w:val="center"/>
                  </w:pPr>
                  <w:r>
                    <w:rPr>
                      <w:rFonts w:ascii="Cambria" w:eastAsia="Cambria" w:hAnsi="Cambria"/>
                      <w:color w:val="000000"/>
                      <w:sz w:val="18"/>
                    </w:rPr>
                    <w:t>-</w:t>
                  </w:r>
                </w:p>
              </w:tc>
            </w:tr>
            <w:tr w:rsidR="005019BA" w14:paraId="5C4CD0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9258D" w14:textId="77777777" w:rsidR="005019BA" w:rsidRDefault="00AD2D0F">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2694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E184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65E77C"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E406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9D71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E1448" w14:textId="77777777" w:rsidR="005019BA" w:rsidRDefault="00AD2D0F">
                  <w:pPr>
                    <w:spacing w:after="0" w:line="240" w:lineRule="auto"/>
                    <w:jc w:val="center"/>
                  </w:pPr>
                  <w:r>
                    <w:rPr>
                      <w:rFonts w:ascii="Cambria" w:eastAsia="Cambria" w:hAnsi="Cambria"/>
                      <w:color w:val="000000"/>
                      <w:sz w:val="18"/>
                    </w:rPr>
                    <w:t>0</w:t>
                  </w:r>
                </w:p>
              </w:tc>
            </w:tr>
            <w:tr w:rsidR="005019BA" w14:paraId="23696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DC70" w14:textId="50B987BD" w:rsidR="005019BA" w:rsidRDefault="00AD2D0F">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76DD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E5B1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09C78B"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8E3D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92F09"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E18C7" w14:textId="77777777" w:rsidR="005019BA" w:rsidRDefault="00AD2D0F">
                  <w:pPr>
                    <w:spacing w:after="0" w:line="240" w:lineRule="auto"/>
                    <w:jc w:val="center"/>
                  </w:pPr>
                  <w:r>
                    <w:rPr>
                      <w:rFonts w:ascii="Cambria" w:eastAsia="Cambria" w:hAnsi="Cambria"/>
                      <w:color w:val="000000"/>
                      <w:sz w:val="18"/>
                    </w:rPr>
                    <w:t>0</w:t>
                  </w:r>
                </w:p>
              </w:tc>
            </w:tr>
            <w:tr w:rsidR="005019BA" w14:paraId="6A0BD4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80502" w14:textId="77777777" w:rsidR="005019BA" w:rsidRDefault="00AD2D0F">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4EF7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3D55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FB4E8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838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2E73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D686B" w14:textId="77777777" w:rsidR="005019BA" w:rsidRDefault="00AD2D0F">
                  <w:pPr>
                    <w:spacing w:after="0" w:line="240" w:lineRule="auto"/>
                    <w:jc w:val="center"/>
                  </w:pPr>
                  <w:r>
                    <w:rPr>
                      <w:rFonts w:ascii="Cambria" w:eastAsia="Cambria" w:hAnsi="Cambria"/>
                      <w:color w:val="000000"/>
                      <w:sz w:val="18"/>
                    </w:rPr>
                    <w:t>-</w:t>
                  </w:r>
                </w:p>
              </w:tc>
            </w:tr>
            <w:tr w:rsidR="005019BA" w14:paraId="2A4D8B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7B1A5" w14:textId="77777777" w:rsidR="005019BA" w:rsidRDefault="00AD2D0F">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6EC6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7B64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8CF09"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B4EC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B1A1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3C0F1" w14:textId="77777777" w:rsidR="005019BA" w:rsidRDefault="00AD2D0F">
                  <w:pPr>
                    <w:spacing w:after="0" w:line="240" w:lineRule="auto"/>
                    <w:jc w:val="center"/>
                  </w:pPr>
                  <w:r>
                    <w:rPr>
                      <w:rFonts w:ascii="Cambria" w:eastAsia="Cambria" w:hAnsi="Cambria"/>
                      <w:color w:val="000000"/>
                      <w:sz w:val="18"/>
                    </w:rPr>
                    <w:t>0</w:t>
                  </w:r>
                </w:p>
              </w:tc>
            </w:tr>
            <w:tr w:rsidR="005019BA" w14:paraId="6AFE54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B958F" w14:textId="77777777" w:rsidR="005019BA" w:rsidRDefault="00AD2D0F">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57F1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A789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118C4"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FDDD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F25C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9097F" w14:textId="77777777" w:rsidR="005019BA" w:rsidRDefault="00AD2D0F">
                  <w:pPr>
                    <w:spacing w:after="0" w:line="240" w:lineRule="auto"/>
                    <w:jc w:val="center"/>
                  </w:pPr>
                  <w:r>
                    <w:rPr>
                      <w:rFonts w:ascii="Cambria" w:eastAsia="Cambria" w:hAnsi="Cambria"/>
                      <w:color w:val="000000"/>
                      <w:sz w:val="18"/>
                    </w:rPr>
                    <w:t>0</w:t>
                  </w:r>
                </w:p>
              </w:tc>
            </w:tr>
            <w:tr w:rsidR="005019BA" w14:paraId="5A76E8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C2737" w14:textId="77777777" w:rsidR="005019BA" w:rsidRDefault="00AD2D0F">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483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43AA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AD609"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1E80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C07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87B17" w14:textId="77777777" w:rsidR="005019BA" w:rsidRDefault="00AD2D0F">
                  <w:pPr>
                    <w:spacing w:after="0" w:line="240" w:lineRule="auto"/>
                    <w:jc w:val="center"/>
                  </w:pPr>
                  <w:r>
                    <w:rPr>
                      <w:rFonts w:ascii="Cambria" w:eastAsia="Cambria" w:hAnsi="Cambria"/>
                      <w:color w:val="000000"/>
                      <w:sz w:val="18"/>
                    </w:rPr>
                    <w:t>0</w:t>
                  </w:r>
                </w:p>
              </w:tc>
            </w:tr>
            <w:tr w:rsidR="005019BA" w14:paraId="7F3451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69EE9" w14:textId="77777777" w:rsidR="005019BA" w:rsidRDefault="00AD2D0F">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B1C3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7814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7DD02"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6697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A09D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7B193" w14:textId="77777777" w:rsidR="005019BA" w:rsidRDefault="00AD2D0F">
                  <w:pPr>
                    <w:spacing w:after="0" w:line="240" w:lineRule="auto"/>
                    <w:jc w:val="center"/>
                  </w:pPr>
                  <w:r>
                    <w:rPr>
                      <w:rFonts w:ascii="Cambria" w:eastAsia="Cambria" w:hAnsi="Cambria"/>
                      <w:color w:val="000000"/>
                      <w:sz w:val="18"/>
                    </w:rPr>
                    <w:t>0</w:t>
                  </w:r>
                </w:p>
              </w:tc>
            </w:tr>
            <w:tr w:rsidR="005019BA" w14:paraId="28F82B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49631" w14:textId="77777777" w:rsidR="005019BA" w:rsidRDefault="00AD2D0F">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8EF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3B0A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C305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6316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1E2B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0CA1" w14:textId="77777777" w:rsidR="005019BA" w:rsidRDefault="00AD2D0F">
                  <w:pPr>
                    <w:spacing w:after="0" w:line="240" w:lineRule="auto"/>
                    <w:jc w:val="center"/>
                  </w:pPr>
                  <w:r>
                    <w:rPr>
                      <w:rFonts w:ascii="Cambria" w:eastAsia="Cambria" w:hAnsi="Cambria"/>
                      <w:color w:val="000000"/>
                      <w:sz w:val="18"/>
                    </w:rPr>
                    <w:t>-</w:t>
                  </w:r>
                </w:p>
              </w:tc>
            </w:tr>
            <w:tr w:rsidR="005019BA" w14:paraId="102C2D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9AF63" w14:textId="77777777" w:rsidR="005019BA" w:rsidRDefault="00AD2D0F">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A3AB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B387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B26A6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9A3C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DBEE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145B5" w14:textId="77777777" w:rsidR="005019BA" w:rsidRDefault="00AD2D0F">
                  <w:pPr>
                    <w:spacing w:after="0" w:line="240" w:lineRule="auto"/>
                    <w:jc w:val="center"/>
                  </w:pPr>
                  <w:r>
                    <w:rPr>
                      <w:rFonts w:ascii="Cambria" w:eastAsia="Cambria" w:hAnsi="Cambria"/>
                      <w:color w:val="000000"/>
                      <w:sz w:val="18"/>
                    </w:rPr>
                    <w:t>-</w:t>
                  </w:r>
                </w:p>
              </w:tc>
            </w:tr>
            <w:tr w:rsidR="005019BA" w14:paraId="428FD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91E22" w14:textId="77777777" w:rsidR="005019BA" w:rsidRDefault="00AD2D0F">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5A87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C93D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0FBF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02B6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D9FA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29AF6" w14:textId="77777777" w:rsidR="005019BA" w:rsidRDefault="00AD2D0F">
                  <w:pPr>
                    <w:spacing w:after="0" w:line="240" w:lineRule="auto"/>
                    <w:jc w:val="center"/>
                  </w:pPr>
                  <w:r>
                    <w:rPr>
                      <w:rFonts w:ascii="Cambria" w:eastAsia="Cambria" w:hAnsi="Cambria"/>
                      <w:color w:val="000000"/>
                      <w:sz w:val="18"/>
                    </w:rPr>
                    <w:t>-</w:t>
                  </w:r>
                </w:p>
              </w:tc>
            </w:tr>
            <w:tr w:rsidR="005019BA" w14:paraId="60424C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0C069" w14:textId="77777777" w:rsidR="005019BA" w:rsidRDefault="00AD2D0F">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2460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531C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30105"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B0E5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1B3D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CF43A" w14:textId="77777777" w:rsidR="005019BA" w:rsidRDefault="00AD2D0F">
                  <w:pPr>
                    <w:spacing w:after="0" w:line="240" w:lineRule="auto"/>
                    <w:jc w:val="center"/>
                  </w:pPr>
                  <w:r>
                    <w:rPr>
                      <w:rFonts w:ascii="Cambria" w:eastAsia="Cambria" w:hAnsi="Cambria"/>
                      <w:color w:val="000000"/>
                      <w:sz w:val="18"/>
                    </w:rPr>
                    <w:t>0</w:t>
                  </w:r>
                </w:p>
              </w:tc>
            </w:tr>
            <w:tr w:rsidR="005019BA" w14:paraId="3B648F5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957DF16" w14:textId="0577B933" w:rsidR="005019BA" w:rsidRDefault="005019BA">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7B161EF0" w14:textId="77777777" w:rsidR="005019BA" w:rsidRDefault="00AD2D0F">
                  <w:pPr>
                    <w:spacing w:after="0" w:line="240" w:lineRule="auto"/>
                  </w:pPr>
                  <w:r>
                    <w:rPr>
                      <w:noProof/>
                    </w:rPr>
                    <w:drawing>
                      <wp:inline distT="0" distB="0" distL="0" distR="0" wp14:anchorId="75F6F778" wp14:editId="1E80BF91">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AADD620" w14:textId="77777777" w:rsidR="005019BA" w:rsidRDefault="00AD2D0F">
                  <w:pPr>
                    <w:spacing w:after="0" w:line="240" w:lineRule="auto"/>
                  </w:pPr>
                  <w:r>
                    <w:rPr>
                      <w:noProof/>
                    </w:rPr>
                    <w:drawing>
                      <wp:inline distT="0" distB="0" distL="0" distR="0" wp14:anchorId="4C41D2A6" wp14:editId="143B1442">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9FC43B2" w14:textId="77777777" w:rsidR="005019BA" w:rsidRDefault="00AD2D0F">
                  <w:pPr>
                    <w:spacing w:after="0" w:line="240" w:lineRule="auto"/>
                  </w:pPr>
                  <w:r>
                    <w:rPr>
                      <w:noProof/>
                    </w:rPr>
                    <w:drawing>
                      <wp:inline distT="0" distB="0" distL="0" distR="0" wp14:anchorId="3984D54F" wp14:editId="37F80D6B">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DBDD4BC" w14:textId="77777777" w:rsidR="005019BA" w:rsidRDefault="00AD2D0F">
                  <w:pPr>
                    <w:spacing w:after="0" w:line="240" w:lineRule="auto"/>
                  </w:pPr>
                  <w:r>
                    <w:rPr>
                      <w:noProof/>
                    </w:rPr>
                    <w:drawing>
                      <wp:inline distT="0" distB="0" distL="0" distR="0" wp14:anchorId="422793EB" wp14:editId="0362743E">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6971EAA" w14:textId="77777777" w:rsidR="005019BA" w:rsidRDefault="00AD2D0F">
                  <w:pPr>
                    <w:spacing w:after="0" w:line="240" w:lineRule="auto"/>
                  </w:pPr>
                  <w:r>
                    <w:rPr>
                      <w:noProof/>
                    </w:rPr>
                    <w:drawing>
                      <wp:inline distT="0" distB="0" distL="0" distR="0" wp14:anchorId="73122824" wp14:editId="1A9AE112">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E804F07" w14:textId="77777777" w:rsidR="005019BA" w:rsidRDefault="00AD2D0F">
                  <w:pPr>
                    <w:spacing w:after="0" w:line="240" w:lineRule="auto"/>
                  </w:pPr>
                  <w:r>
                    <w:rPr>
                      <w:noProof/>
                    </w:rPr>
                    <w:drawing>
                      <wp:inline distT="0" distB="0" distL="0" distR="0" wp14:anchorId="42B929E9" wp14:editId="5489963A">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1A2E8205"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2B5E3950" w14:textId="77777777" w:rsidR="00F0703C" w:rsidRDefault="00F0703C">
                  <w:pPr>
                    <w:spacing w:after="0" w:line="240" w:lineRule="auto"/>
                    <w:rPr>
                      <w:rFonts w:ascii="Calibri" w:eastAsia="Calibri" w:hAnsi="Calibri"/>
                      <w:b/>
                      <w:color w:val="000000"/>
                      <w:sz w:val="24"/>
                    </w:rPr>
                  </w:pPr>
                </w:p>
                <w:p w14:paraId="463FB7A4" w14:textId="77777777" w:rsidR="00F0703C" w:rsidRDefault="00F0703C">
                  <w:pPr>
                    <w:spacing w:after="0" w:line="240" w:lineRule="auto"/>
                    <w:rPr>
                      <w:rFonts w:ascii="Calibri" w:eastAsia="Calibri" w:hAnsi="Calibri"/>
                      <w:b/>
                      <w:color w:val="000000"/>
                      <w:sz w:val="24"/>
                    </w:rPr>
                  </w:pPr>
                </w:p>
                <w:p w14:paraId="43F080EB" w14:textId="77777777" w:rsidR="00F0703C" w:rsidRDefault="00F0703C">
                  <w:pPr>
                    <w:spacing w:after="0" w:line="240" w:lineRule="auto"/>
                    <w:rPr>
                      <w:rFonts w:ascii="Calibri" w:eastAsia="Calibri" w:hAnsi="Calibri"/>
                      <w:b/>
                      <w:color w:val="000000"/>
                      <w:sz w:val="24"/>
                    </w:rPr>
                  </w:pPr>
                </w:p>
                <w:p w14:paraId="1BDBE79B" w14:textId="1574FBE7" w:rsidR="005019BA" w:rsidRDefault="00AD2D0F">
                  <w:pPr>
                    <w:spacing w:after="0" w:line="240" w:lineRule="auto"/>
                  </w:pPr>
                  <w:r>
                    <w:rPr>
                      <w:rFonts w:ascii="Calibri" w:eastAsia="Calibri" w:hAnsi="Calibri"/>
                      <w:b/>
                      <w:color w:val="000000"/>
                      <w:sz w:val="24"/>
                    </w:rPr>
                    <w:lastRenderedPageBreak/>
                    <w:t>Table 5: INSECTICIDES</w:t>
                  </w:r>
                </w:p>
              </w:tc>
            </w:tr>
            <w:tr w:rsidR="005019BA" w14:paraId="4134121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3ECBB8" w14:textId="77777777" w:rsidR="005019BA" w:rsidRDefault="00AD2D0F">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19F369"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9BEB5E"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A16863"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2E85BD"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CD9387"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A1833A" w14:textId="77777777" w:rsidR="005019BA" w:rsidRDefault="00AD2D0F">
                  <w:pPr>
                    <w:spacing w:after="0" w:line="240" w:lineRule="auto"/>
                    <w:jc w:val="center"/>
                  </w:pPr>
                  <w:r>
                    <w:rPr>
                      <w:rFonts w:ascii="Cambria" w:eastAsia="Cambria" w:hAnsi="Cambria"/>
                      <w:b/>
                      <w:color w:val="000000"/>
                      <w:sz w:val="18"/>
                    </w:rPr>
                    <w:t>&gt;MRL</w:t>
                  </w:r>
                </w:p>
              </w:tc>
            </w:tr>
            <w:tr w:rsidR="005019BA" w14:paraId="62CD70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7349C" w14:textId="77777777" w:rsidR="005019BA" w:rsidRDefault="00AD2D0F">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9EAE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4D25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73A2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E306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3912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50FD7" w14:textId="77777777" w:rsidR="005019BA" w:rsidRDefault="00AD2D0F">
                  <w:pPr>
                    <w:spacing w:after="0" w:line="240" w:lineRule="auto"/>
                    <w:jc w:val="center"/>
                  </w:pPr>
                  <w:r>
                    <w:rPr>
                      <w:rFonts w:ascii="Cambria" w:eastAsia="Cambria" w:hAnsi="Cambria"/>
                      <w:color w:val="000000"/>
                      <w:sz w:val="18"/>
                    </w:rPr>
                    <w:t>-</w:t>
                  </w:r>
                </w:p>
              </w:tc>
            </w:tr>
            <w:tr w:rsidR="005019BA" w14:paraId="2314EA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5CD68" w14:textId="3FC191A5" w:rsidR="005019BA" w:rsidRDefault="00783B15">
                  <w:pPr>
                    <w:spacing w:after="0" w:line="240" w:lineRule="auto"/>
                  </w:pPr>
                  <w:r>
                    <w:rPr>
                      <w:rFonts w:ascii="Cambria" w:eastAsia="Cambria" w:hAnsi="Cambria"/>
                      <w:color w:val="000000"/>
                      <w:sz w:val="18"/>
                    </w:rPr>
                    <w:t>acephate</w:t>
                  </w:r>
                  <w:r w:rsidR="00AD2D0F">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6052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11C2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D22D0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75BF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FB91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CA78E" w14:textId="77777777" w:rsidR="005019BA" w:rsidRDefault="00AD2D0F">
                  <w:pPr>
                    <w:spacing w:after="0" w:line="240" w:lineRule="auto"/>
                    <w:jc w:val="center"/>
                  </w:pPr>
                  <w:r>
                    <w:rPr>
                      <w:rFonts w:ascii="Cambria" w:eastAsia="Cambria" w:hAnsi="Cambria"/>
                      <w:color w:val="000000"/>
                      <w:sz w:val="18"/>
                    </w:rPr>
                    <w:t>-</w:t>
                  </w:r>
                </w:p>
              </w:tc>
            </w:tr>
            <w:tr w:rsidR="005019BA" w14:paraId="305EE4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9AF26" w14:textId="29E19071" w:rsidR="005019BA" w:rsidRDefault="00AD2D0F">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1396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3A37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2187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1751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5770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41D8F" w14:textId="77777777" w:rsidR="005019BA" w:rsidRDefault="00AD2D0F">
                  <w:pPr>
                    <w:spacing w:after="0" w:line="240" w:lineRule="auto"/>
                    <w:jc w:val="center"/>
                  </w:pPr>
                  <w:r>
                    <w:rPr>
                      <w:rFonts w:ascii="Cambria" w:eastAsia="Cambria" w:hAnsi="Cambria"/>
                      <w:color w:val="000000"/>
                      <w:sz w:val="18"/>
                    </w:rPr>
                    <w:t>-</w:t>
                  </w:r>
                </w:p>
              </w:tc>
            </w:tr>
            <w:tr w:rsidR="005019BA" w14:paraId="390199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F0478" w14:textId="77777777" w:rsidR="005019BA" w:rsidRDefault="00AD2D0F">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B580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D7FC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BD0C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55A2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1622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FBBB9" w14:textId="77777777" w:rsidR="005019BA" w:rsidRDefault="00AD2D0F">
                  <w:pPr>
                    <w:spacing w:after="0" w:line="240" w:lineRule="auto"/>
                    <w:jc w:val="center"/>
                  </w:pPr>
                  <w:r>
                    <w:rPr>
                      <w:rFonts w:ascii="Cambria" w:eastAsia="Cambria" w:hAnsi="Cambria"/>
                      <w:color w:val="000000"/>
                      <w:sz w:val="18"/>
                    </w:rPr>
                    <w:t>-</w:t>
                  </w:r>
                </w:p>
              </w:tc>
            </w:tr>
            <w:tr w:rsidR="005019BA" w14:paraId="4DDBA6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32F2B" w14:textId="77777777" w:rsidR="005019BA" w:rsidRDefault="00AD2D0F">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539C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525E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EC271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4C0A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E8C1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169FC" w14:textId="77777777" w:rsidR="005019BA" w:rsidRDefault="00AD2D0F">
                  <w:pPr>
                    <w:spacing w:after="0" w:line="240" w:lineRule="auto"/>
                    <w:jc w:val="center"/>
                  </w:pPr>
                  <w:r>
                    <w:rPr>
                      <w:rFonts w:ascii="Cambria" w:eastAsia="Cambria" w:hAnsi="Cambria"/>
                      <w:color w:val="000000"/>
                      <w:sz w:val="18"/>
                    </w:rPr>
                    <w:t>-</w:t>
                  </w:r>
                </w:p>
              </w:tc>
            </w:tr>
            <w:tr w:rsidR="005019BA" w14:paraId="436674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73221" w14:textId="77777777" w:rsidR="005019BA" w:rsidRDefault="00AD2D0F">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B269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4E3A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E1AE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A708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B9A6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F0D1A" w14:textId="77777777" w:rsidR="005019BA" w:rsidRDefault="00AD2D0F">
                  <w:pPr>
                    <w:spacing w:after="0" w:line="240" w:lineRule="auto"/>
                    <w:jc w:val="center"/>
                  </w:pPr>
                  <w:r>
                    <w:rPr>
                      <w:rFonts w:ascii="Cambria" w:eastAsia="Cambria" w:hAnsi="Cambria"/>
                      <w:color w:val="000000"/>
                      <w:sz w:val="18"/>
                    </w:rPr>
                    <w:t>-</w:t>
                  </w:r>
                </w:p>
              </w:tc>
            </w:tr>
            <w:tr w:rsidR="005019BA" w14:paraId="7C7C54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BE0EA" w14:textId="77777777" w:rsidR="005019BA" w:rsidRDefault="00AD2D0F">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060E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1527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6221C"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7557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60F5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77265" w14:textId="77777777" w:rsidR="005019BA" w:rsidRDefault="00AD2D0F">
                  <w:pPr>
                    <w:spacing w:after="0" w:line="240" w:lineRule="auto"/>
                    <w:jc w:val="center"/>
                  </w:pPr>
                  <w:r>
                    <w:rPr>
                      <w:rFonts w:ascii="Cambria" w:eastAsia="Cambria" w:hAnsi="Cambria"/>
                      <w:color w:val="000000"/>
                      <w:sz w:val="18"/>
                    </w:rPr>
                    <w:t>0</w:t>
                  </w:r>
                </w:p>
              </w:tc>
            </w:tr>
            <w:tr w:rsidR="005019BA" w14:paraId="4C9A8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FDF99" w14:textId="77777777" w:rsidR="005019BA" w:rsidRDefault="00AD2D0F">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1D79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94C2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6B046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5B36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015D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1AA99" w14:textId="77777777" w:rsidR="005019BA" w:rsidRDefault="00AD2D0F">
                  <w:pPr>
                    <w:spacing w:after="0" w:line="240" w:lineRule="auto"/>
                    <w:jc w:val="center"/>
                  </w:pPr>
                  <w:r>
                    <w:rPr>
                      <w:rFonts w:ascii="Cambria" w:eastAsia="Cambria" w:hAnsi="Cambria"/>
                      <w:color w:val="000000"/>
                      <w:sz w:val="18"/>
                    </w:rPr>
                    <w:t>-</w:t>
                  </w:r>
                </w:p>
              </w:tc>
            </w:tr>
            <w:tr w:rsidR="005019BA" w14:paraId="5A1B77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A689F" w14:textId="77777777" w:rsidR="005019BA" w:rsidRDefault="00AD2D0F">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C7EF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FB67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7491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D00F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A708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C97E2" w14:textId="77777777" w:rsidR="005019BA" w:rsidRDefault="00AD2D0F">
                  <w:pPr>
                    <w:spacing w:after="0" w:line="240" w:lineRule="auto"/>
                    <w:jc w:val="center"/>
                  </w:pPr>
                  <w:r>
                    <w:rPr>
                      <w:rFonts w:ascii="Cambria" w:eastAsia="Cambria" w:hAnsi="Cambria"/>
                      <w:color w:val="000000"/>
                      <w:sz w:val="18"/>
                    </w:rPr>
                    <w:t>-</w:t>
                  </w:r>
                </w:p>
              </w:tc>
            </w:tr>
            <w:tr w:rsidR="005019BA" w14:paraId="65B2E1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7C86D" w14:textId="77777777" w:rsidR="005019BA" w:rsidRDefault="00AD2D0F">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0DF0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8084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432AC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C954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396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20D3E" w14:textId="77777777" w:rsidR="005019BA" w:rsidRDefault="00AD2D0F">
                  <w:pPr>
                    <w:spacing w:after="0" w:line="240" w:lineRule="auto"/>
                    <w:jc w:val="center"/>
                  </w:pPr>
                  <w:r>
                    <w:rPr>
                      <w:rFonts w:ascii="Cambria" w:eastAsia="Cambria" w:hAnsi="Cambria"/>
                      <w:color w:val="000000"/>
                      <w:sz w:val="18"/>
                    </w:rPr>
                    <w:t>-</w:t>
                  </w:r>
                </w:p>
              </w:tc>
            </w:tr>
            <w:tr w:rsidR="005019BA" w14:paraId="240C69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CA2D4" w14:textId="77777777" w:rsidR="005019BA" w:rsidRDefault="00AD2D0F">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F6B7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9B26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D156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A9B9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F7F7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8E37F" w14:textId="77777777" w:rsidR="005019BA" w:rsidRDefault="00AD2D0F">
                  <w:pPr>
                    <w:spacing w:after="0" w:line="240" w:lineRule="auto"/>
                    <w:jc w:val="center"/>
                  </w:pPr>
                  <w:r>
                    <w:rPr>
                      <w:rFonts w:ascii="Cambria" w:eastAsia="Cambria" w:hAnsi="Cambria"/>
                      <w:color w:val="000000"/>
                      <w:sz w:val="18"/>
                    </w:rPr>
                    <w:t>-</w:t>
                  </w:r>
                </w:p>
              </w:tc>
            </w:tr>
            <w:tr w:rsidR="005019BA" w14:paraId="4274B7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AC324" w14:textId="77777777" w:rsidR="005019BA" w:rsidRDefault="00AD2D0F">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CE05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7668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4818F"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B403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B3BC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D568" w14:textId="77777777" w:rsidR="005019BA" w:rsidRDefault="00AD2D0F">
                  <w:pPr>
                    <w:spacing w:after="0" w:line="240" w:lineRule="auto"/>
                    <w:jc w:val="center"/>
                  </w:pPr>
                  <w:r>
                    <w:rPr>
                      <w:rFonts w:ascii="Cambria" w:eastAsia="Cambria" w:hAnsi="Cambria"/>
                      <w:color w:val="000000"/>
                      <w:sz w:val="18"/>
                    </w:rPr>
                    <w:t>0</w:t>
                  </w:r>
                </w:p>
              </w:tc>
            </w:tr>
            <w:tr w:rsidR="005019BA" w14:paraId="31F7A6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40C3" w14:textId="77777777" w:rsidR="005019BA" w:rsidRDefault="00AD2D0F">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E2B5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192C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8C4E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64E8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0240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31DB5" w14:textId="77777777" w:rsidR="005019BA" w:rsidRDefault="00AD2D0F">
                  <w:pPr>
                    <w:spacing w:after="0" w:line="240" w:lineRule="auto"/>
                    <w:jc w:val="center"/>
                  </w:pPr>
                  <w:r>
                    <w:rPr>
                      <w:rFonts w:ascii="Cambria" w:eastAsia="Cambria" w:hAnsi="Cambria"/>
                      <w:color w:val="000000"/>
                      <w:sz w:val="18"/>
                    </w:rPr>
                    <w:t>-</w:t>
                  </w:r>
                </w:p>
              </w:tc>
            </w:tr>
            <w:tr w:rsidR="005019BA" w14:paraId="5CEF6C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3853C" w14:textId="307D37E9" w:rsidR="005019BA" w:rsidRDefault="00783B15">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AD2D0F">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AF72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99C3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BCC2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58B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BA52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29E1" w14:textId="77777777" w:rsidR="005019BA" w:rsidRDefault="00AD2D0F">
                  <w:pPr>
                    <w:spacing w:after="0" w:line="240" w:lineRule="auto"/>
                    <w:jc w:val="center"/>
                  </w:pPr>
                  <w:r>
                    <w:rPr>
                      <w:rFonts w:ascii="Cambria" w:eastAsia="Cambria" w:hAnsi="Cambria"/>
                      <w:color w:val="000000"/>
                      <w:sz w:val="18"/>
                    </w:rPr>
                    <w:t>-</w:t>
                  </w:r>
                </w:p>
              </w:tc>
            </w:tr>
            <w:tr w:rsidR="005019BA" w14:paraId="023EBA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96E82" w14:textId="77777777" w:rsidR="005019BA" w:rsidRDefault="00AD2D0F">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1518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0D1B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A9CD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EEC5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EC84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769B3" w14:textId="77777777" w:rsidR="005019BA" w:rsidRDefault="00AD2D0F">
                  <w:pPr>
                    <w:spacing w:after="0" w:line="240" w:lineRule="auto"/>
                    <w:jc w:val="center"/>
                  </w:pPr>
                  <w:r>
                    <w:rPr>
                      <w:rFonts w:ascii="Cambria" w:eastAsia="Cambria" w:hAnsi="Cambria"/>
                      <w:color w:val="000000"/>
                      <w:sz w:val="18"/>
                    </w:rPr>
                    <w:t>-</w:t>
                  </w:r>
                </w:p>
              </w:tc>
            </w:tr>
            <w:tr w:rsidR="005019BA" w14:paraId="70C4A5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9AC30" w14:textId="77777777" w:rsidR="005019BA" w:rsidRDefault="00AD2D0F">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F84B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3DBD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B696A3"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DAD8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E45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3B933" w14:textId="77777777" w:rsidR="005019BA" w:rsidRDefault="00AD2D0F">
                  <w:pPr>
                    <w:spacing w:after="0" w:line="240" w:lineRule="auto"/>
                    <w:jc w:val="center"/>
                  </w:pPr>
                  <w:r>
                    <w:rPr>
                      <w:rFonts w:ascii="Cambria" w:eastAsia="Cambria" w:hAnsi="Cambria"/>
                      <w:color w:val="000000"/>
                      <w:sz w:val="18"/>
                    </w:rPr>
                    <w:t>0</w:t>
                  </w:r>
                </w:p>
              </w:tc>
            </w:tr>
            <w:tr w:rsidR="005019BA" w14:paraId="0D43FA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2A743" w14:textId="77777777" w:rsidR="005019BA" w:rsidRDefault="00AD2D0F">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79A6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D5F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CF99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F5E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9E69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07E8E" w14:textId="77777777" w:rsidR="005019BA" w:rsidRDefault="00AD2D0F">
                  <w:pPr>
                    <w:spacing w:after="0" w:line="240" w:lineRule="auto"/>
                    <w:jc w:val="center"/>
                  </w:pPr>
                  <w:r>
                    <w:rPr>
                      <w:rFonts w:ascii="Cambria" w:eastAsia="Cambria" w:hAnsi="Cambria"/>
                      <w:color w:val="000000"/>
                      <w:sz w:val="18"/>
                    </w:rPr>
                    <w:t>-</w:t>
                  </w:r>
                </w:p>
              </w:tc>
            </w:tr>
            <w:tr w:rsidR="005019BA" w14:paraId="7741AB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D70A6" w14:textId="77777777" w:rsidR="005019BA" w:rsidRDefault="00AD2D0F">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7460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65D7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5BD5A0" w14:textId="77777777" w:rsidR="005019BA" w:rsidRDefault="00AD2D0F">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349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5A0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86C5B" w14:textId="77777777" w:rsidR="005019BA" w:rsidRDefault="00AD2D0F">
                  <w:pPr>
                    <w:spacing w:after="0" w:line="240" w:lineRule="auto"/>
                    <w:jc w:val="center"/>
                  </w:pPr>
                  <w:r>
                    <w:rPr>
                      <w:rFonts w:ascii="Cambria" w:eastAsia="Cambria" w:hAnsi="Cambria"/>
                      <w:color w:val="000000"/>
                      <w:sz w:val="18"/>
                    </w:rPr>
                    <w:t>0</w:t>
                  </w:r>
                </w:p>
              </w:tc>
            </w:tr>
            <w:tr w:rsidR="005019BA" w14:paraId="59300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B882" w14:textId="77777777" w:rsidR="005019BA" w:rsidRDefault="00AD2D0F">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8134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8E35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631D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29F2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189A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A41ED" w14:textId="77777777" w:rsidR="005019BA" w:rsidRDefault="00AD2D0F">
                  <w:pPr>
                    <w:spacing w:after="0" w:line="240" w:lineRule="auto"/>
                    <w:jc w:val="center"/>
                  </w:pPr>
                  <w:r>
                    <w:rPr>
                      <w:rFonts w:ascii="Cambria" w:eastAsia="Cambria" w:hAnsi="Cambria"/>
                      <w:color w:val="000000"/>
                      <w:sz w:val="18"/>
                    </w:rPr>
                    <w:t>-</w:t>
                  </w:r>
                </w:p>
              </w:tc>
            </w:tr>
            <w:tr w:rsidR="005019BA" w14:paraId="77EC5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3C154" w14:textId="1B49BA17" w:rsidR="005019BA" w:rsidRDefault="00783B15">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898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5145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99FF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AFBE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ED51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0A239" w14:textId="77777777" w:rsidR="005019BA" w:rsidRDefault="00AD2D0F">
                  <w:pPr>
                    <w:spacing w:after="0" w:line="240" w:lineRule="auto"/>
                    <w:jc w:val="center"/>
                  </w:pPr>
                  <w:r>
                    <w:rPr>
                      <w:rFonts w:ascii="Cambria" w:eastAsia="Cambria" w:hAnsi="Cambria"/>
                      <w:color w:val="000000"/>
                      <w:sz w:val="18"/>
                    </w:rPr>
                    <w:t>-</w:t>
                  </w:r>
                </w:p>
              </w:tc>
            </w:tr>
            <w:tr w:rsidR="005019BA" w14:paraId="043AD0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DAAC6" w14:textId="77777777" w:rsidR="005019BA" w:rsidRDefault="00AD2D0F">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D4B1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59C8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38AE4"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4131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E018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E32AC" w14:textId="77777777" w:rsidR="005019BA" w:rsidRDefault="00AD2D0F">
                  <w:pPr>
                    <w:spacing w:after="0" w:line="240" w:lineRule="auto"/>
                    <w:jc w:val="center"/>
                  </w:pPr>
                  <w:r>
                    <w:rPr>
                      <w:rFonts w:ascii="Cambria" w:eastAsia="Cambria" w:hAnsi="Cambria"/>
                      <w:color w:val="000000"/>
                      <w:sz w:val="18"/>
                    </w:rPr>
                    <w:t>0</w:t>
                  </w:r>
                </w:p>
              </w:tc>
            </w:tr>
            <w:tr w:rsidR="005019BA" w14:paraId="42BBFD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B19FE" w14:textId="77777777" w:rsidR="005019BA" w:rsidRDefault="00AD2D0F">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11EB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4D6A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AD18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414D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F260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30323" w14:textId="77777777" w:rsidR="005019BA" w:rsidRDefault="00AD2D0F">
                  <w:pPr>
                    <w:spacing w:after="0" w:line="240" w:lineRule="auto"/>
                    <w:jc w:val="center"/>
                  </w:pPr>
                  <w:r>
                    <w:rPr>
                      <w:rFonts w:ascii="Cambria" w:eastAsia="Cambria" w:hAnsi="Cambria"/>
                      <w:color w:val="000000"/>
                      <w:sz w:val="18"/>
                    </w:rPr>
                    <w:t>-</w:t>
                  </w:r>
                </w:p>
              </w:tc>
            </w:tr>
            <w:tr w:rsidR="005019BA" w14:paraId="3FA37F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342E9" w14:textId="77777777" w:rsidR="005019BA" w:rsidRDefault="00AD2D0F">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AADA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3A9D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5696D6"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5566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06BE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88FDA" w14:textId="77777777" w:rsidR="005019BA" w:rsidRDefault="00AD2D0F">
                  <w:pPr>
                    <w:spacing w:after="0" w:line="240" w:lineRule="auto"/>
                    <w:jc w:val="center"/>
                  </w:pPr>
                  <w:r>
                    <w:rPr>
                      <w:rFonts w:ascii="Cambria" w:eastAsia="Cambria" w:hAnsi="Cambria"/>
                      <w:color w:val="000000"/>
                      <w:sz w:val="18"/>
                    </w:rPr>
                    <w:t>0</w:t>
                  </w:r>
                </w:p>
              </w:tc>
            </w:tr>
            <w:tr w:rsidR="005019BA" w14:paraId="674DA9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315E0" w14:textId="77777777" w:rsidR="005019BA" w:rsidRDefault="00AD2D0F">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B37E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406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2FA50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BEAD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C40D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188E7" w14:textId="77777777" w:rsidR="005019BA" w:rsidRDefault="00AD2D0F">
                  <w:pPr>
                    <w:spacing w:after="0" w:line="240" w:lineRule="auto"/>
                    <w:jc w:val="center"/>
                  </w:pPr>
                  <w:r>
                    <w:rPr>
                      <w:rFonts w:ascii="Cambria" w:eastAsia="Cambria" w:hAnsi="Cambria"/>
                      <w:color w:val="000000"/>
                      <w:sz w:val="18"/>
                    </w:rPr>
                    <w:t>-</w:t>
                  </w:r>
                </w:p>
              </w:tc>
            </w:tr>
            <w:tr w:rsidR="005019BA" w14:paraId="164D9B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B2423" w14:textId="77777777" w:rsidR="005019BA" w:rsidRDefault="00AD2D0F">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61A4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AB4C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77132"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E58B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E3E4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6C197" w14:textId="77777777" w:rsidR="005019BA" w:rsidRDefault="00AD2D0F">
                  <w:pPr>
                    <w:spacing w:after="0" w:line="240" w:lineRule="auto"/>
                    <w:jc w:val="center"/>
                  </w:pPr>
                  <w:r>
                    <w:rPr>
                      <w:rFonts w:ascii="Cambria" w:eastAsia="Cambria" w:hAnsi="Cambria"/>
                      <w:color w:val="000000"/>
                      <w:sz w:val="18"/>
                    </w:rPr>
                    <w:t>0</w:t>
                  </w:r>
                </w:p>
              </w:tc>
            </w:tr>
            <w:tr w:rsidR="005019BA" w14:paraId="617F57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E3300" w14:textId="77777777" w:rsidR="005019BA" w:rsidRDefault="00AD2D0F">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7564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59C0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EFE19" w14:textId="77777777" w:rsidR="005019BA" w:rsidRDefault="00AD2D0F">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6EB3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403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DA63D" w14:textId="77777777" w:rsidR="005019BA" w:rsidRDefault="00AD2D0F">
                  <w:pPr>
                    <w:spacing w:after="0" w:line="240" w:lineRule="auto"/>
                    <w:jc w:val="center"/>
                  </w:pPr>
                  <w:r>
                    <w:rPr>
                      <w:rFonts w:ascii="Cambria" w:eastAsia="Cambria" w:hAnsi="Cambria"/>
                      <w:color w:val="000000"/>
                      <w:sz w:val="18"/>
                    </w:rPr>
                    <w:t>0</w:t>
                  </w:r>
                </w:p>
              </w:tc>
            </w:tr>
            <w:tr w:rsidR="005019BA" w14:paraId="3A2C4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B39E2" w14:textId="77777777" w:rsidR="005019BA" w:rsidRDefault="00AD2D0F">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8822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5A6C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BD1F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3015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7562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1C196" w14:textId="77777777" w:rsidR="005019BA" w:rsidRDefault="00AD2D0F">
                  <w:pPr>
                    <w:spacing w:after="0" w:line="240" w:lineRule="auto"/>
                    <w:jc w:val="center"/>
                  </w:pPr>
                  <w:r>
                    <w:rPr>
                      <w:rFonts w:ascii="Cambria" w:eastAsia="Cambria" w:hAnsi="Cambria"/>
                      <w:color w:val="000000"/>
                      <w:sz w:val="18"/>
                    </w:rPr>
                    <w:t>-</w:t>
                  </w:r>
                </w:p>
              </w:tc>
            </w:tr>
            <w:tr w:rsidR="005019BA" w14:paraId="7CE3C3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368A1" w14:textId="77777777" w:rsidR="005019BA" w:rsidRDefault="00AD2D0F">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1C2C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A216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E0A02B"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D887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8CD7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01E35" w14:textId="77777777" w:rsidR="005019BA" w:rsidRDefault="00AD2D0F">
                  <w:pPr>
                    <w:spacing w:after="0" w:line="240" w:lineRule="auto"/>
                    <w:jc w:val="center"/>
                  </w:pPr>
                  <w:r>
                    <w:rPr>
                      <w:rFonts w:ascii="Cambria" w:eastAsia="Cambria" w:hAnsi="Cambria"/>
                      <w:color w:val="000000"/>
                      <w:sz w:val="18"/>
                    </w:rPr>
                    <w:t>0</w:t>
                  </w:r>
                </w:p>
              </w:tc>
            </w:tr>
            <w:tr w:rsidR="005019BA" w14:paraId="3EB5EB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17D6" w14:textId="77777777" w:rsidR="005019BA" w:rsidRDefault="00AD2D0F">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E3E3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4A24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2A51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4EDC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3A80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1736C" w14:textId="77777777" w:rsidR="005019BA" w:rsidRDefault="00AD2D0F">
                  <w:pPr>
                    <w:spacing w:after="0" w:line="240" w:lineRule="auto"/>
                    <w:jc w:val="center"/>
                  </w:pPr>
                  <w:r>
                    <w:rPr>
                      <w:rFonts w:ascii="Cambria" w:eastAsia="Cambria" w:hAnsi="Cambria"/>
                      <w:color w:val="000000"/>
                      <w:sz w:val="18"/>
                    </w:rPr>
                    <w:t>-</w:t>
                  </w:r>
                </w:p>
              </w:tc>
            </w:tr>
            <w:tr w:rsidR="005019BA" w14:paraId="3E5E32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84B3D" w14:textId="77777777" w:rsidR="005019BA" w:rsidRDefault="00AD2D0F">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B56C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CE2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EBC43"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9325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D82A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55D1" w14:textId="77777777" w:rsidR="005019BA" w:rsidRDefault="00AD2D0F">
                  <w:pPr>
                    <w:spacing w:after="0" w:line="240" w:lineRule="auto"/>
                    <w:jc w:val="center"/>
                  </w:pPr>
                  <w:r>
                    <w:rPr>
                      <w:rFonts w:ascii="Cambria" w:eastAsia="Cambria" w:hAnsi="Cambria"/>
                      <w:color w:val="000000"/>
                      <w:sz w:val="18"/>
                    </w:rPr>
                    <w:t>0</w:t>
                  </w:r>
                </w:p>
              </w:tc>
            </w:tr>
            <w:tr w:rsidR="005019BA" w14:paraId="3F547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8C07" w14:textId="293A6106" w:rsidR="005019BA" w:rsidRDefault="00AD2D0F">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CBB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44B1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23A2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DC0D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C97D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98D09" w14:textId="77777777" w:rsidR="005019BA" w:rsidRDefault="00AD2D0F">
                  <w:pPr>
                    <w:spacing w:after="0" w:line="240" w:lineRule="auto"/>
                    <w:jc w:val="center"/>
                  </w:pPr>
                  <w:r>
                    <w:rPr>
                      <w:rFonts w:ascii="Cambria" w:eastAsia="Cambria" w:hAnsi="Cambria"/>
                      <w:color w:val="000000"/>
                      <w:sz w:val="18"/>
                    </w:rPr>
                    <w:t>-</w:t>
                  </w:r>
                </w:p>
              </w:tc>
            </w:tr>
            <w:tr w:rsidR="005019BA" w14:paraId="0A8DB0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ACCFC" w14:textId="77777777" w:rsidR="005019BA" w:rsidRDefault="00AD2D0F">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6A88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C19B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4213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AB4E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B338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37BB5" w14:textId="77777777" w:rsidR="005019BA" w:rsidRDefault="00AD2D0F">
                  <w:pPr>
                    <w:spacing w:after="0" w:line="240" w:lineRule="auto"/>
                    <w:jc w:val="center"/>
                  </w:pPr>
                  <w:r>
                    <w:rPr>
                      <w:rFonts w:ascii="Cambria" w:eastAsia="Cambria" w:hAnsi="Cambria"/>
                      <w:color w:val="000000"/>
                      <w:sz w:val="18"/>
                    </w:rPr>
                    <w:t>-</w:t>
                  </w:r>
                </w:p>
              </w:tc>
            </w:tr>
            <w:tr w:rsidR="005019BA" w14:paraId="2CDAE6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BF3D3" w14:textId="77777777" w:rsidR="005019BA" w:rsidRDefault="00AD2D0F">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5EB2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BEB3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AD2E0"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8C2E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AD92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8E1CA" w14:textId="77777777" w:rsidR="005019BA" w:rsidRDefault="00AD2D0F">
                  <w:pPr>
                    <w:spacing w:after="0" w:line="240" w:lineRule="auto"/>
                    <w:jc w:val="center"/>
                  </w:pPr>
                  <w:r>
                    <w:rPr>
                      <w:rFonts w:ascii="Cambria" w:eastAsia="Cambria" w:hAnsi="Cambria"/>
                      <w:color w:val="000000"/>
                      <w:sz w:val="18"/>
                    </w:rPr>
                    <w:t>0</w:t>
                  </w:r>
                </w:p>
              </w:tc>
            </w:tr>
            <w:tr w:rsidR="005019BA" w14:paraId="73A5EB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F688" w14:textId="77777777" w:rsidR="005019BA" w:rsidRDefault="00AD2D0F">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D9F8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4CB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F1214E" w14:textId="77777777" w:rsidR="005019BA" w:rsidRDefault="00AD2D0F">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7829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A42E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5ACE0" w14:textId="77777777" w:rsidR="005019BA" w:rsidRDefault="00AD2D0F">
                  <w:pPr>
                    <w:spacing w:after="0" w:line="240" w:lineRule="auto"/>
                    <w:jc w:val="center"/>
                  </w:pPr>
                  <w:r>
                    <w:rPr>
                      <w:rFonts w:ascii="Cambria" w:eastAsia="Cambria" w:hAnsi="Cambria"/>
                      <w:color w:val="000000"/>
                      <w:sz w:val="18"/>
                    </w:rPr>
                    <w:t>0</w:t>
                  </w:r>
                </w:p>
              </w:tc>
            </w:tr>
            <w:tr w:rsidR="005019BA" w14:paraId="189EC3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973EE" w14:textId="77777777" w:rsidR="005019BA" w:rsidRDefault="00AD2D0F">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1348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8C1F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65C692"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F9E7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F036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1C3BB" w14:textId="77777777" w:rsidR="005019BA" w:rsidRDefault="00AD2D0F">
                  <w:pPr>
                    <w:spacing w:after="0" w:line="240" w:lineRule="auto"/>
                    <w:jc w:val="center"/>
                  </w:pPr>
                  <w:r>
                    <w:rPr>
                      <w:rFonts w:ascii="Cambria" w:eastAsia="Cambria" w:hAnsi="Cambria"/>
                      <w:color w:val="000000"/>
                      <w:sz w:val="18"/>
                    </w:rPr>
                    <w:t>0</w:t>
                  </w:r>
                </w:p>
              </w:tc>
            </w:tr>
            <w:tr w:rsidR="005019BA" w14:paraId="6B5948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AC51A" w14:textId="77777777" w:rsidR="005019BA" w:rsidRDefault="00AD2D0F">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8355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200B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3928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A0C1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F3C5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A3828" w14:textId="77777777" w:rsidR="005019BA" w:rsidRDefault="00AD2D0F">
                  <w:pPr>
                    <w:spacing w:after="0" w:line="240" w:lineRule="auto"/>
                    <w:jc w:val="center"/>
                  </w:pPr>
                  <w:r>
                    <w:rPr>
                      <w:rFonts w:ascii="Cambria" w:eastAsia="Cambria" w:hAnsi="Cambria"/>
                      <w:color w:val="000000"/>
                      <w:sz w:val="18"/>
                    </w:rPr>
                    <w:t>-</w:t>
                  </w:r>
                </w:p>
              </w:tc>
            </w:tr>
            <w:tr w:rsidR="005019BA" w14:paraId="74E3C9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DD551" w14:textId="77777777" w:rsidR="005019BA" w:rsidRDefault="00AD2D0F">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D601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B254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1B1A4"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8B7C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FDC8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C3BED" w14:textId="77777777" w:rsidR="005019BA" w:rsidRDefault="00AD2D0F">
                  <w:pPr>
                    <w:spacing w:after="0" w:line="240" w:lineRule="auto"/>
                    <w:jc w:val="center"/>
                  </w:pPr>
                  <w:r>
                    <w:rPr>
                      <w:rFonts w:ascii="Cambria" w:eastAsia="Cambria" w:hAnsi="Cambria"/>
                      <w:color w:val="000000"/>
                      <w:sz w:val="18"/>
                    </w:rPr>
                    <w:t>0</w:t>
                  </w:r>
                </w:p>
              </w:tc>
            </w:tr>
            <w:tr w:rsidR="005019BA" w14:paraId="1D4EBF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6EA08" w14:textId="77777777" w:rsidR="005019BA" w:rsidRDefault="00AD2D0F">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D19D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4F3E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2E5BA9"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1B5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8B43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78DFB" w14:textId="77777777" w:rsidR="005019BA" w:rsidRDefault="00AD2D0F">
                  <w:pPr>
                    <w:spacing w:after="0" w:line="240" w:lineRule="auto"/>
                    <w:jc w:val="center"/>
                  </w:pPr>
                  <w:r>
                    <w:rPr>
                      <w:rFonts w:ascii="Cambria" w:eastAsia="Cambria" w:hAnsi="Cambria"/>
                      <w:color w:val="000000"/>
                      <w:sz w:val="18"/>
                    </w:rPr>
                    <w:t>0</w:t>
                  </w:r>
                </w:p>
              </w:tc>
            </w:tr>
            <w:tr w:rsidR="005019BA" w14:paraId="7466B6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F4CC4" w14:textId="77777777" w:rsidR="005019BA" w:rsidRDefault="00AD2D0F">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0EC7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D903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1694A"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10C4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FC2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711E8" w14:textId="77777777" w:rsidR="005019BA" w:rsidRDefault="00AD2D0F">
                  <w:pPr>
                    <w:spacing w:after="0" w:line="240" w:lineRule="auto"/>
                    <w:jc w:val="center"/>
                  </w:pPr>
                  <w:r>
                    <w:rPr>
                      <w:rFonts w:ascii="Cambria" w:eastAsia="Cambria" w:hAnsi="Cambria"/>
                      <w:color w:val="000000"/>
                      <w:sz w:val="18"/>
                    </w:rPr>
                    <w:t>0</w:t>
                  </w:r>
                </w:p>
              </w:tc>
            </w:tr>
            <w:tr w:rsidR="005019BA" w14:paraId="504F02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D591D" w14:textId="77777777" w:rsidR="005019BA" w:rsidRDefault="00AD2D0F">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0691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CF3C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19B6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44E8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6930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232AD" w14:textId="77777777" w:rsidR="005019BA" w:rsidRDefault="00AD2D0F">
                  <w:pPr>
                    <w:spacing w:after="0" w:line="240" w:lineRule="auto"/>
                    <w:jc w:val="center"/>
                  </w:pPr>
                  <w:r>
                    <w:rPr>
                      <w:rFonts w:ascii="Cambria" w:eastAsia="Cambria" w:hAnsi="Cambria"/>
                      <w:color w:val="000000"/>
                      <w:sz w:val="18"/>
                    </w:rPr>
                    <w:t>-</w:t>
                  </w:r>
                </w:p>
              </w:tc>
            </w:tr>
            <w:tr w:rsidR="005019BA" w14:paraId="0AD0A3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5036D" w14:textId="77777777" w:rsidR="005019BA" w:rsidRDefault="00AD2D0F">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1215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9286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EEE1E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E7FB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66CE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D3A40" w14:textId="77777777" w:rsidR="005019BA" w:rsidRDefault="00AD2D0F">
                  <w:pPr>
                    <w:spacing w:after="0" w:line="240" w:lineRule="auto"/>
                    <w:jc w:val="center"/>
                  </w:pPr>
                  <w:r>
                    <w:rPr>
                      <w:rFonts w:ascii="Cambria" w:eastAsia="Cambria" w:hAnsi="Cambria"/>
                      <w:color w:val="000000"/>
                      <w:sz w:val="18"/>
                    </w:rPr>
                    <w:t>-</w:t>
                  </w:r>
                </w:p>
              </w:tc>
            </w:tr>
            <w:tr w:rsidR="005019BA" w14:paraId="373E46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23AE" w14:textId="77777777" w:rsidR="005019BA" w:rsidRDefault="00AD2D0F">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7E2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4D9D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5B2E0" w14:textId="77777777" w:rsidR="005019BA" w:rsidRDefault="00AD2D0F">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BDD7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C10D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0118E" w14:textId="77777777" w:rsidR="005019BA" w:rsidRDefault="00AD2D0F">
                  <w:pPr>
                    <w:spacing w:after="0" w:line="240" w:lineRule="auto"/>
                    <w:jc w:val="center"/>
                  </w:pPr>
                  <w:r>
                    <w:rPr>
                      <w:rFonts w:ascii="Cambria" w:eastAsia="Cambria" w:hAnsi="Cambria"/>
                      <w:color w:val="000000"/>
                      <w:sz w:val="18"/>
                    </w:rPr>
                    <w:t>0</w:t>
                  </w:r>
                </w:p>
              </w:tc>
            </w:tr>
            <w:tr w:rsidR="005019BA" w14:paraId="3DC96E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5AAD9" w14:textId="77777777" w:rsidR="005019BA" w:rsidRDefault="00AD2D0F">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2AF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4066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7DAF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72AE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5306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F2634" w14:textId="77777777" w:rsidR="005019BA" w:rsidRDefault="00AD2D0F">
                  <w:pPr>
                    <w:spacing w:after="0" w:line="240" w:lineRule="auto"/>
                    <w:jc w:val="center"/>
                  </w:pPr>
                  <w:r>
                    <w:rPr>
                      <w:rFonts w:ascii="Cambria" w:eastAsia="Cambria" w:hAnsi="Cambria"/>
                      <w:color w:val="000000"/>
                      <w:sz w:val="18"/>
                    </w:rPr>
                    <w:t>-</w:t>
                  </w:r>
                </w:p>
              </w:tc>
            </w:tr>
            <w:tr w:rsidR="005019BA" w14:paraId="0DAA44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528B7" w14:textId="57ECC2F1" w:rsidR="005019BA" w:rsidRDefault="0021383E">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7F0B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A564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BB0C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AF40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1847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4B395" w14:textId="77777777" w:rsidR="005019BA" w:rsidRDefault="00AD2D0F">
                  <w:pPr>
                    <w:spacing w:after="0" w:line="240" w:lineRule="auto"/>
                    <w:jc w:val="center"/>
                  </w:pPr>
                  <w:r>
                    <w:rPr>
                      <w:rFonts w:ascii="Cambria" w:eastAsia="Cambria" w:hAnsi="Cambria"/>
                      <w:color w:val="000000"/>
                      <w:sz w:val="18"/>
                    </w:rPr>
                    <w:t>-</w:t>
                  </w:r>
                </w:p>
              </w:tc>
            </w:tr>
            <w:tr w:rsidR="005019BA" w14:paraId="41F081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04459" w14:textId="77777777" w:rsidR="005019BA" w:rsidRDefault="00AD2D0F">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AEC6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6F6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BAF6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486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2D53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A4185" w14:textId="77777777" w:rsidR="005019BA" w:rsidRDefault="00AD2D0F">
                  <w:pPr>
                    <w:spacing w:after="0" w:line="240" w:lineRule="auto"/>
                    <w:jc w:val="center"/>
                  </w:pPr>
                  <w:r>
                    <w:rPr>
                      <w:rFonts w:ascii="Cambria" w:eastAsia="Cambria" w:hAnsi="Cambria"/>
                      <w:color w:val="000000"/>
                      <w:sz w:val="18"/>
                    </w:rPr>
                    <w:t>-</w:t>
                  </w:r>
                </w:p>
              </w:tc>
            </w:tr>
            <w:tr w:rsidR="005019BA" w14:paraId="1F504C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13073" w14:textId="77777777" w:rsidR="005019BA" w:rsidRDefault="00AD2D0F">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721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091D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272677"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B82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4636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579D8" w14:textId="77777777" w:rsidR="005019BA" w:rsidRDefault="00AD2D0F">
                  <w:pPr>
                    <w:spacing w:after="0" w:line="240" w:lineRule="auto"/>
                    <w:jc w:val="center"/>
                  </w:pPr>
                  <w:r>
                    <w:rPr>
                      <w:rFonts w:ascii="Cambria" w:eastAsia="Cambria" w:hAnsi="Cambria"/>
                      <w:color w:val="000000"/>
                      <w:sz w:val="18"/>
                    </w:rPr>
                    <w:t>0</w:t>
                  </w:r>
                </w:p>
              </w:tc>
            </w:tr>
            <w:tr w:rsidR="005019BA" w14:paraId="430922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46C5E" w14:textId="77777777" w:rsidR="005019BA" w:rsidRDefault="00AD2D0F">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E33B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26D4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367A4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D0FE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7767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8AEDC" w14:textId="77777777" w:rsidR="005019BA" w:rsidRDefault="00AD2D0F">
                  <w:pPr>
                    <w:spacing w:after="0" w:line="240" w:lineRule="auto"/>
                    <w:jc w:val="center"/>
                  </w:pPr>
                  <w:r>
                    <w:rPr>
                      <w:rFonts w:ascii="Cambria" w:eastAsia="Cambria" w:hAnsi="Cambria"/>
                      <w:color w:val="000000"/>
                      <w:sz w:val="18"/>
                    </w:rPr>
                    <w:t>-</w:t>
                  </w:r>
                </w:p>
              </w:tc>
            </w:tr>
            <w:tr w:rsidR="005019BA" w14:paraId="786D20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C26B2" w14:textId="77777777" w:rsidR="005019BA" w:rsidRDefault="00AD2D0F">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5586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D23CF" w14:textId="77777777" w:rsidR="005019BA" w:rsidRDefault="00AD2D0F">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23A57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F4A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9F23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D8390" w14:textId="77777777" w:rsidR="005019BA" w:rsidRDefault="00AD2D0F">
                  <w:pPr>
                    <w:spacing w:after="0" w:line="240" w:lineRule="auto"/>
                    <w:jc w:val="center"/>
                  </w:pPr>
                  <w:r>
                    <w:rPr>
                      <w:rFonts w:ascii="Cambria" w:eastAsia="Cambria" w:hAnsi="Cambria"/>
                      <w:color w:val="000000"/>
                      <w:sz w:val="18"/>
                    </w:rPr>
                    <w:t>-</w:t>
                  </w:r>
                </w:p>
              </w:tc>
            </w:tr>
            <w:tr w:rsidR="005019BA" w14:paraId="60C9EB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30AFE" w14:textId="77777777" w:rsidR="005019BA" w:rsidRDefault="00AD2D0F">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96F0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5B86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F7B1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1117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8F23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0903B" w14:textId="77777777" w:rsidR="005019BA" w:rsidRDefault="00AD2D0F">
                  <w:pPr>
                    <w:spacing w:after="0" w:line="240" w:lineRule="auto"/>
                    <w:jc w:val="center"/>
                  </w:pPr>
                  <w:r>
                    <w:rPr>
                      <w:rFonts w:ascii="Cambria" w:eastAsia="Cambria" w:hAnsi="Cambria"/>
                      <w:color w:val="000000"/>
                      <w:sz w:val="18"/>
                    </w:rPr>
                    <w:t>-</w:t>
                  </w:r>
                </w:p>
              </w:tc>
            </w:tr>
            <w:tr w:rsidR="005019BA" w14:paraId="65B80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9F283" w14:textId="77777777" w:rsidR="005019BA" w:rsidRDefault="00AD2D0F">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9614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E5C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8A642"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EEB9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11A3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43FC" w14:textId="77777777" w:rsidR="005019BA" w:rsidRDefault="00AD2D0F">
                  <w:pPr>
                    <w:spacing w:after="0" w:line="240" w:lineRule="auto"/>
                    <w:jc w:val="center"/>
                  </w:pPr>
                  <w:r>
                    <w:rPr>
                      <w:rFonts w:ascii="Cambria" w:eastAsia="Cambria" w:hAnsi="Cambria"/>
                      <w:color w:val="000000"/>
                      <w:sz w:val="18"/>
                    </w:rPr>
                    <w:t>0</w:t>
                  </w:r>
                </w:p>
              </w:tc>
            </w:tr>
            <w:tr w:rsidR="005019BA" w14:paraId="54E2E5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44AA8" w14:textId="77777777" w:rsidR="005019BA" w:rsidRDefault="00AD2D0F">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0FFB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F3D3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D2F9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88DC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4BD4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F05EB" w14:textId="77777777" w:rsidR="005019BA" w:rsidRDefault="00AD2D0F">
                  <w:pPr>
                    <w:spacing w:after="0" w:line="240" w:lineRule="auto"/>
                    <w:jc w:val="center"/>
                  </w:pPr>
                  <w:r>
                    <w:rPr>
                      <w:rFonts w:ascii="Cambria" w:eastAsia="Cambria" w:hAnsi="Cambria"/>
                      <w:color w:val="000000"/>
                      <w:sz w:val="18"/>
                    </w:rPr>
                    <w:t>-</w:t>
                  </w:r>
                </w:p>
              </w:tc>
            </w:tr>
            <w:tr w:rsidR="005019BA" w14:paraId="24859A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D1E3F" w14:textId="77777777" w:rsidR="005019BA" w:rsidRDefault="00AD2D0F">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E290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0E9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3862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F3A5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E458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EBDD7" w14:textId="77777777" w:rsidR="005019BA" w:rsidRDefault="00AD2D0F">
                  <w:pPr>
                    <w:spacing w:after="0" w:line="240" w:lineRule="auto"/>
                    <w:jc w:val="center"/>
                  </w:pPr>
                  <w:r>
                    <w:rPr>
                      <w:rFonts w:ascii="Cambria" w:eastAsia="Cambria" w:hAnsi="Cambria"/>
                      <w:color w:val="000000"/>
                      <w:sz w:val="18"/>
                    </w:rPr>
                    <w:t>-</w:t>
                  </w:r>
                </w:p>
              </w:tc>
            </w:tr>
            <w:tr w:rsidR="005019BA" w14:paraId="59868F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4FF96" w14:textId="77777777" w:rsidR="005019BA" w:rsidRDefault="00AD2D0F">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DE43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94A8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D0592"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B746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E50E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205D4" w14:textId="77777777" w:rsidR="005019BA" w:rsidRDefault="00AD2D0F">
                  <w:pPr>
                    <w:spacing w:after="0" w:line="240" w:lineRule="auto"/>
                    <w:jc w:val="center"/>
                  </w:pPr>
                  <w:r>
                    <w:rPr>
                      <w:rFonts w:ascii="Cambria" w:eastAsia="Cambria" w:hAnsi="Cambria"/>
                      <w:color w:val="000000"/>
                      <w:sz w:val="18"/>
                    </w:rPr>
                    <w:t>-</w:t>
                  </w:r>
                </w:p>
              </w:tc>
            </w:tr>
            <w:tr w:rsidR="005019BA" w14:paraId="2CCDF5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1FC9" w14:textId="77777777" w:rsidR="005019BA" w:rsidRDefault="00AD2D0F">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832C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1683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78EBE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F3E4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62F6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0A18" w14:textId="77777777" w:rsidR="005019BA" w:rsidRDefault="00AD2D0F">
                  <w:pPr>
                    <w:spacing w:after="0" w:line="240" w:lineRule="auto"/>
                    <w:jc w:val="center"/>
                  </w:pPr>
                  <w:r>
                    <w:rPr>
                      <w:rFonts w:ascii="Cambria" w:eastAsia="Cambria" w:hAnsi="Cambria"/>
                      <w:color w:val="000000"/>
                      <w:sz w:val="18"/>
                    </w:rPr>
                    <w:t>-</w:t>
                  </w:r>
                </w:p>
              </w:tc>
            </w:tr>
            <w:tr w:rsidR="005019BA" w14:paraId="25D69F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45908" w14:textId="2CAC5C5B" w:rsidR="005019BA" w:rsidRDefault="0021383E">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AD2D0F">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86F4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2F6A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BD2D0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61108"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83A6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604E5" w14:textId="77777777" w:rsidR="005019BA" w:rsidRDefault="00AD2D0F">
                  <w:pPr>
                    <w:spacing w:after="0" w:line="240" w:lineRule="auto"/>
                    <w:jc w:val="center"/>
                  </w:pPr>
                  <w:r>
                    <w:rPr>
                      <w:rFonts w:ascii="Cambria" w:eastAsia="Cambria" w:hAnsi="Cambria"/>
                      <w:color w:val="000000"/>
                      <w:sz w:val="18"/>
                    </w:rPr>
                    <w:t>-</w:t>
                  </w:r>
                </w:p>
              </w:tc>
            </w:tr>
            <w:tr w:rsidR="005019BA" w14:paraId="1DF968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F6628" w14:textId="77777777" w:rsidR="005019BA" w:rsidRDefault="00AD2D0F">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EDEF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08F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19D4A" w14:textId="77777777" w:rsidR="005019BA" w:rsidRDefault="00AD2D0F">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BEF6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51BB"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B1F38" w14:textId="77777777" w:rsidR="005019BA" w:rsidRDefault="00AD2D0F">
                  <w:pPr>
                    <w:spacing w:after="0" w:line="240" w:lineRule="auto"/>
                    <w:jc w:val="center"/>
                  </w:pPr>
                  <w:r>
                    <w:rPr>
                      <w:rFonts w:ascii="Cambria" w:eastAsia="Cambria" w:hAnsi="Cambria"/>
                      <w:color w:val="000000"/>
                      <w:sz w:val="18"/>
                    </w:rPr>
                    <w:t>0</w:t>
                  </w:r>
                </w:p>
              </w:tc>
            </w:tr>
            <w:tr w:rsidR="005019BA" w14:paraId="40880F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084D1" w14:textId="77777777" w:rsidR="005019BA" w:rsidRDefault="00AD2D0F">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3F02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225F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28894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6E98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A4C4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BF13" w14:textId="77777777" w:rsidR="005019BA" w:rsidRDefault="00AD2D0F">
                  <w:pPr>
                    <w:spacing w:after="0" w:line="240" w:lineRule="auto"/>
                    <w:jc w:val="center"/>
                  </w:pPr>
                  <w:r>
                    <w:rPr>
                      <w:rFonts w:ascii="Cambria" w:eastAsia="Cambria" w:hAnsi="Cambria"/>
                      <w:color w:val="000000"/>
                      <w:sz w:val="18"/>
                    </w:rPr>
                    <w:t>-</w:t>
                  </w:r>
                </w:p>
              </w:tc>
            </w:tr>
            <w:tr w:rsidR="005019BA" w14:paraId="015C0C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995A7" w14:textId="77777777" w:rsidR="005019BA" w:rsidRDefault="00AD2D0F">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F0B7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7F8B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CB96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17E1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FBBF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B74C8" w14:textId="77777777" w:rsidR="005019BA" w:rsidRDefault="00AD2D0F">
                  <w:pPr>
                    <w:spacing w:after="0" w:line="240" w:lineRule="auto"/>
                    <w:jc w:val="center"/>
                  </w:pPr>
                  <w:r>
                    <w:rPr>
                      <w:rFonts w:ascii="Cambria" w:eastAsia="Cambria" w:hAnsi="Cambria"/>
                      <w:color w:val="000000"/>
                      <w:sz w:val="18"/>
                    </w:rPr>
                    <w:t>-</w:t>
                  </w:r>
                </w:p>
              </w:tc>
            </w:tr>
            <w:tr w:rsidR="005019BA" w14:paraId="09BAC3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3920C" w14:textId="77777777" w:rsidR="005019BA" w:rsidRDefault="00AD2D0F">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6A1A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4CAC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3196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2E66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DD0A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ADC1C" w14:textId="77777777" w:rsidR="005019BA" w:rsidRDefault="00AD2D0F">
                  <w:pPr>
                    <w:spacing w:after="0" w:line="240" w:lineRule="auto"/>
                    <w:jc w:val="center"/>
                  </w:pPr>
                  <w:r>
                    <w:rPr>
                      <w:rFonts w:ascii="Cambria" w:eastAsia="Cambria" w:hAnsi="Cambria"/>
                      <w:color w:val="000000"/>
                      <w:sz w:val="18"/>
                    </w:rPr>
                    <w:t>-</w:t>
                  </w:r>
                </w:p>
              </w:tc>
            </w:tr>
            <w:tr w:rsidR="005019BA" w14:paraId="52BA46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ED7EF" w14:textId="77777777" w:rsidR="005019BA" w:rsidRDefault="00AD2D0F">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EE14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68CB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0E31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4629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7ED8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08C12" w14:textId="77777777" w:rsidR="005019BA" w:rsidRDefault="00AD2D0F">
                  <w:pPr>
                    <w:spacing w:after="0" w:line="240" w:lineRule="auto"/>
                    <w:jc w:val="center"/>
                  </w:pPr>
                  <w:r>
                    <w:rPr>
                      <w:rFonts w:ascii="Cambria" w:eastAsia="Cambria" w:hAnsi="Cambria"/>
                      <w:color w:val="000000"/>
                      <w:sz w:val="18"/>
                    </w:rPr>
                    <w:t>-</w:t>
                  </w:r>
                </w:p>
              </w:tc>
            </w:tr>
            <w:tr w:rsidR="005019BA" w14:paraId="609ACD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45DE2" w14:textId="77777777" w:rsidR="005019BA" w:rsidRDefault="00AD2D0F">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7F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1310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2ECA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CA57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4C34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4A781" w14:textId="77777777" w:rsidR="005019BA" w:rsidRDefault="00AD2D0F">
                  <w:pPr>
                    <w:spacing w:after="0" w:line="240" w:lineRule="auto"/>
                    <w:jc w:val="center"/>
                  </w:pPr>
                  <w:r>
                    <w:rPr>
                      <w:rFonts w:ascii="Cambria" w:eastAsia="Cambria" w:hAnsi="Cambria"/>
                      <w:color w:val="000000"/>
                      <w:sz w:val="18"/>
                    </w:rPr>
                    <w:t>-</w:t>
                  </w:r>
                </w:p>
              </w:tc>
            </w:tr>
            <w:tr w:rsidR="005019BA" w14:paraId="6B3473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CF504" w14:textId="77777777" w:rsidR="005019BA" w:rsidRDefault="00AD2D0F">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05CE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95B4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F2CE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959E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9D1A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D9185" w14:textId="77777777" w:rsidR="005019BA" w:rsidRDefault="00AD2D0F">
                  <w:pPr>
                    <w:spacing w:after="0" w:line="240" w:lineRule="auto"/>
                    <w:jc w:val="center"/>
                  </w:pPr>
                  <w:r>
                    <w:rPr>
                      <w:rFonts w:ascii="Cambria" w:eastAsia="Cambria" w:hAnsi="Cambria"/>
                      <w:color w:val="000000"/>
                      <w:sz w:val="18"/>
                    </w:rPr>
                    <w:t>-</w:t>
                  </w:r>
                </w:p>
              </w:tc>
            </w:tr>
            <w:tr w:rsidR="005019BA" w14:paraId="2B42F8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2F3EB" w14:textId="77777777" w:rsidR="005019BA" w:rsidRDefault="00AD2D0F">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461A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310F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5FCB80"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E9E3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0D46"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23548" w14:textId="77777777" w:rsidR="005019BA" w:rsidRDefault="00AD2D0F">
                  <w:pPr>
                    <w:spacing w:after="0" w:line="240" w:lineRule="auto"/>
                    <w:jc w:val="center"/>
                  </w:pPr>
                  <w:r>
                    <w:rPr>
                      <w:rFonts w:ascii="Cambria" w:eastAsia="Cambria" w:hAnsi="Cambria"/>
                      <w:color w:val="000000"/>
                      <w:sz w:val="18"/>
                    </w:rPr>
                    <w:t>0</w:t>
                  </w:r>
                </w:p>
              </w:tc>
            </w:tr>
            <w:tr w:rsidR="005019BA" w14:paraId="342A04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479FC" w14:textId="77777777" w:rsidR="005019BA" w:rsidRDefault="00AD2D0F">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882E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1AC67" w14:textId="77777777" w:rsidR="005019BA" w:rsidRDefault="00AD2D0F">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DFF43D"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995B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140E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2E8CE" w14:textId="77777777" w:rsidR="005019BA" w:rsidRDefault="00AD2D0F">
                  <w:pPr>
                    <w:spacing w:after="0" w:line="240" w:lineRule="auto"/>
                    <w:jc w:val="center"/>
                  </w:pPr>
                  <w:r>
                    <w:rPr>
                      <w:rFonts w:ascii="Cambria" w:eastAsia="Cambria" w:hAnsi="Cambria"/>
                      <w:color w:val="000000"/>
                      <w:sz w:val="18"/>
                    </w:rPr>
                    <w:t>0</w:t>
                  </w:r>
                </w:p>
              </w:tc>
            </w:tr>
            <w:tr w:rsidR="005019BA" w14:paraId="05F425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5982F" w14:textId="1DCCB968" w:rsidR="005019BA" w:rsidRDefault="00783B15">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125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8C0E9" w14:textId="77777777" w:rsidR="005019BA" w:rsidRDefault="00AD2D0F">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CDB00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6F9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370B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7B7D5" w14:textId="77777777" w:rsidR="005019BA" w:rsidRDefault="00AD2D0F">
                  <w:pPr>
                    <w:spacing w:after="0" w:line="240" w:lineRule="auto"/>
                    <w:jc w:val="center"/>
                  </w:pPr>
                  <w:r>
                    <w:rPr>
                      <w:rFonts w:ascii="Cambria" w:eastAsia="Cambria" w:hAnsi="Cambria"/>
                      <w:color w:val="000000"/>
                      <w:sz w:val="18"/>
                    </w:rPr>
                    <w:t>-</w:t>
                  </w:r>
                </w:p>
              </w:tc>
            </w:tr>
            <w:tr w:rsidR="005019BA" w14:paraId="6ADDAF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88473" w14:textId="3C179286" w:rsidR="005019BA" w:rsidRDefault="00783B15">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DDD9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AD210" w14:textId="77777777" w:rsidR="005019BA" w:rsidRDefault="00AD2D0F">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596D8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CADD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5CF1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5C7C4" w14:textId="77777777" w:rsidR="005019BA" w:rsidRDefault="00AD2D0F">
                  <w:pPr>
                    <w:spacing w:after="0" w:line="240" w:lineRule="auto"/>
                    <w:jc w:val="center"/>
                  </w:pPr>
                  <w:r>
                    <w:rPr>
                      <w:rFonts w:ascii="Cambria" w:eastAsia="Cambria" w:hAnsi="Cambria"/>
                      <w:color w:val="000000"/>
                      <w:sz w:val="18"/>
                    </w:rPr>
                    <w:t>-</w:t>
                  </w:r>
                </w:p>
              </w:tc>
            </w:tr>
            <w:tr w:rsidR="005019BA" w14:paraId="01E069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FC0F0" w14:textId="5BB9E35E" w:rsidR="005019BA" w:rsidRDefault="00783B15">
                  <w:pPr>
                    <w:spacing w:after="0" w:line="240" w:lineRule="auto"/>
                  </w:pPr>
                  <w:r>
                    <w:rPr>
                      <w:rFonts w:ascii="Cambria" w:eastAsia="Cambria" w:hAnsi="Cambria"/>
                      <w:color w:val="000000"/>
                      <w:sz w:val="18"/>
                    </w:rPr>
                    <w:t xml:space="preserve">fipronil </w:t>
                  </w:r>
                  <w:r w:rsidR="00AD2D0F">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9970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380DF" w14:textId="77777777" w:rsidR="005019BA" w:rsidRDefault="00AD2D0F">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D3ADC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E58B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DA7B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7F0DF" w14:textId="77777777" w:rsidR="005019BA" w:rsidRDefault="00AD2D0F">
                  <w:pPr>
                    <w:spacing w:after="0" w:line="240" w:lineRule="auto"/>
                    <w:jc w:val="center"/>
                  </w:pPr>
                  <w:r>
                    <w:rPr>
                      <w:rFonts w:ascii="Cambria" w:eastAsia="Cambria" w:hAnsi="Cambria"/>
                      <w:color w:val="000000"/>
                      <w:sz w:val="18"/>
                    </w:rPr>
                    <w:t>-</w:t>
                  </w:r>
                </w:p>
              </w:tc>
            </w:tr>
            <w:tr w:rsidR="005019BA" w14:paraId="73861E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214EA" w14:textId="4C3131D7" w:rsidR="005019BA" w:rsidRDefault="00AD2D0F">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920F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35B6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E77CC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AB4C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67F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35C3C" w14:textId="77777777" w:rsidR="005019BA" w:rsidRDefault="00AD2D0F">
                  <w:pPr>
                    <w:spacing w:after="0" w:line="240" w:lineRule="auto"/>
                    <w:jc w:val="center"/>
                  </w:pPr>
                  <w:r>
                    <w:rPr>
                      <w:rFonts w:ascii="Cambria" w:eastAsia="Cambria" w:hAnsi="Cambria"/>
                      <w:color w:val="000000"/>
                      <w:sz w:val="18"/>
                    </w:rPr>
                    <w:t>-</w:t>
                  </w:r>
                </w:p>
              </w:tc>
            </w:tr>
            <w:tr w:rsidR="005019BA" w14:paraId="45CE3F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D1541" w14:textId="77777777" w:rsidR="005019BA" w:rsidRDefault="00AD2D0F">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5506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B628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EC0D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8A0A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797B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2E1D4" w14:textId="77777777" w:rsidR="005019BA" w:rsidRDefault="00AD2D0F">
                  <w:pPr>
                    <w:spacing w:after="0" w:line="240" w:lineRule="auto"/>
                    <w:jc w:val="center"/>
                  </w:pPr>
                  <w:r>
                    <w:rPr>
                      <w:rFonts w:ascii="Cambria" w:eastAsia="Cambria" w:hAnsi="Cambria"/>
                      <w:color w:val="000000"/>
                      <w:sz w:val="18"/>
                    </w:rPr>
                    <w:t>-</w:t>
                  </w:r>
                </w:p>
              </w:tc>
            </w:tr>
            <w:tr w:rsidR="005019BA" w14:paraId="3999DC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690D9" w14:textId="77777777" w:rsidR="005019BA" w:rsidRDefault="00AD2D0F">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F9CC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DCD1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0D20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7248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00C0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96378" w14:textId="77777777" w:rsidR="005019BA" w:rsidRDefault="00AD2D0F">
                  <w:pPr>
                    <w:spacing w:after="0" w:line="240" w:lineRule="auto"/>
                    <w:jc w:val="center"/>
                  </w:pPr>
                  <w:r>
                    <w:rPr>
                      <w:rFonts w:ascii="Cambria" w:eastAsia="Cambria" w:hAnsi="Cambria"/>
                      <w:color w:val="000000"/>
                      <w:sz w:val="18"/>
                    </w:rPr>
                    <w:t>-</w:t>
                  </w:r>
                </w:p>
              </w:tc>
            </w:tr>
            <w:tr w:rsidR="005019BA" w14:paraId="3EA004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A7518" w14:textId="77777777" w:rsidR="005019BA" w:rsidRDefault="00AD2D0F">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B0C4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31BF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3DB13"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186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C2F1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71D68" w14:textId="77777777" w:rsidR="005019BA" w:rsidRDefault="00AD2D0F">
                  <w:pPr>
                    <w:spacing w:after="0" w:line="240" w:lineRule="auto"/>
                    <w:jc w:val="center"/>
                  </w:pPr>
                  <w:r>
                    <w:rPr>
                      <w:rFonts w:ascii="Cambria" w:eastAsia="Cambria" w:hAnsi="Cambria"/>
                      <w:color w:val="000000"/>
                      <w:sz w:val="18"/>
                    </w:rPr>
                    <w:t>0</w:t>
                  </w:r>
                </w:p>
              </w:tc>
            </w:tr>
            <w:tr w:rsidR="005019BA" w14:paraId="4F18C9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7E914" w14:textId="77777777" w:rsidR="005019BA" w:rsidRDefault="00AD2D0F">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55F4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638A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E77E0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A06C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35B1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A1D73" w14:textId="77777777" w:rsidR="005019BA" w:rsidRDefault="00AD2D0F">
                  <w:pPr>
                    <w:spacing w:after="0" w:line="240" w:lineRule="auto"/>
                    <w:jc w:val="center"/>
                  </w:pPr>
                  <w:r>
                    <w:rPr>
                      <w:rFonts w:ascii="Cambria" w:eastAsia="Cambria" w:hAnsi="Cambria"/>
                      <w:color w:val="000000"/>
                      <w:sz w:val="18"/>
                    </w:rPr>
                    <w:t>-</w:t>
                  </w:r>
                </w:p>
              </w:tc>
            </w:tr>
            <w:tr w:rsidR="005019BA" w14:paraId="1E6E3C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33B61" w14:textId="77777777" w:rsidR="005019BA" w:rsidRDefault="00AD2D0F">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9AC3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17C3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585FC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FD6A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B5BD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F8C18" w14:textId="77777777" w:rsidR="005019BA" w:rsidRDefault="00AD2D0F">
                  <w:pPr>
                    <w:spacing w:after="0" w:line="240" w:lineRule="auto"/>
                    <w:jc w:val="center"/>
                  </w:pPr>
                  <w:r>
                    <w:rPr>
                      <w:rFonts w:ascii="Cambria" w:eastAsia="Cambria" w:hAnsi="Cambria"/>
                      <w:color w:val="000000"/>
                      <w:sz w:val="18"/>
                    </w:rPr>
                    <w:t>-</w:t>
                  </w:r>
                </w:p>
              </w:tc>
            </w:tr>
            <w:tr w:rsidR="005019BA" w14:paraId="05AF4A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99489" w14:textId="148F2C19" w:rsidR="005019BA" w:rsidRDefault="00783B15">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3F24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29BE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4E94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53CC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87F4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84F83" w14:textId="77777777" w:rsidR="005019BA" w:rsidRDefault="00AD2D0F">
                  <w:pPr>
                    <w:spacing w:after="0" w:line="240" w:lineRule="auto"/>
                    <w:jc w:val="center"/>
                  </w:pPr>
                  <w:r>
                    <w:rPr>
                      <w:rFonts w:ascii="Cambria" w:eastAsia="Cambria" w:hAnsi="Cambria"/>
                      <w:color w:val="000000"/>
                      <w:sz w:val="18"/>
                    </w:rPr>
                    <w:t>-</w:t>
                  </w:r>
                </w:p>
              </w:tc>
            </w:tr>
            <w:tr w:rsidR="005019BA" w14:paraId="277031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0B2E1" w14:textId="77777777" w:rsidR="005019BA" w:rsidRDefault="00AD2D0F">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B280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B303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4A29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F409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CEB3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89671" w14:textId="77777777" w:rsidR="005019BA" w:rsidRDefault="00AD2D0F">
                  <w:pPr>
                    <w:spacing w:after="0" w:line="240" w:lineRule="auto"/>
                    <w:jc w:val="center"/>
                  </w:pPr>
                  <w:r>
                    <w:rPr>
                      <w:rFonts w:ascii="Cambria" w:eastAsia="Cambria" w:hAnsi="Cambria"/>
                      <w:color w:val="000000"/>
                      <w:sz w:val="18"/>
                    </w:rPr>
                    <w:t>-</w:t>
                  </w:r>
                </w:p>
              </w:tc>
            </w:tr>
            <w:tr w:rsidR="005019BA" w14:paraId="689619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36F9F" w14:textId="77777777" w:rsidR="005019BA" w:rsidRDefault="00AD2D0F">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DD34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D3D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277F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003E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3C82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37D2F" w14:textId="77777777" w:rsidR="005019BA" w:rsidRDefault="00AD2D0F">
                  <w:pPr>
                    <w:spacing w:after="0" w:line="240" w:lineRule="auto"/>
                    <w:jc w:val="center"/>
                  </w:pPr>
                  <w:r>
                    <w:rPr>
                      <w:rFonts w:ascii="Cambria" w:eastAsia="Cambria" w:hAnsi="Cambria"/>
                      <w:color w:val="000000"/>
                      <w:sz w:val="18"/>
                    </w:rPr>
                    <w:t>-</w:t>
                  </w:r>
                </w:p>
              </w:tc>
            </w:tr>
            <w:tr w:rsidR="005019BA" w14:paraId="4E7557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A158F" w14:textId="77777777" w:rsidR="005019BA" w:rsidRDefault="00AD2D0F">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A019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BD44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FA5F4A"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64AA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B18C0"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520B" w14:textId="77777777" w:rsidR="005019BA" w:rsidRDefault="00AD2D0F">
                  <w:pPr>
                    <w:spacing w:after="0" w:line="240" w:lineRule="auto"/>
                    <w:jc w:val="center"/>
                  </w:pPr>
                  <w:r>
                    <w:rPr>
                      <w:rFonts w:ascii="Cambria" w:eastAsia="Cambria" w:hAnsi="Cambria"/>
                      <w:color w:val="000000"/>
                      <w:sz w:val="18"/>
                    </w:rPr>
                    <w:t>0</w:t>
                  </w:r>
                </w:p>
              </w:tc>
            </w:tr>
            <w:tr w:rsidR="005019BA" w14:paraId="29BBA6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B3187" w14:textId="77777777" w:rsidR="005019BA" w:rsidRDefault="00AD2D0F">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7BA8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C50A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F98B9"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2BA9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BF97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ED55A" w14:textId="77777777" w:rsidR="005019BA" w:rsidRDefault="00AD2D0F">
                  <w:pPr>
                    <w:spacing w:after="0" w:line="240" w:lineRule="auto"/>
                    <w:jc w:val="center"/>
                  </w:pPr>
                  <w:r>
                    <w:rPr>
                      <w:rFonts w:ascii="Cambria" w:eastAsia="Cambria" w:hAnsi="Cambria"/>
                      <w:color w:val="000000"/>
                      <w:sz w:val="18"/>
                    </w:rPr>
                    <w:t>0</w:t>
                  </w:r>
                </w:p>
              </w:tc>
            </w:tr>
            <w:tr w:rsidR="005019BA" w14:paraId="79C26E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D251" w14:textId="0FC754C7" w:rsidR="005019BA" w:rsidRDefault="00783B15">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53FB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97A7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AEE4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51B7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AE0F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7969" w14:textId="77777777" w:rsidR="005019BA" w:rsidRDefault="00AD2D0F">
                  <w:pPr>
                    <w:spacing w:after="0" w:line="240" w:lineRule="auto"/>
                    <w:jc w:val="center"/>
                  </w:pPr>
                  <w:r>
                    <w:rPr>
                      <w:rFonts w:ascii="Cambria" w:eastAsia="Cambria" w:hAnsi="Cambria"/>
                      <w:color w:val="000000"/>
                      <w:sz w:val="18"/>
                    </w:rPr>
                    <w:t>-</w:t>
                  </w:r>
                </w:p>
              </w:tc>
            </w:tr>
            <w:tr w:rsidR="005019BA" w14:paraId="045DC0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DC8C0" w14:textId="77777777" w:rsidR="005019BA" w:rsidRDefault="00AD2D0F">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B4CA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9B4B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375DFF" w14:textId="77777777" w:rsidR="005019BA" w:rsidRDefault="00AD2D0F">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DE75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0B71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BE570" w14:textId="77777777" w:rsidR="005019BA" w:rsidRDefault="00AD2D0F">
                  <w:pPr>
                    <w:spacing w:after="0" w:line="240" w:lineRule="auto"/>
                    <w:jc w:val="center"/>
                  </w:pPr>
                  <w:r>
                    <w:rPr>
                      <w:rFonts w:ascii="Cambria" w:eastAsia="Cambria" w:hAnsi="Cambria"/>
                      <w:color w:val="000000"/>
                      <w:sz w:val="18"/>
                    </w:rPr>
                    <w:t>0</w:t>
                  </w:r>
                </w:p>
              </w:tc>
            </w:tr>
            <w:tr w:rsidR="005019BA" w14:paraId="0E49B3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E9491" w14:textId="77AEAD2F" w:rsidR="005019BA" w:rsidRDefault="00783B15">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63CA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141B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3A13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B8AC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6B93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B9E04" w14:textId="77777777" w:rsidR="005019BA" w:rsidRDefault="00AD2D0F">
                  <w:pPr>
                    <w:spacing w:after="0" w:line="240" w:lineRule="auto"/>
                    <w:jc w:val="center"/>
                  </w:pPr>
                  <w:r>
                    <w:rPr>
                      <w:rFonts w:ascii="Cambria" w:eastAsia="Cambria" w:hAnsi="Cambria"/>
                      <w:color w:val="000000"/>
                      <w:sz w:val="18"/>
                    </w:rPr>
                    <w:t>-</w:t>
                  </w:r>
                </w:p>
              </w:tc>
            </w:tr>
            <w:tr w:rsidR="005019BA" w14:paraId="244A15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EE4D7" w14:textId="77777777" w:rsidR="005019BA" w:rsidRDefault="00AD2D0F">
                  <w:pPr>
                    <w:spacing w:after="0" w:line="240" w:lineRule="auto"/>
                  </w:pPr>
                  <w:proofErr w:type="spellStart"/>
                  <w:r>
                    <w:rPr>
                      <w:rFonts w:ascii="Cambria" w:eastAsia="Cambria" w:hAnsi="Cambria"/>
                      <w:color w:val="000000"/>
                      <w:sz w:val="18"/>
                    </w:rPr>
                    <w:lastRenderedPageBreak/>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E2A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CCC4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58ED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5C03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C16A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F1875" w14:textId="77777777" w:rsidR="005019BA" w:rsidRDefault="00AD2D0F">
                  <w:pPr>
                    <w:spacing w:after="0" w:line="240" w:lineRule="auto"/>
                    <w:jc w:val="center"/>
                  </w:pPr>
                  <w:r>
                    <w:rPr>
                      <w:rFonts w:ascii="Cambria" w:eastAsia="Cambria" w:hAnsi="Cambria"/>
                      <w:color w:val="000000"/>
                      <w:sz w:val="18"/>
                    </w:rPr>
                    <w:t>-</w:t>
                  </w:r>
                </w:p>
              </w:tc>
            </w:tr>
            <w:tr w:rsidR="005019BA" w14:paraId="43FA44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55CD3" w14:textId="77777777" w:rsidR="005019BA" w:rsidRDefault="00AD2D0F">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6D5B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240E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17D5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26A1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DCFF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F68F5" w14:textId="77777777" w:rsidR="005019BA" w:rsidRDefault="00AD2D0F">
                  <w:pPr>
                    <w:spacing w:after="0" w:line="240" w:lineRule="auto"/>
                    <w:jc w:val="center"/>
                  </w:pPr>
                  <w:r>
                    <w:rPr>
                      <w:rFonts w:ascii="Cambria" w:eastAsia="Cambria" w:hAnsi="Cambria"/>
                      <w:color w:val="000000"/>
                      <w:sz w:val="18"/>
                    </w:rPr>
                    <w:t>-</w:t>
                  </w:r>
                </w:p>
              </w:tc>
            </w:tr>
            <w:tr w:rsidR="005019BA" w14:paraId="365605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00C17" w14:textId="77777777" w:rsidR="005019BA" w:rsidRDefault="00AD2D0F">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CC8D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29F8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EBE5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896E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0DAA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20DBE" w14:textId="77777777" w:rsidR="005019BA" w:rsidRDefault="00AD2D0F">
                  <w:pPr>
                    <w:spacing w:after="0" w:line="240" w:lineRule="auto"/>
                    <w:jc w:val="center"/>
                  </w:pPr>
                  <w:r>
                    <w:rPr>
                      <w:rFonts w:ascii="Cambria" w:eastAsia="Cambria" w:hAnsi="Cambria"/>
                      <w:color w:val="000000"/>
                      <w:sz w:val="18"/>
                    </w:rPr>
                    <w:t>-</w:t>
                  </w:r>
                </w:p>
              </w:tc>
            </w:tr>
            <w:tr w:rsidR="005019BA" w14:paraId="139D87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4FA57" w14:textId="77777777" w:rsidR="005019BA" w:rsidRDefault="00AD2D0F">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4A00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B8D1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2FE0A6" w14:textId="77777777" w:rsidR="005019BA" w:rsidRDefault="00AD2D0F">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A3CD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CB362"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AA80B" w14:textId="77777777" w:rsidR="005019BA" w:rsidRDefault="00AD2D0F">
                  <w:pPr>
                    <w:spacing w:after="0" w:line="240" w:lineRule="auto"/>
                    <w:jc w:val="center"/>
                  </w:pPr>
                  <w:r>
                    <w:rPr>
                      <w:rFonts w:ascii="Cambria" w:eastAsia="Cambria" w:hAnsi="Cambria"/>
                      <w:color w:val="000000"/>
                      <w:sz w:val="18"/>
                    </w:rPr>
                    <w:t>0</w:t>
                  </w:r>
                </w:p>
              </w:tc>
            </w:tr>
            <w:tr w:rsidR="005019BA" w14:paraId="101E1C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6AE28" w14:textId="77777777" w:rsidR="005019BA" w:rsidRDefault="00AD2D0F">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405A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AB32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98FD4D"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A23A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7803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F5649" w14:textId="77777777" w:rsidR="005019BA" w:rsidRDefault="00AD2D0F">
                  <w:pPr>
                    <w:spacing w:after="0" w:line="240" w:lineRule="auto"/>
                    <w:jc w:val="center"/>
                  </w:pPr>
                  <w:r>
                    <w:rPr>
                      <w:rFonts w:ascii="Cambria" w:eastAsia="Cambria" w:hAnsi="Cambria"/>
                      <w:color w:val="000000"/>
                      <w:sz w:val="18"/>
                    </w:rPr>
                    <w:t>0</w:t>
                  </w:r>
                </w:p>
              </w:tc>
            </w:tr>
            <w:tr w:rsidR="005019BA" w14:paraId="50E62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D4C49" w14:textId="77777777" w:rsidR="005019BA" w:rsidRDefault="00AD2D0F">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4725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3947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D3E57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7A5B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DCF0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CF094" w14:textId="77777777" w:rsidR="005019BA" w:rsidRDefault="00AD2D0F">
                  <w:pPr>
                    <w:spacing w:after="0" w:line="240" w:lineRule="auto"/>
                    <w:jc w:val="center"/>
                  </w:pPr>
                  <w:r>
                    <w:rPr>
                      <w:rFonts w:ascii="Cambria" w:eastAsia="Cambria" w:hAnsi="Cambria"/>
                      <w:color w:val="000000"/>
                      <w:sz w:val="18"/>
                    </w:rPr>
                    <w:t>-</w:t>
                  </w:r>
                </w:p>
              </w:tc>
            </w:tr>
            <w:tr w:rsidR="005019BA" w14:paraId="400978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6AAAD" w14:textId="77777777" w:rsidR="005019BA" w:rsidRDefault="00AD2D0F">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E7AB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7F1A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1EDF65"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D215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43BE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AE329" w14:textId="77777777" w:rsidR="005019BA" w:rsidRDefault="00AD2D0F">
                  <w:pPr>
                    <w:spacing w:after="0" w:line="240" w:lineRule="auto"/>
                    <w:jc w:val="center"/>
                  </w:pPr>
                  <w:r>
                    <w:rPr>
                      <w:rFonts w:ascii="Cambria" w:eastAsia="Cambria" w:hAnsi="Cambria"/>
                      <w:color w:val="000000"/>
                      <w:sz w:val="18"/>
                    </w:rPr>
                    <w:t>0</w:t>
                  </w:r>
                </w:p>
              </w:tc>
            </w:tr>
            <w:tr w:rsidR="005019BA" w14:paraId="3663DA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B1A71" w14:textId="77777777" w:rsidR="005019BA" w:rsidRDefault="00AD2D0F">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243A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A5F5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9831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729C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A8D0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07E23" w14:textId="77777777" w:rsidR="005019BA" w:rsidRDefault="00AD2D0F">
                  <w:pPr>
                    <w:spacing w:after="0" w:line="240" w:lineRule="auto"/>
                    <w:jc w:val="center"/>
                  </w:pPr>
                  <w:r>
                    <w:rPr>
                      <w:rFonts w:ascii="Cambria" w:eastAsia="Cambria" w:hAnsi="Cambria"/>
                      <w:color w:val="000000"/>
                      <w:sz w:val="18"/>
                    </w:rPr>
                    <w:t>-</w:t>
                  </w:r>
                </w:p>
              </w:tc>
            </w:tr>
            <w:tr w:rsidR="005019BA" w14:paraId="0520DE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845FC" w14:textId="77777777" w:rsidR="005019BA" w:rsidRDefault="00AD2D0F">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19E0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939D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C6371"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FAF5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61C14"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0210D" w14:textId="77777777" w:rsidR="005019BA" w:rsidRDefault="00AD2D0F">
                  <w:pPr>
                    <w:spacing w:after="0" w:line="240" w:lineRule="auto"/>
                    <w:jc w:val="center"/>
                  </w:pPr>
                  <w:r>
                    <w:rPr>
                      <w:rFonts w:ascii="Cambria" w:eastAsia="Cambria" w:hAnsi="Cambria"/>
                      <w:color w:val="000000"/>
                      <w:sz w:val="18"/>
                    </w:rPr>
                    <w:t>0</w:t>
                  </w:r>
                </w:p>
              </w:tc>
            </w:tr>
            <w:tr w:rsidR="005019BA" w14:paraId="1C3F18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AC74A" w14:textId="77777777" w:rsidR="005019BA" w:rsidRDefault="00AD2D0F">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C48C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0235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9FF1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C719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DC1CE"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FEE3" w14:textId="77777777" w:rsidR="005019BA" w:rsidRDefault="00AD2D0F">
                  <w:pPr>
                    <w:spacing w:after="0" w:line="240" w:lineRule="auto"/>
                    <w:jc w:val="center"/>
                  </w:pPr>
                  <w:r>
                    <w:rPr>
                      <w:rFonts w:ascii="Cambria" w:eastAsia="Cambria" w:hAnsi="Cambria"/>
                      <w:color w:val="000000"/>
                      <w:sz w:val="18"/>
                    </w:rPr>
                    <w:t>-</w:t>
                  </w:r>
                </w:p>
              </w:tc>
            </w:tr>
            <w:tr w:rsidR="005019BA" w14:paraId="01E3D1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A6A71" w14:textId="77777777" w:rsidR="005019BA" w:rsidRDefault="00AD2D0F">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24965"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6611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F7681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08E0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45B7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8B74" w14:textId="77777777" w:rsidR="005019BA" w:rsidRDefault="00AD2D0F">
                  <w:pPr>
                    <w:spacing w:after="0" w:line="240" w:lineRule="auto"/>
                    <w:jc w:val="center"/>
                  </w:pPr>
                  <w:r>
                    <w:rPr>
                      <w:rFonts w:ascii="Cambria" w:eastAsia="Cambria" w:hAnsi="Cambria"/>
                      <w:color w:val="000000"/>
                      <w:sz w:val="18"/>
                    </w:rPr>
                    <w:t>-</w:t>
                  </w:r>
                </w:p>
              </w:tc>
            </w:tr>
            <w:tr w:rsidR="005019BA" w14:paraId="7EB365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A39EE" w14:textId="77777777" w:rsidR="005019BA" w:rsidRDefault="00AD2D0F">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D2C0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F5E8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AA4F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80AA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D57A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850E0" w14:textId="77777777" w:rsidR="005019BA" w:rsidRDefault="00AD2D0F">
                  <w:pPr>
                    <w:spacing w:after="0" w:line="240" w:lineRule="auto"/>
                    <w:jc w:val="center"/>
                  </w:pPr>
                  <w:r>
                    <w:rPr>
                      <w:rFonts w:ascii="Cambria" w:eastAsia="Cambria" w:hAnsi="Cambria"/>
                      <w:color w:val="000000"/>
                      <w:sz w:val="18"/>
                    </w:rPr>
                    <w:t>-</w:t>
                  </w:r>
                </w:p>
              </w:tc>
            </w:tr>
            <w:tr w:rsidR="005019BA" w14:paraId="645712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92428" w14:textId="6BB24B9B" w:rsidR="005019BA" w:rsidRDefault="00783B15">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AD2D0F">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CF1C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3C0D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B0E9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A02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AF3C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6A7FA" w14:textId="77777777" w:rsidR="005019BA" w:rsidRDefault="00AD2D0F">
                  <w:pPr>
                    <w:spacing w:after="0" w:line="240" w:lineRule="auto"/>
                    <w:jc w:val="center"/>
                  </w:pPr>
                  <w:r>
                    <w:rPr>
                      <w:rFonts w:ascii="Cambria" w:eastAsia="Cambria" w:hAnsi="Cambria"/>
                      <w:color w:val="000000"/>
                      <w:sz w:val="18"/>
                    </w:rPr>
                    <w:t>-</w:t>
                  </w:r>
                </w:p>
              </w:tc>
            </w:tr>
            <w:tr w:rsidR="005019BA" w14:paraId="140FEE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6AC4E" w14:textId="77777777" w:rsidR="005019BA" w:rsidRDefault="00AD2D0F">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D2FC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E166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DF044"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736F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3BE5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B4843" w14:textId="77777777" w:rsidR="005019BA" w:rsidRDefault="00AD2D0F">
                  <w:pPr>
                    <w:spacing w:after="0" w:line="240" w:lineRule="auto"/>
                    <w:jc w:val="center"/>
                  </w:pPr>
                  <w:r>
                    <w:rPr>
                      <w:rFonts w:ascii="Cambria" w:eastAsia="Cambria" w:hAnsi="Cambria"/>
                      <w:color w:val="000000"/>
                      <w:sz w:val="18"/>
                    </w:rPr>
                    <w:t>0</w:t>
                  </w:r>
                </w:p>
              </w:tc>
            </w:tr>
            <w:tr w:rsidR="005019BA" w14:paraId="656D91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38556" w14:textId="77777777" w:rsidR="005019BA" w:rsidRDefault="00AD2D0F">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F1A1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7F89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94AD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A0A7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FDBE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33B7A" w14:textId="77777777" w:rsidR="005019BA" w:rsidRDefault="00AD2D0F">
                  <w:pPr>
                    <w:spacing w:after="0" w:line="240" w:lineRule="auto"/>
                    <w:jc w:val="center"/>
                  </w:pPr>
                  <w:r>
                    <w:rPr>
                      <w:rFonts w:ascii="Cambria" w:eastAsia="Cambria" w:hAnsi="Cambria"/>
                      <w:color w:val="000000"/>
                      <w:sz w:val="18"/>
                    </w:rPr>
                    <w:t>-</w:t>
                  </w:r>
                </w:p>
              </w:tc>
            </w:tr>
            <w:tr w:rsidR="005019BA" w14:paraId="6B412B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0E3D3" w14:textId="7C9DA6B5" w:rsidR="005019BA" w:rsidRDefault="00783B15">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0F749"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B78F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8DA17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6EE3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DE4D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FCCCF" w14:textId="77777777" w:rsidR="005019BA" w:rsidRDefault="00AD2D0F">
                  <w:pPr>
                    <w:spacing w:after="0" w:line="240" w:lineRule="auto"/>
                    <w:jc w:val="center"/>
                  </w:pPr>
                  <w:r>
                    <w:rPr>
                      <w:rFonts w:ascii="Cambria" w:eastAsia="Cambria" w:hAnsi="Cambria"/>
                      <w:color w:val="000000"/>
                      <w:sz w:val="18"/>
                    </w:rPr>
                    <w:t>-</w:t>
                  </w:r>
                </w:p>
              </w:tc>
            </w:tr>
            <w:tr w:rsidR="005019BA" w14:paraId="217210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ACC44" w14:textId="03077DEE" w:rsidR="005019BA" w:rsidRDefault="00783B15">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B105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F9A73"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84FF8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B980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481E3"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7BB87" w14:textId="77777777" w:rsidR="005019BA" w:rsidRDefault="00AD2D0F">
                  <w:pPr>
                    <w:spacing w:after="0" w:line="240" w:lineRule="auto"/>
                    <w:jc w:val="center"/>
                  </w:pPr>
                  <w:r>
                    <w:rPr>
                      <w:rFonts w:ascii="Cambria" w:eastAsia="Cambria" w:hAnsi="Cambria"/>
                      <w:color w:val="000000"/>
                      <w:sz w:val="18"/>
                    </w:rPr>
                    <w:t>-</w:t>
                  </w:r>
                </w:p>
              </w:tc>
            </w:tr>
            <w:tr w:rsidR="005019BA" w14:paraId="60F0CC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470DD" w14:textId="77777777" w:rsidR="005019BA" w:rsidRDefault="00AD2D0F">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AA49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98B5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4BD2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8CAD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AA63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7A5D0" w14:textId="77777777" w:rsidR="005019BA" w:rsidRDefault="00AD2D0F">
                  <w:pPr>
                    <w:spacing w:after="0" w:line="240" w:lineRule="auto"/>
                    <w:jc w:val="center"/>
                  </w:pPr>
                  <w:r>
                    <w:rPr>
                      <w:rFonts w:ascii="Cambria" w:eastAsia="Cambria" w:hAnsi="Cambria"/>
                      <w:color w:val="000000"/>
                      <w:sz w:val="18"/>
                    </w:rPr>
                    <w:t>-</w:t>
                  </w:r>
                </w:p>
              </w:tc>
            </w:tr>
            <w:tr w:rsidR="005019BA" w14:paraId="2571DA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2C763" w14:textId="77777777" w:rsidR="005019BA" w:rsidRDefault="00AD2D0F">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7D5D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4624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5AA284"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9DAA"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231F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394D6" w14:textId="77777777" w:rsidR="005019BA" w:rsidRDefault="00AD2D0F">
                  <w:pPr>
                    <w:spacing w:after="0" w:line="240" w:lineRule="auto"/>
                    <w:jc w:val="center"/>
                  </w:pPr>
                  <w:r>
                    <w:rPr>
                      <w:rFonts w:ascii="Cambria" w:eastAsia="Cambria" w:hAnsi="Cambria"/>
                      <w:color w:val="000000"/>
                      <w:sz w:val="18"/>
                    </w:rPr>
                    <w:t>-</w:t>
                  </w:r>
                </w:p>
              </w:tc>
            </w:tr>
            <w:tr w:rsidR="005019BA" w14:paraId="22F7AC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D4F38" w14:textId="77777777" w:rsidR="005019BA" w:rsidRDefault="00AD2D0F">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4C5A7"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F54E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84B4D" w14:textId="77777777" w:rsidR="005019BA" w:rsidRDefault="00AD2D0F">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DA3B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E55AF"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9E8DF" w14:textId="77777777" w:rsidR="005019BA" w:rsidRDefault="00AD2D0F">
                  <w:pPr>
                    <w:spacing w:after="0" w:line="240" w:lineRule="auto"/>
                    <w:jc w:val="center"/>
                  </w:pPr>
                  <w:r>
                    <w:rPr>
                      <w:rFonts w:ascii="Cambria" w:eastAsia="Cambria" w:hAnsi="Cambria"/>
                      <w:color w:val="000000"/>
                      <w:sz w:val="18"/>
                    </w:rPr>
                    <w:t>0</w:t>
                  </w:r>
                </w:p>
              </w:tc>
            </w:tr>
            <w:tr w:rsidR="005019BA" w14:paraId="57AE9B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202F1" w14:textId="77777777" w:rsidR="005019BA" w:rsidRDefault="00AD2D0F">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7927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9F06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8D38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86ED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E9F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EAE39" w14:textId="77777777" w:rsidR="005019BA" w:rsidRDefault="00AD2D0F">
                  <w:pPr>
                    <w:spacing w:after="0" w:line="240" w:lineRule="auto"/>
                    <w:jc w:val="center"/>
                  </w:pPr>
                  <w:r>
                    <w:rPr>
                      <w:rFonts w:ascii="Cambria" w:eastAsia="Cambria" w:hAnsi="Cambria"/>
                      <w:color w:val="000000"/>
                      <w:sz w:val="18"/>
                    </w:rPr>
                    <w:t>-</w:t>
                  </w:r>
                </w:p>
              </w:tc>
            </w:tr>
            <w:tr w:rsidR="005019BA" w14:paraId="63B37D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59D5E" w14:textId="77777777" w:rsidR="005019BA" w:rsidRDefault="00AD2D0F">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2F9D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6722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36615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03E4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1AF7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620C1" w14:textId="77777777" w:rsidR="005019BA" w:rsidRDefault="00AD2D0F">
                  <w:pPr>
                    <w:spacing w:after="0" w:line="240" w:lineRule="auto"/>
                    <w:jc w:val="center"/>
                  </w:pPr>
                  <w:r>
                    <w:rPr>
                      <w:rFonts w:ascii="Cambria" w:eastAsia="Cambria" w:hAnsi="Cambria"/>
                      <w:color w:val="000000"/>
                      <w:sz w:val="18"/>
                    </w:rPr>
                    <w:t>-</w:t>
                  </w:r>
                </w:p>
              </w:tc>
            </w:tr>
            <w:tr w:rsidR="005019BA" w14:paraId="597A1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00A0E" w14:textId="77777777" w:rsidR="005019BA" w:rsidRDefault="00AD2D0F">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EB09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CA0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BC159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5E70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DAE5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650E3" w14:textId="77777777" w:rsidR="005019BA" w:rsidRDefault="00AD2D0F">
                  <w:pPr>
                    <w:spacing w:after="0" w:line="240" w:lineRule="auto"/>
                    <w:jc w:val="center"/>
                  </w:pPr>
                  <w:r>
                    <w:rPr>
                      <w:rFonts w:ascii="Cambria" w:eastAsia="Cambria" w:hAnsi="Cambria"/>
                      <w:color w:val="000000"/>
                      <w:sz w:val="18"/>
                    </w:rPr>
                    <w:t>-</w:t>
                  </w:r>
                </w:p>
              </w:tc>
            </w:tr>
            <w:tr w:rsidR="005019BA" w14:paraId="38C87D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2A86B" w14:textId="77777777" w:rsidR="005019BA" w:rsidRDefault="00AD2D0F">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3EAA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D39E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D3C9E1"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4B0F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4FF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A8477" w14:textId="77777777" w:rsidR="005019BA" w:rsidRDefault="00AD2D0F">
                  <w:pPr>
                    <w:spacing w:after="0" w:line="240" w:lineRule="auto"/>
                    <w:jc w:val="center"/>
                  </w:pPr>
                  <w:r>
                    <w:rPr>
                      <w:rFonts w:ascii="Cambria" w:eastAsia="Cambria" w:hAnsi="Cambria"/>
                      <w:color w:val="000000"/>
                      <w:sz w:val="18"/>
                    </w:rPr>
                    <w:t>0</w:t>
                  </w:r>
                </w:p>
              </w:tc>
            </w:tr>
            <w:tr w:rsidR="005019BA" w14:paraId="1F0828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D3B9D" w14:textId="77777777" w:rsidR="005019BA" w:rsidRDefault="00AD2D0F">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4E27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0760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D9880"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0672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2185C"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D6F6A" w14:textId="77777777" w:rsidR="005019BA" w:rsidRDefault="00AD2D0F">
                  <w:pPr>
                    <w:spacing w:after="0" w:line="240" w:lineRule="auto"/>
                    <w:jc w:val="center"/>
                  </w:pPr>
                  <w:r>
                    <w:rPr>
                      <w:rFonts w:ascii="Cambria" w:eastAsia="Cambria" w:hAnsi="Cambria"/>
                      <w:color w:val="000000"/>
                      <w:sz w:val="18"/>
                    </w:rPr>
                    <w:t>-</w:t>
                  </w:r>
                </w:p>
              </w:tc>
            </w:tr>
            <w:tr w:rsidR="005019BA" w14:paraId="747D68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BF012" w14:textId="77777777" w:rsidR="005019BA" w:rsidRDefault="00AD2D0F">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5A27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613A8"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CF3D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44B5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B0B3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A2941" w14:textId="77777777" w:rsidR="005019BA" w:rsidRDefault="00AD2D0F">
                  <w:pPr>
                    <w:spacing w:after="0" w:line="240" w:lineRule="auto"/>
                    <w:jc w:val="center"/>
                  </w:pPr>
                  <w:r>
                    <w:rPr>
                      <w:rFonts w:ascii="Cambria" w:eastAsia="Cambria" w:hAnsi="Cambria"/>
                      <w:color w:val="000000"/>
                      <w:sz w:val="18"/>
                    </w:rPr>
                    <w:t>-</w:t>
                  </w:r>
                </w:p>
              </w:tc>
            </w:tr>
            <w:tr w:rsidR="005019BA" w14:paraId="130966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42DD" w14:textId="77777777" w:rsidR="005019BA" w:rsidRDefault="00AD2D0F">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ECFA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142C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C024B" w14:textId="77777777" w:rsidR="005019BA" w:rsidRDefault="00AD2D0F">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0D8F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FDD15"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163AB" w14:textId="77777777" w:rsidR="005019BA" w:rsidRDefault="00AD2D0F">
                  <w:pPr>
                    <w:spacing w:after="0" w:line="240" w:lineRule="auto"/>
                    <w:jc w:val="center"/>
                  </w:pPr>
                  <w:r>
                    <w:rPr>
                      <w:rFonts w:ascii="Cambria" w:eastAsia="Cambria" w:hAnsi="Cambria"/>
                      <w:color w:val="000000"/>
                      <w:sz w:val="18"/>
                    </w:rPr>
                    <w:t>0</w:t>
                  </w:r>
                </w:p>
              </w:tc>
            </w:tr>
            <w:tr w:rsidR="005019BA" w14:paraId="6A48F3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73167" w14:textId="77777777" w:rsidR="005019BA" w:rsidRDefault="00AD2D0F">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F1F8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A239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50B22"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9140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25A5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07082" w14:textId="77777777" w:rsidR="005019BA" w:rsidRDefault="00AD2D0F">
                  <w:pPr>
                    <w:spacing w:after="0" w:line="240" w:lineRule="auto"/>
                    <w:jc w:val="center"/>
                  </w:pPr>
                  <w:r>
                    <w:rPr>
                      <w:rFonts w:ascii="Cambria" w:eastAsia="Cambria" w:hAnsi="Cambria"/>
                      <w:color w:val="000000"/>
                      <w:sz w:val="18"/>
                    </w:rPr>
                    <w:t>0</w:t>
                  </w:r>
                </w:p>
              </w:tc>
            </w:tr>
            <w:tr w:rsidR="005019BA" w14:paraId="7B6A83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C5D70" w14:textId="53FFDF44" w:rsidR="005019BA" w:rsidRDefault="00783B15">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w:t>
                  </w:r>
                  <w:r w:rsidR="00AD2D0F">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9410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1150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11CF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00A2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1D09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C53D" w14:textId="77777777" w:rsidR="005019BA" w:rsidRDefault="00AD2D0F">
                  <w:pPr>
                    <w:spacing w:after="0" w:line="240" w:lineRule="auto"/>
                    <w:jc w:val="center"/>
                  </w:pPr>
                  <w:r>
                    <w:rPr>
                      <w:rFonts w:ascii="Cambria" w:eastAsia="Cambria" w:hAnsi="Cambria"/>
                      <w:color w:val="000000"/>
                      <w:sz w:val="18"/>
                    </w:rPr>
                    <w:t>-</w:t>
                  </w:r>
                </w:p>
              </w:tc>
            </w:tr>
            <w:tr w:rsidR="005019BA" w14:paraId="47FFE8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AB833" w14:textId="77777777" w:rsidR="005019BA" w:rsidRDefault="00AD2D0F">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95E7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997D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36EDF" w14:textId="77777777" w:rsidR="005019BA" w:rsidRDefault="00AD2D0F">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1315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E7F4C"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62BEC" w14:textId="77777777" w:rsidR="005019BA" w:rsidRDefault="00AD2D0F">
                  <w:pPr>
                    <w:spacing w:after="0" w:line="240" w:lineRule="auto"/>
                    <w:jc w:val="center"/>
                  </w:pPr>
                  <w:r>
                    <w:rPr>
                      <w:rFonts w:ascii="Cambria" w:eastAsia="Cambria" w:hAnsi="Cambria"/>
                      <w:color w:val="000000"/>
                      <w:sz w:val="18"/>
                    </w:rPr>
                    <w:t>0</w:t>
                  </w:r>
                </w:p>
              </w:tc>
            </w:tr>
            <w:tr w:rsidR="005019BA" w14:paraId="3285F9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838D0" w14:textId="77777777" w:rsidR="005019BA" w:rsidRDefault="00AD2D0F">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857B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993E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6C7E0E"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CCE3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F890B"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930E7" w14:textId="77777777" w:rsidR="005019BA" w:rsidRDefault="00AD2D0F">
                  <w:pPr>
                    <w:spacing w:after="0" w:line="240" w:lineRule="auto"/>
                    <w:jc w:val="center"/>
                  </w:pPr>
                  <w:r>
                    <w:rPr>
                      <w:rFonts w:ascii="Cambria" w:eastAsia="Cambria" w:hAnsi="Cambria"/>
                      <w:color w:val="000000"/>
                      <w:sz w:val="18"/>
                    </w:rPr>
                    <w:t>-</w:t>
                  </w:r>
                </w:p>
              </w:tc>
            </w:tr>
            <w:tr w:rsidR="005019BA" w14:paraId="2FB38A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D8FFB" w14:textId="77777777" w:rsidR="005019BA" w:rsidRDefault="00AD2D0F">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96DD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7D34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90520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6F80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72F6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2D8C9" w14:textId="77777777" w:rsidR="005019BA" w:rsidRDefault="00AD2D0F">
                  <w:pPr>
                    <w:spacing w:after="0" w:line="240" w:lineRule="auto"/>
                    <w:jc w:val="center"/>
                  </w:pPr>
                  <w:r>
                    <w:rPr>
                      <w:rFonts w:ascii="Cambria" w:eastAsia="Cambria" w:hAnsi="Cambria"/>
                      <w:color w:val="000000"/>
                      <w:sz w:val="18"/>
                    </w:rPr>
                    <w:t>-</w:t>
                  </w:r>
                </w:p>
              </w:tc>
            </w:tr>
            <w:tr w:rsidR="005019BA" w14:paraId="0AD1CE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D2CFB" w14:textId="77777777" w:rsidR="005019BA" w:rsidRDefault="00AD2D0F">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349E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665D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E349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52B6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EC30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C5E12" w14:textId="77777777" w:rsidR="005019BA" w:rsidRDefault="00AD2D0F">
                  <w:pPr>
                    <w:spacing w:after="0" w:line="240" w:lineRule="auto"/>
                    <w:jc w:val="center"/>
                  </w:pPr>
                  <w:r>
                    <w:rPr>
                      <w:rFonts w:ascii="Cambria" w:eastAsia="Cambria" w:hAnsi="Cambria"/>
                      <w:color w:val="000000"/>
                      <w:sz w:val="18"/>
                    </w:rPr>
                    <w:t>-</w:t>
                  </w:r>
                </w:p>
              </w:tc>
            </w:tr>
            <w:tr w:rsidR="005019BA" w14:paraId="621B93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953D8" w14:textId="77777777" w:rsidR="005019BA" w:rsidRDefault="00AD2D0F">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2465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1F670"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7F74F"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77C9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4C15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92D4D" w14:textId="77777777" w:rsidR="005019BA" w:rsidRDefault="00AD2D0F">
                  <w:pPr>
                    <w:spacing w:after="0" w:line="240" w:lineRule="auto"/>
                    <w:jc w:val="center"/>
                  </w:pPr>
                  <w:r>
                    <w:rPr>
                      <w:rFonts w:ascii="Cambria" w:eastAsia="Cambria" w:hAnsi="Cambria"/>
                      <w:color w:val="000000"/>
                      <w:sz w:val="18"/>
                    </w:rPr>
                    <w:t>-</w:t>
                  </w:r>
                </w:p>
              </w:tc>
            </w:tr>
            <w:tr w:rsidR="005019BA" w14:paraId="73CA40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7707E" w14:textId="77777777" w:rsidR="005019BA" w:rsidRDefault="00AD2D0F">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3726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9CBF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19845"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5FF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E4D5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9FA0B" w14:textId="77777777" w:rsidR="005019BA" w:rsidRDefault="00AD2D0F">
                  <w:pPr>
                    <w:spacing w:after="0" w:line="240" w:lineRule="auto"/>
                    <w:jc w:val="center"/>
                  </w:pPr>
                  <w:r>
                    <w:rPr>
                      <w:rFonts w:ascii="Cambria" w:eastAsia="Cambria" w:hAnsi="Cambria"/>
                      <w:color w:val="000000"/>
                      <w:sz w:val="18"/>
                    </w:rPr>
                    <w:t>-</w:t>
                  </w:r>
                </w:p>
              </w:tc>
            </w:tr>
            <w:tr w:rsidR="005019BA" w14:paraId="2C5D28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62F32" w14:textId="77777777" w:rsidR="005019BA" w:rsidRDefault="00AD2D0F">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D59E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F748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A5FE97" w14:textId="77777777" w:rsidR="005019BA" w:rsidRDefault="00AD2D0F">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4AC6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6416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72A43" w14:textId="77777777" w:rsidR="005019BA" w:rsidRDefault="00AD2D0F">
                  <w:pPr>
                    <w:spacing w:after="0" w:line="240" w:lineRule="auto"/>
                    <w:jc w:val="center"/>
                  </w:pPr>
                  <w:r>
                    <w:rPr>
                      <w:rFonts w:ascii="Cambria" w:eastAsia="Cambria" w:hAnsi="Cambria"/>
                      <w:color w:val="000000"/>
                      <w:sz w:val="18"/>
                    </w:rPr>
                    <w:t>0</w:t>
                  </w:r>
                </w:p>
              </w:tc>
            </w:tr>
            <w:tr w:rsidR="005019BA" w14:paraId="724A0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F00C4" w14:textId="77777777" w:rsidR="005019BA" w:rsidRDefault="00AD2D0F">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D11E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5B02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48A9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5670B"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F06EF"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9D4EA" w14:textId="77777777" w:rsidR="005019BA" w:rsidRDefault="00AD2D0F">
                  <w:pPr>
                    <w:spacing w:after="0" w:line="240" w:lineRule="auto"/>
                    <w:jc w:val="center"/>
                  </w:pPr>
                  <w:r>
                    <w:rPr>
                      <w:rFonts w:ascii="Cambria" w:eastAsia="Cambria" w:hAnsi="Cambria"/>
                      <w:color w:val="000000"/>
                      <w:sz w:val="18"/>
                    </w:rPr>
                    <w:t>-</w:t>
                  </w:r>
                </w:p>
              </w:tc>
            </w:tr>
            <w:tr w:rsidR="005019BA" w14:paraId="5696F7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A7DD2" w14:textId="77777777" w:rsidR="005019BA" w:rsidRDefault="00AD2D0F">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99CD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366E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FBAF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4195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C7A92"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6D85B" w14:textId="77777777" w:rsidR="005019BA" w:rsidRDefault="00AD2D0F">
                  <w:pPr>
                    <w:spacing w:after="0" w:line="240" w:lineRule="auto"/>
                    <w:jc w:val="center"/>
                  </w:pPr>
                  <w:r>
                    <w:rPr>
                      <w:rFonts w:ascii="Cambria" w:eastAsia="Cambria" w:hAnsi="Cambria"/>
                      <w:color w:val="000000"/>
                      <w:sz w:val="18"/>
                    </w:rPr>
                    <w:t>-</w:t>
                  </w:r>
                </w:p>
              </w:tc>
            </w:tr>
            <w:tr w:rsidR="005019BA" w14:paraId="6D28FA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11001" w14:textId="77777777" w:rsidR="005019BA" w:rsidRDefault="00AD2D0F">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FE57B"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387E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71C29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32FF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3DC0A"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D4627" w14:textId="77777777" w:rsidR="005019BA" w:rsidRDefault="00AD2D0F">
                  <w:pPr>
                    <w:spacing w:after="0" w:line="240" w:lineRule="auto"/>
                    <w:jc w:val="center"/>
                  </w:pPr>
                  <w:r>
                    <w:rPr>
                      <w:rFonts w:ascii="Cambria" w:eastAsia="Cambria" w:hAnsi="Cambria"/>
                      <w:color w:val="000000"/>
                      <w:sz w:val="18"/>
                    </w:rPr>
                    <w:t>-</w:t>
                  </w:r>
                </w:p>
              </w:tc>
            </w:tr>
            <w:tr w:rsidR="005019BA" w14:paraId="506F70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D9F31" w14:textId="002AAFE6" w:rsidR="005019BA" w:rsidRDefault="00783B15">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ED4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C55E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92C5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76EE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7929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F03BE" w14:textId="77777777" w:rsidR="005019BA" w:rsidRDefault="00AD2D0F">
                  <w:pPr>
                    <w:spacing w:after="0" w:line="240" w:lineRule="auto"/>
                    <w:jc w:val="center"/>
                  </w:pPr>
                  <w:r>
                    <w:rPr>
                      <w:rFonts w:ascii="Cambria" w:eastAsia="Cambria" w:hAnsi="Cambria"/>
                      <w:color w:val="000000"/>
                      <w:sz w:val="18"/>
                    </w:rPr>
                    <w:t>-</w:t>
                  </w:r>
                </w:p>
              </w:tc>
            </w:tr>
            <w:tr w:rsidR="005019BA" w14:paraId="086031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B48CD" w14:textId="77777777" w:rsidR="005019BA" w:rsidRDefault="00AD2D0F">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4B61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B67F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10BBCE"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1D3C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77D5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8E4F" w14:textId="77777777" w:rsidR="005019BA" w:rsidRDefault="00AD2D0F">
                  <w:pPr>
                    <w:spacing w:after="0" w:line="240" w:lineRule="auto"/>
                    <w:jc w:val="center"/>
                  </w:pPr>
                  <w:r>
                    <w:rPr>
                      <w:rFonts w:ascii="Cambria" w:eastAsia="Cambria" w:hAnsi="Cambria"/>
                      <w:color w:val="000000"/>
                      <w:sz w:val="18"/>
                    </w:rPr>
                    <w:t>0</w:t>
                  </w:r>
                </w:p>
              </w:tc>
            </w:tr>
            <w:tr w:rsidR="005019BA" w14:paraId="0A6FFA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45246" w14:textId="77777777" w:rsidR="005019BA" w:rsidRDefault="00AD2D0F">
                  <w:pPr>
                    <w:spacing w:after="0" w:line="240" w:lineRule="auto"/>
                  </w:pPr>
                  <w:proofErr w:type="spellStart"/>
                  <w:r>
                    <w:rPr>
                      <w:rFonts w:ascii="Cambria" w:eastAsia="Cambria" w:hAnsi="Cambria"/>
                      <w:color w:val="000000"/>
                      <w:sz w:val="18"/>
                    </w:rPr>
                    <w:lastRenderedPageBreak/>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52C0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81331"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650D2C" w14:textId="77777777" w:rsidR="005019BA" w:rsidRDefault="00AD2D0F">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7510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CB07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9C7B9" w14:textId="77777777" w:rsidR="005019BA" w:rsidRDefault="00AD2D0F">
                  <w:pPr>
                    <w:spacing w:after="0" w:line="240" w:lineRule="auto"/>
                    <w:jc w:val="center"/>
                  </w:pPr>
                  <w:r>
                    <w:rPr>
                      <w:rFonts w:ascii="Cambria" w:eastAsia="Cambria" w:hAnsi="Cambria"/>
                      <w:color w:val="000000"/>
                      <w:sz w:val="18"/>
                    </w:rPr>
                    <w:t>0</w:t>
                  </w:r>
                </w:p>
              </w:tc>
            </w:tr>
            <w:tr w:rsidR="005019BA" w14:paraId="2BA122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8F23F" w14:textId="77777777" w:rsidR="005019BA" w:rsidRDefault="00AD2D0F">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20033"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E8FE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34F90"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FF51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A72E3"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627CA" w14:textId="77777777" w:rsidR="005019BA" w:rsidRDefault="00AD2D0F">
                  <w:pPr>
                    <w:spacing w:after="0" w:line="240" w:lineRule="auto"/>
                    <w:jc w:val="center"/>
                  </w:pPr>
                  <w:r>
                    <w:rPr>
                      <w:rFonts w:ascii="Cambria" w:eastAsia="Cambria" w:hAnsi="Cambria"/>
                      <w:color w:val="000000"/>
                      <w:sz w:val="18"/>
                    </w:rPr>
                    <w:t>0</w:t>
                  </w:r>
                </w:p>
              </w:tc>
            </w:tr>
            <w:tr w:rsidR="005019BA" w14:paraId="3FC74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76391" w14:textId="77777777" w:rsidR="005019BA" w:rsidRDefault="00AD2D0F">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39D2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F9A3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CBFD3"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7B4D4"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1052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07939" w14:textId="77777777" w:rsidR="005019BA" w:rsidRDefault="00AD2D0F">
                  <w:pPr>
                    <w:spacing w:after="0" w:line="240" w:lineRule="auto"/>
                    <w:jc w:val="center"/>
                  </w:pPr>
                  <w:r>
                    <w:rPr>
                      <w:rFonts w:ascii="Cambria" w:eastAsia="Cambria" w:hAnsi="Cambria"/>
                      <w:color w:val="000000"/>
                      <w:sz w:val="18"/>
                    </w:rPr>
                    <w:t>0</w:t>
                  </w:r>
                </w:p>
              </w:tc>
            </w:tr>
            <w:tr w:rsidR="005019BA" w14:paraId="1A6988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C1829" w14:textId="77777777" w:rsidR="005019BA" w:rsidRDefault="00AD2D0F">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7D4E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087D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A8846B"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CEEF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92BF6"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86437" w14:textId="77777777" w:rsidR="005019BA" w:rsidRDefault="00AD2D0F">
                  <w:pPr>
                    <w:spacing w:after="0" w:line="240" w:lineRule="auto"/>
                    <w:jc w:val="center"/>
                  </w:pPr>
                  <w:r>
                    <w:rPr>
                      <w:rFonts w:ascii="Cambria" w:eastAsia="Cambria" w:hAnsi="Cambria"/>
                      <w:color w:val="000000"/>
                      <w:sz w:val="18"/>
                    </w:rPr>
                    <w:t>-</w:t>
                  </w:r>
                </w:p>
              </w:tc>
            </w:tr>
            <w:tr w:rsidR="005019BA" w14:paraId="6E74EE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FB71D" w14:textId="77777777" w:rsidR="005019BA" w:rsidRDefault="00AD2D0F">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0C86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5BEDC"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D7DFC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0B7A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32E4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3501B" w14:textId="77777777" w:rsidR="005019BA" w:rsidRDefault="00AD2D0F">
                  <w:pPr>
                    <w:spacing w:after="0" w:line="240" w:lineRule="auto"/>
                    <w:jc w:val="center"/>
                  </w:pPr>
                  <w:r>
                    <w:rPr>
                      <w:rFonts w:ascii="Cambria" w:eastAsia="Cambria" w:hAnsi="Cambria"/>
                      <w:color w:val="000000"/>
                      <w:sz w:val="18"/>
                    </w:rPr>
                    <w:t>-</w:t>
                  </w:r>
                </w:p>
              </w:tc>
            </w:tr>
            <w:tr w:rsidR="005019BA" w14:paraId="5574FF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9DF86" w14:textId="77777777" w:rsidR="005019BA" w:rsidRDefault="00AD2D0F">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0DAE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A340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BB745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A3DF7"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7EDD8"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C4B63" w14:textId="77777777" w:rsidR="005019BA" w:rsidRDefault="00AD2D0F">
                  <w:pPr>
                    <w:spacing w:after="0" w:line="240" w:lineRule="auto"/>
                    <w:jc w:val="center"/>
                  </w:pPr>
                  <w:r>
                    <w:rPr>
                      <w:rFonts w:ascii="Cambria" w:eastAsia="Cambria" w:hAnsi="Cambria"/>
                      <w:color w:val="000000"/>
                      <w:sz w:val="18"/>
                    </w:rPr>
                    <w:t>-</w:t>
                  </w:r>
                </w:p>
              </w:tc>
            </w:tr>
            <w:tr w:rsidR="005019BA" w14:paraId="1EF9D6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E098B" w14:textId="77777777" w:rsidR="005019BA" w:rsidRDefault="00AD2D0F">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0CA1F"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7030B"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C9988"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ADCC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3DCF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0A515" w14:textId="77777777" w:rsidR="005019BA" w:rsidRDefault="00AD2D0F">
                  <w:pPr>
                    <w:spacing w:after="0" w:line="240" w:lineRule="auto"/>
                    <w:jc w:val="center"/>
                  </w:pPr>
                  <w:r>
                    <w:rPr>
                      <w:rFonts w:ascii="Cambria" w:eastAsia="Cambria" w:hAnsi="Cambria"/>
                      <w:color w:val="000000"/>
                      <w:sz w:val="18"/>
                    </w:rPr>
                    <w:t>-</w:t>
                  </w:r>
                </w:p>
              </w:tc>
            </w:tr>
            <w:tr w:rsidR="005019BA" w14:paraId="7969B8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29C0" w14:textId="77777777" w:rsidR="005019BA" w:rsidRDefault="00AD2D0F">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4A8B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8E84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03619B" w14:textId="77777777" w:rsidR="005019BA" w:rsidRDefault="00AD2D0F">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4362D"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F1F0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66913" w14:textId="77777777" w:rsidR="005019BA" w:rsidRDefault="00AD2D0F">
                  <w:pPr>
                    <w:spacing w:after="0" w:line="240" w:lineRule="auto"/>
                    <w:jc w:val="center"/>
                  </w:pPr>
                  <w:r>
                    <w:rPr>
                      <w:rFonts w:ascii="Cambria" w:eastAsia="Cambria" w:hAnsi="Cambria"/>
                      <w:color w:val="000000"/>
                      <w:sz w:val="18"/>
                    </w:rPr>
                    <w:t>0</w:t>
                  </w:r>
                </w:p>
              </w:tc>
            </w:tr>
            <w:tr w:rsidR="005019BA" w14:paraId="60443A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4DBC0" w14:textId="77777777" w:rsidR="005019BA" w:rsidRDefault="00AD2D0F">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F50C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9ED8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B3ABA"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8B8C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48D0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2C88A" w14:textId="77777777" w:rsidR="005019BA" w:rsidRDefault="00AD2D0F">
                  <w:pPr>
                    <w:spacing w:after="0" w:line="240" w:lineRule="auto"/>
                    <w:jc w:val="center"/>
                  </w:pPr>
                  <w:r>
                    <w:rPr>
                      <w:rFonts w:ascii="Cambria" w:eastAsia="Cambria" w:hAnsi="Cambria"/>
                      <w:color w:val="000000"/>
                      <w:sz w:val="18"/>
                    </w:rPr>
                    <w:t>-</w:t>
                  </w:r>
                </w:p>
              </w:tc>
            </w:tr>
            <w:tr w:rsidR="005019BA" w14:paraId="4CC653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8238B" w14:textId="77777777" w:rsidR="005019BA" w:rsidRDefault="00AD2D0F">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84D81"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24F0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F122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8C5E0"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FC7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049A6" w14:textId="77777777" w:rsidR="005019BA" w:rsidRDefault="00AD2D0F">
                  <w:pPr>
                    <w:spacing w:after="0" w:line="240" w:lineRule="auto"/>
                    <w:jc w:val="center"/>
                  </w:pPr>
                  <w:r>
                    <w:rPr>
                      <w:rFonts w:ascii="Cambria" w:eastAsia="Cambria" w:hAnsi="Cambria"/>
                      <w:color w:val="000000"/>
                      <w:sz w:val="18"/>
                    </w:rPr>
                    <w:t>-</w:t>
                  </w:r>
                </w:p>
              </w:tc>
            </w:tr>
            <w:tr w:rsidR="005019BA" w14:paraId="582DDE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D7C4A" w14:textId="65C46773" w:rsidR="005019BA" w:rsidRDefault="0021383E">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605A4"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327A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487DC"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CCF2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2CE0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790E2" w14:textId="77777777" w:rsidR="005019BA" w:rsidRDefault="00AD2D0F">
                  <w:pPr>
                    <w:spacing w:after="0" w:line="240" w:lineRule="auto"/>
                    <w:jc w:val="center"/>
                  </w:pPr>
                  <w:r>
                    <w:rPr>
                      <w:rFonts w:ascii="Cambria" w:eastAsia="Cambria" w:hAnsi="Cambria"/>
                      <w:color w:val="000000"/>
                      <w:sz w:val="18"/>
                    </w:rPr>
                    <w:t>-</w:t>
                  </w:r>
                </w:p>
              </w:tc>
            </w:tr>
            <w:tr w:rsidR="005019BA" w14:paraId="11716C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DE1BD" w14:textId="77777777" w:rsidR="005019BA" w:rsidRDefault="00AD2D0F">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9F88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16B2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98678"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8A3B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DF341"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F8FA" w14:textId="77777777" w:rsidR="005019BA" w:rsidRDefault="00AD2D0F">
                  <w:pPr>
                    <w:spacing w:after="0" w:line="240" w:lineRule="auto"/>
                    <w:jc w:val="center"/>
                  </w:pPr>
                  <w:r>
                    <w:rPr>
                      <w:rFonts w:ascii="Cambria" w:eastAsia="Cambria" w:hAnsi="Cambria"/>
                      <w:color w:val="000000"/>
                      <w:sz w:val="18"/>
                    </w:rPr>
                    <w:t>0</w:t>
                  </w:r>
                </w:p>
              </w:tc>
            </w:tr>
            <w:tr w:rsidR="005019BA" w14:paraId="2707FD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A473F" w14:textId="77777777" w:rsidR="005019BA" w:rsidRDefault="00AD2D0F">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C1BA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680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C9B46"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DB84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257C7"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2FAE" w14:textId="77777777" w:rsidR="005019BA" w:rsidRDefault="00AD2D0F">
                  <w:pPr>
                    <w:spacing w:after="0" w:line="240" w:lineRule="auto"/>
                    <w:jc w:val="center"/>
                  </w:pPr>
                  <w:r>
                    <w:rPr>
                      <w:rFonts w:ascii="Cambria" w:eastAsia="Cambria" w:hAnsi="Cambria"/>
                      <w:color w:val="000000"/>
                      <w:sz w:val="18"/>
                    </w:rPr>
                    <w:t>-</w:t>
                  </w:r>
                </w:p>
              </w:tc>
            </w:tr>
            <w:tr w:rsidR="005019BA" w14:paraId="5DB282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508CA" w14:textId="77777777" w:rsidR="005019BA" w:rsidRDefault="00AD2D0F">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F1FCD"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3BD0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7D9A4" w14:textId="77777777" w:rsidR="005019BA" w:rsidRDefault="00AD2D0F">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5141E"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16478"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81175" w14:textId="77777777" w:rsidR="005019BA" w:rsidRDefault="00AD2D0F">
                  <w:pPr>
                    <w:spacing w:after="0" w:line="240" w:lineRule="auto"/>
                    <w:jc w:val="center"/>
                  </w:pPr>
                  <w:r>
                    <w:rPr>
                      <w:rFonts w:ascii="Cambria" w:eastAsia="Cambria" w:hAnsi="Cambria"/>
                      <w:color w:val="000000"/>
                      <w:sz w:val="18"/>
                    </w:rPr>
                    <w:t>0</w:t>
                  </w:r>
                </w:p>
              </w:tc>
            </w:tr>
            <w:tr w:rsidR="005019BA" w14:paraId="0B19DF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0AB04" w14:textId="77777777" w:rsidR="005019BA" w:rsidRDefault="00AD2D0F">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D81E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C953E"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632B4"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412A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CAD1E"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A3BEE" w14:textId="77777777" w:rsidR="005019BA" w:rsidRDefault="00AD2D0F">
                  <w:pPr>
                    <w:spacing w:after="0" w:line="240" w:lineRule="auto"/>
                    <w:jc w:val="center"/>
                  </w:pPr>
                  <w:r>
                    <w:rPr>
                      <w:rFonts w:ascii="Cambria" w:eastAsia="Cambria" w:hAnsi="Cambria"/>
                      <w:color w:val="000000"/>
                      <w:sz w:val="18"/>
                    </w:rPr>
                    <w:t>0</w:t>
                  </w:r>
                </w:p>
              </w:tc>
            </w:tr>
            <w:tr w:rsidR="005019BA" w14:paraId="60B476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96465" w14:textId="77777777" w:rsidR="005019BA" w:rsidRDefault="00AD2D0F">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D77D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C5F2F"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C584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288B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37274"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A98CB" w14:textId="77777777" w:rsidR="005019BA" w:rsidRDefault="00AD2D0F">
                  <w:pPr>
                    <w:spacing w:after="0" w:line="240" w:lineRule="auto"/>
                    <w:jc w:val="center"/>
                  </w:pPr>
                  <w:r>
                    <w:rPr>
                      <w:rFonts w:ascii="Cambria" w:eastAsia="Cambria" w:hAnsi="Cambria"/>
                      <w:color w:val="000000"/>
                      <w:sz w:val="18"/>
                    </w:rPr>
                    <w:t>-</w:t>
                  </w:r>
                </w:p>
              </w:tc>
            </w:tr>
            <w:tr w:rsidR="005019BA" w14:paraId="02EAD4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76132" w14:textId="77777777" w:rsidR="005019BA" w:rsidRDefault="00AD2D0F">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6DD2"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9BCAD"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7F2D7" w14:textId="77777777" w:rsidR="005019BA" w:rsidRDefault="00AD2D0F">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C129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15D87"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DF2DE" w14:textId="77777777" w:rsidR="005019BA" w:rsidRDefault="00AD2D0F">
                  <w:pPr>
                    <w:spacing w:after="0" w:line="240" w:lineRule="auto"/>
                    <w:jc w:val="center"/>
                  </w:pPr>
                  <w:r>
                    <w:rPr>
                      <w:rFonts w:ascii="Cambria" w:eastAsia="Cambria" w:hAnsi="Cambria"/>
                      <w:color w:val="000000"/>
                      <w:sz w:val="18"/>
                    </w:rPr>
                    <w:t>0</w:t>
                  </w:r>
                </w:p>
              </w:tc>
            </w:tr>
            <w:tr w:rsidR="005019BA" w14:paraId="4064F4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96EB5" w14:textId="77777777" w:rsidR="005019BA" w:rsidRDefault="00AD2D0F">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8D9C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0884"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BA152" w14:textId="77777777" w:rsidR="005019BA" w:rsidRDefault="00AD2D0F">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899E2"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45DCD"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F4E20" w14:textId="77777777" w:rsidR="005019BA" w:rsidRDefault="00AD2D0F">
                  <w:pPr>
                    <w:spacing w:after="0" w:line="240" w:lineRule="auto"/>
                    <w:jc w:val="center"/>
                  </w:pPr>
                  <w:r>
                    <w:rPr>
                      <w:rFonts w:ascii="Cambria" w:eastAsia="Cambria" w:hAnsi="Cambria"/>
                      <w:color w:val="000000"/>
                      <w:sz w:val="18"/>
                    </w:rPr>
                    <w:t>0</w:t>
                  </w:r>
                </w:p>
              </w:tc>
            </w:tr>
            <w:tr w:rsidR="005019BA" w14:paraId="1D58D7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481ED" w14:textId="77777777" w:rsidR="005019BA" w:rsidRDefault="00AD2D0F">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9607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6FA12"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E43E8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FD7DF"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9788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0B551" w14:textId="77777777" w:rsidR="005019BA" w:rsidRDefault="00AD2D0F">
                  <w:pPr>
                    <w:spacing w:after="0" w:line="240" w:lineRule="auto"/>
                    <w:jc w:val="center"/>
                  </w:pPr>
                  <w:r>
                    <w:rPr>
                      <w:rFonts w:ascii="Cambria" w:eastAsia="Cambria" w:hAnsi="Cambria"/>
                      <w:color w:val="000000"/>
                      <w:sz w:val="18"/>
                    </w:rPr>
                    <w:t>-</w:t>
                  </w:r>
                </w:p>
              </w:tc>
            </w:tr>
            <w:tr w:rsidR="005019BA" w14:paraId="5437126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90D2B7E" w14:textId="77777777" w:rsidR="005019BA" w:rsidRDefault="00AD2D0F">
                  <w:pPr>
                    <w:spacing w:after="0" w:line="240" w:lineRule="auto"/>
                  </w:pPr>
                  <w:r>
                    <w:rPr>
                      <w:noProof/>
                    </w:rPr>
                    <w:drawing>
                      <wp:inline distT="0" distB="0" distL="0" distR="0" wp14:anchorId="3D550CF5" wp14:editId="02DEDD56">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94A3C0A" w14:textId="77777777" w:rsidR="005019BA" w:rsidRDefault="00AD2D0F">
                  <w:pPr>
                    <w:spacing w:after="0" w:line="240" w:lineRule="auto"/>
                  </w:pPr>
                  <w:r>
                    <w:rPr>
                      <w:noProof/>
                    </w:rPr>
                    <w:drawing>
                      <wp:inline distT="0" distB="0" distL="0" distR="0" wp14:anchorId="3ADDE6E9" wp14:editId="6DF05B1A">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FEE3F7A" w14:textId="77777777" w:rsidR="005019BA" w:rsidRDefault="00AD2D0F">
                  <w:pPr>
                    <w:spacing w:after="0" w:line="240" w:lineRule="auto"/>
                  </w:pPr>
                  <w:r>
                    <w:rPr>
                      <w:noProof/>
                    </w:rPr>
                    <w:drawing>
                      <wp:inline distT="0" distB="0" distL="0" distR="0" wp14:anchorId="38E3D8DA" wp14:editId="1802E5F6">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205D7C1" w14:textId="77777777" w:rsidR="005019BA" w:rsidRDefault="00AD2D0F">
                  <w:pPr>
                    <w:spacing w:after="0" w:line="240" w:lineRule="auto"/>
                  </w:pPr>
                  <w:r>
                    <w:rPr>
                      <w:noProof/>
                    </w:rPr>
                    <w:drawing>
                      <wp:inline distT="0" distB="0" distL="0" distR="0" wp14:anchorId="423CBBC6" wp14:editId="2EFC779E">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532D5EF" w14:textId="77777777" w:rsidR="005019BA" w:rsidRDefault="00AD2D0F">
                  <w:pPr>
                    <w:spacing w:after="0" w:line="240" w:lineRule="auto"/>
                  </w:pPr>
                  <w:r>
                    <w:rPr>
                      <w:noProof/>
                    </w:rPr>
                    <w:drawing>
                      <wp:inline distT="0" distB="0" distL="0" distR="0" wp14:anchorId="2685B653" wp14:editId="72B06464">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A463553" w14:textId="77777777" w:rsidR="005019BA" w:rsidRDefault="00AD2D0F">
                  <w:pPr>
                    <w:spacing w:after="0" w:line="240" w:lineRule="auto"/>
                  </w:pPr>
                  <w:r>
                    <w:rPr>
                      <w:noProof/>
                    </w:rPr>
                    <w:drawing>
                      <wp:inline distT="0" distB="0" distL="0" distR="0" wp14:anchorId="74085326" wp14:editId="7E6ADEB3">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278829A" w14:textId="77777777" w:rsidR="005019BA" w:rsidRDefault="00AD2D0F">
                  <w:pPr>
                    <w:spacing w:after="0" w:line="240" w:lineRule="auto"/>
                  </w:pPr>
                  <w:r>
                    <w:rPr>
                      <w:noProof/>
                    </w:rPr>
                    <w:drawing>
                      <wp:inline distT="0" distB="0" distL="0" distR="0" wp14:anchorId="64EE69A5" wp14:editId="2957B91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7AC18D73"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5FCAE08C" w14:textId="77777777" w:rsidR="005019BA" w:rsidRDefault="00AD2D0F">
                  <w:pPr>
                    <w:spacing w:after="0" w:line="240" w:lineRule="auto"/>
                  </w:pPr>
                  <w:r>
                    <w:rPr>
                      <w:rFonts w:ascii="Calibri" w:eastAsia="Calibri" w:hAnsi="Calibri"/>
                      <w:b/>
                      <w:color w:val="000000"/>
                      <w:sz w:val="24"/>
                    </w:rPr>
                    <w:t>Table 6: PHYSIOLOGICAL MODIFIER</w:t>
                  </w:r>
                </w:p>
              </w:tc>
            </w:tr>
            <w:tr w:rsidR="005019BA" w14:paraId="31581DE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5C7653"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34509A"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0506ED"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E789FE"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A58B38"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DADB28"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165217" w14:textId="77777777" w:rsidR="005019BA" w:rsidRDefault="00AD2D0F">
                  <w:pPr>
                    <w:spacing w:after="0" w:line="240" w:lineRule="auto"/>
                    <w:jc w:val="center"/>
                  </w:pPr>
                  <w:r>
                    <w:rPr>
                      <w:rFonts w:ascii="Cambria" w:eastAsia="Cambria" w:hAnsi="Cambria"/>
                      <w:b/>
                      <w:color w:val="000000"/>
                      <w:sz w:val="18"/>
                    </w:rPr>
                    <w:t>&gt;MRL</w:t>
                  </w:r>
                </w:p>
              </w:tc>
            </w:tr>
            <w:tr w:rsidR="005019BA" w14:paraId="5BED5F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06085" w14:textId="77777777" w:rsidR="005019BA" w:rsidRDefault="00AD2D0F">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37EE0"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6FF7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3328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624A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92309"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20096" w14:textId="77777777" w:rsidR="005019BA" w:rsidRDefault="00AD2D0F">
                  <w:pPr>
                    <w:spacing w:after="0" w:line="240" w:lineRule="auto"/>
                    <w:jc w:val="center"/>
                  </w:pPr>
                  <w:r>
                    <w:rPr>
                      <w:rFonts w:ascii="Cambria" w:eastAsia="Cambria" w:hAnsi="Cambria"/>
                      <w:color w:val="000000"/>
                      <w:sz w:val="18"/>
                    </w:rPr>
                    <w:t>-</w:t>
                  </w:r>
                </w:p>
              </w:tc>
            </w:tr>
            <w:tr w:rsidR="005019BA" w14:paraId="4E42C8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6FFEE" w14:textId="77777777" w:rsidR="005019BA" w:rsidRDefault="00AD2D0F">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514DE"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E6675"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D803B" w14:textId="77777777" w:rsidR="005019BA" w:rsidRDefault="00AD2D0F">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D1639"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A6ACA" w14:textId="77777777" w:rsidR="005019BA" w:rsidRDefault="00AD2D0F">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F984F" w14:textId="77777777" w:rsidR="005019BA" w:rsidRDefault="00AD2D0F">
                  <w:pPr>
                    <w:spacing w:after="0" w:line="240" w:lineRule="auto"/>
                    <w:jc w:val="center"/>
                  </w:pPr>
                  <w:r>
                    <w:rPr>
                      <w:rFonts w:ascii="Cambria" w:eastAsia="Cambria" w:hAnsi="Cambria"/>
                      <w:color w:val="000000"/>
                      <w:sz w:val="18"/>
                    </w:rPr>
                    <w:t>0</w:t>
                  </w:r>
                </w:p>
              </w:tc>
            </w:tr>
            <w:tr w:rsidR="005019BA" w14:paraId="16D71B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CFEA3" w14:textId="327143FE" w:rsidR="005019BA" w:rsidRDefault="00AD2D0F">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1A196"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0C066"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1D8C7"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62E53"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BEC7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A46B2" w14:textId="77777777" w:rsidR="005019BA" w:rsidRDefault="00AD2D0F">
                  <w:pPr>
                    <w:spacing w:after="0" w:line="240" w:lineRule="auto"/>
                    <w:jc w:val="center"/>
                  </w:pPr>
                  <w:r>
                    <w:rPr>
                      <w:rFonts w:ascii="Cambria" w:eastAsia="Cambria" w:hAnsi="Cambria"/>
                      <w:color w:val="000000"/>
                      <w:sz w:val="18"/>
                    </w:rPr>
                    <w:t>-</w:t>
                  </w:r>
                </w:p>
              </w:tc>
            </w:tr>
            <w:tr w:rsidR="005019BA" w14:paraId="52B0E90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B4DA542" w14:textId="77777777" w:rsidR="005019BA" w:rsidRDefault="00AD2D0F">
                  <w:pPr>
                    <w:spacing w:after="0" w:line="240" w:lineRule="auto"/>
                  </w:pPr>
                  <w:r>
                    <w:rPr>
                      <w:noProof/>
                    </w:rPr>
                    <w:drawing>
                      <wp:inline distT="0" distB="0" distL="0" distR="0" wp14:anchorId="256421D0" wp14:editId="0D71F179">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CC98EF9" w14:textId="77777777" w:rsidR="005019BA" w:rsidRDefault="00AD2D0F">
                  <w:pPr>
                    <w:spacing w:after="0" w:line="240" w:lineRule="auto"/>
                  </w:pPr>
                  <w:r>
                    <w:rPr>
                      <w:noProof/>
                    </w:rPr>
                    <w:drawing>
                      <wp:inline distT="0" distB="0" distL="0" distR="0" wp14:anchorId="67495851" wp14:editId="03CDFF76">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B7EB090" w14:textId="77777777" w:rsidR="005019BA" w:rsidRDefault="00AD2D0F">
                  <w:pPr>
                    <w:spacing w:after="0" w:line="240" w:lineRule="auto"/>
                  </w:pPr>
                  <w:r>
                    <w:rPr>
                      <w:noProof/>
                    </w:rPr>
                    <w:drawing>
                      <wp:inline distT="0" distB="0" distL="0" distR="0" wp14:anchorId="10CDF1CA" wp14:editId="47C19465">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6485071" w14:textId="77777777" w:rsidR="005019BA" w:rsidRDefault="00AD2D0F">
                  <w:pPr>
                    <w:spacing w:after="0" w:line="240" w:lineRule="auto"/>
                  </w:pPr>
                  <w:r>
                    <w:rPr>
                      <w:noProof/>
                    </w:rPr>
                    <w:drawing>
                      <wp:inline distT="0" distB="0" distL="0" distR="0" wp14:anchorId="6866C181" wp14:editId="491A5166">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F42C782" w14:textId="77777777" w:rsidR="005019BA" w:rsidRDefault="00AD2D0F">
                  <w:pPr>
                    <w:spacing w:after="0" w:line="240" w:lineRule="auto"/>
                  </w:pPr>
                  <w:r>
                    <w:rPr>
                      <w:noProof/>
                    </w:rPr>
                    <w:drawing>
                      <wp:inline distT="0" distB="0" distL="0" distR="0" wp14:anchorId="11B1803D" wp14:editId="619150E4">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EC9282" w14:textId="77777777" w:rsidR="005019BA" w:rsidRDefault="00AD2D0F">
                  <w:pPr>
                    <w:spacing w:after="0" w:line="240" w:lineRule="auto"/>
                  </w:pPr>
                  <w:r>
                    <w:rPr>
                      <w:noProof/>
                    </w:rPr>
                    <w:drawing>
                      <wp:inline distT="0" distB="0" distL="0" distR="0" wp14:anchorId="1ED92587" wp14:editId="0B8178B3">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1BD3542" w14:textId="77777777" w:rsidR="005019BA" w:rsidRDefault="00AD2D0F">
                  <w:pPr>
                    <w:spacing w:after="0" w:line="240" w:lineRule="auto"/>
                  </w:pPr>
                  <w:r>
                    <w:rPr>
                      <w:noProof/>
                    </w:rPr>
                    <w:drawing>
                      <wp:inline distT="0" distB="0" distL="0" distR="0" wp14:anchorId="0100178A" wp14:editId="7B93B88F">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144D961E"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67E7EF3B" w14:textId="77777777" w:rsidR="005019BA" w:rsidRDefault="00AD2D0F">
                  <w:pPr>
                    <w:spacing w:after="0" w:line="240" w:lineRule="auto"/>
                  </w:pPr>
                  <w:r>
                    <w:rPr>
                      <w:rFonts w:ascii="Calibri" w:eastAsia="Calibri" w:hAnsi="Calibri"/>
                      <w:b/>
                      <w:color w:val="000000"/>
                      <w:sz w:val="24"/>
                    </w:rPr>
                    <w:t>Table 7: PLANT GROWTH REGULATOR</w:t>
                  </w:r>
                </w:p>
              </w:tc>
            </w:tr>
            <w:tr w:rsidR="005019BA" w14:paraId="0068852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84C9C5"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3D98B5"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182142"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C0C216"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E2890E"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B0A75F"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118D5B" w14:textId="77777777" w:rsidR="005019BA" w:rsidRDefault="00AD2D0F">
                  <w:pPr>
                    <w:spacing w:after="0" w:line="240" w:lineRule="auto"/>
                    <w:jc w:val="center"/>
                  </w:pPr>
                  <w:r>
                    <w:rPr>
                      <w:rFonts w:ascii="Cambria" w:eastAsia="Cambria" w:hAnsi="Cambria"/>
                      <w:b/>
                      <w:color w:val="000000"/>
                      <w:sz w:val="18"/>
                    </w:rPr>
                    <w:t>&gt;MRL</w:t>
                  </w:r>
                </w:p>
              </w:tc>
            </w:tr>
            <w:tr w:rsidR="005019BA" w14:paraId="167E1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7C9EB" w14:textId="3320755F" w:rsidR="005019BA" w:rsidRDefault="00783B15">
                  <w:pPr>
                    <w:spacing w:after="0" w:line="240" w:lineRule="auto"/>
                  </w:pPr>
                  <w:proofErr w:type="spellStart"/>
                  <w:r>
                    <w:rPr>
                      <w:rFonts w:ascii="Cambria" w:eastAsia="Cambria" w:hAnsi="Cambria"/>
                      <w:color w:val="000000"/>
                      <w:sz w:val="18"/>
                    </w:rPr>
                    <w:t>benzyladenine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A21CA"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F11A9"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253A9D"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6780C"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82420"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EA934" w14:textId="77777777" w:rsidR="005019BA" w:rsidRDefault="00AD2D0F">
                  <w:pPr>
                    <w:spacing w:after="0" w:line="240" w:lineRule="auto"/>
                    <w:jc w:val="center"/>
                  </w:pPr>
                  <w:r>
                    <w:rPr>
                      <w:rFonts w:ascii="Cambria" w:eastAsia="Cambria" w:hAnsi="Cambria"/>
                      <w:color w:val="000000"/>
                      <w:sz w:val="18"/>
                    </w:rPr>
                    <w:t>-</w:t>
                  </w:r>
                </w:p>
              </w:tc>
            </w:tr>
            <w:tr w:rsidR="005019BA" w14:paraId="567927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A4408" w14:textId="77777777" w:rsidR="005019BA" w:rsidRDefault="00AD2D0F">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D6E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20AD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73559"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65D65"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998CD"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B14A" w14:textId="77777777" w:rsidR="005019BA" w:rsidRDefault="00AD2D0F">
                  <w:pPr>
                    <w:spacing w:after="0" w:line="240" w:lineRule="auto"/>
                    <w:jc w:val="center"/>
                  </w:pPr>
                  <w:r>
                    <w:rPr>
                      <w:rFonts w:ascii="Cambria" w:eastAsia="Cambria" w:hAnsi="Cambria"/>
                      <w:color w:val="000000"/>
                      <w:sz w:val="18"/>
                    </w:rPr>
                    <w:t>-</w:t>
                  </w:r>
                </w:p>
              </w:tc>
            </w:tr>
            <w:tr w:rsidR="005019BA" w14:paraId="6BD24F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A8A5C" w14:textId="77777777" w:rsidR="005019BA" w:rsidRDefault="00AD2D0F">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A9528"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9000A"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36323"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F17F1"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7DC5"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3ED45" w14:textId="77777777" w:rsidR="005019BA" w:rsidRDefault="00AD2D0F">
                  <w:pPr>
                    <w:spacing w:after="0" w:line="240" w:lineRule="auto"/>
                    <w:jc w:val="center"/>
                  </w:pPr>
                  <w:r>
                    <w:rPr>
                      <w:rFonts w:ascii="Cambria" w:eastAsia="Cambria" w:hAnsi="Cambria"/>
                      <w:color w:val="000000"/>
                      <w:sz w:val="18"/>
                    </w:rPr>
                    <w:t>-</w:t>
                  </w:r>
                </w:p>
              </w:tc>
            </w:tr>
            <w:tr w:rsidR="005019BA" w14:paraId="56F285D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88A2AFE" w14:textId="77777777" w:rsidR="005019BA" w:rsidRDefault="00AD2D0F">
                  <w:pPr>
                    <w:spacing w:after="0" w:line="240" w:lineRule="auto"/>
                  </w:pPr>
                  <w:r>
                    <w:rPr>
                      <w:noProof/>
                    </w:rPr>
                    <w:drawing>
                      <wp:inline distT="0" distB="0" distL="0" distR="0" wp14:anchorId="6D1C4553" wp14:editId="709C84CC">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7A01C01" w14:textId="77777777" w:rsidR="005019BA" w:rsidRDefault="00AD2D0F">
                  <w:pPr>
                    <w:spacing w:after="0" w:line="240" w:lineRule="auto"/>
                  </w:pPr>
                  <w:r>
                    <w:rPr>
                      <w:noProof/>
                    </w:rPr>
                    <w:drawing>
                      <wp:inline distT="0" distB="0" distL="0" distR="0" wp14:anchorId="3F9F8BDB" wp14:editId="66C5333D">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45F2203" w14:textId="77777777" w:rsidR="005019BA" w:rsidRDefault="00AD2D0F">
                  <w:pPr>
                    <w:spacing w:after="0" w:line="240" w:lineRule="auto"/>
                  </w:pPr>
                  <w:r>
                    <w:rPr>
                      <w:noProof/>
                    </w:rPr>
                    <w:drawing>
                      <wp:inline distT="0" distB="0" distL="0" distR="0" wp14:anchorId="364B8D78" wp14:editId="0B7EF410">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0A8AA27" w14:textId="77777777" w:rsidR="005019BA" w:rsidRDefault="00AD2D0F">
                  <w:pPr>
                    <w:spacing w:after="0" w:line="240" w:lineRule="auto"/>
                  </w:pPr>
                  <w:r>
                    <w:rPr>
                      <w:noProof/>
                    </w:rPr>
                    <w:drawing>
                      <wp:inline distT="0" distB="0" distL="0" distR="0" wp14:anchorId="2065B785" wp14:editId="793E3B82">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1946493" w14:textId="77777777" w:rsidR="005019BA" w:rsidRDefault="00AD2D0F">
                  <w:pPr>
                    <w:spacing w:after="0" w:line="240" w:lineRule="auto"/>
                  </w:pPr>
                  <w:r>
                    <w:rPr>
                      <w:noProof/>
                    </w:rPr>
                    <w:drawing>
                      <wp:inline distT="0" distB="0" distL="0" distR="0" wp14:anchorId="637DF464" wp14:editId="72159E6E">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4E31D0B" w14:textId="77777777" w:rsidR="005019BA" w:rsidRDefault="00AD2D0F">
                  <w:pPr>
                    <w:spacing w:after="0" w:line="240" w:lineRule="auto"/>
                  </w:pPr>
                  <w:r>
                    <w:rPr>
                      <w:noProof/>
                    </w:rPr>
                    <w:drawing>
                      <wp:inline distT="0" distB="0" distL="0" distR="0" wp14:anchorId="426BD6B3" wp14:editId="3E186ADE">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7DDE6F8" w14:textId="77777777" w:rsidR="005019BA" w:rsidRDefault="00AD2D0F">
                  <w:pPr>
                    <w:spacing w:after="0" w:line="240" w:lineRule="auto"/>
                  </w:pPr>
                  <w:r>
                    <w:rPr>
                      <w:noProof/>
                    </w:rPr>
                    <w:drawing>
                      <wp:inline distT="0" distB="0" distL="0" distR="0" wp14:anchorId="49C89852" wp14:editId="2F885B2E">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D2D0F" w14:paraId="28FD4EB1" w14:textId="77777777" w:rsidTr="00B92BDD">
              <w:trPr>
                <w:trHeight w:val="262"/>
              </w:trPr>
              <w:tc>
                <w:tcPr>
                  <w:tcW w:w="9565" w:type="dxa"/>
                  <w:gridSpan w:val="7"/>
                  <w:tcBorders>
                    <w:top w:val="nil"/>
                    <w:left w:val="nil"/>
                    <w:bottom w:val="nil"/>
                    <w:right w:val="nil"/>
                  </w:tcBorders>
                  <w:tcMar>
                    <w:top w:w="39" w:type="dxa"/>
                    <w:left w:w="39" w:type="dxa"/>
                    <w:bottom w:w="39" w:type="dxa"/>
                    <w:right w:w="39" w:type="dxa"/>
                  </w:tcMar>
                </w:tcPr>
                <w:p w14:paraId="31068452" w14:textId="77777777" w:rsidR="005019BA" w:rsidRDefault="00AD2D0F">
                  <w:pPr>
                    <w:spacing w:after="0" w:line="240" w:lineRule="auto"/>
                  </w:pPr>
                  <w:r>
                    <w:rPr>
                      <w:rFonts w:ascii="Calibri" w:eastAsia="Calibri" w:hAnsi="Calibri"/>
                      <w:b/>
                      <w:color w:val="000000"/>
                      <w:sz w:val="24"/>
                    </w:rPr>
                    <w:t>Table 8: RODENTICIDES</w:t>
                  </w:r>
                </w:p>
              </w:tc>
            </w:tr>
            <w:tr w:rsidR="005019BA" w14:paraId="548B5C8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C09493" w14:textId="77777777" w:rsidR="005019BA" w:rsidRDefault="00AD2D0F">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108EB0" w14:textId="77777777" w:rsidR="005019BA" w:rsidRDefault="00AD2D0F">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3ED420" w14:textId="77777777" w:rsidR="005019BA" w:rsidRDefault="00AD2D0F">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5C8F76" w14:textId="77777777" w:rsidR="005019BA" w:rsidRDefault="00AD2D0F">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F898C6" w14:textId="77777777" w:rsidR="005019BA" w:rsidRDefault="00AD2D0F">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09EE40" w14:textId="77777777" w:rsidR="005019BA" w:rsidRDefault="00AD2D0F">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05CCB8" w14:textId="77777777" w:rsidR="005019BA" w:rsidRDefault="00AD2D0F">
                  <w:pPr>
                    <w:spacing w:after="0" w:line="240" w:lineRule="auto"/>
                    <w:jc w:val="center"/>
                  </w:pPr>
                  <w:r>
                    <w:rPr>
                      <w:rFonts w:ascii="Cambria" w:eastAsia="Cambria" w:hAnsi="Cambria"/>
                      <w:b/>
                      <w:color w:val="000000"/>
                      <w:sz w:val="18"/>
                    </w:rPr>
                    <w:t>&gt;MRL</w:t>
                  </w:r>
                </w:p>
              </w:tc>
            </w:tr>
            <w:tr w:rsidR="005019BA" w14:paraId="735A63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A5F6C" w14:textId="77777777" w:rsidR="005019BA" w:rsidRDefault="00AD2D0F">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B6FAC" w14:textId="77777777" w:rsidR="005019BA" w:rsidRDefault="00AD2D0F">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81797" w14:textId="77777777" w:rsidR="005019BA" w:rsidRDefault="00AD2D0F">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8DD5B1" w14:textId="77777777" w:rsidR="005019BA" w:rsidRDefault="00AD2D0F">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BDF56" w14:textId="77777777" w:rsidR="005019BA" w:rsidRDefault="00AD2D0F">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3BFA1" w14:textId="77777777" w:rsidR="005019BA" w:rsidRDefault="00AD2D0F">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B7813" w14:textId="77777777" w:rsidR="005019BA" w:rsidRDefault="00AD2D0F">
                  <w:pPr>
                    <w:spacing w:after="0" w:line="240" w:lineRule="auto"/>
                    <w:jc w:val="center"/>
                  </w:pPr>
                  <w:r>
                    <w:rPr>
                      <w:rFonts w:ascii="Cambria" w:eastAsia="Cambria" w:hAnsi="Cambria"/>
                      <w:color w:val="000000"/>
                      <w:sz w:val="18"/>
                    </w:rPr>
                    <w:t>-</w:t>
                  </w:r>
                </w:p>
              </w:tc>
            </w:tr>
          </w:tbl>
          <w:p w14:paraId="4DF118E0" w14:textId="7C8E9374" w:rsidR="00F0703C" w:rsidRDefault="00FA512E" w:rsidP="00F0703C">
            <w:pPr>
              <w:spacing w:after="0" w:line="240" w:lineRule="auto"/>
            </w:pPr>
            <w:r>
              <w:t xml:space="preserve">    </w:t>
            </w:r>
          </w:p>
          <w:p w14:paraId="6F01F142" w14:textId="2A4F8DBD" w:rsidR="005019BA" w:rsidRDefault="005019BA" w:rsidP="00F0703C">
            <w:pPr>
              <w:spacing w:after="0" w:line="240" w:lineRule="auto"/>
            </w:pPr>
          </w:p>
        </w:tc>
        <w:tc>
          <w:tcPr>
            <w:tcW w:w="50" w:type="dxa"/>
          </w:tcPr>
          <w:p w14:paraId="3D25F540" w14:textId="77777777" w:rsidR="005019BA" w:rsidRDefault="005019BA">
            <w:pPr>
              <w:pStyle w:val="EmptyCellLayoutStyle"/>
              <w:spacing w:after="0" w:line="240" w:lineRule="auto"/>
            </w:pPr>
          </w:p>
        </w:tc>
      </w:tr>
      <w:tr w:rsidR="005019BA" w14:paraId="22DDEE4E" w14:textId="77777777">
        <w:trPr>
          <w:trHeight w:val="610"/>
        </w:trPr>
        <w:tc>
          <w:tcPr>
            <w:tcW w:w="6" w:type="dxa"/>
          </w:tcPr>
          <w:p w14:paraId="1B104981" w14:textId="77777777" w:rsidR="005019BA" w:rsidRDefault="005019BA">
            <w:pPr>
              <w:pStyle w:val="EmptyCellLayoutStyle"/>
              <w:spacing w:after="0" w:line="240" w:lineRule="auto"/>
            </w:pPr>
          </w:p>
        </w:tc>
        <w:tc>
          <w:tcPr>
            <w:tcW w:w="5618" w:type="dxa"/>
          </w:tcPr>
          <w:p w14:paraId="5AE0962E" w14:textId="77777777" w:rsidR="005019BA" w:rsidRDefault="005019BA">
            <w:pPr>
              <w:pStyle w:val="EmptyCellLayoutStyle"/>
              <w:spacing w:after="0" w:line="240" w:lineRule="auto"/>
            </w:pPr>
          </w:p>
        </w:tc>
        <w:tc>
          <w:tcPr>
            <w:tcW w:w="3949" w:type="dxa"/>
          </w:tcPr>
          <w:p w14:paraId="74EE4504" w14:textId="77777777" w:rsidR="005019BA" w:rsidRDefault="005019BA">
            <w:pPr>
              <w:pStyle w:val="EmptyCellLayoutStyle"/>
              <w:spacing w:after="0" w:line="240" w:lineRule="auto"/>
            </w:pPr>
          </w:p>
        </w:tc>
        <w:tc>
          <w:tcPr>
            <w:tcW w:w="50" w:type="dxa"/>
          </w:tcPr>
          <w:p w14:paraId="73DA9047" w14:textId="77777777" w:rsidR="005019BA" w:rsidRDefault="005019BA">
            <w:pPr>
              <w:pStyle w:val="EmptyCellLayoutStyle"/>
              <w:spacing w:after="0" w:line="240" w:lineRule="auto"/>
            </w:pPr>
          </w:p>
        </w:tc>
      </w:tr>
    </w:tbl>
    <w:p w14:paraId="370BD937" w14:textId="77777777" w:rsidR="005019BA" w:rsidRDefault="005019BA">
      <w:pPr>
        <w:spacing w:after="0" w:line="240" w:lineRule="auto"/>
      </w:pPr>
    </w:p>
    <w:sectPr w:rsidR="005019BA" w:rsidSect="00F0703C">
      <w:footerReference w:type="default" r:id="rId17"/>
      <w:pgSz w:w="11905" w:h="16837"/>
      <w:pgMar w:top="612" w:right="1133" w:bottom="1296" w:left="1133" w:header="566"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3298" w14:textId="77777777" w:rsidR="008A4017" w:rsidRDefault="008A4017">
      <w:pPr>
        <w:spacing w:after="0" w:line="240" w:lineRule="auto"/>
      </w:pPr>
      <w:r>
        <w:separator/>
      </w:r>
    </w:p>
  </w:endnote>
  <w:endnote w:type="continuationSeparator" w:id="0">
    <w:p w14:paraId="7D75D369" w14:textId="77777777" w:rsidR="008A4017" w:rsidRDefault="008A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
      <w:gridCol w:w="8747"/>
      <w:gridCol w:w="33"/>
    </w:tblGrid>
    <w:tr w:rsidR="00B97F5C" w14:paraId="327E647C" w14:textId="77777777" w:rsidTr="00B97F5C">
      <w:tc>
        <w:tcPr>
          <w:tcW w:w="9" w:type="dxa"/>
        </w:tcPr>
        <w:p w14:paraId="79EF42A2" w14:textId="77777777" w:rsidR="00B97F5C" w:rsidRDefault="00B97F5C">
          <w:pPr>
            <w:pStyle w:val="EmptyCellLayoutStyle"/>
            <w:spacing w:after="0" w:line="240" w:lineRule="auto"/>
          </w:pPr>
        </w:p>
      </w:tc>
      <w:tc>
        <w:tcPr>
          <w:tcW w:w="8549" w:type="dxa"/>
          <w:gridSpan w:val="2"/>
        </w:tcPr>
        <w:tbl>
          <w:tblPr>
            <w:tblW w:w="8780" w:type="dxa"/>
            <w:tblCellMar>
              <w:left w:w="0" w:type="dxa"/>
              <w:right w:w="0" w:type="dxa"/>
            </w:tblCellMar>
            <w:tblLook w:val="04A0" w:firstRow="1" w:lastRow="0" w:firstColumn="1" w:lastColumn="0" w:noHBand="0" w:noVBand="1"/>
          </w:tblPr>
          <w:tblGrid>
            <w:gridCol w:w="8780"/>
          </w:tblGrid>
          <w:tr w:rsidR="00B97F5C" w14:paraId="1E7F0A6C" w14:textId="77777777" w:rsidTr="00FF65E3">
            <w:trPr>
              <w:trHeight w:val="257"/>
            </w:trPr>
            <w:tc>
              <w:tcPr>
                <w:tcW w:w="8780" w:type="dxa"/>
                <w:tcBorders>
                  <w:top w:val="nil"/>
                  <w:left w:val="nil"/>
                  <w:bottom w:val="nil"/>
                  <w:right w:val="nil"/>
                </w:tcBorders>
                <w:tcMar>
                  <w:top w:w="39" w:type="dxa"/>
                  <w:left w:w="39" w:type="dxa"/>
                  <w:bottom w:w="39" w:type="dxa"/>
                  <w:right w:w="39" w:type="dxa"/>
                </w:tcMar>
                <w:vAlign w:val="center"/>
              </w:tcPr>
              <w:p w14:paraId="6ADC3F8E" w14:textId="277B64F2" w:rsidR="00B97F5C" w:rsidRDefault="00B97F5C" w:rsidP="00FF65E3">
                <w:pPr>
                  <w:spacing w:after="0" w:line="240" w:lineRule="auto"/>
                </w:pPr>
                <w:r>
                  <w:rPr>
                    <w:rFonts w:ascii="Calibri" w:eastAsia="Calibri" w:hAnsi="Calibri"/>
                    <w:color w:val="000000"/>
                  </w:rPr>
                  <w:t>National Residue Survey | Department of Agriculture, Fisheries and Forestry</w:t>
                </w:r>
                <w:r w:rsidR="00FF65E3">
                  <w:rPr>
                    <w:rFonts w:ascii="Calibri" w:eastAsia="Calibri" w:hAnsi="Calibri"/>
                    <w:color w:val="000000"/>
                  </w:rPr>
                  <w:tab/>
                </w:r>
                <w:r>
                  <w:rPr>
                    <w:rFonts w:ascii="Calibri" w:eastAsia="Calibri" w:hAnsi="Calibri"/>
                    <w:color w:val="000000"/>
                  </w:rPr>
                  <w:tab/>
                </w:r>
                <w:r w:rsidR="00FF65E3">
                  <w:rPr>
                    <w:rFonts w:ascii="Calibri" w:eastAsia="Calibri" w:hAnsi="Calibri"/>
                    <w:color w:val="000000"/>
                  </w:rPr>
                  <w:tab/>
                  <w:t xml:space="preserve">              </w:t>
                </w:r>
                <w:r w:rsidRPr="00684B67">
                  <w:rPr>
                    <w:rFonts w:ascii="Calibri" w:eastAsia="Calibri" w:hAnsi="Calibri"/>
                    <w:color w:val="000000"/>
                  </w:rPr>
                  <w:fldChar w:fldCharType="begin"/>
                </w:r>
                <w:r w:rsidRPr="00684B67">
                  <w:rPr>
                    <w:rFonts w:ascii="Calibri" w:eastAsia="Calibri" w:hAnsi="Calibri"/>
                    <w:color w:val="000000"/>
                  </w:rPr>
                  <w:instrText xml:space="preserve"> PAGE   \* MERGEFORMAT </w:instrText>
                </w:r>
                <w:r w:rsidRPr="00684B67">
                  <w:rPr>
                    <w:rFonts w:ascii="Calibri" w:eastAsia="Calibri" w:hAnsi="Calibri"/>
                    <w:color w:val="000000"/>
                  </w:rPr>
                  <w:fldChar w:fldCharType="separate"/>
                </w:r>
                <w:r w:rsidRPr="00684B67">
                  <w:rPr>
                    <w:rFonts w:ascii="Calibri" w:eastAsia="Calibri" w:hAnsi="Calibri"/>
                    <w:noProof/>
                    <w:color w:val="000000"/>
                  </w:rPr>
                  <w:t>1</w:t>
                </w:r>
                <w:r w:rsidRPr="00684B67">
                  <w:rPr>
                    <w:rFonts w:ascii="Calibri" w:eastAsia="Calibri" w:hAnsi="Calibri"/>
                    <w:noProof/>
                    <w:color w:val="000000"/>
                  </w:rPr>
                  <w:fldChar w:fldCharType="end"/>
                </w:r>
                <w:r>
                  <w:rPr>
                    <w:rFonts w:ascii="Calibri" w:eastAsia="Calibri" w:hAnsi="Calibri"/>
                    <w:color w:val="000000"/>
                  </w:rPr>
                  <w:t xml:space="preserve"> </w:t>
                </w:r>
                <w:r w:rsidR="00FF65E3">
                  <w:rPr>
                    <w:rFonts w:ascii="Calibri" w:eastAsia="Calibri" w:hAnsi="Calibri"/>
                    <w:color w:val="000000"/>
                  </w:rPr>
                  <w:t xml:space="preserve">             </w:t>
                </w:r>
              </w:p>
            </w:tc>
          </w:tr>
        </w:tbl>
        <w:p w14:paraId="0ABF9100" w14:textId="77777777" w:rsidR="00B97F5C" w:rsidRDefault="00B97F5C">
          <w:pPr>
            <w:spacing w:after="0" w:line="240" w:lineRule="auto"/>
          </w:pPr>
        </w:p>
      </w:tc>
    </w:tr>
    <w:tr w:rsidR="00B97F5C" w14:paraId="5AA3EFAA" w14:textId="77777777" w:rsidTr="00B97F5C">
      <w:tc>
        <w:tcPr>
          <w:tcW w:w="9" w:type="dxa"/>
        </w:tcPr>
        <w:p w14:paraId="2F9CC00C" w14:textId="77777777" w:rsidR="00B97F5C" w:rsidRDefault="00B97F5C">
          <w:pPr>
            <w:pStyle w:val="EmptyCellLayoutStyle"/>
            <w:spacing w:after="0" w:line="240" w:lineRule="auto"/>
          </w:pPr>
        </w:p>
      </w:tc>
      <w:tc>
        <w:tcPr>
          <w:tcW w:w="8523" w:type="dxa"/>
        </w:tcPr>
        <w:p w14:paraId="2B80478E" w14:textId="77777777" w:rsidR="00B97F5C" w:rsidRDefault="00B97F5C">
          <w:pPr>
            <w:pStyle w:val="EmptyCellLayoutStyle"/>
            <w:spacing w:after="0" w:line="240" w:lineRule="auto"/>
          </w:pPr>
        </w:p>
      </w:tc>
      <w:tc>
        <w:tcPr>
          <w:tcW w:w="26" w:type="dxa"/>
        </w:tcPr>
        <w:p w14:paraId="7345D917" w14:textId="77777777" w:rsidR="00B97F5C" w:rsidRDefault="00B97F5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D233" w14:textId="77777777" w:rsidR="008A4017" w:rsidRDefault="008A4017">
      <w:pPr>
        <w:spacing w:after="0" w:line="240" w:lineRule="auto"/>
      </w:pPr>
      <w:r>
        <w:separator/>
      </w:r>
    </w:p>
  </w:footnote>
  <w:footnote w:type="continuationSeparator" w:id="0">
    <w:p w14:paraId="08AA51A2" w14:textId="77777777" w:rsidR="008A4017" w:rsidRDefault="008A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25785800">
    <w:abstractNumId w:val="0"/>
  </w:num>
  <w:num w:numId="2" w16cid:durableId="1934897970">
    <w:abstractNumId w:val="1"/>
  </w:num>
  <w:num w:numId="3" w16cid:durableId="663432748">
    <w:abstractNumId w:val="2"/>
  </w:num>
  <w:num w:numId="4" w16cid:durableId="1565487743">
    <w:abstractNumId w:val="3"/>
  </w:num>
  <w:num w:numId="5" w16cid:durableId="498275352">
    <w:abstractNumId w:val="4"/>
  </w:num>
  <w:num w:numId="6" w16cid:durableId="2072649417">
    <w:abstractNumId w:val="5"/>
  </w:num>
  <w:num w:numId="7" w16cid:durableId="377439767">
    <w:abstractNumId w:val="6"/>
  </w:num>
  <w:num w:numId="8" w16cid:durableId="2127117586">
    <w:abstractNumId w:val="7"/>
  </w:num>
  <w:num w:numId="9" w16cid:durableId="1334213927">
    <w:abstractNumId w:val="8"/>
  </w:num>
  <w:num w:numId="10" w16cid:durableId="1622688674">
    <w:abstractNumId w:val="9"/>
  </w:num>
  <w:num w:numId="11" w16cid:durableId="242491372">
    <w:abstractNumId w:val="10"/>
  </w:num>
  <w:num w:numId="12" w16cid:durableId="1826774304">
    <w:abstractNumId w:val="11"/>
  </w:num>
  <w:num w:numId="13" w16cid:durableId="762992397">
    <w:abstractNumId w:val="12"/>
  </w:num>
  <w:num w:numId="14" w16cid:durableId="817958132">
    <w:abstractNumId w:val="13"/>
  </w:num>
  <w:num w:numId="15" w16cid:durableId="814614250">
    <w:abstractNumId w:val="14"/>
  </w:num>
  <w:num w:numId="16" w16cid:durableId="1498882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BA"/>
    <w:rsid w:val="00061391"/>
    <w:rsid w:val="0008092B"/>
    <w:rsid w:val="0021383E"/>
    <w:rsid w:val="003F011A"/>
    <w:rsid w:val="005019BA"/>
    <w:rsid w:val="005A5E65"/>
    <w:rsid w:val="00684B67"/>
    <w:rsid w:val="00783B15"/>
    <w:rsid w:val="0079498F"/>
    <w:rsid w:val="007B0721"/>
    <w:rsid w:val="008A4017"/>
    <w:rsid w:val="008C3F03"/>
    <w:rsid w:val="008C5EAB"/>
    <w:rsid w:val="008F5401"/>
    <w:rsid w:val="009C0C5C"/>
    <w:rsid w:val="009F2234"/>
    <w:rsid w:val="00AD2D0F"/>
    <w:rsid w:val="00B44663"/>
    <w:rsid w:val="00B75554"/>
    <w:rsid w:val="00B92BDD"/>
    <w:rsid w:val="00B97F5C"/>
    <w:rsid w:val="00C036DD"/>
    <w:rsid w:val="00CF4C67"/>
    <w:rsid w:val="00D165B1"/>
    <w:rsid w:val="00DD143B"/>
    <w:rsid w:val="00DE7428"/>
    <w:rsid w:val="00F0703C"/>
    <w:rsid w:val="00FA512E"/>
    <w:rsid w:val="00FF6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DA55"/>
  <w15:docId w15:val="{07AD8D9B-66C6-4320-B277-3E62D59E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D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D0F"/>
  </w:style>
  <w:style w:type="paragraph" w:styleId="Footer">
    <w:name w:val="footer"/>
    <w:basedOn w:val="Normal"/>
    <w:link w:val="FooterChar"/>
    <w:uiPriority w:val="99"/>
    <w:unhideWhenUsed/>
    <w:rsid w:val="00AD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38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35AED-1742-4528-9580-26792180273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BEB784F2-0E29-440D-A21D-700B53747F2E}">
  <ds:schemaRefs>
    <ds:schemaRef ds:uri="http://schemas.microsoft.com/sharepoint/v3/contenttype/forms"/>
  </ds:schemaRefs>
</ds:datastoreItem>
</file>

<file path=customXml/itemProps3.xml><?xml version="1.0" encoding="utf-8"?>
<ds:datastoreItem xmlns:ds="http://schemas.openxmlformats.org/officeDocument/2006/customXml" ds:itemID="{FB2ED77C-31F7-43BA-B014-CE02AB743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79</TotalTime>
  <Pages>1</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Maize flour residue testing annual datasets 2024-25</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Maize flour residue testing annual datasets 2024-25</dc:title>
  <dc:creator>Department of Agriculture, Fisheries and Forestry</dc:creator>
  <dc:description/>
  <cp:revision>19</cp:revision>
  <cp:lastPrinted>2025-10-15T03:50:00Z</cp:lastPrinted>
  <dcterms:created xsi:type="dcterms:W3CDTF">2025-09-23T05:48:00Z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2025-09-23T05:48:18Z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5f981999-3c60-408b-89f6-e1333de82b91</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